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93" w:rsidRPr="00B74EAF" w:rsidRDefault="00B137CD" w:rsidP="003B109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F3A4659" wp14:editId="09A9A76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093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B1093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B1093" w:rsidRPr="00B74EAF" w:rsidRDefault="003B1093" w:rsidP="003B109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B1093" w:rsidRPr="00B74EAF" w:rsidRDefault="003B1093" w:rsidP="003B109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B1093" w:rsidRPr="00B74EAF" w:rsidRDefault="003B1093" w:rsidP="003B109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B1093" w:rsidRPr="00B74EAF" w:rsidRDefault="003B1093" w:rsidP="003B109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B1093" w:rsidRPr="00B74EAF" w:rsidRDefault="003B1093" w:rsidP="003B109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B1093" w:rsidRPr="00B74EAF" w:rsidRDefault="003B1093" w:rsidP="003B109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1093" w:rsidRPr="00B74EAF" w:rsidTr="00663EDC">
        <w:trPr>
          <w:trHeight w:val="383"/>
        </w:trPr>
        <w:tc>
          <w:tcPr>
            <w:tcW w:w="2235" w:type="dxa"/>
            <w:hideMark/>
          </w:tcPr>
          <w:p w:rsidR="003B1093" w:rsidRPr="00B74EAF" w:rsidRDefault="007920C2" w:rsidP="00663ED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23.09.2024</w:t>
            </w:r>
          </w:p>
        </w:tc>
        <w:tc>
          <w:tcPr>
            <w:tcW w:w="2268" w:type="dxa"/>
          </w:tcPr>
          <w:p w:rsidR="003B1093" w:rsidRPr="00B74EAF" w:rsidRDefault="003B1093" w:rsidP="00663ED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B1093" w:rsidRPr="00B74EAF" w:rsidRDefault="003B1093" w:rsidP="00663ED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B1093" w:rsidRPr="00B74EAF" w:rsidRDefault="007920C2" w:rsidP="00663ED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888</w:t>
            </w:r>
            <w:bookmarkStart w:id="0" w:name="_GoBack"/>
            <w:bookmarkEnd w:id="0"/>
          </w:p>
        </w:tc>
        <w:tc>
          <w:tcPr>
            <w:tcW w:w="1315" w:type="dxa"/>
          </w:tcPr>
          <w:p w:rsidR="003B1093" w:rsidRPr="00B74EAF" w:rsidRDefault="003B1093" w:rsidP="00663ED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B1093" w:rsidRPr="00B74EAF" w:rsidRDefault="003B1093" w:rsidP="00663ED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BE5086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BE5086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0757C">
        <w:rPr>
          <w:sz w:val="28"/>
          <w:szCs w:val="28"/>
        </w:rPr>
        <w:t>П</w:t>
      </w:r>
      <w:proofErr w:type="gramEnd"/>
      <w:r w:rsidR="0060757C">
        <w:rPr>
          <w:sz w:val="28"/>
          <w:szCs w:val="28"/>
        </w:rPr>
        <w:t>есчанокопское</w:t>
      </w:r>
      <w:proofErr w:type="spellEnd"/>
      <w:r w:rsidR="0060757C">
        <w:rPr>
          <w:sz w:val="28"/>
          <w:szCs w:val="28"/>
        </w:rPr>
        <w:t xml:space="preserve">, </w:t>
      </w:r>
      <w:proofErr w:type="spellStart"/>
      <w:r w:rsidR="0060757C">
        <w:rPr>
          <w:sz w:val="28"/>
          <w:szCs w:val="28"/>
        </w:rPr>
        <w:t>ул.</w:t>
      </w:r>
      <w:r w:rsidR="005D1D0B">
        <w:rPr>
          <w:sz w:val="28"/>
          <w:szCs w:val="28"/>
        </w:rPr>
        <w:t>Московская</w:t>
      </w:r>
      <w:proofErr w:type="spellEnd"/>
      <w:r w:rsidR="005D1D0B">
        <w:rPr>
          <w:sz w:val="28"/>
          <w:szCs w:val="28"/>
        </w:rPr>
        <w:t>, 92</w:t>
      </w:r>
    </w:p>
    <w:p w:rsidR="00937B6B" w:rsidRPr="00BE5086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BE508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5D1D0B">
        <w:rPr>
          <w:sz w:val="28"/>
          <w:szCs w:val="28"/>
        </w:rPr>
        <w:t>13</w:t>
      </w:r>
      <w:r w:rsidR="008535CD">
        <w:rPr>
          <w:sz w:val="28"/>
          <w:szCs w:val="28"/>
        </w:rPr>
        <w:t>.09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8535CD">
        <w:rPr>
          <w:sz w:val="28"/>
          <w:szCs w:val="28"/>
        </w:rPr>
        <w:t>1</w:t>
      </w:r>
      <w:r w:rsidR="005D1D0B">
        <w:rPr>
          <w:sz w:val="28"/>
          <w:szCs w:val="28"/>
        </w:rPr>
        <w:t>8</w:t>
      </w:r>
      <w:r w:rsidR="00BF278A">
        <w:rPr>
          <w:sz w:val="28"/>
          <w:szCs w:val="28"/>
        </w:rPr>
        <w:t>.0</w:t>
      </w:r>
      <w:r w:rsidR="008535CD">
        <w:rPr>
          <w:sz w:val="28"/>
          <w:szCs w:val="28"/>
        </w:rPr>
        <w:t>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60757C">
        <w:rPr>
          <w:sz w:val="28"/>
          <w:szCs w:val="28"/>
        </w:rPr>
        <w:t>П</w:t>
      </w:r>
      <w:proofErr w:type="gramEnd"/>
      <w:r w:rsidR="0060757C">
        <w:rPr>
          <w:sz w:val="28"/>
          <w:szCs w:val="28"/>
        </w:rPr>
        <w:t>есчанокопское</w:t>
      </w:r>
      <w:proofErr w:type="spellEnd"/>
      <w:r w:rsidR="0060757C">
        <w:rPr>
          <w:sz w:val="28"/>
          <w:szCs w:val="28"/>
        </w:rPr>
        <w:t>, ул.</w:t>
      </w:r>
      <w:r w:rsidR="004D3AE7">
        <w:rPr>
          <w:sz w:val="28"/>
          <w:szCs w:val="28"/>
        </w:rPr>
        <w:t xml:space="preserve"> </w:t>
      </w:r>
      <w:r w:rsidR="005D1D0B">
        <w:rPr>
          <w:sz w:val="28"/>
          <w:szCs w:val="28"/>
        </w:rPr>
        <w:t>Московская, 92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BE508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BE5086">
        <w:rPr>
          <w:sz w:val="28"/>
          <w:szCs w:val="28"/>
        </w:rPr>
        <w:t xml:space="preserve"> г.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BE5086" w:rsidRDefault="00BE5086" w:rsidP="00BE508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E5086" w:rsidRDefault="00BE5086" w:rsidP="00BE5086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D0B">
        <w:rPr>
          <w:sz w:val="28"/>
          <w:szCs w:val="28"/>
        </w:rPr>
        <w:t>Сидоренко Анастасии Владимировне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5D1D0B">
        <w:rPr>
          <w:sz w:val="28"/>
          <w:szCs w:val="28"/>
        </w:rPr>
        <w:t>2,7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8535CD">
        <w:rPr>
          <w:sz w:val="28"/>
          <w:szCs w:val="28"/>
        </w:rPr>
        <w:t>1,</w:t>
      </w:r>
      <w:r w:rsidR="005D1D0B">
        <w:rPr>
          <w:sz w:val="28"/>
          <w:szCs w:val="28"/>
        </w:rPr>
        <w:t>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8535CD">
        <w:rPr>
          <w:sz w:val="28"/>
          <w:szCs w:val="28"/>
        </w:rPr>
        <w:t>, расположе</w:t>
      </w:r>
      <w:r w:rsidR="0027666D">
        <w:rPr>
          <w:sz w:val="28"/>
          <w:szCs w:val="28"/>
        </w:rPr>
        <w:t>н</w:t>
      </w:r>
      <w:r w:rsidR="008535CD">
        <w:rPr>
          <w:sz w:val="28"/>
          <w:szCs w:val="28"/>
        </w:rPr>
        <w:t xml:space="preserve">ного по адресу: Ростовская область, </w:t>
      </w:r>
      <w:proofErr w:type="spellStart"/>
      <w:r w:rsidR="008535CD">
        <w:rPr>
          <w:sz w:val="28"/>
          <w:szCs w:val="28"/>
        </w:rPr>
        <w:t>Песчанокопский</w:t>
      </w:r>
      <w:proofErr w:type="spellEnd"/>
      <w:r w:rsidR="008535CD">
        <w:rPr>
          <w:sz w:val="28"/>
          <w:szCs w:val="28"/>
        </w:rPr>
        <w:t xml:space="preserve"> район, </w:t>
      </w:r>
      <w:proofErr w:type="spellStart"/>
      <w:r w:rsidR="008535CD">
        <w:rPr>
          <w:sz w:val="28"/>
          <w:szCs w:val="28"/>
        </w:rPr>
        <w:t>с.Песчанокопское</w:t>
      </w:r>
      <w:proofErr w:type="spellEnd"/>
      <w:r w:rsidR="008535CD">
        <w:rPr>
          <w:sz w:val="28"/>
          <w:szCs w:val="28"/>
        </w:rPr>
        <w:t xml:space="preserve">, </w:t>
      </w:r>
      <w:proofErr w:type="spellStart"/>
      <w:r w:rsidR="008535CD">
        <w:rPr>
          <w:sz w:val="28"/>
          <w:szCs w:val="28"/>
        </w:rPr>
        <w:t>ул.</w:t>
      </w:r>
      <w:r w:rsidR="005D1D0B">
        <w:rPr>
          <w:sz w:val="28"/>
          <w:szCs w:val="28"/>
        </w:rPr>
        <w:t>Московская</w:t>
      </w:r>
      <w:proofErr w:type="spellEnd"/>
      <w:r w:rsidR="005D1D0B">
        <w:rPr>
          <w:sz w:val="28"/>
          <w:szCs w:val="28"/>
        </w:rPr>
        <w:t>, 94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D3AE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5D1D0B">
        <w:rPr>
          <w:sz w:val="28"/>
          <w:szCs w:val="28"/>
        </w:rPr>
        <w:t>10</w:t>
      </w:r>
      <w:r w:rsidR="00563F7B" w:rsidRPr="00BF0F85">
        <w:rPr>
          <w:sz w:val="28"/>
          <w:szCs w:val="28"/>
        </w:rPr>
        <w:t>:</w:t>
      </w:r>
      <w:r w:rsidR="005D1D0B">
        <w:rPr>
          <w:sz w:val="28"/>
          <w:szCs w:val="28"/>
        </w:rPr>
        <w:t>106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D3AE7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4D3AE7">
        <w:rPr>
          <w:sz w:val="28"/>
          <w:szCs w:val="28"/>
        </w:rPr>
        <w:t>Песчанокопское</w:t>
      </w:r>
      <w:proofErr w:type="spellEnd"/>
      <w:r w:rsidR="004D3AE7">
        <w:rPr>
          <w:sz w:val="28"/>
          <w:szCs w:val="28"/>
        </w:rPr>
        <w:t xml:space="preserve">, </w:t>
      </w:r>
      <w:proofErr w:type="spellStart"/>
      <w:r w:rsidR="004D3AE7">
        <w:rPr>
          <w:sz w:val="28"/>
          <w:szCs w:val="28"/>
        </w:rPr>
        <w:t>ул.</w:t>
      </w:r>
      <w:r w:rsidR="005D1D0B">
        <w:rPr>
          <w:sz w:val="28"/>
          <w:szCs w:val="28"/>
        </w:rPr>
        <w:t>Московская</w:t>
      </w:r>
      <w:proofErr w:type="spellEnd"/>
      <w:r w:rsidR="005D1D0B">
        <w:rPr>
          <w:sz w:val="28"/>
          <w:szCs w:val="28"/>
        </w:rPr>
        <w:t>, 92</w:t>
      </w:r>
      <w:r w:rsidR="00B4379F">
        <w:rPr>
          <w:sz w:val="28"/>
          <w:szCs w:val="28"/>
        </w:rPr>
        <w:t xml:space="preserve">, с условием - организовать водостоки со </w:t>
      </w:r>
      <w:r w:rsidR="00B4379F">
        <w:rPr>
          <w:sz w:val="28"/>
          <w:szCs w:val="28"/>
        </w:rPr>
        <w:lastRenderedPageBreak/>
        <w:t>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BE5086" w:rsidRDefault="00BE5086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BE5086" w:rsidRPr="00BE5086" w:rsidRDefault="00BE5086">
      <w:pPr>
        <w:pStyle w:val="a8"/>
        <w:ind w:firstLine="851"/>
        <w:jc w:val="both"/>
        <w:rPr>
          <w:rFonts w:ascii="Times New Roman" w:hAnsi="Times New Roman"/>
          <w:sz w:val="28"/>
          <w:szCs w:val="19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BE5086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Pr="00BE5086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5086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BE5086" w:rsidRDefault="00BE5086">
      <w:pPr>
        <w:pStyle w:val="a8"/>
        <w:rPr>
          <w:rFonts w:ascii="Times New Roman" w:hAnsi="Times New Roman"/>
          <w:sz w:val="28"/>
          <w:szCs w:val="24"/>
        </w:rPr>
      </w:pPr>
    </w:p>
    <w:p w:rsidR="00BE5086" w:rsidRPr="00BE5086" w:rsidRDefault="00BE5086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BE5086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E5086">
      <w:footerReference w:type="default" r:id="rId9"/>
      <w:pgSz w:w="11906" w:h="16838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B6D" w:rsidRDefault="00B21B6D" w:rsidP="00FF4A7B">
      <w:r>
        <w:separator/>
      </w:r>
    </w:p>
  </w:endnote>
  <w:endnote w:type="continuationSeparator" w:id="0">
    <w:p w:rsidR="00B21B6D" w:rsidRDefault="00B21B6D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570794"/>
      <w:docPartObj>
        <w:docPartGallery w:val="Page Numbers (Bottom of Page)"/>
        <w:docPartUnique/>
      </w:docPartObj>
    </w:sdtPr>
    <w:sdtEndPr/>
    <w:sdtContent>
      <w:p w:rsidR="00BE5086" w:rsidRDefault="00BE508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0C2">
          <w:rPr>
            <w:noProof/>
          </w:rPr>
          <w:t>2</w:t>
        </w:r>
        <w:r>
          <w:fldChar w:fldCharType="end"/>
        </w:r>
      </w:p>
    </w:sdtContent>
  </w:sdt>
  <w:p w:rsidR="00BE5086" w:rsidRDefault="00BE508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B6D" w:rsidRDefault="00B21B6D" w:rsidP="00FF4A7B">
      <w:r>
        <w:separator/>
      </w:r>
    </w:p>
  </w:footnote>
  <w:footnote w:type="continuationSeparator" w:id="0">
    <w:p w:rsidR="00B21B6D" w:rsidRDefault="00B21B6D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3C24"/>
    <w:rsid w:val="003A4543"/>
    <w:rsid w:val="003B1093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D1D0B"/>
    <w:rsid w:val="005E77A0"/>
    <w:rsid w:val="006072EB"/>
    <w:rsid w:val="00607384"/>
    <w:rsid w:val="0060757C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920C2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137CD"/>
    <w:rsid w:val="00B21B6D"/>
    <w:rsid w:val="00B277AA"/>
    <w:rsid w:val="00B4379F"/>
    <w:rsid w:val="00B45DF3"/>
    <w:rsid w:val="00B62944"/>
    <w:rsid w:val="00B71FA9"/>
    <w:rsid w:val="00B829F0"/>
    <w:rsid w:val="00BC129A"/>
    <w:rsid w:val="00BC3433"/>
    <w:rsid w:val="00BE5086"/>
    <w:rsid w:val="00BF278A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14</cp:revision>
  <cp:lastPrinted>2024-09-20T12:29:00Z</cp:lastPrinted>
  <dcterms:created xsi:type="dcterms:W3CDTF">2023-10-19T07:09:00Z</dcterms:created>
  <dcterms:modified xsi:type="dcterms:W3CDTF">2024-09-23T08:18:00Z</dcterms:modified>
</cp:coreProperties>
</file>