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3EC" w:rsidRPr="00B74EAF" w:rsidRDefault="003053EC" w:rsidP="003053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3053EC" w:rsidRPr="00B74EAF" w:rsidRDefault="003053EC" w:rsidP="003053E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3053EC" w:rsidRPr="00B74EAF" w:rsidRDefault="003053EC" w:rsidP="003053EC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053EC" w:rsidRPr="00B74EAF" w:rsidRDefault="003053EC" w:rsidP="003053EC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3053EC" w:rsidRPr="00B74EAF" w:rsidRDefault="003053EC" w:rsidP="003053EC">
      <w:pPr>
        <w:tabs>
          <w:tab w:val="left" w:pos="4350"/>
        </w:tabs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3053EC" w:rsidRPr="00B74EAF" w:rsidRDefault="003053EC" w:rsidP="003053EC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3053EC" w:rsidRPr="00B74EAF" w:rsidRDefault="003053EC" w:rsidP="003053EC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053EC" w:rsidRPr="00B74EAF" w:rsidTr="00A562B9">
        <w:trPr>
          <w:trHeight w:val="383"/>
        </w:trPr>
        <w:tc>
          <w:tcPr>
            <w:tcW w:w="2235" w:type="dxa"/>
            <w:hideMark/>
          </w:tcPr>
          <w:p w:rsidR="003053EC" w:rsidRPr="00B74EAF" w:rsidRDefault="004B4306" w:rsidP="00A562B9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11.11.2025</w:t>
            </w:r>
          </w:p>
        </w:tc>
        <w:tc>
          <w:tcPr>
            <w:tcW w:w="2268" w:type="dxa"/>
          </w:tcPr>
          <w:p w:rsidR="003053EC" w:rsidRPr="00B74EAF" w:rsidRDefault="003053EC" w:rsidP="00A562B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053EC" w:rsidRPr="00B74EAF" w:rsidRDefault="003053EC" w:rsidP="00A562B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053EC" w:rsidRPr="00B74EAF" w:rsidRDefault="004B4306" w:rsidP="00A562B9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542</w:t>
            </w:r>
          </w:p>
        </w:tc>
        <w:tc>
          <w:tcPr>
            <w:tcW w:w="1315" w:type="dxa"/>
          </w:tcPr>
          <w:p w:rsidR="003053EC" w:rsidRPr="00B74EAF" w:rsidRDefault="003053EC" w:rsidP="00A562B9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053EC" w:rsidRPr="00B74EAF" w:rsidRDefault="003053EC" w:rsidP="00A562B9">
            <w:pPr>
              <w:tabs>
                <w:tab w:val="center" w:pos="1238"/>
              </w:tabs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3053EC" w:rsidRPr="003053EC" w:rsidRDefault="003053EC">
      <w:pPr>
        <w:keepNext/>
        <w:tabs>
          <w:tab w:val="left" w:pos="0"/>
        </w:tabs>
        <w:ind w:right="4818"/>
        <w:jc w:val="both"/>
        <w:rPr>
          <w:sz w:val="12"/>
        </w:rPr>
      </w:pPr>
    </w:p>
    <w:p w:rsidR="00877E0D" w:rsidRDefault="00877E0D">
      <w:pPr>
        <w:keepNext/>
        <w:tabs>
          <w:tab w:val="left" w:pos="0"/>
        </w:tabs>
        <w:ind w:right="4818"/>
        <w:jc w:val="both"/>
        <w:rPr>
          <w:sz w:val="28"/>
        </w:rPr>
      </w:pPr>
      <w:r>
        <w:rPr>
          <w:sz w:val="28"/>
        </w:rPr>
        <w:t>Об утверждении перечн</w:t>
      </w:r>
      <w:r w:rsidR="00F664C7">
        <w:rPr>
          <w:sz w:val="28"/>
        </w:rPr>
        <w:t>я</w:t>
      </w:r>
      <w:r>
        <w:rPr>
          <w:sz w:val="28"/>
        </w:rPr>
        <w:t xml:space="preserve"> должностных лиц, уполномоченных составлять пр</w:t>
      </w:r>
      <w:r>
        <w:rPr>
          <w:sz w:val="28"/>
        </w:rPr>
        <w:t>о</w:t>
      </w:r>
      <w:r>
        <w:rPr>
          <w:sz w:val="28"/>
        </w:rPr>
        <w:t>токолы об административных правон</w:t>
      </w:r>
      <w:r>
        <w:rPr>
          <w:sz w:val="28"/>
        </w:rPr>
        <w:t>а</w:t>
      </w:r>
      <w:r>
        <w:rPr>
          <w:sz w:val="28"/>
        </w:rPr>
        <w:t>рушениях на территории Песчаноко</w:t>
      </w:r>
      <w:r>
        <w:rPr>
          <w:sz w:val="28"/>
        </w:rPr>
        <w:t>п</w:t>
      </w:r>
      <w:r>
        <w:rPr>
          <w:sz w:val="28"/>
        </w:rPr>
        <w:t>ского района</w:t>
      </w:r>
    </w:p>
    <w:p w:rsidR="00877E0D" w:rsidRPr="00876BF1" w:rsidRDefault="00877E0D" w:rsidP="00A93639">
      <w:pPr>
        <w:spacing w:line="216" w:lineRule="auto"/>
        <w:ind w:right="-1"/>
        <w:jc w:val="both"/>
        <w:rPr>
          <w:sz w:val="36"/>
        </w:rPr>
      </w:pPr>
    </w:p>
    <w:p w:rsidR="00877E0D" w:rsidRDefault="00B40C85" w:rsidP="00B40C85">
      <w:pPr>
        <w:suppressAutoHyphens/>
        <w:autoSpaceDE w:val="0"/>
        <w:ind w:firstLine="709"/>
        <w:jc w:val="both"/>
        <w:rPr>
          <w:rFonts w:eastAsia="Arial"/>
          <w:sz w:val="28"/>
          <w:szCs w:val="24"/>
        </w:rPr>
      </w:pPr>
      <w:r>
        <w:rPr>
          <w:rFonts w:eastAsia="Arial"/>
          <w:sz w:val="28"/>
          <w:szCs w:val="24"/>
        </w:rPr>
        <w:t>Р</w:t>
      </w:r>
      <w:r w:rsidRPr="00B40C85">
        <w:rPr>
          <w:rFonts w:eastAsia="Arial"/>
          <w:sz w:val="28"/>
          <w:szCs w:val="24"/>
        </w:rPr>
        <w:t>уководствуясь Федеральным законом от 06.10.2003 № 131-ФЗ "Об общих принципах организации местного самоуправления в Российской Федерации"</w:t>
      </w:r>
      <w:r>
        <w:rPr>
          <w:rFonts w:eastAsia="Arial"/>
          <w:sz w:val="28"/>
          <w:szCs w:val="24"/>
        </w:rPr>
        <w:t>, в</w:t>
      </w:r>
      <w:r w:rsidR="00CB24EE">
        <w:rPr>
          <w:rFonts w:eastAsia="Arial"/>
          <w:sz w:val="28"/>
          <w:szCs w:val="24"/>
        </w:rPr>
        <w:t>о исполнение ч. 1 ст. 11.2</w:t>
      </w:r>
      <w:r w:rsidR="00877E0D">
        <w:rPr>
          <w:rFonts w:eastAsia="Arial"/>
          <w:sz w:val="28"/>
          <w:szCs w:val="24"/>
        </w:rPr>
        <w:t xml:space="preserve"> Обл</w:t>
      </w:r>
      <w:r w:rsidR="00A93639">
        <w:rPr>
          <w:rFonts w:eastAsia="Arial"/>
          <w:sz w:val="28"/>
          <w:szCs w:val="24"/>
        </w:rPr>
        <w:t xml:space="preserve">астного закона </w:t>
      </w:r>
      <w:r>
        <w:rPr>
          <w:rFonts w:eastAsia="Arial"/>
          <w:sz w:val="28"/>
          <w:szCs w:val="24"/>
        </w:rPr>
        <w:t xml:space="preserve">Ростовской области </w:t>
      </w:r>
      <w:r w:rsidR="00A93639">
        <w:rPr>
          <w:rFonts w:eastAsia="Arial"/>
          <w:sz w:val="28"/>
          <w:szCs w:val="24"/>
        </w:rPr>
        <w:t>от 25.10.2002 №</w:t>
      </w:r>
      <w:r w:rsidR="003A1D9B">
        <w:rPr>
          <w:rFonts w:eastAsia="Arial"/>
          <w:sz w:val="28"/>
          <w:szCs w:val="24"/>
        </w:rPr>
        <w:t xml:space="preserve"> </w:t>
      </w:r>
      <w:r w:rsidR="00877E0D">
        <w:rPr>
          <w:rFonts w:eastAsia="Arial"/>
          <w:sz w:val="28"/>
          <w:szCs w:val="24"/>
        </w:rPr>
        <w:t>273-ЗС "Об административных правонарушениях"</w:t>
      </w:r>
      <w:r w:rsidR="00CB24EE" w:rsidRPr="00CB24EE">
        <w:rPr>
          <w:rFonts w:eastAsia="Arial"/>
          <w:sz w:val="28"/>
          <w:szCs w:val="24"/>
        </w:rPr>
        <w:t xml:space="preserve"> </w:t>
      </w:r>
      <w:r w:rsidR="003A1D9B">
        <w:rPr>
          <w:rFonts w:eastAsia="Arial"/>
          <w:sz w:val="28"/>
          <w:szCs w:val="24"/>
        </w:rPr>
        <w:t xml:space="preserve">и в </w:t>
      </w:r>
      <w:r w:rsidR="00CB24EE" w:rsidRPr="00CB24EE">
        <w:rPr>
          <w:rFonts w:eastAsia="Arial"/>
          <w:sz w:val="28"/>
          <w:szCs w:val="24"/>
        </w:rPr>
        <w:t>целях</w:t>
      </w:r>
      <w:r w:rsidR="00CB24EE">
        <w:rPr>
          <w:rFonts w:eastAsia="Arial"/>
          <w:sz w:val="28"/>
          <w:szCs w:val="24"/>
        </w:rPr>
        <w:t xml:space="preserve"> его</w:t>
      </w:r>
      <w:r w:rsidR="00CB24EE" w:rsidRPr="00CB24EE">
        <w:rPr>
          <w:rFonts w:eastAsia="Arial"/>
          <w:sz w:val="28"/>
          <w:szCs w:val="24"/>
        </w:rPr>
        <w:t xml:space="preserve"> реализации</w:t>
      </w:r>
      <w:r w:rsidR="00877E0D">
        <w:rPr>
          <w:rFonts w:eastAsia="Arial"/>
          <w:sz w:val="28"/>
          <w:szCs w:val="24"/>
        </w:rPr>
        <w:t xml:space="preserve">, </w:t>
      </w:r>
    </w:p>
    <w:p w:rsidR="00B40C85" w:rsidRDefault="00B40C85" w:rsidP="00B40C85">
      <w:pPr>
        <w:suppressAutoHyphens/>
        <w:autoSpaceDE w:val="0"/>
        <w:ind w:firstLine="709"/>
        <w:jc w:val="both"/>
        <w:rPr>
          <w:sz w:val="24"/>
          <w:szCs w:val="24"/>
        </w:rPr>
      </w:pPr>
    </w:p>
    <w:p w:rsidR="00877E0D" w:rsidRDefault="00A93639" w:rsidP="00A93639">
      <w:pPr>
        <w:jc w:val="center"/>
        <w:rPr>
          <w:sz w:val="28"/>
          <w:szCs w:val="28"/>
          <w:lang w:eastAsia="ru-RU"/>
        </w:rPr>
      </w:pPr>
      <w:r w:rsidRPr="00DE75B7">
        <w:rPr>
          <w:b/>
          <w:bCs/>
          <w:sz w:val="36"/>
          <w:szCs w:val="36"/>
          <w:lang w:eastAsia="ru-RU"/>
        </w:rPr>
        <w:t>Постановляю</w:t>
      </w:r>
      <w:r>
        <w:rPr>
          <w:sz w:val="28"/>
          <w:szCs w:val="28"/>
          <w:lang w:eastAsia="ru-RU"/>
        </w:rPr>
        <w:t>:</w:t>
      </w:r>
    </w:p>
    <w:p w:rsidR="00A93639" w:rsidRPr="00A93639" w:rsidRDefault="00A93639" w:rsidP="00A93639">
      <w:pPr>
        <w:jc w:val="center"/>
        <w:rPr>
          <w:sz w:val="28"/>
          <w:szCs w:val="28"/>
          <w:lang w:eastAsia="ru-RU"/>
        </w:rPr>
      </w:pPr>
    </w:p>
    <w:p w:rsidR="00877E0D" w:rsidRDefault="00877E0D" w:rsidP="00587202">
      <w:pPr>
        <w:tabs>
          <w:tab w:val="left" w:pos="993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1.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Утвердить переч</w:t>
      </w:r>
      <w:r w:rsidR="00F664C7">
        <w:rPr>
          <w:sz w:val="28"/>
          <w:szCs w:val="24"/>
        </w:rPr>
        <w:t xml:space="preserve">ень </w:t>
      </w:r>
      <w:r>
        <w:rPr>
          <w:sz w:val="28"/>
          <w:szCs w:val="24"/>
        </w:rPr>
        <w:t>должностных лиц, уполномоченных составлять протоколы об административных правонарушениях на территории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района, в соответствии с их компетенцией </w:t>
      </w:r>
      <w:r w:rsidR="00B40C85">
        <w:rPr>
          <w:sz w:val="28"/>
          <w:szCs w:val="24"/>
        </w:rPr>
        <w:t>по О</w:t>
      </w:r>
      <w:r w:rsidR="00B40C85" w:rsidRPr="00B40C85">
        <w:rPr>
          <w:sz w:val="28"/>
          <w:szCs w:val="24"/>
        </w:rPr>
        <w:t>бластно</w:t>
      </w:r>
      <w:r w:rsidR="00B40C85">
        <w:rPr>
          <w:sz w:val="28"/>
          <w:szCs w:val="24"/>
        </w:rPr>
        <w:t>му</w:t>
      </w:r>
      <w:r w:rsidR="00B40C85" w:rsidRPr="00B40C85">
        <w:rPr>
          <w:sz w:val="28"/>
          <w:szCs w:val="24"/>
        </w:rPr>
        <w:t xml:space="preserve"> закон</w:t>
      </w:r>
      <w:r w:rsidR="00B40C85">
        <w:rPr>
          <w:sz w:val="28"/>
          <w:szCs w:val="24"/>
        </w:rPr>
        <w:t>у Р</w:t>
      </w:r>
      <w:r w:rsidR="00B40C85">
        <w:rPr>
          <w:sz w:val="28"/>
          <w:szCs w:val="24"/>
        </w:rPr>
        <w:t>о</w:t>
      </w:r>
      <w:r w:rsidR="00B40C85">
        <w:rPr>
          <w:sz w:val="28"/>
          <w:szCs w:val="24"/>
        </w:rPr>
        <w:t>стовской области</w:t>
      </w:r>
      <w:r w:rsidR="00B40C85" w:rsidRPr="00B40C85">
        <w:rPr>
          <w:sz w:val="28"/>
          <w:szCs w:val="24"/>
        </w:rPr>
        <w:t xml:space="preserve"> от 25.10.2002 № 273-ЗС "Об административных правонар</w:t>
      </w:r>
      <w:r w:rsidR="00B40C85" w:rsidRPr="00B40C85">
        <w:rPr>
          <w:sz w:val="28"/>
          <w:szCs w:val="24"/>
        </w:rPr>
        <w:t>у</w:t>
      </w:r>
      <w:r w:rsidR="00B40C85" w:rsidRPr="00B40C85">
        <w:rPr>
          <w:sz w:val="28"/>
          <w:szCs w:val="24"/>
        </w:rPr>
        <w:t>шениях"</w:t>
      </w:r>
      <w:r w:rsidR="00B7658B">
        <w:rPr>
          <w:sz w:val="28"/>
          <w:szCs w:val="24"/>
        </w:rPr>
        <w:t xml:space="preserve"> </w:t>
      </w:r>
      <w:r>
        <w:rPr>
          <w:sz w:val="28"/>
          <w:szCs w:val="24"/>
        </w:rPr>
        <w:t>(прил</w:t>
      </w:r>
      <w:r w:rsidR="008326AE">
        <w:rPr>
          <w:sz w:val="28"/>
          <w:szCs w:val="24"/>
        </w:rPr>
        <w:t>ожени</w:t>
      </w:r>
      <w:r w:rsidR="00F664C7">
        <w:rPr>
          <w:sz w:val="28"/>
          <w:szCs w:val="24"/>
        </w:rPr>
        <w:t>е</w:t>
      </w:r>
      <w:r>
        <w:rPr>
          <w:sz w:val="28"/>
          <w:szCs w:val="24"/>
        </w:rPr>
        <w:t>).</w:t>
      </w:r>
    </w:p>
    <w:p w:rsidR="00877E0D" w:rsidRDefault="00877E0D" w:rsidP="00587202">
      <w:pPr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 xml:space="preserve">2. </w:t>
      </w:r>
      <w:r w:rsidR="00587202">
        <w:rPr>
          <w:sz w:val="28"/>
          <w:szCs w:val="24"/>
        </w:rPr>
        <w:t xml:space="preserve"> </w:t>
      </w:r>
      <w:r>
        <w:rPr>
          <w:sz w:val="28"/>
          <w:szCs w:val="24"/>
        </w:rPr>
        <w:t>Признать утратившим силу постановление Администрации Песчан</w:t>
      </w:r>
      <w:r>
        <w:rPr>
          <w:sz w:val="28"/>
          <w:szCs w:val="24"/>
        </w:rPr>
        <w:t>о</w:t>
      </w:r>
      <w:r>
        <w:rPr>
          <w:sz w:val="28"/>
          <w:szCs w:val="24"/>
        </w:rPr>
        <w:t xml:space="preserve">копского района от </w:t>
      </w:r>
      <w:r w:rsidR="000C1F7E">
        <w:rPr>
          <w:sz w:val="28"/>
          <w:szCs w:val="24"/>
        </w:rPr>
        <w:t>01.04</w:t>
      </w:r>
      <w:r w:rsidR="00F664C7">
        <w:rPr>
          <w:sz w:val="28"/>
          <w:szCs w:val="24"/>
        </w:rPr>
        <w:t>.202</w:t>
      </w:r>
      <w:r w:rsidR="000C1F7E">
        <w:rPr>
          <w:sz w:val="28"/>
          <w:szCs w:val="24"/>
        </w:rPr>
        <w:t>5</w:t>
      </w:r>
      <w:r w:rsidR="00F664C7">
        <w:rPr>
          <w:sz w:val="28"/>
          <w:szCs w:val="24"/>
        </w:rPr>
        <w:t xml:space="preserve"> </w:t>
      </w:r>
      <w:r>
        <w:rPr>
          <w:sz w:val="28"/>
          <w:szCs w:val="24"/>
        </w:rPr>
        <w:t xml:space="preserve">№ </w:t>
      </w:r>
      <w:r w:rsidR="000C1F7E">
        <w:rPr>
          <w:sz w:val="28"/>
          <w:szCs w:val="24"/>
        </w:rPr>
        <w:t>177</w:t>
      </w:r>
      <w:r w:rsidR="00681FC2">
        <w:rPr>
          <w:sz w:val="28"/>
          <w:szCs w:val="24"/>
        </w:rPr>
        <w:t xml:space="preserve"> </w:t>
      </w:r>
      <w:r>
        <w:rPr>
          <w:sz w:val="28"/>
          <w:szCs w:val="24"/>
        </w:rPr>
        <w:t>«Об утверждении перечня должностных лиц, уполномоченных составлять протоколы об административных правонар</w:t>
      </w:r>
      <w:r>
        <w:rPr>
          <w:sz w:val="28"/>
          <w:szCs w:val="24"/>
        </w:rPr>
        <w:t>у</w:t>
      </w:r>
      <w:r>
        <w:rPr>
          <w:sz w:val="28"/>
          <w:szCs w:val="24"/>
        </w:rPr>
        <w:t>шениях на территории Песчанокопского района».</w:t>
      </w:r>
    </w:p>
    <w:p w:rsidR="0064603F" w:rsidRDefault="00877E0D" w:rsidP="00587202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4"/>
        </w:rPr>
        <w:t>3. Начальникам отделов и секторов Администрации Песчанокопского района внести в должностные инструкции лиц, уполномоченных составлять протоколы об административных правонарушениях</w:t>
      </w:r>
      <w:r w:rsidR="002E69D6">
        <w:rPr>
          <w:sz w:val="28"/>
          <w:szCs w:val="24"/>
        </w:rPr>
        <w:t>,</w:t>
      </w:r>
      <w:r>
        <w:rPr>
          <w:sz w:val="28"/>
          <w:szCs w:val="24"/>
        </w:rPr>
        <w:t xml:space="preserve"> перечень статей, наход</w:t>
      </w:r>
      <w:r>
        <w:rPr>
          <w:sz w:val="28"/>
          <w:szCs w:val="24"/>
        </w:rPr>
        <w:t>я</w:t>
      </w:r>
      <w:r>
        <w:rPr>
          <w:sz w:val="28"/>
          <w:szCs w:val="24"/>
        </w:rPr>
        <w:t>щихся в их компетенции.</w:t>
      </w:r>
    </w:p>
    <w:p w:rsidR="00FD2A9C" w:rsidRDefault="00877E0D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D2A9C" w:rsidRPr="00FD2A9C">
        <w:rPr>
          <w:sz w:val="28"/>
          <w:szCs w:val="28"/>
        </w:rPr>
        <w:t xml:space="preserve">Руководителю пресс-службы Администрации Песчанокопского района </w:t>
      </w:r>
      <w:r w:rsidR="002E69D6">
        <w:rPr>
          <w:sz w:val="28"/>
          <w:szCs w:val="28"/>
        </w:rPr>
        <w:t>(</w:t>
      </w:r>
      <w:r w:rsidR="00FD2A9C" w:rsidRPr="00FD2A9C">
        <w:rPr>
          <w:sz w:val="28"/>
          <w:szCs w:val="28"/>
        </w:rPr>
        <w:t>Сидоренко С.А.</w:t>
      </w:r>
      <w:r w:rsidR="002E69D6">
        <w:rPr>
          <w:sz w:val="28"/>
          <w:szCs w:val="28"/>
        </w:rPr>
        <w:t>)</w:t>
      </w:r>
      <w:r w:rsidR="00FD2A9C" w:rsidRPr="00FD2A9C">
        <w:rPr>
          <w:sz w:val="28"/>
          <w:szCs w:val="28"/>
        </w:rPr>
        <w:t xml:space="preserve"> </w:t>
      </w:r>
      <w:r w:rsidR="00F9527A">
        <w:rPr>
          <w:sz w:val="28"/>
          <w:szCs w:val="28"/>
        </w:rPr>
        <w:t>опубликовать настоящее постановление</w:t>
      </w:r>
      <w:r w:rsidR="00FD2A9C" w:rsidRPr="00FD2A9C">
        <w:rPr>
          <w:sz w:val="28"/>
          <w:szCs w:val="28"/>
        </w:rPr>
        <w:t xml:space="preserve"> в</w:t>
      </w:r>
      <w:r w:rsidR="00F9527A">
        <w:rPr>
          <w:sz w:val="28"/>
          <w:szCs w:val="28"/>
        </w:rPr>
        <w:t xml:space="preserve"> Муниципальном вестнике</w:t>
      </w:r>
      <w:r w:rsidR="00FD2A9C" w:rsidRPr="00FD2A9C">
        <w:rPr>
          <w:sz w:val="28"/>
          <w:szCs w:val="28"/>
        </w:rPr>
        <w:t xml:space="preserve"> Песчанокопского района.</w:t>
      </w:r>
    </w:p>
    <w:p w:rsidR="00FD2A9C" w:rsidRDefault="00877E0D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5.</w:t>
      </w:r>
      <w:r w:rsidR="00D15A8C">
        <w:rPr>
          <w:sz w:val="28"/>
          <w:szCs w:val="28"/>
        </w:rPr>
        <w:t xml:space="preserve"> </w:t>
      </w:r>
      <w:r w:rsidR="00FD2A9C" w:rsidRPr="00FD2A9C">
        <w:rPr>
          <w:sz w:val="28"/>
          <w:szCs w:val="28"/>
        </w:rPr>
        <w:t xml:space="preserve">Отделу информационных технологий </w:t>
      </w:r>
      <w:r w:rsidR="00FD2A9C">
        <w:rPr>
          <w:sz w:val="28"/>
          <w:szCs w:val="28"/>
        </w:rPr>
        <w:t>Администрации Песчанокопск</w:t>
      </w:r>
      <w:r w:rsidR="00FD2A9C">
        <w:rPr>
          <w:sz w:val="28"/>
          <w:szCs w:val="28"/>
        </w:rPr>
        <w:t>о</w:t>
      </w:r>
      <w:r w:rsidR="00FD2A9C">
        <w:rPr>
          <w:sz w:val="28"/>
          <w:szCs w:val="28"/>
        </w:rPr>
        <w:t xml:space="preserve">го района </w:t>
      </w:r>
      <w:r w:rsidR="00FD2A9C" w:rsidRPr="00FD2A9C">
        <w:rPr>
          <w:sz w:val="28"/>
          <w:szCs w:val="28"/>
        </w:rPr>
        <w:t>разместить настоящее поста</w:t>
      </w:r>
      <w:r w:rsidR="00FD2A9C">
        <w:rPr>
          <w:sz w:val="28"/>
          <w:szCs w:val="28"/>
        </w:rPr>
        <w:t>новление</w:t>
      </w:r>
      <w:r w:rsidR="00FD2A9C" w:rsidRPr="00FD2A9C">
        <w:rPr>
          <w:sz w:val="28"/>
          <w:szCs w:val="28"/>
        </w:rPr>
        <w:t xml:space="preserve"> на официальном сайте Админ</w:t>
      </w:r>
      <w:r w:rsidR="00FD2A9C" w:rsidRPr="00FD2A9C">
        <w:rPr>
          <w:sz w:val="28"/>
          <w:szCs w:val="28"/>
        </w:rPr>
        <w:t>и</w:t>
      </w:r>
      <w:r w:rsidR="00FD2A9C" w:rsidRPr="00FD2A9C">
        <w:rPr>
          <w:sz w:val="28"/>
          <w:szCs w:val="28"/>
        </w:rPr>
        <w:t>страции Песчанокопского района в сети «Интернет».</w:t>
      </w:r>
    </w:p>
    <w:p w:rsidR="00877E0D" w:rsidRDefault="00334BA0" w:rsidP="00FD2A9C">
      <w:pPr>
        <w:tabs>
          <w:tab w:val="left" w:pos="1276"/>
        </w:tabs>
        <w:overflowPunct w:val="0"/>
        <w:autoSpaceDE w:val="0"/>
        <w:ind w:right="-1" w:firstLine="709"/>
        <w:jc w:val="both"/>
        <w:textAlignment w:val="baseline"/>
        <w:rPr>
          <w:sz w:val="28"/>
          <w:szCs w:val="24"/>
        </w:rPr>
      </w:pPr>
      <w:r>
        <w:rPr>
          <w:sz w:val="28"/>
          <w:szCs w:val="28"/>
        </w:rPr>
        <w:lastRenderedPageBreak/>
        <w:t>6.</w:t>
      </w:r>
      <w:r w:rsidR="00D15A8C">
        <w:rPr>
          <w:sz w:val="28"/>
          <w:szCs w:val="28"/>
        </w:rPr>
        <w:t xml:space="preserve"> </w:t>
      </w:r>
      <w:r w:rsidR="00587202">
        <w:rPr>
          <w:sz w:val="28"/>
          <w:szCs w:val="28"/>
        </w:rPr>
        <w:t xml:space="preserve">  </w:t>
      </w:r>
      <w:r w:rsidR="00877E0D">
        <w:rPr>
          <w:sz w:val="28"/>
          <w:szCs w:val="24"/>
        </w:rPr>
        <w:t>Постановление вступает в силу с</w:t>
      </w:r>
      <w:r w:rsidR="00587202">
        <w:rPr>
          <w:sz w:val="28"/>
          <w:szCs w:val="24"/>
        </w:rPr>
        <w:t>о дня</w:t>
      </w:r>
      <w:r w:rsidR="00877E0D">
        <w:rPr>
          <w:sz w:val="28"/>
          <w:szCs w:val="24"/>
        </w:rPr>
        <w:t xml:space="preserve"> опубликования.</w:t>
      </w:r>
    </w:p>
    <w:p w:rsidR="00877E0D" w:rsidRDefault="00334BA0" w:rsidP="00587202">
      <w:pPr>
        <w:tabs>
          <w:tab w:val="left" w:pos="675"/>
        </w:tabs>
        <w:suppressAutoHyphens/>
        <w:autoSpaceDE w:val="0"/>
        <w:spacing w:line="326" w:lineRule="exact"/>
        <w:ind w:firstLine="709"/>
        <w:jc w:val="both"/>
        <w:rPr>
          <w:sz w:val="24"/>
          <w:szCs w:val="24"/>
        </w:rPr>
      </w:pPr>
      <w:r>
        <w:rPr>
          <w:sz w:val="28"/>
          <w:szCs w:val="24"/>
        </w:rPr>
        <w:t>7.</w:t>
      </w:r>
      <w:r w:rsidR="00D15A8C">
        <w:rPr>
          <w:sz w:val="28"/>
          <w:szCs w:val="24"/>
        </w:rPr>
        <w:t xml:space="preserve"> </w:t>
      </w:r>
      <w:r>
        <w:rPr>
          <w:sz w:val="28"/>
          <w:szCs w:val="24"/>
        </w:rPr>
        <w:t>К</w:t>
      </w:r>
      <w:r w:rsidR="00877E0D">
        <w:rPr>
          <w:sz w:val="28"/>
          <w:szCs w:val="24"/>
        </w:rPr>
        <w:t xml:space="preserve">онтроль за исполнением настоящего постановления возложить на </w:t>
      </w:r>
      <w:r w:rsidR="00997BEC">
        <w:rPr>
          <w:sz w:val="28"/>
          <w:szCs w:val="24"/>
        </w:rPr>
        <w:t>заместителя</w:t>
      </w:r>
      <w:r w:rsidR="00877E0D">
        <w:rPr>
          <w:sz w:val="28"/>
          <w:szCs w:val="24"/>
        </w:rPr>
        <w:t xml:space="preserve"> главы Администрации Песчанокопского района по </w:t>
      </w:r>
      <w:r w:rsidR="00F664C7">
        <w:rPr>
          <w:sz w:val="28"/>
          <w:szCs w:val="24"/>
        </w:rPr>
        <w:t>вопросам безопасности</w:t>
      </w:r>
      <w:r w:rsidR="009025FF">
        <w:rPr>
          <w:sz w:val="28"/>
          <w:szCs w:val="24"/>
        </w:rPr>
        <w:t xml:space="preserve"> </w:t>
      </w:r>
      <w:proofErr w:type="spellStart"/>
      <w:r w:rsidR="00F664C7">
        <w:rPr>
          <w:sz w:val="28"/>
          <w:szCs w:val="24"/>
        </w:rPr>
        <w:t>Ткалю</w:t>
      </w:r>
      <w:proofErr w:type="spellEnd"/>
      <w:r w:rsidR="00F664C7">
        <w:rPr>
          <w:sz w:val="28"/>
          <w:szCs w:val="24"/>
        </w:rPr>
        <w:t xml:space="preserve"> Э.В.</w:t>
      </w:r>
    </w:p>
    <w:p w:rsidR="00877E0D" w:rsidRDefault="00877E0D" w:rsidP="0064603F">
      <w:pPr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4"/>
          <w:szCs w:val="24"/>
        </w:rPr>
      </w:pPr>
    </w:p>
    <w:p w:rsidR="00F664C7" w:rsidRDefault="00F664C7" w:rsidP="0064603F">
      <w:pPr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4"/>
          <w:szCs w:val="24"/>
        </w:rPr>
      </w:pPr>
    </w:p>
    <w:p w:rsidR="003053EC" w:rsidRDefault="003053EC" w:rsidP="0064603F">
      <w:pPr>
        <w:overflowPunct w:val="0"/>
        <w:autoSpaceDE w:val="0"/>
        <w:spacing w:line="216" w:lineRule="auto"/>
        <w:ind w:right="-1" w:firstLine="709"/>
        <w:jc w:val="both"/>
        <w:textAlignment w:val="baseline"/>
        <w:rPr>
          <w:sz w:val="24"/>
          <w:szCs w:val="24"/>
        </w:rPr>
      </w:pPr>
    </w:p>
    <w:p w:rsidR="00877E0D" w:rsidRDefault="00877E0D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4"/>
          <w:szCs w:val="24"/>
        </w:rPr>
      </w:pPr>
    </w:p>
    <w:p w:rsidR="003053EC" w:rsidRPr="00546BBF" w:rsidRDefault="003053EC" w:rsidP="003053EC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3053EC" w:rsidRPr="00546BBF" w:rsidRDefault="003053EC" w:rsidP="003053EC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3053EC" w:rsidRPr="00546BBF" w:rsidRDefault="003053EC" w:rsidP="003053EC">
      <w:pPr>
        <w:jc w:val="both"/>
        <w:rPr>
          <w:color w:val="000000"/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color w:val="000000"/>
          <w:sz w:val="28"/>
          <w:szCs w:val="28"/>
        </w:rPr>
        <w:t>по</w:t>
      </w:r>
      <w:proofErr w:type="gramEnd"/>
      <w:r w:rsidRPr="00546BBF">
        <w:rPr>
          <w:color w:val="000000"/>
          <w:sz w:val="28"/>
          <w:szCs w:val="28"/>
        </w:rPr>
        <w:t xml:space="preserve"> </w:t>
      </w:r>
    </w:p>
    <w:p w:rsidR="003053EC" w:rsidRPr="00546BBF" w:rsidRDefault="003053EC" w:rsidP="003053EC">
      <w:pPr>
        <w:rPr>
          <w:color w:val="000000"/>
          <w:sz w:val="28"/>
          <w:szCs w:val="28"/>
        </w:rPr>
      </w:pPr>
      <w:r w:rsidRPr="00546BBF">
        <w:rPr>
          <w:color w:val="000000"/>
          <w:sz w:val="28"/>
          <w:szCs w:val="28"/>
        </w:rPr>
        <w:t xml:space="preserve">сельскому хозяйству и вопросам </w:t>
      </w:r>
    </w:p>
    <w:p w:rsidR="003053EC" w:rsidRDefault="003053EC" w:rsidP="003053EC">
      <w:r w:rsidRPr="00546BBF">
        <w:rPr>
          <w:color w:val="000000"/>
          <w:sz w:val="28"/>
          <w:szCs w:val="28"/>
        </w:rPr>
        <w:t>муниципального хозяйства</w:t>
      </w:r>
      <w:r w:rsidRPr="00546BBF">
        <w:rPr>
          <w:color w:val="000000"/>
        </w:rPr>
        <w:t xml:space="preserve">                                                  </w:t>
      </w:r>
      <w:r w:rsidRPr="00546BBF">
        <w:rPr>
          <w:color w:val="000000"/>
          <w:sz w:val="28"/>
          <w:szCs w:val="28"/>
        </w:rPr>
        <w:t xml:space="preserve">                            </w:t>
      </w:r>
      <w:r>
        <w:rPr>
          <w:color w:val="000000"/>
          <w:sz w:val="28"/>
          <w:szCs w:val="28"/>
        </w:rPr>
        <w:t xml:space="preserve">    </w:t>
      </w:r>
      <w:r w:rsidRPr="00546BBF">
        <w:rPr>
          <w:color w:val="000000"/>
          <w:sz w:val="28"/>
          <w:szCs w:val="28"/>
        </w:rPr>
        <w:t>А.Н. Кравцов</w:t>
      </w:r>
      <w:r>
        <w:rPr>
          <w:color w:val="000000"/>
          <w:sz w:val="28"/>
          <w:szCs w:val="28"/>
        </w:rPr>
        <w:t xml:space="preserve"> </w:t>
      </w:r>
    </w:p>
    <w:p w:rsidR="00F3182D" w:rsidRDefault="00F3182D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3053EC" w:rsidRDefault="003053EC" w:rsidP="00625728">
      <w:pPr>
        <w:overflowPunct w:val="0"/>
        <w:autoSpaceDE w:val="0"/>
        <w:spacing w:line="216" w:lineRule="auto"/>
        <w:ind w:left="284" w:right="-1" w:hanging="284"/>
        <w:jc w:val="both"/>
        <w:textAlignment w:val="baseline"/>
        <w:rPr>
          <w:sz w:val="28"/>
          <w:szCs w:val="24"/>
        </w:rPr>
      </w:pPr>
    </w:p>
    <w:p w:rsidR="00877E0D" w:rsidRDefault="00877E0D" w:rsidP="00587202">
      <w:pPr>
        <w:overflowPunct w:val="0"/>
        <w:autoSpaceDE w:val="0"/>
        <w:spacing w:line="216" w:lineRule="auto"/>
        <w:ind w:right="-1"/>
        <w:jc w:val="both"/>
        <w:textAlignment w:val="baseline"/>
        <w:rPr>
          <w:sz w:val="28"/>
          <w:szCs w:val="24"/>
        </w:rPr>
      </w:pPr>
    </w:p>
    <w:p w:rsidR="00877E0D" w:rsidRDefault="00877E0D" w:rsidP="00625728">
      <w:pPr>
        <w:overflowPunct w:val="0"/>
        <w:autoSpaceDE w:val="0"/>
        <w:spacing w:line="216" w:lineRule="auto"/>
        <w:ind w:left="284" w:hanging="284"/>
        <w:jc w:val="both"/>
        <w:textAlignment w:val="baseline"/>
        <w:rPr>
          <w:sz w:val="28"/>
          <w:szCs w:val="28"/>
        </w:rPr>
      </w:pPr>
      <w:r>
        <w:rPr>
          <w:sz w:val="28"/>
          <w:szCs w:val="24"/>
        </w:rPr>
        <w:t>Постановление вносит:</w:t>
      </w:r>
    </w:p>
    <w:p w:rsidR="00877E0D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заместител</w:t>
      </w:r>
      <w:r w:rsidR="00997BEC">
        <w:rPr>
          <w:sz w:val="28"/>
          <w:szCs w:val="28"/>
        </w:rPr>
        <w:t>ь</w:t>
      </w:r>
      <w:r>
        <w:rPr>
          <w:sz w:val="28"/>
          <w:szCs w:val="28"/>
        </w:rPr>
        <w:t xml:space="preserve"> главы Администрации</w:t>
      </w:r>
    </w:p>
    <w:p w:rsidR="00997BEC" w:rsidRDefault="00877E0D" w:rsidP="00625728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Песчанокопского района по </w:t>
      </w:r>
      <w:r w:rsidR="00997BEC">
        <w:rPr>
          <w:sz w:val="28"/>
          <w:szCs w:val="28"/>
        </w:rPr>
        <w:t>вопросам безопасности</w:t>
      </w:r>
      <w:r>
        <w:rPr>
          <w:sz w:val="28"/>
          <w:szCs w:val="28"/>
        </w:rPr>
        <w:t>,</w:t>
      </w:r>
    </w:p>
    <w:p w:rsidR="00997BEC" w:rsidRDefault="00997BEC" w:rsidP="00997BEC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77E0D">
        <w:rPr>
          <w:sz w:val="28"/>
          <w:szCs w:val="28"/>
        </w:rPr>
        <w:t>редседатель</w:t>
      </w:r>
      <w:r>
        <w:rPr>
          <w:sz w:val="28"/>
          <w:szCs w:val="28"/>
        </w:rPr>
        <w:t xml:space="preserve"> </w:t>
      </w:r>
      <w:r w:rsidR="00877E0D">
        <w:rPr>
          <w:sz w:val="28"/>
          <w:szCs w:val="28"/>
        </w:rPr>
        <w:t xml:space="preserve">административной комиссии </w:t>
      </w:r>
    </w:p>
    <w:p w:rsidR="00877E0D" w:rsidRDefault="00877E0D" w:rsidP="00997BEC">
      <w:pPr>
        <w:ind w:left="284" w:hanging="284"/>
        <w:jc w:val="both"/>
        <w:rPr>
          <w:sz w:val="28"/>
          <w:szCs w:val="28"/>
        </w:rPr>
        <w:sectPr w:rsidR="00877E0D" w:rsidSect="003053EC">
          <w:footerReference w:type="default" r:id="rId10"/>
          <w:pgSz w:w="11906" w:h="16838"/>
          <w:pgMar w:top="1134" w:right="567" w:bottom="1134" w:left="1701" w:header="720" w:footer="720" w:gutter="0"/>
          <w:cols w:space="720"/>
          <w:docGrid w:linePitch="600" w:charSpace="40960"/>
        </w:sectPr>
      </w:pPr>
      <w:r>
        <w:rPr>
          <w:sz w:val="28"/>
          <w:szCs w:val="28"/>
        </w:rPr>
        <w:t xml:space="preserve">                                                   </w:t>
      </w:r>
    </w:p>
    <w:p w:rsidR="00877E0D" w:rsidRDefault="00877E0D">
      <w:pPr>
        <w:pageBreakBefore/>
        <w:ind w:left="5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877E0D" w:rsidRDefault="00877E0D">
      <w:pPr>
        <w:ind w:left="5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Песчанокопского района                                                                                                                            </w:t>
      </w:r>
    </w:p>
    <w:p w:rsidR="00877E0D" w:rsidRDefault="00877E0D">
      <w:pPr>
        <w:ind w:left="5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B4306">
        <w:rPr>
          <w:sz w:val="28"/>
          <w:szCs w:val="28"/>
        </w:rPr>
        <w:t>11.11.2025</w:t>
      </w:r>
      <w:bookmarkStart w:id="0" w:name="_GoBack"/>
      <w:bookmarkEnd w:id="0"/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4B4306">
        <w:rPr>
          <w:sz w:val="28"/>
          <w:szCs w:val="28"/>
        </w:rPr>
        <w:t>542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:rsidR="00877E0D" w:rsidRDefault="00877E0D">
      <w:pPr>
        <w:rPr>
          <w:sz w:val="28"/>
          <w:szCs w:val="28"/>
        </w:rPr>
      </w:pPr>
    </w:p>
    <w:p w:rsidR="00F664C7" w:rsidRDefault="00F664C7">
      <w:pPr>
        <w:rPr>
          <w:sz w:val="28"/>
          <w:szCs w:val="28"/>
        </w:rPr>
      </w:pP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 Администрации Песчанокопского района,</w:t>
      </w:r>
    </w:p>
    <w:p w:rsidR="00877E0D" w:rsidRDefault="00877E0D" w:rsidP="00587202">
      <w:pPr>
        <w:ind w:left="567"/>
        <w:jc w:val="center"/>
        <w:rPr>
          <w:sz w:val="28"/>
          <w:szCs w:val="28"/>
        </w:rPr>
      </w:pPr>
      <w:r>
        <w:rPr>
          <w:sz w:val="28"/>
          <w:szCs w:val="28"/>
        </w:rPr>
        <w:t>уполномоченных составлять протоколы об административных правонарушен</w:t>
      </w:r>
      <w:r>
        <w:rPr>
          <w:sz w:val="28"/>
          <w:szCs w:val="28"/>
        </w:rPr>
        <w:t>и</w:t>
      </w:r>
      <w:r>
        <w:rPr>
          <w:sz w:val="28"/>
          <w:szCs w:val="28"/>
        </w:rPr>
        <w:t>ях</w:t>
      </w:r>
      <w:r w:rsidR="00587202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Песчанокопского района</w:t>
      </w:r>
      <w:r w:rsidR="00B7658B">
        <w:rPr>
          <w:sz w:val="28"/>
          <w:szCs w:val="28"/>
        </w:rPr>
        <w:t xml:space="preserve"> по Областному закону Ростовской области от 25.10.2022 № 273-ЗС «Об административных правонарушениях»</w:t>
      </w:r>
    </w:p>
    <w:p w:rsidR="00F664C7" w:rsidRDefault="00F664C7" w:rsidP="00587202">
      <w:pPr>
        <w:ind w:left="567"/>
        <w:jc w:val="center"/>
        <w:rPr>
          <w:sz w:val="28"/>
          <w:szCs w:val="28"/>
        </w:rPr>
      </w:pPr>
    </w:p>
    <w:p w:rsidR="00877E0D" w:rsidRDefault="00877E0D">
      <w:pPr>
        <w:rPr>
          <w:sz w:val="28"/>
          <w:szCs w:val="28"/>
        </w:rPr>
      </w:pPr>
    </w:p>
    <w:tbl>
      <w:tblPr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1703"/>
        <w:gridCol w:w="5600"/>
        <w:gridCol w:w="2336"/>
      </w:tblGrid>
      <w:tr w:rsidR="00877E0D" w:rsidRPr="00587202" w:rsidTr="0058720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87202" w:rsidRDefault="00877E0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Наименов</w:t>
            </w:r>
            <w:r w:rsidRPr="00587202">
              <w:rPr>
                <w:sz w:val="26"/>
                <w:szCs w:val="26"/>
              </w:rPr>
              <w:t>а</w:t>
            </w:r>
            <w:r w:rsidRPr="00587202">
              <w:rPr>
                <w:sz w:val="26"/>
                <w:szCs w:val="26"/>
              </w:rPr>
              <w:t>ние муниц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пального о</w:t>
            </w:r>
            <w:r w:rsidRPr="00587202">
              <w:rPr>
                <w:sz w:val="26"/>
                <w:szCs w:val="26"/>
              </w:rPr>
              <w:t>б</w:t>
            </w:r>
            <w:r w:rsidRPr="00587202">
              <w:rPr>
                <w:sz w:val="26"/>
                <w:szCs w:val="26"/>
              </w:rPr>
              <w:t>разования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E0D" w:rsidRPr="00587202" w:rsidRDefault="00877E0D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Наименование должности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E0D" w:rsidRPr="00587202" w:rsidRDefault="00877E0D" w:rsidP="00FC48DF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Ст</w:t>
            </w:r>
            <w:r w:rsidR="00FC48DF">
              <w:rPr>
                <w:sz w:val="26"/>
                <w:szCs w:val="26"/>
              </w:rPr>
              <w:t>атьи</w:t>
            </w:r>
            <w:r w:rsidRPr="00587202">
              <w:rPr>
                <w:sz w:val="26"/>
                <w:szCs w:val="26"/>
              </w:rPr>
              <w:t xml:space="preserve"> Областн</w:t>
            </w:r>
            <w:r w:rsidRPr="00587202">
              <w:rPr>
                <w:sz w:val="26"/>
                <w:szCs w:val="26"/>
              </w:rPr>
              <w:t>о</w:t>
            </w:r>
            <w:r w:rsidRPr="00587202">
              <w:rPr>
                <w:sz w:val="26"/>
                <w:szCs w:val="26"/>
              </w:rPr>
              <w:t xml:space="preserve">го закона </w:t>
            </w:r>
            <w:r w:rsidR="00B40C85">
              <w:rPr>
                <w:sz w:val="26"/>
                <w:szCs w:val="26"/>
              </w:rPr>
              <w:t>Росто</w:t>
            </w:r>
            <w:r w:rsidR="00B40C85">
              <w:rPr>
                <w:sz w:val="26"/>
                <w:szCs w:val="26"/>
              </w:rPr>
              <w:t>в</w:t>
            </w:r>
            <w:r w:rsidR="00B40C85">
              <w:rPr>
                <w:sz w:val="26"/>
                <w:szCs w:val="26"/>
              </w:rPr>
              <w:t xml:space="preserve">ской области </w:t>
            </w:r>
            <w:r w:rsidRPr="00587202">
              <w:rPr>
                <w:sz w:val="26"/>
                <w:szCs w:val="26"/>
              </w:rPr>
              <w:t xml:space="preserve">от 25.10.2002 </w:t>
            </w:r>
            <w:r w:rsidR="00587202">
              <w:rPr>
                <w:sz w:val="26"/>
                <w:szCs w:val="26"/>
              </w:rPr>
              <w:t xml:space="preserve">                </w:t>
            </w:r>
            <w:r w:rsidRPr="00587202">
              <w:rPr>
                <w:sz w:val="26"/>
                <w:szCs w:val="26"/>
              </w:rPr>
              <w:t>№ 273-ЗС «Об а</w:t>
            </w:r>
            <w:r w:rsidRPr="00587202">
              <w:rPr>
                <w:sz w:val="26"/>
                <w:szCs w:val="26"/>
              </w:rPr>
              <w:t>д</w:t>
            </w:r>
            <w:r w:rsidRPr="00587202">
              <w:rPr>
                <w:sz w:val="26"/>
                <w:szCs w:val="26"/>
              </w:rPr>
              <w:t>министративных правонарушен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ях»</w:t>
            </w:r>
          </w:p>
        </w:tc>
      </w:tr>
      <w:tr w:rsidR="00603562" w:rsidRPr="00587202" w:rsidTr="00587202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sz w:val="26"/>
                <w:szCs w:val="26"/>
              </w:rPr>
              <w:t>Админ</w:t>
            </w:r>
            <w:r w:rsidRPr="00587202">
              <w:rPr>
                <w:sz w:val="26"/>
                <w:szCs w:val="26"/>
              </w:rPr>
              <w:t>и</w:t>
            </w:r>
            <w:r w:rsidRPr="00587202">
              <w:rPr>
                <w:sz w:val="26"/>
                <w:szCs w:val="26"/>
              </w:rPr>
              <w:t>страция Пе</w:t>
            </w:r>
            <w:r w:rsidRPr="00587202">
              <w:rPr>
                <w:sz w:val="26"/>
                <w:szCs w:val="26"/>
              </w:rPr>
              <w:t>с</w:t>
            </w:r>
            <w:r w:rsidRPr="00587202">
              <w:rPr>
                <w:sz w:val="26"/>
                <w:szCs w:val="26"/>
              </w:rPr>
              <w:t>чанокопск</w:t>
            </w:r>
            <w:r w:rsidRPr="00587202">
              <w:rPr>
                <w:sz w:val="26"/>
                <w:szCs w:val="26"/>
              </w:rPr>
              <w:t>о</w:t>
            </w:r>
            <w:r w:rsidRPr="00587202">
              <w:rPr>
                <w:sz w:val="26"/>
                <w:szCs w:val="26"/>
              </w:rPr>
              <w:t>го района</w:t>
            </w: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87202" w:rsidRDefault="00603562">
            <w:pPr>
              <w:snapToGrid w:val="0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Начальник контрольно-организационного отд</w:t>
            </w:r>
            <w:r w:rsidRPr="00587202">
              <w:rPr>
                <w:bCs/>
                <w:sz w:val="26"/>
                <w:szCs w:val="26"/>
              </w:rPr>
              <w:t>е</w:t>
            </w:r>
            <w:r w:rsidRPr="00587202">
              <w:rPr>
                <w:bCs/>
                <w:sz w:val="26"/>
                <w:szCs w:val="26"/>
              </w:rPr>
              <w:t>ла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87202" w:rsidRDefault="00603562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2.2, ч. 2 ст. 9.1, ст. 9.3</w:t>
            </w:r>
          </w:p>
        </w:tc>
      </w:tr>
      <w:tr w:rsidR="00603562" w:rsidRPr="00587202" w:rsidTr="00587202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23535C" w:rsidRDefault="0023535C" w:rsidP="0023535C">
            <w:pPr>
              <w:snapToGrid w:val="0"/>
              <w:rPr>
                <w:bCs/>
                <w:sz w:val="26"/>
                <w:szCs w:val="26"/>
              </w:rPr>
            </w:pPr>
            <w:r w:rsidRPr="0023535C">
              <w:rPr>
                <w:bCs/>
                <w:sz w:val="26"/>
                <w:szCs w:val="26"/>
              </w:rPr>
              <w:t xml:space="preserve">Главный специалист </w:t>
            </w:r>
            <w:r w:rsidR="00603562" w:rsidRPr="0023535C">
              <w:rPr>
                <w:bCs/>
                <w:sz w:val="26"/>
                <w:szCs w:val="26"/>
              </w:rPr>
              <w:t>отдела имущественных и земельных отношений Администрации Песч</w:t>
            </w:r>
            <w:r w:rsidR="00603562" w:rsidRPr="0023535C">
              <w:rPr>
                <w:bCs/>
                <w:sz w:val="26"/>
                <w:szCs w:val="26"/>
              </w:rPr>
              <w:t>а</w:t>
            </w:r>
            <w:r w:rsidR="00603562" w:rsidRPr="0023535C">
              <w:rPr>
                <w:bCs/>
                <w:sz w:val="26"/>
                <w:szCs w:val="26"/>
              </w:rPr>
              <w:t>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87202" w:rsidRDefault="00603562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3.2</w:t>
            </w:r>
            <w:r w:rsidR="002634A1">
              <w:rPr>
                <w:bCs/>
                <w:sz w:val="26"/>
                <w:szCs w:val="26"/>
              </w:rPr>
              <w:t>, ч. 2 ст. 9.8</w:t>
            </w:r>
          </w:p>
        </w:tc>
      </w:tr>
      <w:tr w:rsidR="00603562" w:rsidRPr="00587202" w:rsidTr="00587202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87202" w:rsidRDefault="00603562">
            <w:pPr>
              <w:snapToGrid w:val="0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Главный специалист по вопросам земледелия, землепользования и контроля за соблюдением земельного законодательства Администрации Песчанокопского района    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Default="00603562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4.4, </w:t>
            </w:r>
          </w:p>
          <w:p w:rsidR="00603562" w:rsidRDefault="00603562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4.5,</w:t>
            </w:r>
            <w:r>
              <w:rPr>
                <w:bCs/>
                <w:sz w:val="26"/>
                <w:szCs w:val="26"/>
              </w:rPr>
              <w:t xml:space="preserve"> ст. 4.7, ст. 5.1,</w:t>
            </w:r>
            <w:r w:rsidRPr="00587202">
              <w:rPr>
                <w:bCs/>
                <w:sz w:val="26"/>
                <w:szCs w:val="26"/>
              </w:rPr>
              <w:t xml:space="preserve"> </w:t>
            </w:r>
            <w:r w:rsidR="006656B8">
              <w:rPr>
                <w:bCs/>
                <w:sz w:val="26"/>
                <w:szCs w:val="26"/>
              </w:rPr>
              <w:t xml:space="preserve">ст. 5.6, </w:t>
            </w:r>
            <w:r w:rsidRPr="00587202">
              <w:rPr>
                <w:bCs/>
                <w:sz w:val="26"/>
                <w:szCs w:val="26"/>
              </w:rPr>
              <w:t xml:space="preserve">ст. 6.3, </w:t>
            </w:r>
          </w:p>
          <w:p w:rsidR="00603562" w:rsidRPr="00587202" w:rsidRDefault="00603562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6.4</w:t>
            </w:r>
          </w:p>
        </w:tc>
      </w:tr>
      <w:tr w:rsidR="00603562" w:rsidRPr="00587202" w:rsidTr="00587202">
        <w:trPr>
          <w:trHeight w:val="729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87202" w:rsidRDefault="00603562" w:rsidP="008E0C33">
            <w:pPr>
              <w:snapToGrid w:val="0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Заместитель начальника </w:t>
            </w:r>
            <w:r>
              <w:rPr>
                <w:bCs/>
                <w:sz w:val="26"/>
                <w:szCs w:val="26"/>
              </w:rPr>
              <w:t>о</w:t>
            </w:r>
            <w:r w:rsidRPr="00587202">
              <w:rPr>
                <w:bCs/>
                <w:sz w:val="26"/>
                <w:szCs w:val="26"/>
              </w:rPr>
              <w:t>тдела образования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87202" w:rsidRDefault="00603562" w:rsidP="00FD4ECE">
            <w:pPr>
              <w:snapToGrid w:val="0"/>
              <w:jc w:val="center"/>
              <w:rPr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ст. 2.5</w:t>
            </w:r>
          </w:p>
        </w:tc>
      </w:tr>
      <w:tr w:rsidR="00603562" w:rsidRPr="00587202" w:rsidTr="00587202"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Pr="00587202" w:rsidRDefault="004E0615" w:rsidP="004E0615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Начальник отдела</w:t>
            </w:r>
            <w:r w:rsidR="00603562">
              <w:rPr>
                <w:bCs/>
                <w:sz w:val="26"/>
                <w:szCs w:val="26"/>
              </w:rPr>
              <w:t xml:space="preserve"> социально-экономического развития и привлечения инвестиций Админ</w:t>
            </w:r>
            <w:r w:rsidR="00603562">
              <w:rPr>
                <w:bCs/>
                <w:sz w:val="26"/>
                <w:szCs w:val="26"/>
              </w:rPr>
              <w:t>и</w:t>
            </w:r>
            <w:r w:rsidR="00603562">
              <w:rPr>
                <w:bCs/>
                <w:sz w:val="26"/>
                <w:szCs w:val="26"/>
              </w:rPr>
              <w:t xml:space="preserve">страции Песчанокопского района 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Default="00603562" w:rsidP="001265AB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 xml:space="preserve">ст. 8.1, ст. 8.2, </w:t>
            </w:r>
          </w:p>
          <w:p w:rsidR="00603562" w:rsidRPr="00587202" w:rsidRDefault="00603562" w:rsidP="001265AB">
            <w:pPr>
              <w:snapToGrid w:val="0"/>
              <w:jc w:val="center"/>
              <w:rPr>
                <w:sz w:val="26"/>
                <w:szCs w:val="26"/>
              </w:rPr>
            </w:pPr>
          </w:p>
        </w:tc>
      </w:tr>
      <w:tr w:rsidR="00603562" w:rsidRPr="00587202" w:rsidTr="00587202">
        <w:trPr>
          <w:trHeight w:val="975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587202" w:rsidRDefault="00372648" w:rsidP="008E0C33">
            <w:pPr>
              <w:snapToGrid w:val="0"/>
              <w:rPr>
                <w:bCs/>
                <w:sz w:val="26"/>
                <w:szCs w:val="26"/>
              </w:rPr>
            </w:pPr>
            <w:r w:rsidRPr="00372648">
              <w:rPr>
                <w:bCs/>
                <w:sz w:val="26"/>
                <w:szCs w:val="26"/>
              </w:rPr>
              <w:t>Ведущий специалист отдела строительства, г</w:t>
            </w:r>
            <w:r w:rsidRPr="00372648">
              <w:rPr>
                <w:bCs/>
                <w:sz w:val="26"/>
                <w:szCs w:val="26"/>
              </w:rPr>
              <w:t>а</w:t>
            </w:r>
            <w:r w:rsidRPr="00372648">
              <w:rPr>
                <w:bCs/>
                <w:sz w:val="26"/>
                <w:szCs w:val="26"/>
              </w:rPr>
              <w:t>зо-электроснабжения, транспорта и связи и в</w:t>
            </w:r>
            <w:r w:rsidRPr="00372648">
              <w:rPr>
                <w:bCs/>
                <w:sz w:val="26"/>
                <w:szCs w:val="26"/>
              </w:rPr>
              <w:t>о</w:t>
            </w:r>
            <w:r w:rsidRPr="00372648">
              <w:rPr>
                <w:bCs/>
                <w:sz w:val="26"/>
                <w:szCs w:val="26"/>
              </w:rPr>
              <w:t>просам муниципального хозяйства Админ</w:t>
            </w:r>
            <w:r w:rsidRPr="00372648">
              <w:rPr>
                <w:bCs/>
                <w:sz w:val="26"/>
                <w:szCs w:val="26"/>
              </w:rPr>
              <w:t>и</w:t>
            </w:r>
            <w:r w:rsidRPr="00372648">
              <w:rPr>
                <w:bCs/>
                <w:sz w:val="26"/>
                <w:szCs w:val="26"/>
              </w:rPr>
              <w:t>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587202" w:rsidRDefault="00F664C7" w:rsidP="00F664C7">
            <w:pPr>
              <w:snapToGrid w:val="0"/>
              <w:jc w:val="center"/>
              <w:rPr>
                <w:sz w:val="26"/>
                <w:szCs w:val="26"/>
              </w:rPr>
            </w:pPr>
            <w:r w:rsidRPr="00F664C7">
              <w:rPr>
                <w:bCs/>
                <w:sz w:val="26"/>
                <w:szCs w:val="26"/>
              </w:rPr>
              <w:t xml:space="preserve">ст. 2.3, </w:t>
            </w:r>
            <w:r w:rsidR="00603562" w:rsidRPr="00587202">
              <w:rPr>
                <w:bCs/>
                <w:sz w:val="26"/>
                <w:szCs w:val="26"/>
              </w:rPr>
              <w:t xml:space="preserve">ст. 2.4, </w:t>
            </w:r>
            <w:r w:rsidRPr="00F664C7">
              <w:rPr>
                <w:bCs/>
                <w:sz w:val="26"/>
                <w:szCs w:val="26"/>
              </w:rPr>
              <w:t>ст. 2.10</w:t>
            </w:r>
            <w:r>
              <w:rPr>
                <w:bCs/>
                <w:sz w:val="26"/>
                <w:szCs w:val="26"/>
              </w:rPr>
              <w:t xml:space="preserve">, </w:t>
            </w:r>
            <w:r w:rsidR="00603562" w:rsidRPr="00587202">
              <w:rPr>
                <w:bCs/>
                <w:sz w:val="26"/>
                <w:szCs w:val="26"/>
              </w:rPr>
              <w:t>ст. 5.1, ст. 5.2, ст. 5.3,</w:t>
            </w:r>
            <w:r>
              <w:rPr>
                <w:bCs/>
                <w:sz w:val="26"/>
                <w:szCs w:val="26"/>
              </w:rPr>
              <w:t xml:space="preserve"> </w:t>
            </w:r>
            <w:r w:rsidR="00603562" w:rsidRPr="00587202">
              <w:rPr>
                <w:bCs/>
                <w:sz w:val="26"/>
                <w:szCs w:val="26"/>
              </w:rPr>
              <w:t>ст. 5.5</w:t>
            </w:r>
            <w:r w:rsidR="006656B8">
              <w:rPr>
                <w:bCs/>
                <w:sz w:val="26"/>
                <w:szCs w:val="26"/>
              </w:rPr>
              <w:t>, ст. 5.6</w:t>
            </w:r>
          </w:p>
        </w:tc>
      </w:tr>
      <w:tr w:rsidR="00603562" w:rsidRPr="00587202" w:rsidTr="004C558A">
        <w:trPr>
          <w:trHeight w:val="325"/>
        </w:trPr>
        <w:tc>
          <w:tcPr>
            <w:tcW w:w="170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603562" w:rsidRPr="00587202" w:rsidRDefault="00603562" w:rsidP="00681FC2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Ведущий специалист по мобилизационной р</w:t>
            </w:r>
            <w:r>
              <w:rPr>
                <w:bCs/>
                <w:sz w:val="26"/>
                <w:szCs w:val="26"/>
              </w:rPr>
              <w:t>а</w:t>
            </w:r>
            <w:r>
              <w:rPr>
                <w:bCs/>
                <w:sz w:val="26"/>
                <w:szCs w:val="26"/>
              </w:rPr>
              <w:t>боте</w:t>
            </w:r>
            <w:r w:rsidRPr="00587202">
              <w:rPr>
                <w:bCs/>
                <w:sz w:val="26"/>
                <w:szCs w:val="26"/>
              </w:rPr>
              <w:t xml:space="preserve">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03562" w:rsidRPr="00587202" w:rsidRDefault="00603562" w:rsidP="00FB6A16">
            <w:pPr>
              <w:snapToGrid w:val="0"/>
              <w:jc w:val="center"/>
              <w:rPr>
                <w:bCs/>
                <w:sz w:val="26"/>
                <w:szCs w:val="26"/>
              </w:rPr>
            </w:pPr>
            <w:r w:rsidRPr="00587202">
              <w:rPr>
                <w:bCs/>
                <w:sz w:val="26"/>
                <w:szCs w:val="26"/>
              </w:rPr>
              <w:t>ч.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587202">
              <w:rPr>
                <w:bCs/>
                <w:sz w:val="26"/>
                <w:szCs w:val="26"/>
              </w:rPr>
              <w:t>2 ст. 9.9</w:t>
            </w:r>
          </w:p>
        </w:tc>
      </w:tr>
      <w:tr w:rsidR="00603562" w:rsidRPr="00587202" w:rsidTr="00587202">
        <w:trPr>
          <w:trHeight w:val="325"/>
        </w:trPr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03562" w:rsidRPr="00587202" w:rsidRDefault="00603562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03562" w:rsidRDefault="00603562" w:rsidP="00681FC2">
            <w:pPr>
              <w:snapToGrid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Главный специалист сектора по вопросам арх</w:t>
            </w:r>
            <w:r>
              <w:rPr>
                <w:bCs/>
                <w:sz w:val="26"/>
                <w:szCs w:val="26"/>
              </w:rPr>
              <w:t>и</w:t>
            </w:r>
            <w:r>
              <w:rPr>
                <w:bCs/>
                <w:sz w:val="26"/>
                <w:szCs w:val="26"/>
              </w:rPr>
              <w:t>тектуры и градостроительства Администрации Песчанокопского района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3562" w:rsidRPr="00587202" w:rsidRDefault="006656B8" w:rsidP="00FD2A9C">
            <w:pPr>
              <w:snapToGrid w:val="0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ст. 5.1, </w:t>
            </w:r>
            <w:r w:rsidR="00603562">
              <w:rPr>
                <w:bCs/>
                <w:sz w:val="26"/>
                <w:szCs w:val="26"/>
              </w:rPr>
              <w:t>ст. 5.4</w:t>
            </w:r>
            <w:r>
              <w:rPr>
                <w:bCs/>
                <w:sz w:val="26"/>
                <w:szCs w:val="26"/>
              </w:rPr>
              <w:t>, ст. 5.5</w:t>
            </w:r>
          </w:p>
        </w:tc>
      </w:tr>
    </w:tbl>
    <w:p w:rsidR="00877E0D" w:rsidRDefault="00877E0D"/>
    <w:p w:rsidR="008E0C33" w:rsidRDefault="008E0C33">
      <w:pPr>
        <w:ind w:left="400"/>
        <w:rPr>
          <w:sz w:val="28"/>
          <w:szCs w:val="28"/>
        </w:rPr>
      </w:pPr>
    </w:p>
    <w:p w:rsidR="00877E0D" w:rsidRDefault="00877E0D">
      <w:pPr>
        <w:ind w:left="40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603562" w:rsidRDefault="00877E0D" w:rsidP="008E0C33">
      <w:pPr>
        <w:ind w:left="400"/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</w:t>
      </w:r>
      <w:r w:rsidR="00587202">
        <w:rPr>
          <w:sz w:val="28"/>
          <w:szCs w:val="28"/>
        </w:rPr>
        <w:t xml:space="preserve">                      </w:t>
      </w:r>
      <w:r w:rsidR="008E0C33">
        <w:rPr>
          <w:sz w:val="28"/>
          <w:szCs w:val="28"/>
        </w:rPr>
        <w:t xml:space="preserve">      </w:t>
      </w:r>
      <w:r w:rsidR="00587202">
        <w:rPr>
          <w:sz w:val="28"/>
          <w:szCs w:val="28"/>
        </w:rPr>
        <w:t xml:space="preserve">   </w:t>
      </w:r>
      <w:r>
        <w:rPr>
          <w:sz w:val="28"/>
          <w:szCs w:val="28"/>
        </w:rPr>
        <w:t>О.В. Купина</w:t>
      </w:r>
    </w:p>
    <w:sectPr w:rsidR="00603562">
      <w:pgSz w:w="11906" w:h="16838"/>
      <w:pgMar w:top="851" w:right="566" w:bottom="426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13" w:rsidRDefault="00D27213" w:rsidP="00587202">
      <w:r>
        <w:separator/>
      </w:r>
    </w:p>
  </w:endnote>
  <w:endnote w:type="continuationSeparator" w:id="0">
    <w:p w:rsidR="00D27213" w:rsidRDefault="00D27213" w:rsidP="00587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charset w:val="CC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202" w:rsidRDefault="00587202">
    <w:pPr>
      <w:pStyle w:val="affc"/>
      <w:jc w:val="right"/>
    </w:pPr>
    <w:r>
      <w:fldChar w:fldCharType="begin"/>
    </w:r>
    <w:r>
      <w:instrText>PAGE   \* MERGEFORMAT</w:instrText>
    </w:r>
    <w:r>
      <w:fldChar w:fldCharType="separate"/>
    </w:r>
    <w:r w:rsidR="004B4306">
      <w:rPr>
        <w:noProof/>
      </w:rPr>
      <w:t>3</w:t>
    </w:r>
    <w:r>
      <w:fldChar w:fldCharType="end"/>
    </w:r>
  </w:p>
  <w:p w:rsidR="00587202" w:rsidRDefault="00587202">
    <w:pPr>
      <w:pStyle w:val="af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13" w:rsidRDefault="00D27213" w:rsidP="00587202">
      <w:r>
        <w:separator/>
      </w:r>
    </w:p>
  </w:footnote>
  <w:footnote w:type="continuationSeparator" w:id="0">
    <w:p w:rsidR="00D27213" w:rsidRDefault="00D27213" w:rsidP="005872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/>
        <w:sz w:val="28"/>
        <w:szCs w:val="24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4B4"/>
    <w:rsid w:val="0001761D"/>
    <w:rsid w:val="000770F1"/>
    <w:rsid w:val="000A4805"/>
    <w:rsid w:val="000C1F7E"/>
    <w:rsid w:val="000C4667"/>
    <w:rsid w:val="000F3F48"/>
    <w:rsid w:val="001265AB"/>
    <w:rsid w:val="00175698"/>
    <w:rsid w:val="0023535C"/>
    <w:rsid w:val="0026333C"/>
    <w:rsid w:val="002634A1"/>
    <w:rsid w:val="002804B4"/>
    <w:rsid w:val="002B3EC8"/>
    <w:rsid w:val="002E69D6"/>
    <w:rsid w:val="003053EC"/>
    <w:rsid w:val="00334BA0"/>
    <w:rsid w:val="00353A5E"/>
    <w:rsid w:val="00372648"/>
    <w:rsid w:val="003A1D9B"/>
    <w:rsid w:val="003C2BAE"/>
    <w:rsid w:val="003E4F3B"/>
    <w:rsid w:val="004132B9"/>
    <w:rsid w:val="00415701"/>
    <w:rsid w:val="00440FE8"/>
    <w:rsid w:val="00443179"/>
    <w:rsid w:val="004A793C"/>
    <w:rsid w:val="004A7CA3"/>
    <w:rsid w:val="004B4306"/>
    <w:rsid w:val="004E0615"/>
    <w:rsid w:val="00566A42"/>
    <w:rsid w:val="00587202"/>
    <w:rsid w:val="0059240C"/>
    <w:rsid w:val="00603562"/>
    <w:rsid w:val="006249CA"/>
    <w:rsid w:val="00625728"/>
    <w:rsid w:val="0064603F"/>
    <w:rsid w:val="00647998"/>
    <w:rsid w:val="006656B8"/>
    <w:rsid w:val="00681FC2"/>
    <w:rsid w:val="006923CC"/>
    <w:rsid w:val="006D384D"/>
    <w:rsid w:val="00721710"/>
    <w:rsid w:val="0082272D"/>
    <w:rsid w:val="008326AE"/>
    <w:rsid w:val="00874EFB"/>
    <w:rsid w:val="00876BF1"/>
    <w:rsid w:val="00877E0D"/>
    <w:rsid w:val="008E0C33"/>
    <w:rsid w:val="009025FF"/>
    <w:rsid w:val="00905D43"/>
    <w:rsid w:val="00967A45"/>
    <w:rsid w:val="00997BEC"/>
    <w:rsid w:val="009A1E3A"/>
    <w:rsid w:val="00A60AD1"/>
    <w:rsid w:val="00A72F5D"/>
    <w:rsid w:val="00A93639"/>
    <w:rsid w:val="00B01141"/>
    <w:rsid w:val="00B04002"/>
    <w:rsid w:val="00B26FD6"/>
    <w:rsid w:val="00B40C85"/>
    <w:rsid w:val="00B7658B"/>
    <w:rsid w:val="00B93370"/>
    <w:rsid w:val="00B94026"/>
    <w:rsid w:val="00BC7CB1"/>
    <w:rsid w:val="00C654AD"/>
    <w:rsid w:val="00CB24EE"/>
    <w:rsid w:val="00CF597E"/>
    <w:rsid w:val="00D13764"/>
    <w:rsid w:val="00D15A8C"/>
    <w:rsid w:val="00D27213"/>
    <w:rsid w:val="00DD4137"/>
    <w:rsid w:val="00E16111"/>
    <w:rsid w:val="00E5271B"/>
    <w:rsid w:val="00F24167"/>
    <w:rsid w:val="00F3182D"/>
    <w:rsid w:val="00F664C7"/>
    <w:rsid w:val="00F9527A"/>
    <w:rsid w:val="00FB6A16"/>
    <w:rsid w:val="00FC48DF"/>
    <w:rsid w:val="00FD2A9C"/>
    <w:rsid w:val="00F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="3903" w:hanging="180"/>
      <w:jc w:val="center"/>
      <w:outlineLvl w:val="5"/>
    </w:pPr>
    <w:rPr>
      <w:b/>
      <w:bCs/>
      <w:sz w:val="24"/>
      <w:szCs w:val="24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jc w:val="right"/>
      <w:outlineLvl w:val="6"/>
    </w:pPr>
    <w:rPr>
      <w:b/>
      <w:bCs/>
      <w:i/>
      <w:iCs/>
      <w:color w:val="FF0000"/>
      <w:sz w:val="24"/>
      <w:szCs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1"/>
      </w:numPr>
      <w:spacing w:before="200"/>
      <w:ind w:left="0" w:firstLine="709"/>
      <w:jc w:val="both"/>
      <w:outlineLvl w:val="7"/>
    </w:pPr>
    <w:rPr>
      <w:rFonts w:ascii="Cambria" w:hAnsi="Cambria" w:cs="Cambria"/>
      <w:color w:val="404040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72" w:firstLine="0"/>
      <w:jc w:val="center"/>
      <w:outlineLvl w:val="8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sz w:val="28"/>
      <w:szCs w:val="24"/>
    </w:rPr>
  </w:style>
  <w:style w:type="character" w:customStyle="1" w:styleId="50">
    <w:name w:val="Основной шрифт абзаца5"/>
  </w:style>
  <w:style w:type="character" w:customStyle="1" w:styleId="WW8Num2z1">
    <w:name w:val="WW8Num2z1"/>
    <w:rPr>
      <w:rFonts w:ascii="Times New Roman" w:eastAsia="Times New Roman" w:hAnsi="Times New Roman" w:cs="Times New Roman"/>
      <w:b w:val="0"/>
      <w:sz w:val="28"/>
      <w:szCs w:val="28"/>
    </w:rPr>
  </w:style>
  <w:style w:type="character" w:customStyle="1" w:styleId="WW8Num2z2">
    <w:name w:val="WW8Num2z2"/>
    <w:rPr>
      <w:rFonts w:ascii="Times New Roman" w:eastAsia="Times New Roman" w:hAnsi="Times New Roman" w:cs="Calibri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color w:val="auto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  <w:sz w:val="2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color w:val="auto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color w:val="auto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  <w:strike w:val="0"/>
      <w:dstrike w:val="0"/>
      <w:position w:val="0"/>
      <w:sz w:val="28"/>
      <w:vertAlign w:val="baseline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45z1">
    <w:name w:val="WW8Num45z1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4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40">
    <w:name w:val="Основной шрифт абзаца4"/>
  </w:style>
  <w:style w:type="character" w:customStyle="1" w:styleId="10">
    <w:name w:val="Заголовок 1 Знак"/>
    <w:rPr>
      <w:b/>
      <w:bCs/>
      <w:spacing w:val="20"/>
      <w:w w:val="110"/>
      <w:sz w:val="48"/>
    </w:rPr>
  </w:style>
  <w:style w:type="character" w:customStyle="1" w:styleId="20">
    <w:name w:val="Заголовок 2 Знак"/>
    <w:rPr>
      <w:rFonts w:ascii="Arial" w:hAnsi="Arial" w:cs="Arial"/>
      <w:b/>
      <w:bCs/>
    </w:rPr>
  </w:style>
  <w:style w:type="character" w:customStyle="1" w:styleId="30">
    <w:name w:val="Заголовок 3 Знак"/>
    <w:rPr>
      <w:b/>
      <w:bCs/>
      <w:w w:val="80"/>
      <w:sz w:val="44"/>
    </w:rPr>
  </w:style>
  <w:style w:type="character" w:customStyle="1" w:styleId="41">
    <w:name w:val="Заголовок 4 Знак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51">
    <w:name w:val="Заголовок 5 Знак"/>
    <w:rPr>
      <w:sz w:val="28"/>
    </w:rPr>
  </w:style>
  <w:style w:type="character" w:customStyle="1" w:styleId="60">
    <w:name w:val="Заголовок 6 Знак"/>
    <w:rPr>
      <w:b/>
      <w:bCs/>
      <w:sz w:val="24"/>
      <w:szCs w:val="24"/>
    </w:rPr>
  </w:style>
  <w:style w:type="character" w:customStyle="1" w:styleId="70">
    <w:name w:val="Заголовок 7 Знак"/>
    <w:rPr>
      <w:b/>
      <w:bCs/>
      <w:i/>
      <w:iCs/>
      <w:color w:val="FF0000"/>
      <w:sz w:val="24"/>
      <w:szCs w:val="24"/>
    </w:rPr>
  </w:style>
  <w:style w:type="character" w:customStyle="1" w:styleId="80">
    <w:name w:val="Заголовок 8 Знак"/>
    <w:rPr>
      <w:rFonts w:ascii="Cambria" w:hAnsi="Cambria" w:cs="Cambria"/>
      <w:color w:val="404040"/>
    </w:rPr>
  </w:style>
  <w:style w:type="character" w:customStyle="1" w:styleId="90">
    <w:name w:val="Заголовок 9 Знак"/>
    <w:rPr>
      <w:b/>
      <w:bCs/>
      <w:sz w:val="28"/>
      <w:szCs w:val="24"/>
    </w:rPr>
  </w:style>
  <w:style w:type="character" w:customStyle="1" w:styleId="a3">
    <w:name w:val="Верхний колонтитул Знак"/>
    <w:basedOn w:val="40"/>
  </w:style>
  <w:style w:type="character" w:styleId="a4">
    <w:name w:val="page number"/>
    <w:basedOn w:val="40"/>
  </w:style>
  <w:style w:type="character" w:customStyle="1" w:styleId="a5">
    <w:name w:val="Нижний колонтитул Знак"/>
    <w:uiPriority w:val="99"/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a7">
    <w:name w:val="Основной текст_"/>
    <w:rPr>
      <w:sz w:val="26"/>
      <w:szCs w:val="26"/>
      <w:shd w:val="clear" w:color="auto" w:fill="FFFFFF"/>
    </w:rPr>
  </w:style>
  <w:style w:type="character" w:customStyle="1" w:styleId="a8">
    <w:name w:val="Основной текст с отступом Знак"/>
    <w:rPr>
      <w:sz w:val="24"/>
    </w:rPr>
  </w:style>
  <w:style w:type="character" w:customStyle="1" w:styleId="a9">
    <w:name w:val="Основной текст Знак"/>
    <w:basedOn w:val="40"/>
  </w:style>
  <w:style w:type="character" w:customStyle="1" w:styleId="aa">
    <w:name w:val="Подпись к таблице_"/>
    <w:rPr>
      <w:spacing w:val="5"/>
      <w:sz w:val="23"/>
      <w:szCs w:val="23"/>
      <w:shd w:val="clear" w:color="auto" w:fill="FFFFFF"/>
    </w:rPr>
  </w:style>
  <w:style w:type="character" w:customStyle="1" w:styleId="ab">
    <w:name w:val="Название Знак"/>
    <w:rPr>
      <w:b/>
      <w:bCs/>
      <w:sz w:val="28"/>
      <w:szCs w:val="24"/>
    </w:rPr>
  </w:style>
  <w:style w:type="character" w:customStyle="1" w:styleId="ac">
    <w:name w:val="Текст Знак"/>
    <w:rPr>
      <w:rFonts w:ascii="Courier New" w:eastAsia="Calibri" w:hAnsi="Courier New" w:cs="Courier New"/>
    </w:rPr>
  </w:style>
  <w:style w:type="character" w:styleId="ad">
    <w:name w:val="Hyperlink"/>
    <w:rPr>
      <w:rFonts w:cs="Times New Roman"/>
      <w:color w:val="auto"/>
      <w:u w:val="single"/>
    </w:rPr>
  </w:style>
  <w:style w:type="character" w:customStyle="1" w:styleId="21">
    <w:name w:val="Основной текст 2 Знак"/>
    <w:rPr>
      <w:rFonts w:ascii="Calibri" w:eastAsia="Calibri" w:hAnsi="Calibri" w:cs="Calibri"/>
    </w:rPr>
  </w:style>
  <w:style w:type="character" w:customStyle="1" w:styleId="ae">
    <w:name w:val="Гипертекстовая ссылка"/>
    <w:rPr>
      <w:color w:val="106BBE"/>
      <w:sz w:val="26"/>
    </w:rPr>
  </w:style>
  <w:style w:type="character" w:customStyle="1" w:styleId="apple-converted-space">
    <w:name w:val="apple-converted-space"/>
    <w:rPr>
      <w:rFonts w:cs="Times New Roman"/>
    </w:rPr>
  </w:style>
  <w:style w:type="character" w:customStyle="1" w:styleId="af">
    <w:name w:val="Цветовое выделение"/>
    <w:rPr>
      <w:b/>
      <w:color w:val="26282F"/>
      <w:sz w:val="26"/>
    </w:rPr>
  </w:style>
  <w:style w:type="character" w:customStyle="1" w:styleId="af0">
    <w:name w:val="Текст сноски Знак"/>
    <w:basedOn w:val="40"/>
  </w:style>
  <w:style w:type="character" w:customStyle="1" w:styleId="af1">
    <w:name w:val="Символ сноски"/>
    <w:rPr>
      <w:rFonts w:cs="Times New Roman"/>
      <w:vertAlign w:val="superscript"/>
    </w:rPr>
  </w:style>
  <w:style w:type="character" w:customStyle="1" w:styleId="af2">
    <w:name w:val="Активная гипертекстовая ссылка"/>
    <w:rPr>
      <w:color w:val="106BBE"/>
      <w:sz w:val="26"/>
      <w:u w:val="single"/>
    </w:rPr>
  </w:style>
  <w:style w:type="character" w:customStyle="1" w:styleId="af3">
    <w:name w:val="Выделение для Базового Поиска"/>
    <w:rPr>
      <w:color w:val="0058A9"/>
      <w:sz w:val="26"/>
    </w:rPr>
  </w:style>
  <w:style w:type="character" w:customStyle="1" w:styleId="af4">
    <w:name w:val="Выделение для Базового Поиска (курсив)"/>
    <w:rPr>
      <w:i/>
      <w:color w:val="0058A9"/>
      <w:sz w:val="26"/>
    </w:rPr>
  </w:style>
  <w:style w:type="character" w:customStyle="1" w:styleId="af5">
    <w:name w:val="Заголовок своего сообщения"/>
    <w:rPr>
      <w:color w:val="26282F"/>
      <w:sz w:val="26"/>
    </w:rPr>
  </w:style>
  <w:style w:type="character" w:customStyle="1" w:styleId="af6">
    <w:name w:val="Заголовок чужого сообщения"/>
    <w:rPr>
      <w:color w:val="FF0000"/>
      <w:sz w:val="26"/>
    </w:rPr>
  </w:style>
  <w:style w:type="character" w:customStyle="1" w:styleId="af7">
    <w:name w:val="Найденные слова"/>
    <w:rPr>
      <w:color w:val="26282F"/>
      <w:sz w:val="26"/>
      <w:shd w:val="clear" w:color="auto" w:fill="FFF580"/>
    </w:rPr>
  </w:style>
  <w:style w:type="character" w:customStyle="1" w:styleId="af8">
    <w:name w:val="Не вступил в силу"/>
    <w:rPr>
      <w:color w:val="000000"/>
      <w:sz w:val="26"/>
      <w:shd w:val="clear" w:color="auto" w:fill="D8EDE8"/>
    </w:rPr>
  </w:style>
  <w:style w:type="character" w:customStyle="1" w:styleId="af9">
    <w:name w:val="Опечатки"/>
    <w:rPr>
      <w:color w:val="FF0000"/>
      <w:sz w:val="26"/>
    </w:rPr>
  </w:style>
  <w:style w:type="character" w:customStyle="1" w:styleId="afa">
    <w:name w:val="Продолжение ссылки"/>
  </w:style>
  <w:style w:type="character" w:customStyle="1" w:styleId="afb">
    <w:name w:val="Сравнение редакций"/>
    <w:rPr>
      <w:color w:val="26282F"/>
      <w:sz w:val="26"/>
    </w:rPr>
  </w:style>
  <w:style w:type="character" w:customStyle="1" w:styleId="afc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d">
    <w:name w:val="Сравнение редакций. Удаленный фрагмент"/>
    <w:rPr>
      <w:color w:val="000000"/>
      <w:shd w:val="clear" w:color="auto" w:fill="C4C413"/>
    </w:rPr>
  </w:style>
  <w:style w:type="character" w:customStyle="1" w:styleId="afe">
    <w:name w:val="Утратил силу"/>
    <w:rPr>
      <w:strike/>
      <w:color w:val="666600"/>
      <w:sz w:val="26"/>
    </w:rPr>
  </w:style>
  <w:style w:type="character" w:customStyle="1" w:styleId="22">
    <w:name w:val="Основной текст с отступом 2 Знак"/>
    <w:rPr>
      <w:iCs/>
      <w:sz w:val="28"/>
      <w:szCs w:val="28"/>
    </w:rPr>
  </w:style>
  <w:style w:type="character" w:styleId="aff">
    <w:name w:val="Strong"/>
    <w:qFormat/>
    <w:rPr>
      <w:rFonts w:cs="Times New Roman"/>
      <w:b/>
    </w:rPr>
  </w:style>
  <w:style w:type="character" w:customStyle="1" w:styleId="31">
    <w:name w:val="Основной текст 3 Знак"/>
    <w:rPr>
      <w:sz w:val="16"/>
      <w:szCs w:val="16"/>
    </w:rPr>
  </w:style>
  <w:style w:type="character" w:customStyle="1" w:styleId="81">
    <w:name w:val="Знак Знак8"/>
    <w:rPr>
      <w:b/>
      <w:i/>
      <w:sz w:val="26"/>
      <w:lang w:val="ru-RU"/>
    </w:rPr>
  </w:style>
  <w:style w:type="character" w:customStyle="1" w:styleId="aff0">
    <w:name w:val="Красная строка Знак"/>
    <w:rPr>
      <w:sz w:val="24"/>
      <w:szCs w:val="24"/>
    </w:rPr>
  </w:style>
  <w:style w:type="character" w:customStyle="1" w:styleId="11">
    <w:name w:val="Основной текст Знак1"/>
    <w:rPr>
      <w:sz w:val="28"/>
    </w:rPr>
  </w:style>
  <w:style w:type="character" w:customStyle="1" w:styleId="aff1">
    <w:name w:val="Текст концевой сноски Знак"/>
    <w:basedOn w:val="40"/>
  </w:style>
  <w:style w:type="character" w:customStyle="1" w:styleId="aff2">
    <w:name w:val="Символы концевой сноски"/>
    <w:rPr>
      <w:rFonts w:cs="Times New Roman"/>
      <w:vertAlign w:val="superscript"/>
    </w:rPr>
  </w:style>
  <w:style w:type="character" w:customStyle="1" w:styleId="aff3">
    <w:name w:val="Схема документа Знак"/>
    <w:rPr>
      <w:rFonts w:ascii="Tahoma" w:hAnsi="Tahoma" w:cs="Tahoma"/>
      <w:shd w:val="clear" w:color="auto" w:fill="000080"/>
    </w:rPr>
  </w:style>
  <w:style w:type="character" w:customStyle="1" w:styleId="apple-style-span">
    <w:name w:val="apple-style-span"/>
  </w:style>
  <w:style w:type="character" w:styleId="aff4">
    <w:name w:val="Emphasis"/>
    <w:qFormat/>
    <w:rPr>
      <w:rFonts w:cs="Times New Roman"/>
      <w:i/>
    </w:rPr>
  </w:style>
  <w:style w:type="character" w:customStyle="1" w:styleId="23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12">
    <w:name w:val="Основной шрифт абзаца1"/>
  </w:style>
  <w:style w:type="character" w:customStyle="1" w:styleId="aff5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rPr>
      <w:rFonts w:ascii="Times New Roman" w:hAnsi="Times New Roman" w:cs="Times New Roman" w:hint="default"/>
      <w:sz w:val="26"/>
      <w:szCs w:val="26"/>
    </w:rPr>
  </w:style>
  <w:style w:type="character" w:customStyle="1" w:styleId="24">
    <w:name w:val="Основной текст (2)_"/>
    <w:rPr>
      <w:rFonts w:ascii="Palatino Linotype" w:hAnsi="Palatino Linotype" w:cs="Palatino Linotype"/>
      <w:spacing w:val="11"/>
      <w:sz w:val="21"/>
      <w:szCs w:val="21"/>
      <w:shd w:val="clear" w:color="auto" w:fill="FFFFFF"/>
    </w:rPr>
  </w:style>
  <w:style w:type="character" w:customStyle="1" w:styleId="HTML">
    <w:name w:val="Стандартный HTML Знак"/>
    <w:rPr>
      <w:rFonts w:ascii="Courier New" w:hAnsi="Courier New" w:cs="Courier New"/>
    </w:rPr>
  </w:style>
  <w:style w:type="character" w:customStyle="1" w:styleId="32">
    <w:name w:val="Основной шрифт абзаца3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FontStyle26">
    <w:name w:val="Font Style26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styleId="aff6">
    <w:name w:val="line number"/>
  </w:style>
  <w:style w:type="character" w:customStyle="1" w:styleId="13">
    <w:name w:val="Нижний колонтитул Знак1"/>
    <w:rPr>
      <w:sz w:val="24"/>
      <w:szCs w:val="24"/>
    </w:rPr>
  </w:style>
  <w:style w:type="character" w:customStyle="1" w:styleId="14">
    <w:name w:val="Текст выноски Знак1"/>
    <w:rPr>
      <w:rFonts w:ascii="Tahoma" w:hAnsi="Tahoma" w:cs="Tahoma"/>
      <w:sz w:val="16"/>
      <w:szCs w:val="16"/>
    </w:rPr>
  </w:style>
  <w:style w:type="character" w:customStyle="1" w:styleId="15">
    <w:name w:val="Верхний колонтитул Знак1"/>
    <w:rPr>
      <w:sz w:val="24"/>
      <w:szCs w:val="24"/>
    </w:rPr>
  </w:style>
  <w:style w:type="character" w:customStyle="1" w:styleId="t14">
    <w:name w:val="t14"/>
  </w:style>
  <w:style w:type="character" w:customStyle="1" w:styleId="t17">
    <w:name w:val="t17"/>
  </w:style>
  <w:style w:type="character" w:customStyle="1" w:styleId="t16">
    <w:name w:val="t16"/>
  </w:style>
  <w:style w:type="character" w:customStyle="1" w:styleId="t15">
    <w:name w:val="t15"/>
  </w:style>
  <w:style w:type="character" w:customStyle="1" w:styleId="t99">
    <w:name w:val="t99"/>
  </w:style>
  <w:style w:type="character" w:customStyle="1" w:styleId="t29">
    <w:name w:val="t29"/>
  </w:style>
  <w:style w:type="character" w:customStyle="1" w:styleId="t18">
    <w:name w:val="t18"/>
  </w:style>
  <w:style w:type="character" w:customStyle="1" w:styleId="t30">
    <w:name w:val="t30"/>
  </w:style>
  <w:style w:type="character" w:customStyle="1" w:styleId="t19">
    <w:name w:val="t19"/>
  </w:style>
  <w:style w:type="character" w:customStyle="1" w:styleId="t34">
    <w:name w:val="t34"/>
  </w:style>
  <w:style w:type="character" w:customStyle="1" w:styleId="t35">
    <w:name w:val="t35"/>
  </w:style>
  <w:style w:type="character" w:customStyle="1" w:styleId="t31">
    <w:name w:val="t31"/>
  </w:style>
  <w:style w:type="character" w:customStyle="1" w:styleId="t20">
    <w:name w:val="t20"/>
  </w:style>
  <w:style w:type="character" w:customStyle="1" w:styleId="t1">
    <w:name w:val="t1"/>
  </w:style>
  <w:style w:type="character" w:customStyle="1" w:styleId="t36">
    <w:name w:val="t36"/>
  </w:style>
  <w:style w:type="character" w:customStyle="1" w:styleId="t32">
    <w:name w:val="t32"/>
  </w:style>
  <w:style w:type="character" w:customStyle="1" w:styleId="t100">
    <w:name w:val="t100"/>
  </w:style>
  <w:style w:type="character" w:customStyle="1" w:styleId="t21">
    <w:name w:val="t21"/>
  </w:style>
  <w:style w:type="character" w:customStyle="1" w:styleId="t37">
    <w:name w:val="t37"/>
  </w:style>
  <w:style w:type="character" w:customStyle="1" w:styleId="t39">
    <w:name w:val="t39"/>
  </w:style>
  <w:style w:type="character" w:customStyle="1" w:styleId="t22">
    <w:name w:val="t22"/>
  </w:style>
  <w:style w:type="character" w:customStyle="1" w:styleId="t40">
    <w:name w:val="t40"/>
  </w:style>
  <w:style w:type="character" w:customStyle="1" w:styleId="t13">
    <w:name w:val="t13"/>
  </w:style>
  <w:style w:type="character" w:customStyle="1" w:styleId="t41">
    <w:name w:val="t41"/>
  </w:style>
  <w:style w:type="character" w:customStyle="1" w:styleId="t2">
    <w:name w:val="t2"/>
  </w:style>
  <w:style w:type="character" w:customStyle="1" w:styleId="t38">
    <w:name w:val="t38"/>
  </w:style>
  <w:style w:type="character" w:customStyle="1" w:styleId="t23">
    <w:name w:val="t23"/>
  </w:style>
  <w:style w:type="character" w:customStyle="1" w:styleId="t119">
    <w:name w:val="t119"/>
  </w:style>
  <w:style w:type="character" w:customStyle="1" w:styleId="t139">
    <w:name w:val="t139"/>
  </w:style>
  <w:style w:type="character" w:customStyle="1" w:styleId="t140">
    <w:name w:val="t140"/>
  </w:style>
  <w:style w:type="character" w:customStyle="1" w:styleId="t101">
    <w:name w:val="t101"/>
  </w:style>
  <w:style w:type="character" w:customStyle="1" w:styleId="t146">
    <w:name w:val="t146"/>
  </w:style>
  <w:style w:type="character" w:customStyle="1" w:styleId="t122">
    <w:name w:val="t122"/>
  </w:style>
  <w:style w:type="character" w:customStyle="1" w:styleId="t121">
    <w:name w:val="t121"/>
  </w:style>
  <w:style w:type="character" w:customStyle="1" w:styleId="t43">
    <w:name w:val="t43"/>
  </w:style>
  <w:style w:type="character" w:customStyle="1" w:styleId="t44">
    <w:name w:val="t44"/>
  </w:style>
  <w:style w:type="character" w:customStyle="1" w:styleId="t47">
    <w:name w:val="t47"/>
  </w:style>
  <w:style w:type="character" w:customStyle="1" w:styleId="t46">
    <w:name w:val="t46"/>
  </w:style>
  <w:style w:type="character" w:customStyle="1" w:styleId="t24">
    <w:name w:val="t24"/>
  </w:style>
  <w:style w:type="character" w:customStyle="1" w:styleId="t25">
    <w:name w:val="t25"/>
  </w:style>
  <w:style w:type="character" w:customStyle="1" w:styleId="t45">
    <w:name w:val="t45"/>
  </w:style>
  <w:style w:type="character" w:customStyle="1" w:styleId="t3">
    <w:name w:val="t3"/>
  </w:style>
  <w:style w:type="character" w:customStyle="1" w:styleId="t4">
    <w:name w:val="t4"/>
  </w:style>
  <w:style w:type="character" w:customStyle="1" w:styleId="t48">
    <w:name w:val="t48"/>
  </w:style>
  <w:style w:type="character" w:customStyle="1" w:styleId="t49">
    <w:name w:val="t49"/>
  </w:style>
  <w:style w:type="character" w:customStyle="1" w:styleId="t50">
    <w:name w:val="t50"/>
  </w:style>
  <w:style w:type="character" w:customStyle="1" w:styleId="t51">
    <w:name w:val="t51"/>
  </w:style>
  <w:style w:type="character" w:customStyle="1" w:styleId="t54">
    <w:name w:val="t54"/>
  </w:style>
  <w:style w:type="character" w:customStyle="1" w:styleId="t52">
    <w:name w:val="t52"/>
  </w:style>
  <w:style w:type="character" w:customStyle="1" w:styleId="t5">
    <w:name w:val="t5"/>
  </w:style>
  <w:style w:type="character" w:customStyle="1" w:styleId="t7">
    <w:name w:val="t7"/>
  </w:style>
  <w:style w:type="character" w:customStyle="1" w:styleId="t6">
    <w:name w:val="t6"/>
  </w:style>
  <w:style w:type="character" w:customStyle="1" w:styleId="t8">
    <w:name w:val="t8"/>
  </w:style>
  <w:style w:type="character" w:customStyle="1" w:styleId="t53">
    <w:name w:val="t53"/>
  </w:style>
  <w:style w:type="character" w:customStyle="1" w:styleId="t57">
    <w:name w:val="t57"/>
  </w:style>
  <w:style w:type="character" w:customStyle="1" w:styleId="t55">
    <w:name w:val="t55"/>
  </w:style>
  <w:style w:type="character" w:customStyle="1" w:styleId="t56">
    <w:name w:val="t56"/>
  </w:style>
  <w:style w:type="character" w:customStyle="1" w:styleId="t59">
    <w:name w:val="t59"/>
  </w:style>
  <w:style w:type="character" w:customStyle="1" w:styleId="t9">
    <w:name w:val="t9"/>
  </w:style>
  <w:style w:type="character" w:customStyle="1" w:styleId="t60">
    <w:name w:val="t60"/>
  </w:style>
  <w:style w:type="character" w:customStyle="1" w:styleId="t58">
    <w:name w:val="t58"/>
  </w:style>
  <w:style w:type="character" w:customStyle="1" w:styleId="t62">
    <w:name w:val="t62"/>
  </w:style>
  <w:style w:type="character" w:customStyle="1" w:styleId="t64">
    <w:name w:val="t64"/>
  </w:style>
  <w:style w:type="character" w:customStyle="1" w:styleId="t63">
    <w:name w:val="t63"/>
  </w:style>
  <w:style w:type="character" w:customStyle="1" w:styleId="t66">
    <w:name w:val="t66"/>
  </w:style>
  <w:style w:type="character" w:customStyle="1" w:styleId="t75">
    <w:name w:val="t75"/>
  </w:style>
  <w:style w:type="character" w:customStyle="1" w:styleId="t68">
    <w:name w:val="t68"/>
  </w:style>
  <w:style w:type="character" w:customStyle="1" w:styleId="t78">
    <w:name w:val="t78"/>
  </w:style>
  <w:style w:type="character" w:customStyle="1" w:styleId="t27">
    <w:name w:val="t27"/>
  </w:style>
  <w:style w:type="character" w:customStyle="1" w:styleId="t76">
    <w:name w:val="t76"/>
  </w:style>
  <w:style w:type="character" w:customStyle="1" w:styleId="t10">
    <w:name w:val="t10"/>
  </w:style>
  <w:style w:type="character" w:customStyle="1" w:styleId="t80">
    <w:name w:val="t80"/>
  </w:style>
  <w:style w:type="character" w:customStyle="1" w:styleId="t81">
    <w:name w:val="t81"/>
  </w:style>
  <w:style w:type="character" w:customStyle="1" w:styleId="t82">
    <w:name w:val="t82"/>
  </w:style>
  <w:style w:type="character" w:customStyle="1" w:styleId="t83">
    <w:name w:val="t83"/>
  </w:style>
  <w:style w:type="character" w:customStyle="1" w:styleId="t84">
    <w:name w:val="t84"/>
  </w:style>
  <w:style w:type="character" w:customStyle="1" w:styleId="t85">
    <w:name w:val="t85"/>
  </w:style>
  <w:style w:type="character" w:customStyle="1" w:styleId="t87">
    <w:name w:val="t87"/>
  </w:style>
  <w:style w:type="character" w:customStyle="1" w:styleId="t88">
    <w:name w:val="t88"/>
  </w:style>
  <w:style w:type="character" w:customStyle="1" w:styleId="t89">
    <w:name w:val="t89"/>
  </w:style>
  <w:style w:type="character" w:customStyle="1" w:styleId="t77">
    <w:name w:val="t77"/>
  </w:style>
  <w:style w:type="character" w:customStyle="1" w:styleId="t90">
    <w:name w:val="t90"/>
  </w:style>
  <w:style w:type="character" w:customStyle="1" w:styleId="t91">
    <w:name w:val="t91"/>
  </w:style>
  <w:style w:type="character" w:customStyle="1" w:styleId="t92">
    <w:name w:val="t92"/>
  </w:style>
  <w:style w:type="character" w:customStyle="1" w:styleId="t93">
    <w:name w:val="t93"/>
  </w:style>
  <w:style w:type="character" w:customStyle="1" w:styleId="t95">
    <w:name w:val="t95"/>
  </w:style>
  <w:style w:type="character" w:customStyle="1" w:styleId="t150">
    <w:name w:val="t150"/>
  </w:style>
  <w:style w:type="character" w:customStyle="1" w:styleId="t94">
    <w:name w:val="t94"/>
  </w:style>
  <w:style w:type="character" w:customStyle="1" w:styleId="t96">
    <w:name w:val="t96"/>
  </w:style>
  <w:style w:type="character" w:customStyle="1" w:styleId="t97">
    <w:name w:val="t97"/>
  </w:style>
  <w:style w:type="character" w:customStyle="1" w:styleId="t11">
    <w:name w:val="t11"/>
  </w:style>
  <w:style w:type="character" w:customStyle="1" w:styleId="t141">
    <w:name w:val="t141"/>
  </w:style>
  <w:style w:type="character" w:customStyle="1" w:styleId="t143">
    <w:name w:val="t143"/>
  </w:style>
  <w:style w:type="character" w:customStyle="1" w:styleId="aff7">
    <w:name w:val="Подзаголовок Знак"/>
    <w:rPr>
      <w:rFonts w:ascii="Arial" w:hAnsi="Arial" w:cs="Arial"/>
      <w:sz w:val="24"/>
      <w:szCs w:val="24"/>
    </w:rPr>
  </w:style>
  <w:style w:type="character" w:customStyle="1" w:styleId="FontStyle24">
    <w:name w:val="Font Style24"/>
    <w:rPr>
      <w:rFonts w:ascii="Times New Roman" w:hAnsi="Times New Roman" w:cs="Times New Roman"/>
      <w:sz w:val="24"/>
      <w:szCs w:val="24"/>
    </w:rPr>
  </w:style>
  <w:style w:type="paragraph" w:customStyle="1" w:styleId="16">
    <w:name w:val="Заголовок1"/>
    <w:basedOn w:val="aff8"/>
    <w:next w:val="a"/>
    <w:rPr>
      <w:rFonts w:ascii="Arial" w:hAnsi="Arial" w:cs="Arial"/>
      <w:b/>
      <w:bCs/>
      <w:color w:val="0058A9"/>
      <w:shd w:val="clear" w:color="auto" w:fill="F0F0F0"/>
    </w:rPr>
  </w:style>
  <w:style w:type="paragraph" w:styleId="aff9">
    <w:name w:val="Body Text"/>
    <w:basedOn w:val="a"/>
    <w:pPr>
      <w:spacing w:after="120"/>
    </w:pPr>
  </w:style>
  <w:style w:type="paragraph" w:styleId="affa">
    <w:name w:val="List"/>
    <w:basedOn w:val="aff9"/>
    <w:pPr>
      <w:widowControl w:val="0"/>
      <w:suppressAutoHyphens/>
      <w:autoSpaceDE w:val="0"/>
    </w:pPr>
    <w:rPr>
      <w:rFonts w:cs="Mangal"/>
    </w:rPr>
  </w:style>
  <w:style w:type="paragraph" w:customStyle="1" w:styleId="17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rFonts w:cs="Mangal"/>
    </w:rPr>
  </w:style>
  <w:style w:type="paragraph" w:customStyle="1" w:styleId="aff8">
    <w:name w:val="Основное меню (преемственное)"/>
    <w:basedOn w:val="a"/>
    <w:next w:val="a"/>
    <w:pPr>
      <w:widowControl w:val="0"/>
      <w:autoSpaceDE w:val="0"/>
      <w:jc w:val="both"/>
    </w:pPr>
    <w:rPr>
      <w:rFonts w:ascii="Verdana" w:hAnsi="Verdana" w:cs="Verdana"/>
      <w:sz w:val="24"/>
      <w:szCs w:val="24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3">
    <w:name w:val="Указатель4"/>
    <w:basedOn w:val="a"/>
    <w:pPr>
      <w:suppressLineNumbers/>
    </w:pPr>
    <w:rPr>
      <w:rFonts w:cs="Mangal"/>
    </w:rPr>
  </w:style>
  <w:style w:type="paragraph" w:styleId="affb">
    <w:name w:val="header"/>
    <w:basedOn w:val="a"/>
    <w:pPr>
      <w:tabs>
        <w:tab w:val="center" w:pos="4536"/>
        <w:tab w:val="right" w:pos="9072"/>
      </w:tabs>
    </w:pPr>
  </w:style>
  <w:style w:type="paragraph" w:styleId="affc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18">
    <w:name w:val="Абзац списка1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f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5">
    <w:name w:val="Основной текст2"/>
    <w:basedOn w:val="a"/>
    <w:pPr>
      <w:widowControl w:val="0"/>
      <w:shd w:val="clear" w:color="auto" w:fill="FFFFFF"/>
      <w:spacing w:line="324" w:lineRule="exact"/>
      <w:jc w:val="both"/>
    </w:pPr>
    <w:rPr>
      <w:sz w:val="26"/>
      <w:szCs w:val="26"/>
    </w:rPr>
  </w:style>
  <w:style w:type="paragraph" w:styleId="affe">
    <w:name w:val="Body Text Indent"/>
    <w:basedOn w:val="a"/>
    <w:pPr>
      <w:ind w:firstLine="851"/>
    </w:pPr>
    <w:rPr>
      <w:sz w:val="24"/>
    </w:rPr>
  </w:style>
  <w:style w:type="paragraph" w:customStyle="1" w:styleId="Standard">
    <w:name w:val="Standard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after="300" w:line="377" w:lineRule="exact"/>
    </w:pPr>
    <w:rPr>
      <w:color w:val="000000"/>
      <w:sz w:val="26"/>
      <w:szCs w:val="26"/>
      <w:lang w:eastAsia="ru-RU" w:bidi="ru-RU"/>
    </w:rPr>
  </w:style>
  <w:style w:type="paragraph" w:customStyle="1" w:styleId="afff">
    <w:name w:val="Подпись к таблице"/>
    <w:basedOn w:val="a"/>
    <w:pPr>
      <w:widowControl w:val="0"/>
      <w:shd w:val="clear" w:color="auto" w:fill="FFFFFF"/>
      <w:spacing w:line="240" w:lineRule="atLeast"/>
    </w:pPr>
    <w:rPr>
      <w:spacing w:val="5"/>
      <w:sz w:val="23"/>
      <w:szCs w:val="23"/>
    </w:rPr>
  </w:style>
  <w:style w:type="paragraph" w:customStyle="1" w:styleId="Style6">
    <w:name w:val="Style6"/>
    <w:basedOn w:val="a"/>
    <w:pPr>
      <w:widowControl w:val="0"/>
      <w:autoSpaceDE w:val="0"/>
    </w:pPr>
    <w:rPr>
      <w:sz w:val="24"/>
      <w:szCs w:val="24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Calibri" w:hAnsi="Calibri" w:cs="Calibri"/>
      <w:lang w:eastAsia="ar-SA"/>
    </w:rPr>
  </w:style>
  <w:style w:type="paragraph" w:customStyle="1" w:styleId="afff0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styleId="afff1">
    <w:name w:val="List Paragraph"/>
    <w:basedOn w:val="a"/>
    <w:qFormat/>
    <w:pPr>
      <w:ind w:left="720" w:firstLine="709"/>
      <w:jc w:val="both"/>
    </w:pPr>
    <w:rPr>
      <w:rFonts w:ascii="Calibri" w:eastAsia="Calibri" w:hAnsi="Calibri" w:cs="Calibri"/>
    </w:rPr>
  </w:style>
  <w:style w:type="paragraph" w:customStyle="1" w:styleId="210">
    <w:name w:val="Основной текст 21"/>
    <w:basedOn w:val="a"/>
    <w:pPr>
      <w:suppressAutoHyphens/>
      <w:spacing w:line="360" w:lineRule="auto"/>
    </w:pPr>
    <w:rPr>
      <w:sz w:val="28"/>
    </w:rPr>
  </w:style>
  <w:style w:type="paragraph" w:styleId="afff2">
    <w:name w:val="Title"/>
    <w:basedOn w:val="a"/>
    <w:next w:val="afff3"/>
    <w:qFormat/>
    <w:pPr>
      <w:jc w:val="center"/>
    </w:pPr>
    <w:rPr>
      <w:b/>
      <w:bCs/>
      <w:sz w:val="28"/>
      <w:szCs w:val="24"/>
    </w:rPr>
  </w:style>
  <w:style w:type="paragraph" w:styleId="afff3">
    <w:name w:val="Subtitle"/>
    <w:basedOn w:val="a"/>
    <w:next w:val="aff9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customStyle="1" w:styleId="afff4">
    <w:name w:val="Стиль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styleId="afff5">
    <w:name w:val="Normal (Web)"/>
    <w:basedOn w:val="a"/>
    <w:pPr>
      <w:spacing w:before="100" w:after="100"/>
    </w:pPr>
    <w:rPr>
      <w:rFonts w:ascii="Calibri" w:hAnsi="Calibri" w:cs="Calibri"/>
      <w:sz w:val="24"/>
      <w:szCs w:val="24"/>
    </w:rPr>
  </w:style>
  <w:style w:type="paragraph" w:customStyle="1" w:styleId="afff6">
    <w:name w:val="Знак Знак Знак Знак Знак Знак"/>
    <w:basedOn w:val="a"/>
    <w:pPr>
      <w:spacing w:before="100" w:after="100"/>
      <w:ind w:firstLine="709"/>
      <w:jc w:val="both"/>
    </w:pPr>
    <w:rPr>
      <w:rFonts w:ascii="Tahoma" w:hAnsi="Tahoma" w:cs="Tahoma"/>
      <w:lang w:val="en-US"/>
    </w:rPr>
  </w:style>
  <w:style w:type="paragraph" w:customStyle="1" w:styleId="1a">
    <w:name w:val="Текст1"/>
    <w:basedOn w:val="a"/>
    <w:rPr>
      <w:rFonts w:ascii="Courier New" w:eastAsia="Calibri" w:hAnsi="Courier New" w:cs="Courier New"/>
    </w:rPr>
  </w:style>
  <w:style w:type="paragraph" w:customStyle="1" w:styleId="220">
    <w:name w:val="Основной текст 22"/>
    <w:basedOn w:val="a"/>
    <w:pPr>
      <w:spacing w:after="120" w:line="480" w:lineRule="auto"/>
      <w:ind w:firstLine="709"/>
      <w:jc w:val="both"/>
    </w:pPr>
    <w:rPr>
      <w:rFonts w:ascii="Calibri" w:eastAsia="Calibri" w:hAnsi="Calibri" w:cs="Calibri"/>
    </w:rPr>
  </w:style>
  <w:style w:type="paragraph" w:customStyle="1" w:styleId="1b">
    <w:name w:val="Абзац списка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WW-">
    <w:name w:val="WW-Базовый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customStyle="1" w:styleId="afff7">
    <w:name w:val="Прижатый влево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pPr>
      <w:spacing w:before="100" w:after="100"/>
    </w:pPr>
    <w:rPr>
      <w:sz w:val="24"/>
      <w:szCs w:val="24"/>
    </w:rPr>
  </w:style>
  <w:style w:type="paragraph" w:styleId="afff8">
    <w:name w:val="footnote text"/>
    <w:basedOn w:val="a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afff9">
    <w:name w:val="Внимание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a">
    <w:name w:val="Внимание: криминал!!"/>
    <w:basedOn w:val="afff9"/>
    <w:next w:val="a"/>
  </w:style>
  <w:style w:type="paragraph" w:customStyle="1" w:styleId="afffb">
    <w:name w:val="Внимание: недобросовестность!"/>
    <w:basedOn w:val="afff9"/>
    <w:next w:val="a"/>
  </w:style>
  <w:style w:type="paragraph" w:customStyle="1" w:styleId="afffc">
    <w:name w:val="Заголовок группы контролов"/>
    <w:basedOn w:val="a"/>
    <w:next w:val="a"/>
    <w:pPr>
      <w:widowControl w:val="0"/>
      <w:autoSpaceDE w:val="0"/>
      <w:jc w:val="both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fd">
    <w:name w:val="Заголовок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shd w:val="clear" w:color="auto" w:fill="FFFFFF"/>
      <w:lang w:val="x-none"/>
    </w:rPr>
  </w:style>
  <w:style w:type="paragraph" w:customStyle="1" w:styleId="afffe">
    <w:name w:val="Заголовок приложения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">
    <w:name w:val="Заголовок распахивающейся части диалога"/>
    <w:basedOn w:val="a"/>
    <w:next w:val="a"/>
    <w:pPr>
      <w:widowControl w:val="0"/>
      <w:autoSpaceDE w:val="0"/>
      <w:jc w:val="both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f0">
    <w:name w:val="Заголовок статьи"/>
    <w:basedOn w:val="a"/>
    <w:next w:val="a"/>
    <w:pPr>
      <w:widowControl w:val="0"/>
      <w:autoSpaceDE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fff1">
    <w:name w:val="Заголовок ЭР (левое окно)"/>
    <w:basedOn w:val="a"/>
    <w:next w:val="a"/>
    <w:pPr>
      <w:widowControl w:val="0"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f2">
    <w:name w:val="Заголовок ЭР (правое окно)"/>
    <w:basedOn w:val="affff1"/>
    <w:next w:val="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f3">
    <w:name w:val="Интерактивный заголовок"/>
    <w:basedOn w:val="16"/>
    <w:next w:val="a"/>
    <w:rPr>
      <w:b w:val="0"/>
      <w:bCs w:val="0"/>
      <w:color w:val="auto"/>
      <w:u w:val="single"/>
      <w:shd w:val="clear" w:color="auto" w:fill="auto"/>
    </w:rPr>
  </w:style>
  <w:style w:type="paragraph" w:customStyle="1" w:styleId="affff4">
    <w:name w:val="Текст информации об изменениях"/>
    <w:basedOn w:val="a"/>
    <w:next w:val="a"/>
    <w:pPr>
      <w:widowControl w:val="0"/>
      <w:autoSpaceDE w:val="0"/>
      <w:jc w:val="both"/>
    </w:pPr>
    <w:rPr>
      <w:rFonts w:ascii="Arial" w:hAnsi="Arial" w:cs="Arial"/>
      <w:color w:val="353842"/>
    </w:rPr>
  </w:style>
  <w:style w:type="paragraph" w:customStyle="1" w:styleId="affff5">
    <w:name w:val="Информация об изменениях"/>
    <w:basedOn w:val="affff4"/>
    <w:next w:val="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f6">
    <w:name w:val="Текст (справка)"/>
    <w:basedOn w:val="a"/>
    <w:next w:val="a"/>
    <w:pPr>
      <w:widowControl w:val="0"/>
      <w:autoSpaceDE w:val="0"/>
      <w:ind w:left="170" w:right="170"/>
    </w:pPr>
    <w:rPr>
      <w:rFonts w:ascii="Arial" w:hAnsi="Arial" w:cs="Arial"/>
      <w:sz w:val="24"/>
      <w:szCs w:val="24"/>
    </w:rPr>
  </w:style>
  <w:style w:type="paragraph" w:customStyle="1" w:styleId="affff7">
    <w:name w:val="Комментарий"/>
    <w:basedOn w:val="affff6"/>
    <w:next w:val="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f8">
    <w:name w:val="Информация об изменениях документа"/>
    <w:basedOn w:val="affff7"/>
    <w:next w:val="a"/>
  </w:style>
  <w:style w:type="paragraph" w:customStyle="1" w:styleId="affff9">
    <w:name w:val="Текст (лев. подпись)"/>
    <w:basedOn w:val="a"/>
    <w:next w:val="a"/>
    <w:pPr>
      <w:widowControl w:val="0"/>
      <w:autoSpaceDE w:val="0"/>
    </w:pPr>
    <w:rPr>
      <w:rFonts w:ascii="Arial" w:hAnsi="Arial" w:cs="Arial"/>
      <w:sz w:val="24"/>
      <w:szCs w:val="24"/>
    </w:rPr>
  </w:style>
  <w:style w:type="paragraph" w:customStyle="1" w:styleId="affffa">
    <w:name w:val="Колонтитул (левый)"/>
    <w:basedOn w:val="affff9"/>
    <w:next w:val="a"/>
    <w:pPr>
      <w:jc w:val="both"/>
    </w:pPr>
    <w:rPr>
      <w:sz w:val="16"/>
      <w:szCs w:val="16"/>
    </w:rPr>
  </w:style>
  <w:style w:type="paragraph" w:customStyle="1" w:styleId="affffb">
    <w:name w:val="Текст (прав. подпись)"/>
    <w:basedOn w:val="a"/>
    <w:next w:val="a"/>
    <w:pPr>
      <w:widowControl w:val="0"/>
      <w:autoSpaceDE w:val="0"/>
      <w:jc w:val="right"/>
    </w:pPr>
    <w:rPr>
      <w:rFonts w:ascii="Arial" w:hAnsi="Arial" w:cs="Arial"/>
      <w:sz w:val="24"/>
      <w:szCs w:val="24"/>
    </w:rPr>
  </w:style>
  <w:style w:type="paragraph" w:customStyle="1" w:styleId="affffc">
    <w:name w:val="Колонтитул (правый)"/>
    <w:basedOn w:val="affffb"/>
    <w:next w:val="a"/>
    <w:pPr>
      <w:jc w:val="both"/>
    </w:pPr>
    <w:rPr>
      <w:sz w:val="16"/>
      <w:szCs w:val="16"/>
    </w:rPr>
  </w:style>
  <w:style w:type="paragraph" w:customStyle="1" w:styleId="affffd">
    <w:name w:val="Комментарий пользователя"/>
    <w:basedOn w:val="affff7"/>
    <w:next w:val="a"/>
  </w:style>
  <w:style w:type="paragraph" w:customStyle="1" w:styleId="affffe">
    <w:name w:val="Куда обратиться?"/>
    <w:basedOn w:val="afff9"/>
    <w:next w:val="a"/>
  </w:style>
  <w:style w:type="paragraph" w:customStyle="1" w:styleId="afffff">
    <w:name w:val="Моноширинный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0">
    <w:name w:val="Необходимые документы"/>
    <w:basedOn w:val="afff9"/>
    <w:next w:val="a"/>
  </w:style>
  <w:style w:type="paragraph" w:customStyle="1" w:styleId="afffff1">
    <w:name w:val="Объект"/>
    <w:basedOn w:val="a"/>
    <w:next w:val="a"/>
    <w:pPr>
      <w:widowControl w:val="0"/>
      <w:autoSpaceDE w:val="0"/>
      <w:jc w:val="both"/>
    </w:pPr>
    <w:rPr>
      <w:sz w:val="26"/>
      <w:szCs w:val="26"/>
    </w:rPr>
  </w:style>
  <w:style w:type="paragraph" w:customStyle="1" w:styleId="afffff2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f3">
    <w:name w:val="Оглавление"/>
    <w:basedOn w:val="afffff2"/>
    <w:next w:val="a"/>
    <w:pPr>
      <w:ind w:left="140"/>
    </w:pPr>
    <w:rPr>
      <w:rFonts w:ascii="Arial" w:hAnsi="Arial" w:cs="Arial"/>
      <w:sz w:val="24"/>
      <w:szCs w:val="24"/>
    </w:rPr>
  </w:style>
  <w:style w:type="paragraph" w:customStyle="1" w:styleId="afffff4">
    <w:name w:val="Переменная часть"/>
    <w:basedOn w:val="aff8"/>
    <w:next w:val="a"/>
    <w:rPr>
      <w:rFonts w:ascii="Arial" w:hAnsi="Arial" w:cs="Arial"/>
      <w:sz w:val="20"/>
      <w:szCs w:val="20"/>
    </w:rPr>
  </w:style>
  <w:style w:type="paragraph" w:customStyle="1" w:styleId="afffff5">
    <w:name w:val="Подвал для информации об изменениях"/>
    <w:basedOn w:val="1"/>
    <w:next w:val="a"/>
    <w:pPr>
      <w:keepNext w:val="0"/>
      <w:widowControl w:val="0"/>
      <w:numPr>
        <w:numId w:val="0"/>
      </w:numPr>
      <w:autoSpaceDE w:val="0"/>
      <w:ind w:right="0"/>
      <w:jc w:val="both"/>
    </w:pPr>
    <w:rPr>
      <w:rFonts w:ascii="Arial" w:hAnsi="Arial" w:cs="Arial"/>
      <w:b w:val="0"/>
      <w:bCs w:val="0"/>
      <w:spacing w:val="0"/>
      <w:w w:val="100"/>
      <w:sz w:val="20"/>
      <w:lang w:val="x-none"/>
    </w:rPr>
  </w:style>
  <w:style w:type="paragraph" w:customStyle="1" w:styleId="afffff6">
    <w:name w:val="Подзаголовок для информации об изменениях"/>
    <w:basedOn w:val="affff4"/>
    <w:next w:val="a"/>
    <w:rPr>
      <w:b/>
      <w:bCs/>
      <w:sz w:val="24"/>
      <w:szCs w:val="24"/>
    </w:rPr>
  </w:style>
  <w:style w:type="paragraph" w:customStyle="1" w:styleId="afffff7">
    <w:name w:val="Подчёркнуный текст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8">
    <w:name w:val="Постоянная часть"/>
    <w:basedOn w:val="aff8"/>
    <w:next w:val="a"/>
    <w:rPr>
      <w:rFonts w:ascii="Arial" w:hAnsi="Arial" w:cs="Arial"/>
      <w:sz w:val="22"/>
      <w:szCs w:val="22"/>
    </w:rPr>
  </w:style>
  <w:style w:type="paragraph" w:customStyle="1" w:styleId="afffff9">
    <w:name w:val="Пример."/>
    <w:basedOn w:val="afff9"/>
    <w:next w:val="a"/>
  </w:style>
  <w:style w:type="paragraph" w:customStyle="1" w:styleId="afffffa">
    <w:name w:val="Примечание."/>
    <w:basedOn w:val="afff9"/>
    <w:next w:val="a"/>
  </w:style>
  <w:style w:type="paragraph" w:customStyle="1" w:styleId="afffffb">
    <w:name w:val="Словарная статья"/>
    <w:basedOn w:val="a"/>
    <w:next w:val="a"/>
    <w:pPr>
      <w:widowControl w:val="0"/>
      <w:autoSpaceDE w:val="0"/>
      <w:ind w:right="118"/>
      <w:jc w:val="both"/>
    </w:pPr>
    <w:rPr>
      <w:rFonts w:ascii="Arial" w:hAnsi="Arial" w:cs="Arial"/>
      <w:sz w:val="24"/>
      <w:szCs w:val="24"/>
    </w:rPr>
  </w:style>
  <w:style w:type="paragraph" w:customStyle="1" w:styleId="afffffc">
    <w:name w:val="Ссылка на официальную публикацию"/>
    <w:basedOn w:val="a"/>
    <w:next w:val="a"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fffffd">
    <w:name w:val="Текст в таблице"/>
    <w:basedOn w:val="afff0"/>
    <w:next w:val="a"/>
    <w:pPr>
      <w:ind w:firstLine="500"/>
    </w:pPr>
  </w:style>
  <w:style w:type="paragraph" w:customStyle="1" w:styleId="afffffe">
    <w:name w:val="Текст ЭР (см. также)"/>
    <w:basedOn w:val="a"/>
    <w:next w:val="a"/>
    <w:pPr>
      <w:widowControl w:val="0"/>
      <w:autoSpaceDE w:val="0"/>
      <w:spacing w:before="200"/>
    </w:pPr>
    <w:rPr>
      <w:rFonts w:ascii="Arial" w:hAnsi="Arial" w:cs="Arial"/>
      <w:sz w:val="22"/>
      <w:szCs w:val="22"/>
    </w:rPr>
  </w:style>
  <w:style w:type="paragraph" w:customStyle="1" w:styleId="affffff">
    <w:name w:val="Технический комментарий"/>
    <w:basedOn w:val="a"/>
    <w:next w:val="a"/>
    <w:pPr>
      <w:widowControl w:val="0"/>
      <w:autoSpaceDE w:val="0"/>
    </w:pPr>
    <w:rPr>
      <w:rFonts w:ascii="Arial" w:hAnsi="Arial" w:cs="Arial"/>
      <w:color w:val="463F31"/>
      <w:sz w:val="24"/>
      <w:szCs w:val="24"/>
      <w:shd w:val="clear" w:color="auto" w:fill="FFFFA6"/>
    </w:rPr>
  </w:style>
  <w:style w:type="paragraph" w:customStyle="1" w:styleId="affffff0">
    <w:name w:val="Формула"/>
    <w:basedOn w:val="a"/>
    <w:next w:val="a"/>
    <w:pPr>
      <w:widowControl w:val="0"/>
      <w:autoSpaceDE w:val="0"/>
      <w:spacing w:before="240" w:after="240"/>
      <w:ind w:left="420" w:right="420" w:firstLine="300"/>
      <w:jc w:val="both"/>
    </w:pPr>
    <w:rPr>
      <w:rFonts w:ascii="Arial" w:hAnsi="Arial" w:cs="Arial"/>
      <w:sz w:val="24"/>
      <w:szCs w:val="24"/>
      <w:shd w:val="clear" w:color="auto" w:fill="FAF3E9"/>
    </w:rPr>
  </w:style>
  <w:style w:type="paragraph" w:customStyle="1" w:styleId="affffff1">
    <w:name w:val="Центрированный (таблица)"/>
    <w:basedOn w:val="afff0"/>
    <w:next w:val="a"/>
    <w:pPr>
      <w:jc w:val="center"/>
    </w:pPr>
  </w:style>
  <w:style w:type="paragraph" w:customStyle="1" w:styleId="-">
    <w:name w:val="ЭР-содержание (правое окно)"/>
    <w:basedOn w:val="a"/>
    <w:next w:val="a"/>
    <w:pPr>
      <w:widowControl w:val="0"/>
      <w:autoSpaceDE w:val="0"/>
      <w:spacing w:before="300"/>
    </w:pPr>
    <w:rPr>
      <w:rFonts w:ascii="Arial" w:hAnsi="Arial" w:cs="Arial"/>
      <w:sz w:val="26"/>
      <w:szCs w:val="26"/>
    </w:rPr>
  </w:style>
  <w:style w:type="paragraph" w:customStyle="1" w:styleId="affffff2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21">
    <w:name w:val="Основной текст с отступом 22"/>
    <w:basedOn w:val="a"/>
    <w:pPr>
      <w:ind w:firstLine="540"/>
      <w:jc w:val="both"/>
    </w:pPr>
    <w:rPr>
      <w:iCs/>
      <w:sz w:val="28"/>
      <w:szCs w:val="28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normal0">
    <w:name w:val="consplusnormal"/>
    <w:basedOn w:val="a"/>
    <w:pPr>
      <w:spacing w:before="100" w:after="100"/>
    </w:pPr>
    <w:rPr>
      <w:sz w:val="24"/>
      <w:szCs w:val="24"/>
    </w:rPr>
  </w:style>
  <w:style w:type="paragraph" w:customStyle="1" w:styleId="section2">
    <w:name w:val="section2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heading">
    <w:name w:val="heading"/>
    <w:basedOn w:val="a"/>
    <w:pPr>
      <w:spacing w:before="240" w:after="100"/>
      <w:ind w:firstLine="225"/>
    </w:pPr>
    <w:rPr>
      <w:rFonts w:ascii="Verdana" w:hAnsi="Verdana" w:cs="Verdana"/>
      <w:color w:val="000000"/>
      <w:sz w:val="16"/>
      <w:szCs w:val="16"/>
    </w:rPr>
  </w:style>
  <w:style w:type="paragraph" w:customStyle="1" w:styleId="contentheader2cols">
    <w:name w:val="contentheader2cols"/>
    <w:basedOn w:val="a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"/>
    <w:basedOn w:val="a"/>
    <w:pPr>
      <w:tabs>
        <w:tab w:val="left" w:pos="0"/>
      </w:tabs>
      <w:ind w:firstLine="433"/>
      <w:jc w:val="both"/>
    </w:pPr>
    <w:rPr>
      <w:sz w:val="24"/>
      <w:szCs w:val="24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normal0">
    <w:name w:val="consnormal"/>
    <w:basedOn w:val="a"/>
    <w:pPr>
      <w:spacing w:before="75" w:after="75"/>
    </w:pPr>
    <w:rPr>
      <w:rFonts w:ascii="Arial" w:hAnsi="Arial" w:cs="Arial"/>
      <w:color w:val="000000"/>
    </w:rPr>
  </w:style>
  <w:style w:type="paragraph" w:customStyle="1" w:styleId="1c">
    <w:name w:val="Красная строка1"/>
    <w:basedOn w:val="aff9"/>
    <w:pPr>
      <w:ind w:firstLine="210"/>
    </w:pPr>
    <w:rPr>
      <w:sz w:val="24"/>
      <w:szCs w:val="24"/>
    </w:rPr>
  </w:style>
  <w:style w:type="paragraph" w:customStyle="1" w:styleId="1d">
    <w:name w:val="Стиль1"/>
    <w:basedOn w:val="a"/>
    <w:pPr>
      <w:tabs>
        <w:tab w:val="left" w:pos="1041"/>
        <w:tab w:val="left" w:pos="2340"/>
      </w:tabs>
      <w:ind w:left="2340" w:hanging="360"/>
    </w:pPr>
  </w:style>
  <w:style w:type="paragraph" w:customStyle="1" w:styleId="26">
    <w:name w:val="Знак2 Знак Знак Знак Знак Знак Знак Знак Знак Знак Знак Знак Знак 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ConsCell">
    <w:name w:val="ConsCell"/>
    <w:pPr>
      <w:widowControl w:val="0"/>
      <w:suppressAutoHyphens/>
      <w:autoSpaceDE w:val="0"/>
      <w:ind w:left="450" w:right="19772" w:hanging="450"/>
    </w:pPr>
    <w:rPr>
      <w:rFonts w:ascii="Arial" w:hAnsi="Arial" w:cs="Arial"/>
      <w:lang w:eastAsia="ar-SA"/>
    </w:rPr>
  </w:style>
  <w:style w:type="paragraph" w:customStyle="1" w:styleId="affffff3">
    <w:name w:val="Знак Знак Знак Знак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styleId="affffff4">
    <w:name w:val="endnote text"/>
    <w:basedOn w:val="a"/>
  </w:style>
  <w:style w:type="paragraph" w:styleId="affffff5">
    <w:name w:val="No Spacing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1e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27">
    <w:name w:val="Знак Знак Знак Знак2"/>
    <w:basedOn w:val="a"/>
    <w:pPr>
      <w:spacing w:before="100" w:after="100"/>
      <w:jc w:val="both"/>
    </w:pPr>
    <w:rPr>
      <w:rFonts w:ascii="Tahoma" w:hAnsi="Tahoma" w:cs="Tahoma"/>
      <w:lang w:val="en-US"/>
    </w:rPr>
  </w:style>
  <w:style w:type="paragraph" w:customStyle="1" w:styleId="DOsntext">
    <w:name w:val="D Osn text"/>
    <w:basedOn w:val="a"/>
    <w:pPr>
      <w:spacing w:after="120" w:line="336" w:lineRule="auto"/>
      <w:ind w:firstLine="567"/>
      <w:jc w:val="both"/>
    </w:pPr>
    <w:rPr>
      <w:sz w:val="24"/>
    </w:rPr>
  </w:style>
  <w:style w:type="paragraph" w:customStyle="1" w:styleId="1f">
    <w:name w:val="Маркированный список1"/>
    <w:basedOn w:val="1c"/>
    <w:pPr>
      <w:tabs>
        <w:tab w:val="left" w:pos="1041"/>
      </w:tabs>
      <w:spacing w:after="0"/>
      <w:ind w:left="1041" w:hanging="615"/>
    </w:pPr>
    <w:rPr>
      <w:sz w:val="20"/>
      <w:szCs w:val="20"/>
    </w:rPr>
  </w:style>
  <w:style w:type="paragraph" w:customStyle="1" w:styleId="1f0">
    <w:name w:val="Знак1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28">
    <w:name w:val="Название объекта2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29">
    <w:name w:val="Указатель2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1">
    <w:name w:val="Название объекта1"/>
    <w:basedOn w:val="a"/>
    <w:pPr>
      <w:widowControl w:val="0"/>
      <w:suppressLineNumbers/>
      <w:suppressAutoHyphens/>
      <w:autoSpaceDE w:val="0"/>
      <w:spacing w:before="120" w:after="120"/>
    </w:pPr>
    <w:rPr>
      <w:rFonts w:cs="Mangal"/>
      <w:i/>
      <w:iCs/>
      <w:sz w:val="24"/>
      <w:szCs w:val="24"/>
    </w:rPr>
  </w:style>
  <w:style w:type="paragraph" w:customStyle="1" w:styleId="1f2">
    <w:name w:val="Указатель1"/>
    <w:basedOn w:val="a"/>
    <w:pPr>
      <w:widowControl w:val="0"/>
      <w:suppressLineNumbers/>
      <w:suppressAutoHyphens/>
      <w:autoSpaceDE w:val="0"/>
    </w:pPr>
    <w:rPr>
      <w:rFonts w:cs="Mangal"/>
    </w:rPr>
  </w:style>
  <w:style w:type="paragraph" w:customStyle="1" w:styleId="1f3">
    <w:name w:val="Без интервала1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western">
    <w:name w:val="western"/>
    <w:basedOn w:val="a"/>
    <w:pPr>
      <w:spacing w:before="100" w:after="100"/>
    </w:pPr>
    <w:rPr>
      <w:sz w:val="24"/>
      <w:szCs w:val="24"/>
    </w:rPr>
  </w:style>
  <w:style w:type="paragraph" w:customStyle="1" w:styleId="1f4">
    <w:name w:val="Обычный1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Style10">
    <w:name w:val="Style10"/>
    <w:basedOn w:val="a"/>
    <w:pPr>
      <w:widowControl w:val="0"/>
      <w:autoSpaceDE w:val="0"/>
      <w:spacing w:line="324" w:lineRule="exact"/>
      <w:ind w:firstLine="634"/>
      <w:jc w:val="both"/>
    </w:pPr>
    <w:rPr>
      <w:rFonts w:ascii="Century Schoolbook" w:hAnsi="Century Schoolbook" w:cs="Century Schoolbook"/>
      <w:sz w:val="24"/>
      <w:szCs w:val="24"/>
    </w:rPr>
  </w:style>
  <w:style w:type="paragraph" w:customStyle="1" w:styleId="212">
    <w:name w:val="Основной текст (2)1"/>
    <w:basedOn w:val="a"/>
    <w:pPr>
      <w:widowControl w:val="0"/>
      <w:shd w:val="clear" w:color="auto" w:fill="FFFFFF"/>
      <w:spacing w:line="322" w:lineRule="exact"/>
      <w:jc w:val="both"/>
    </w:pPr>
    <w:rPr>
      <w:rFonts w:ascii="Palatino Linotype" w:hAnsi="Palatino Linotype" w:cs="Palatino Linotype"/>
      <w:spacing w:val="11"/>
      <w:sz w:val="21"/>
      <w:szCs w:val="21"/>
    </w:rPr>
  </w:style>
  <w:style w:type="paragraph" w:customStyle="1" w:styleId="Heading0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Preformat">
    <w:name w:val="Pre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text">
    <w:name w:val="Context"/>
    <w:pPr>
      <w:widowControl w:val="0"/>
      <w:suppressAutoHyphens/>
      <w:autoSpaceDE w:val="0"/>
    </w:pPr>
    <w:rPr>
      <w:rFonts w:ascii="Arial" w:hAnsi="Arial" w:cs="Arial"/>
      <w:u w:val="single"/>
      <w:lang w:eastAsia="ar-SA"/>
    </w:rPr>
  </w:style>
  <w:style w:type="paragraph" w:customStyle="1" w:styleId="affffff6">
    <w:name w:val="Знак"/>
    <w:basedOn w:val="a"/>
    <w:pPr>
      <w:spacing w:before="100" w:after="100"/>
    </w:pPr>
    <w:rPr>
      <w:rFonts w:ascii="Tahoma" w:hAnsi="Tahoma" w:cs="Tahoma"/>
      <w:lang w:val="en-US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</w:rPr>
  </w:style>
  <w:style w:type="paragraph" w:customStyle="1" w:styleId="33">
    <w:name w:val="Название3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34">
    <w:name w:val="Указатель3"/>
    <w:basedOn w:val="a"/>
    <w:pPr>
      <w:suppressLineNumbers/>
      <w:suppressAutoHyphens/>
    </w:pPr>
    <w:rPr>
      <w:rFonts w:cs="Mangal"/>
      <w:sz w:val="24"/>
      <w:szCs w:val="24"/>
    </w:rPr>
  </w:style>
  <w:style w:type="paragraph" w:customStyle="1" w:styleId="2a">
    <w:name w:val="Название2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1f5">
    <w:name w:val="Название1"/>
    <w:basedOn w:val="a"/>
    <w:pPr>
      <w:suppressLineNumbers/>
      <w:suppressAutoHyphens/>
      <w:spacing w:before="120" w:after="120"/>
    </w:pPr>
    <w:rPr>
      <w:rFonts w:cs="Mangal"/>
      <w:i/>
      <w:iCs/>
      <w:sz w:val="24"/>
      <w:szCs w:val="24"/>
    </w:rPr>
  </w:style>
  <w:style w:type="paragraph" w:customStyle="1" w:styleId="Style20">
    <w:name w:val="Style20"/>
    <w:basedOn w:val="a"/>
    <w:pPr>
      <w:widowControl w:val="0"/>
      <w:suppressAutoHyphens/>
      <w:autoSpaceDE w:val="0"/>
      <w:spacing w:line="269" w:lineRule="exact"/>
    </w:pPr>
    <w:rPr>
      <w:rFonts w:eastAsia="Calibri"/>
      <w:sz w:val="24"/>
      <w:szCs w:val="24"/>
    </w:rPr>
  </w:style>
  <w:style w:type="paragraph" w:customStyle="1" w:styleId="affffff7">
    <w:name w:val="Содержимое таблицы"/>
    <w:basedOn w:val="a"/>
    <w:pPr>
      <w:suppressLineNumbers/>
      <w:suppressAutoHyphens/>
    </w:pPr>
    <w:rPr>
      <w:sz w:val="24"/>
      <w:szCs w:val="24"/>
    </w:rPr>
  </w:style>
  <w:style w:type="paragraph" w:customStyle="1" w:styleId="affffff8">
    <w:name w:val="Заголовок таблицы"/>
    <w:basedOn w:val="affffff7"/>
    <w:pPr>
      <w:jc w:val="center"/>
    </w:pPr>
    <w:rPr>
      <w:b/>
      <w:bCs/>
    </w:rPr>
  </w:style>
  <w:style w:type="paragraph" w:customStyle="1" w:styleId="affffff9">
    <w:name w:val="Содержимое врезки"/>
    <w:basedOn w:val="aff9"/>
    <w:pPr>
      <w:suppressAutoHyphens/>
    </w:pPr>
    <w:rPr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spacing w:line="274" w:lineRule="exact"/>
      <w:jc w:val="center"/>
    </w:pPr>
    <w:rPr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spacing w:line="276" w:lineRule="exact"/>
      <w:jc w:val="both"/>
    </w:pPr>
    <w:rPr>
      <w:sz w:val="24"/>
      <w:szCs w:val="24"/>
    </w:rPr>
  </w:style>
  <w:style w:type="paragraph" w:customStyle="1" w:styleId="Style5">
    <w:name w:val="Style5"/>
    <w:basedOn w:val="a"/>
    <w:pPr>
      <w:widowControl w:val="0"/>
      <w:autoSpaceDE w:val="0"/>
      <w:jc w:val="center"/>
    </w:pPr>
    <w:rPr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spacing w:line="274" w:lineRule="exact"/>
    </w:pPr>
    <w:rPr>
      <w:sz w:val="24"/>
      <w:szCs w:val="24"/>
    </w:rPr>
  </w:style>
  <w:style w:type="paragraph" w:customStyle="1" w:styleId="Style2">
    <w:name w:val="Style2"/>
    <w:basedOn w:val="a"/>
    <w:pPr>
      <w:widowControl w:val="0"/>
      <w:autoSpaceDE w:val="0"/>
      <w:spacing w:line="206" w:lineRule="exact"/>
    </w:pPr>
    <w:rPr>
      <w:sz w:val="24"/>
      <w:szCs w:val="24"/>
    </w:rPr>
  </w:style>
  <w:style w:type="paragraph" w:customStyle="1" w:styleId="font5">
    <w:name w:val="font5"/>
    <w:basedOn w:val="a"/>
    <w:pPr>
      <w:spacing w:before="280" w:after="280"/>
    </w:pPr>
    <w:rPr>
      <w:color w:val="000000"/>
    </w:rPr>
  </w:style>
  <w:style w:type="paragraph" w:customStyle="1" w:styleId="font6">
    <w:name w:val="font6"/>
    <w:basedOn w:val="a"/>
    <w:pPr>
      <w:spacing w:before="280" w:after="280"/>
    </w:pPr>
    <w:rPr>
      <w:b/>
      <w:bCs/>
      <w:color w:val="000000"/>
    </w:rPr>
  </w:style>
  <w:style w:type="paragraph" w:customStyle="1" w:styleId="xl66">
    <w:name w:val="xl66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7">
    <w:name w:val="xl67"/>
    <w:basedOn w:val="a"/>
    <w:pPr>
      <w:spacing w:before="280" w:after="280"/>
    </w:pPr>
    <w:rPr>
      <w:b/>
      <w:bCs/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both"/>
      <w:textAlignment w:val="center"/>
    </w:p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color w:val="000000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  <w:rPr>
      <w:b/>
      <w:bCs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jc w:val="center"/>
      <w:textAlignment w:val="center"/>
    </w:pPr>
    <w:rPr>
      <w:b/>
      <w:bCs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jc w:val="center"/>
      <w:textAlignment w:val="center"/>
    </w:p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jc w:val="center"/>
      <w:textAlignment w:val="center"/>
    </w:p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jc w:val="center"/>
      <w:textAlignment w:val="center"/>
    </w:p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80">
    <w:name w:val="xl80"/>
    <w:basedOn w:val="a"/>
    <w:pPr>
      <w:spacing w:before="280" w:after="280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4D79B"/>
      <w:spacing w:before="280" w:after="280"/>
      <w:textAlignment w:val="top"/>
    </w:pPr>
    <w:rPr>
      <w:b/>
      <w:bCs/>
      <w:i/>
      <w:iCs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6FF66"/>
      <w:spacing w:before="280" w:after="280"/>
      <w:textAlignment w:val="top"/>
    </w:pPr>
    <w:rPr>
      <w:b/>
      <w:bCs/>
      <w:i/>
      <w:iCs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CC"/>
      <w:spacing w:before="280" w:after="280"/>
      <w:textAlignment w:val="top"/>
    </w:p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textAlignment w:val="top"/>
    </w:pPr>
    <w:rPr>
      <w:b/>
      <w:bCs/>
      <w:color w:val="000000"/>
    </w:rPr>
  </w:style>
  <w:style w:type="paragraph" w:customStyle="1" w:styleId="xl88">
    <w:name w:val="xl88"/>
    <w:basedOn w:val="a"/>
    <w:pPr>
      <w:spacing w:before="280" w:after="280"/>
      <w:textAlignment w:val="top"/>
    </w:pPr>
    <w:rPr>
      <w:sz w:val="24"/>
      <w:szCs w:val="24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280" w:after="280"/>
      <w:textAlignment w:val="top"/>
    </w:pPr>
    <w:rPr>
      <w:b/>
      <w:bCs/>
      <w:i/>
      <w:iCs/>
    </w:rPr>
  </w:style>
  <w:style w:type="paragraph" w:customStyle="1" w:styleId="xl90">
    <w:name w:val="xl9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000"/>
      <w:spacing w:before="280" w:after="280"/>
      <w:textAlignment w:val="top"/>
    </w:pPr>
    <w:rPr>
      <w:b/>
      <w:bCs/>
      <w:i/>
      <w:iCs/>
    </w:rPr>
  </w:style>
  <w:style w:type="paragraph" w:customStyle="1" w:styleId="xl91">
    <w:name w:val="xl91"/>
    <w:basedOn w:val="a"/>
    <w:pPr>
      <w:spacing w:before="280" w:after="280"/>
      <w:jc w:val="both"/>
      <w:textAlignment w:val="center"/>
    </w:pPr>
  </w:style>
  <w:style w:type="paragraph" w:customStyle="1" w:styleId="xl92">
    <w:name w:val="xl9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</w:style>
  <w:style w:type="paragraph" w:customStyle="1" w:styleId="affffffa">
    <w:name w:val="Знак Знак Знак"/>
    <w:basedOn w:val="a"/>
    <w:pPr>
      <w:spacing w:before="100" w:after="100"/>
    </w:pPr>
    <w:rPr>
      <w:rFonts w:ascii="Tahoma" w:hAnsi="Tahoma" w:cs="Tahoma"/>
      <w:lang w:val="en-US"/>
    </w:rPr>
  </w:style>
  <w:style w:type="paragraph" w:customStyle="1" w:styleId="1f6">
    <w:name w:val="Цитата1"/>
    <w:basedOn w:val="a"/>
    <w:pPr>
      <w:ind w:left="57" w:right="-81"/>
      <w:jc w:val="both"/>
    </w:pPr>
    <w:rPr>
      <w:sz w:val="28"/>
      <w:szCs w:val="28"/>
    </w:rPr>
  </w:style>
  <w:style w:type="paragraph" w:customStyle="1" w:styleId="affffffb">
    <w:name w:val="Отчетный"/>
    <w:basedOn w:val="a"/>
    <w:pPr>
      <w:spacing w:after="120" w:line="360" w:lineRule="auto"/>
      <w:ind w:firstLine="720"/>
      <w:jc w:val="both"/>
    </w:pPr>
    <w:rPr>
      <w:sz w:val="26"/>
    </w:rPr>
  </w:style>
  <w:style w:type="paragraph" w:customStyle="1" w:styleId="affffffc">
    <w:name w:val="a"/>
    <w:basedOn w:val="a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9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\&#1064;&#1072;&#1073;&#1083;&#1086;&#1085;%20&#1087;&#1086;&#1089;&#1090;&#1072;&#1085;&#1086;&#1074;&#1083;&#1077;&#1085;&#1080;&#1103;%20%20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6A4590-5FA0-429E-9832-A215E20A1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постановления  2</Template>
  <TotalTime>40</TotalTime>
  <Pages>3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/>
  <LinksUpToDate>false</LinksUpToDate>
  <CharactersWithSpaces>4494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 Надежда Михайловна</dc:creator>
  <cp:keywords/>
  <cp:lastModifiedBy>Галина Николаевна Абрамова</cp:lastModifiedBy>
  <cp:revision>7</cp:revision>
  <cp:lastPrinted>2025-11-10T08:13:00Z</cp:lastPrinted>
  <dcterms:created xsi:type="dcterms:W3CDTF">2025-05-13T10:31:00Z</dcterms:created>
  <dcterms:modified xsi:type="dcterms:W3CDTF">2025-11-11T06:28:00Z</dcterms:modified>
</cp:coreProperties>
</file>