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D8EFE" w14:textId="5A97FA5E" w:rsidR="00DE3FB1" w:rsidRPr="00323B36" w:rsidRDefault="00EC73B3" w:rsidP="00DE3FB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83F42">
        <w:rPr>
          <w:rFonts w:eastAsia="Andale Sans UI"/>
          <w:kern w:val="1"/>
          <w:sz w:val="28"/>
          <w:szCs w:val="28"/>
          <w:lang w:val="de-DE" w:eastAsia="fa-IR" w:bidi="fa-IR"/>
        </w:rPr>
        <w:t xml:space="preserve">     </w:t>
      </w:r>
      <w:r w:rsidR="00DE3FB1"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5C08C9AB" wp14:editId="43FCF6E1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3FB1"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="00DE3FB1"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DE3FB1"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14:paraId="66D3995C" w14:textId="77777777" w:rsidR="00DE3FB1" w:rsidRPr="00323B36" w:rsidRDefault="00DE3FB1" w:rsidP="00DE3FB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14:paraId="5EAF5E9F" w14:textId="77777777" w:rsidR="00DE3FB1" w:rsidRPr="00323B36" w:rsidRDefault="00DE3FB1" w:rsidP="00DE3FB1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14:paraId="08CDF1CD" w14:textId="77777777" w:rsidR="00DE3FB1" w:rsidRPr="00323B36" w:rsidRDefault="00DE3FB1" w:rsidP="00DE3FB1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14:paraId="5FC1F87F" w14:textId="77777777" w:rsidR="00DE3FB1" w:rsidRPr="00323B36" w:rsidRDefault="00DE3FB1" w:rsidP="00DE3FB1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14:paraId="2F6714BA" w14:textId="77777777" w:rsidR="00DE3FB1" w:rsidRPr="00323B36" w:rsidRDefault="00DE3FB1" w:rsidP="00DE3FB1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14:paraId="2092EF53" w14:textId="77777777" w:rsidR="00DE3FB1" w:rsidRPr="00323B36" w:rsidRDefault="00DE3FB1" w:rsidP="00DE3FB1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E3FB1" w:rsidRPr="00323B36" w14:paraId="482F607A" w14:textId="77777777" w:rsidTr="00DE3FB1">
        <w:trPr>
          <w:trHeight w:val="383"/>
        </w:trPr>
        <w:tc>
          <w:tcPr>
            <w:tcW w:w="2235" w:type="dxa"/>
            <w:hideMark/>
          </w:tcPr>
          <w:p w14:paraId="3FF40F21" w14:textId="7A16097B" w:rsidR="00DE3FB1" w:rsidRPr="00323B36" w:rsidRDefault="00EE3581" w:rsidP="00DE3FB1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 w:rsidRPr="00EE3581">
              <w:rPr>
                <w:sz w:val="28"/>
                <w:lang w:bidi="hi-IN"/>
              </w:rPr>
              <w:t>16.04.2021</w:t>
            </w:r>
          </w:p>
        </w:tc>
        <w:tc>
          <w:tcPr>
            <w:tcW w:w="2268" w:type="dxa"/>
          </w:tcPr>
          <w:p w14:paraId="10F545E0" w14:textId="77777777" w:rsidR="00DE3FB1" w:rsidRPr="00323B36" w:rsidRDefault="00DE3FB1" w:rsidP="00DE3FB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2C865088" w14:textId="77777777" w:rsidR="00DE3FB1" w:rsidRPr="00323B36" w:rsidRDefault="00DE3FB1" w:rsidP="00DE3FB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14:paraId="37CC470D" w14:textId="7F435A91" w:rsidR="00DE3FB1" w:rsidRPr="00323B36" w:rsidRDefault="00EE3581" w:rsidP="00DE3FB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306</w:t>
            </w:r>
          </w:p>
        </w:tc>
        <w:tc>
          <w:tcPr>
            <w:tcW w:w="1315" w:type="dxa"/>
          </w:tcPr>
          <w:p w14:paraId="32CE88CD" w14:textId="77777777" w:rsidR="00DE3FB1" w:rsidRPr="00323B36" w:rsidRDefault="00DE3FB1" w:rsidP="00DE3FB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3862FA76" w14:textId="77777777" w:rsidR="00DE3FB1" w:rsidRPr="00323B36" w:rsidRDefault="00DE3FB1" w:rsidP="00DE3FB1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14:paraId="30F6B198" w14:textId="6F3B967A" w:rsidR="00DE3FB1" w:rsidRPr="00DE3FB1" w:rsidRDefault="00DE3FB1" w:rsidP="00DE3FB1">
      <w:pPr>
        <w:jc w:val="right"/>
        <w:rPr>
          <w:sz w:val="6"/>
          <w:szCs w:val="28"/>
          <w:lang w:eastAsia="ar-SA"/>
        </w:rPr>
      </w:pPr>
    </w:p>
    <w:p w14:paraId="40FE7C75" w14:textId="7BF0B874" w:rsidR="00EC73B3" w:rsidRPr="003D79C3" w:rsidRDefault="00EC73B3" w:rsidP="00EC73B3">
      <w:pPr>
        <w:suppressAutoHyphens/>
        <w:autoSpaceDE w:val="0"/>
        <w:ind w:right="4676"/>
        <w:jc w:val="both"/>
        <w:rPr>
          <w:sz w:val="28"/>
          <w:szCs w:val="28"/>
          <w:lang w:eastAsia="ar-SA"/>
        </w:rPr>
      </w:pPr>
      <w:r w:rsidRPr="003D79C3"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 xml:space="preserve"> внесении изменений в </w:t>
      </w:r>
      <w:r w:rsidR="00A6284A">
        <w:rPr>
          <w:sz w:val="28"/>
          <w:szCs w:val="28"/>
        </w:rPr>
        <w:t>п</w:t>
      </w:r>
      <w:r>
        <w:rPr>
          <w:sz w:val="28"/>
          <w:szCs w:val="28"/>
        </w:rPr>
        <w:t>остановление Администрации Песчано</w:t>
      </w:r>
      <w:r w:rsidR="006C4E06">
        <w:rPr>
          <w:sz w:val="28"/>
          <w:szCs w:val="28"/>
        </w:rPr>
        <w:t>копского района от 06.12.2018</w:t>
      </w:r>
      <w:r>
        <w:rPr>
          <w:sz w:val="28"/>
          <w:szCs w:val="28"/>
        </w:rPr>
        <w:t xml:space="preserve"> № 809 «Об утверждении муниципальной программы Песчанокопского района «</w:t>
      </w:r>
      <w:r w:rsidR="00D93D46">
        <w:rPr>
          <w:sz w:val="28"/>
          <w:szCs w:val="28"/>
        </w:rPr>
        <w:t>Молодёжная политика и социальная активность</w:t>
      </w:r>
      <w:r>
        <w:rPr>
          <w:sz w:val="28"/>
          <w:szCs w:val="28"/>
        </w:rPr>
        <w:t>»</w:t>
      </w:r>
      <w:r w:rsidRPr="003D79C3">
        <w:rPr>
          <w:sz w:val="28"/>
          <w:szCs w:val="28"/>
          <w:lang w:eastAsia="ar-SA"/>
        </w:rPr>
        <w:t xml:space="preserve"> </w:t>
      </w:r>
    </w:p>
    <w:p w14:paraId="7DF958AF" w14:textId="77777777" w:rsidR="00EC73B3" w:rsidRPr="004A365B" w:rsidRDefault="00EC73B3" w:rsidP="00EC73B3">
      <w:pPr>
        <w:suppressAutoHyphens/>
        <w:autoSpaceDE w:val="0"/>
        <w:ind w:right="4253"/>
        <w:jc w:val="both"/>
        <w:rPr>
          <w:sz w:val="28"/>
          <w:szCs w:val="28"/>
          <w:highlight w:val="yellow"/>
          <w:lang w:eastAsia="ar-SA"/>
        </w:rPr>
      </w:pPr>
      <w:r w:rsidRPr="004A365B">
        <w:rPr>
          <w:sz w:val="28"/>
          <w:szCs w:val="28"/>
          <w:highlight w:val="yellow"/>
          <w:lang w:eastAsia="ar-SA"/>
        </w:rPr>
        <w:t xml:space="preserve"> </w:t>
      </w:r>
    </w:p>
    <w:p w14:paraId="2A2D0BFF" w14:textId="7C1F40BE" w:rsidR="00982ED7" w:rsidRDefault="00982ED7" w:rsidP="00982ED7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proofErr w:type="gramStart"/>
      <w:r w:rsidRPr="003E383B">
        <w:rPr>
          <w:sz w:val="28"/>
          <w:szCs w:val="28"/>
          <w:lang w:eastAsia="ar-SA"/>
        </w:rPr>
        <w:t>В соответствии с</w:t>
      </w:r>
      <w:r>
        <w:rPr>
          <w:sz w:val="28"/>
          <w:szCs w:val="28"/>
          <w:lang w:eastAsia="ar-SA"/>
        </w:rPr>
        <w:t xml:space="preserve"> постановлением Администрации Песчанокопского района от 09.11.2020 № 833 «Об </w:t>
      </w:r>
      <w:r w:rsidR="00C33F57">
        <w:rPr>
          <w:sz w:val="28"/>
          <w:szCs w:val="28"/>
          <w:lang w:eastAsia="ar-SA"/>
        </w:rPr>
        <w:t>у</w:t>
      </w:r>
      <w:r>
        <w:rPr>
          <w:sz w:val="28"/>
          <w:szCs w:val="28"/>
          <w:lang w:eastAsia="ar-SA"/>
        </w:rPr>
        <w:t>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24.11.2020 №182 «Об утверждении Методических рекомендаций по разработке и реализации муниципальных программ Песчанокопского района», решением Собрания депутатов Песчанокопского района от 25.12.2020г. №403 «О внесении изменений в решение Собрания депутатов Песчанокопского района</w:t>
      </w:r>
      <w:proofErr w:type="gramEnd"/>
      <w:r>
        <w:rPr>
          <w:sz w:val="28"/>
          <w:szCs w:val="28"/>
          <w:lang w:eastAsia="ar-SA"/>
        </w:rPr>
        <w:t xml:space="preserve"> от 24.12.2019г. №330 «Об утверждении бюджета Песчанокопского района на 2020 год и на плановый период 2021 и 2022 годов»,</w:t>
      </w:r>
      <w:r w:rsidRPr="008211AF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решением Собрания депутатов Песчанокопского района от 25.12.2020г. №404 «Об утверждении бюджета Песчанокопского района на 2021 год и на плановый период 2022 и 2023 годов»</w:t>
      </w:r>
      <w:r w:rsidR="00C33F57">
        <w:rPr>
          <w:sz w:val="28"/>
          <w:szCs w:val="28"/>
          <w:lang w:eastAsia="ar-SA"/>
        </w:rPr>
        <w:t>,</w:t>
      </w:r>
    </w:p>
    <w:p w14:paraId="19C49105" w14:textId="251D145D" w:rsidR="00C56437" w:rsidRDefault="00EC73B3" w:rsidP="00C56437">
      <w:pPr>
        <w:suppressAutoHyphens/>
        <w:autoSpaceDE w:val="0"/>
        <w:ind w:firstLine="851"/>
        <w:jc w:val="center"/>
        <w:rPr>
          <w:color w:val="000000"/>
          <w:sz w:val="28"/>
          <w:szCs w:val="28"/>
        </w:rPr>
      </w:pPr>
      <w:r w:rsidRPr="002D1BC2">
        <w:rPr>
          <w:b/>
          <w:bCs/>
          <w:color w:val="000000"/>
          <w:sz w:val="36"/>
          <w:szCs w:val="36"/>
        </w:rPr>
        <w:t>Постановляю</w:t>
      </w:r>
      <w:r w:rsidRPr="002D1BC2">
        <w:rPr>
          <w:color w:val="000000"/>
          <w:sz w:val="28"/>
          <w:szCs w:val="28"/>
        </w:rPr>
        <w:t>:</w:t>
      </w:r>
    </w:p>
    <w:p w14:paraId="650905DA" w14:textId="5D62F1FD" w:rsidR="00982ED7" w:rsidRPr="00982ED7" w:rsidRDefault="00EC73B3" w:rsidP="00C33F57">
      <w:pPr>
        <w:pStyle w:val="aff"/>
        <w:numPr>
          <w:ilvl w:val="0"/>
          <w:numId w:val="5"/>
        </w:numPr>
        <w:tabs>
          <w:tab w:val="left" w:pos="851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982ED7">
        <w:rPr>
          <w:sz w:val="28"/>
          <w:szCs w:val="28"/>
          <w:lang w:eastAsia="ar-SA"/>
        </w:rPr>
        <w:t>Внести в приложение к постановлению Администрации Песчанокопского района от 06.</w:t>
      </w:r>
      <w:r w:rsidR="009738DB">
        <w:rPr>
          <w:sz w:val="28"/>
          <w:szCs w:val="28"/>
          <w:lang w:eastAsia="ar-SA"/>
        </w:rPr>
        <w:t xml:space="preserve">12.2018 </w:t>
      </w:r>
      <w:r w:rsidRPr="00982ED7">
        <w:rPr>
          <w:sz w:val="28"/>
          <w:szCs w:val="28"/>
          <w:lang w:eastAsia="ar-SA"/>
        </w:rPr>
        <w:t xml:space="preserve"> № 809</w:t>
      </w:r>
      <w:r w:rsidR="00D93D46" w:rsidRPr="00982ED7">
        <w:rPr>
          <w:sz w:val="28"/>
          <w:szCs w:val="28"/>
          <w:lang w:eastAsia="ar-SA"/>
        </w:rPr>
        <w:t xml:space="preserve"> </w:t>
      </w:r>
      <w:r w:rsidR="00D93D46" w:rsidRPr="00982ED7">
        <w:rPr>
          <w:sz w:val="28"/>
          <w:szCs w:val="28"/>
        </w:rPr>
        <w:t>«Об утверждении муниципальной программы Песчанокопского района «Молодёжная политика и социальная активность» изменения согласно приложению к настоящему постановлению.</w:t>
      </w:r>
    </w:p>
    <w:p w14:paraId="251B258F" w14:textId="2DFE9110" w:rsidR="004F5702" w:rsidRPr="00982ED7" w:rsidRDefault="004F5702" w:rsidP="00C33F57">
      <w:pPr>
        <w:pStyle w:val="aff"/>
        <w:numPr>
          <w:ilvl w:val="0"/>
          <w:numId w:val="5"/>
        </w:numPr>
        <w:tabs>
          <w:tab w:val="left" w:pos="851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982ED7">
        <w:rPr>
          <w:sz w:val="28"/>
          <w:szCs w:val="28"/>
          <w:lang w:eastAsia="ar-SA"/>
        </w:rPr>
        <w:t>Постановление подлежит размещению на официальном сайте Администрации района в сети «Интернет».</w:t>
      </w:r>
    </w:p>
    <w:p w14:paraId="1D7CA11D" w14:textId="262301EC" w:rsidR="004F5702" w:rsidRPr="00982ED7" w:rsidRDefault="004F5702" w:rsidP="00C33F57">
      <w:pPr>
        <w:pStyle w:val="aff"/>
        <w:numPr>
          <w:ilvl w:val="0"/>
          <w:numId w:val="5"/>
        </w:numPr>
        <w:tabs>
          <w:tab w:val="left" w:pos="0"/>
          <w:tab w:val="left" w:pos="851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982ED7">
        <w:rPr>
          <w:sz w:val="28"/>
          <w:szCs w:val="28"/>
          <w:lang w:eastAsia="ar-SA"/>
        </w:rPr>
        <w:t>Настоящее постановление вступает в силу со дня его официального опубликования.</w:t>
      </w:r>
    </w:p>
    <w:p w14:paraId="513D97EC" w14:textId="77777777" w:rsidR="004F5702" w:rsidRDefault="004F5702" w:rsidP="00982ED7">
      <w:pPr>
        <w:numPr>
          <w:ilvl w:val="0"/>
          <w:numId w:val="5"/>
        </w:numPr>
        <w:tabs>
          <w:tab w:val="left" w:pos="0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Руководителю пресс-службы Администрации Песчанокопского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14:paraId="4698C994" w14:textId="5603A0CC" w:rsidR="004F5702" w:rsidRPr="001654BA" w:rsidRDefault="004F5702" w:rsidP="00982ED7">
      <w:pPr>
        <w:numPr>
          <w:ilvl w:val="0"/>
          <w:numId w:val="5"/>
        </w:numPr>
        <w:tabs>
          <w:tab w:val="left" w:pos="720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1654BA">
        <w:rPr>
          <w:sz w:val="28"/>
          <w:szCs w:val="28"/>
          <w:lang w:eastAsia="ar-SA"/>
        </w:rPr>
        <w:lastRenderedPageBreak/>
        <w:t xml:space="preserve">Контроль за выполнением постановления возложить </w:t>
      </w:r>
      <w:proofErr w:type="gramStart"/>
      <w:r w:rsidRPr="001654BA">
        <w:rPr>
          <w:sz w:val="28"/>
          <w:szCs w:val="28"/>
          <w:lang w:eastAsia="ar-SA"/>
        </w:rPr>
        <w:t>на</w:t>
      </w:r>
      <w:proofErr w:type="gramEnd"/>
      <w:r w:rsidRPr="001654BA">
        <w:rPr>
          <w:sz w:val="28"/>
          <w:szCs w:val="28"/>
          <w:lang w:eastAsia="ar-SA"/>
        </w:rPr>
        <w:t xml:space="preserve"> </w:t>
      </w:r>
      <w:proofErr w:type="spellStart"/>
      <w:r w:rsidR="00E86201">
        <w:rPr>
          <w:sz w:val="28"/>
          <w:szCs w:val="28"/>
          <w:lang w:eastAsia="ar-SA"/>
        </w:rPr>
        <w:t>и.</w:t>
      </w:r>
      <w:proofErr w:type="gramStart"/>
      <w:r w:rsidR="00E86201">
        <w:rPr>
          <w:sz w:val="28"/>
          <w:szCs w:val="28"/>
          <w:lang w:eastAsia="ar-SA"/>
        </w:rPr>
        <w:t>о</w:t>
      </w:r>
      <w:proofErr w:type="spellEnd"/>
      <w:proofErr w:type="gramEnd"/>
      <w:r w:rsidR="00E86201">
        <w:rPr>
          <w:sz w:val="28"/>
          <w:szCs w:val="28"/>
          <w:lang w:eastAsia="ar-SA"/>
        </w:rPr>
        <w:t xml:space="preserve">. </w:t>
      </w:r>
      <w:r w:rsidRPr="001654BA">
        <w:rPr>
          <w:sz w:val="28"/>
          <w:szCs w:val="28"/>
          <w:lang w:eastAsia="ar-SA"/>
        </w:rPr>
        <w:t xml:space="preserve">заместителя главы Администрации Песчанокопского района по социальным вопросам  </w:t>
      </w:r>
      <w:r w:rsidR="00E86201">
        <w:rPr>
          <w:sz w:val="28"/>
          <w:szCs w:val="28"/>
          <w:lang w:eastAsia="ar-SA"/>
        </w:rPr>
        <w:t>Горобец С.Н.</w:t>
      </w:r>
    </w:p>
    <w:p w14:paraId="6E7A0329" w14:textId="77777777" w:rsidR="004F5702" w:rsidRDefault="004F5702" w:rsidP="004F5702">
      <w:pPr>
        <w:suppressAutoHyphens/>
        <w:autoSpaceDE w:val="0"/>
        <w:ind w:firstLine="851"/>
        <w:jc w:val="both"/>
        <w:rPr>
          <w:sz w:val="28"/>
          <w:szCs w:val="28"/>
          <w:highlight w:val="yellow"/>
          <w:lang w:eastAsia="ar-SA"/>
        </w:rPr>
      </w:pPr>
    </w:p>
    <w:p w14:paraId="051ED4EE" w14:textId="77777777" w:rsidR="00C33F57" w:rsidRDefault="00C33F57" w:rsidP="004F5702">
      <w:pPr>
        <w:suppressAutoHyphens/>
        <w:autoSpaceDE w:val="0"/>
        <w:ind w:firstLine="851"/>
        <w:jc w:val="both"/>
        <w:rPr>
          <w:sz w:val="28"/>
          <w:szCs w:val="28"/>
          <w:highlight w:val="yellow"/>
          <w:lang w:eastAsia="ar-SA"/>
        </w:rPr>
      </w:pPr>
    </w:p>
    <w:p w14:paraId="0ADB7186" w14:textId="77777777" w:rsidR="00C33F57" w:rsidRPr="0037576D" w:rsidRDefault="00C33F57" w:rsidP="004F5702">
      <w:pPr>
        <w:suppressAutoHyphens/>
        <w:autoSpaceDE w:val="0"/>
        <w:ind w:firstLine="851"/>
        <w:jc w:val="both"/>
        <w:rPr>
          <w:sz w:val="28"/>
          <w:szCs w:val="28"/>
          <w:highlight w:val="yellow"/>
          <w:lang w:eastAsia="ar-SA"/>
        </w:rPr>
      </w:pPr>
    </w:p>
    <w:p w14:paraId="59D83846" w14:textId="5C93F734" w:rsidR="004F5702" w:rsidRPr="001654BA" w:rsidRDefault="00E86201" w:rsidP="004F5702">
      <w:pPr>
        <w:ind w:right="-1"/>
        <w:jc w:val="both"/>
        <w:rPr>
          <w:sz w:val="28"/>
        </w:rPr>
      </w:pPr>
      <w:r>
        <w:rPr>
          <w:sz w:val="28"/>
        </w:rPr>
        <w:t>Г</w:t>
      </w:r>
      <w:r w:rsidR="004F5702" w:rsidRPr="001654BA">
        <w:rPr>
          <w:sz w:val="28"/>
        </w:rPr>
        <w:t>лав</w:t>
      </w:r>
      <w:r>
        <w:rPr>
          <w:sz w:val="28"/>
        </w:rPr>
        <w:t>а</w:t>
      </w:r>
      <w:r w:rsidR="004F5702" w:rsidRPr="001654BA">
        <w:rPr>
          <w:sz w:val="28"/>
        </w:rPr>
        <w:t xml:space="preserve"> Администрации</w:t>
      </w:r>
    </w:p>
    <w:p w14:paraId="56F3C359" w14:textId="643CA1FA" w:rsidR="004F5702" w:rsidRPr="001654BA" w:rsidRDefault="004F5702" w:rsidP="004F5702">
      <w:pPr>
        <w:jc w:val="both"/>
        <w:rPr>
          <w:sz w:val="28"/>
          <w:szCs w:val="28"/>
        </w:rPr>
      </w:pPr>
      <w:r w:rsidRPr="001654BA">
        <w:rPr>
          <w:sz w:val="28"/>
        </w:rPr>
        <w:t xml:space="preserve">Песчанокопского района                                                                </w:t>
      </w:r>
      <w:r w:rsidR="00982ED7">
        <w:rPr>
          <w:sz w:val="28"/>
        </w:rPr>
        <w:t>И.И. Апольский</w:t>
      </w:r>
    </w:p>
    <w:p w14:paraId="609A1914" w14:textId="77777777" w:rsidR="004F5702" w:rsidRDefault="004F5702" w:rsidP="004F5702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1654BA">
        <w:rPr>
          <w:sz w:val="28"/>
          <w:szCs w:val="28"/>
          <w:lang w:eastAsia="ar-SA"/>
        </w:rPr>
        <w:t xml:space="preserve">   </w:t>
      </w:r>
    </w:p>
    <w:p w14:paraId="1F9EEAF6" w14:textId="77777777" w:rsidR="00C33F57" w:rsidRDefault="00C33F57" w:rsidP="004F5702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14:paraId="2EA8AB92" w14:textId="77777777" w:rsidR="00C33F57" w:rsidRDefault="00C33F57" w:rsidP="004F5702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14:paraId="17CACF77" w14:textId="77777777" w:rsidR="00C33F57" w:rsidRPr="001654BA" w:rsidRDefault="00C33F57" w:rsidP="004F5702">
      <w:pPr>
        <w:suppressAutoHyphens/>
        <w:autoSpaceDE w:val="0"/>
        <w:jc w:val="both"/>
        <w:rPr>
          <w:sz w:val="22"/>
          <w:szCs w:val="28"/>
          <w:lang w:eastAsia="ar-SA"/>
        </w:rPr>
      </w:pPr>
    </w:p>
    <w:p w14:paraId="1C4C9FEC" w14:textId="77777777" w:rsidR="004F5702" w:rsidRPr="001654BA" w:rsidRDefault="004F5702" w:rsidP="004F5702">
      <w:pPr>
        <w:suppressAutoHyphens/>
        <w:autoSpaceDE w:val="0"/>
        <w:rPr>
          <w:sz w:val="28"/>
          <w:szCs w:val="28"/>
          <w:lang w:eastAsia="ar-SA"/>
        </w:rPr>
      </w:pPr>
      <w:r w:rsidRPr="001654BA">
        <w:rPr>
          <w:sz w:val="28"/>
          <w:szCs w:val="28"/>
          <w:lang w:eastAsia="ar-SA"/>
        </w:rPr>
        <w:t>Постановление вносит:</w:t>
      </w:r>
    </w:p>
    <w:p w14:paraId="429FEECF" w14:textId="77777777" w:rsidR="004F5702" w:rsidRPr="001654BA" w:rsidRDefault="004F5702" w:rsidP="004F5702">
      <w:pPr>
        <w:suppressAutoHyphens/>
        <w:autoSpaceDE w:val="0"/>
        <w:rPr>
          <w:sz w:val="28"/>
          <w:szCs w:val="28"/>
          <w:lang w:eastAsia="ar-SA"/>
        </w:rPr>
      </w:pPr>
      <w:r w:rsidRPr="001654BA">
        <w:rPr>
          <w:sz w:val="28"/>
          <w:szCs w:val="28"/>
          <w:lang w:eastAsia="ar-SA"/>
        </w:rPr>
        <w:t>отдел культуры, спорта и молодежи</w:t>
      </w:r>
    </w:p>
    <w:p w14:paraId="0C995F62" w14:textId="77777777" w:rsidR="004F5702" w:rsidRDefault="004F5702" w:rsidP="004F5702">
      <w:pPr>
        <w:suppressAutoHyphens/>
        <w:autoSpaceDE w:val="0"/>
        <w:rPr>
          <w:sz w:val="28"/>
          <w:szCs w:val="28"/>
          <w:lang w:eastAsia="ar-SA"/>
        </w:rPr>
      </w:pPr>
      <w:r w:rsidRPr="001654BA">
        <w:rPr>
          <w:sz w:val="28"/>
          <w:szCs w:val="28"/>
          <w:lang w:eastAsia="ar-SA"/>
        </w:rPr>
        <w:t>Администрации Песчанокопского района</w:t>
      </w:r>
    </w:p>
    <w:p w14:paraId="0332DA96" w14:textId="4B462CA0" w:rsidR="00982ED7" w:rsidRPr="00982ED7" w:rsidRDefault="00EC73B3" w:rsidP="00C33F57">
      <w:pPr>
        <w:suppressAutoHyphens/>
        <w:autoSpaceDE w:val="0"/>
        <w:ind w:left="5245"/>
        <w:rPr>
          <w:rFonts w:eastAsia="Andale Sans UI"/>
          <w:kern w:val="1"/>
          <w:sz w:val="28"/>
          <w:szCs w:val="28"/>
          <w:lang w:eastAsia="fa-IR" w:bidi="fa-IR"/>
        </w:rPr>
      </w:pPr>
      <w:r>
        <w:rPr>
          <w:rFonts w:eastAsia="Andale Sans UI"/>
          <w:kern w:val="1"/>
          <w:sz w:val="28"/>
          <w:szCs w:val="28"/>
          <w:lang w:val="de-DE" w:eastAsia="fa-IR" w:bidi="fa-IR"/>
        </w:rPr>
        <w:br w:type="page"/>
      </w:r>
      <w:proofErr w:type="spellStart"/>
      <w:r w:rsidR="00982ED7" w:rsidRPr="00B1450A">
        <w:rPr>
          <w:rFonts w:eastAsia="Andale Sans UI"/>
          <w:kern w:val="1"/>
          <w:sz w:val="28"/>
          <w:szCs w:val="28"/>
          <w:lang w:val="de-DE" w:eastAsia="fa-IR" w:bidi="fa-IR"/>
        </w:rPr>
        <w:lastRenderedPageBreak/>
        <w:t>Приложение</w:t>
      </w:r>
      <w:proofErr w:type="spellEnd"/>
      <w:r w:rsidR="00C33F57">
        <w:rPr>
          <w:rFonts w:eastAsia="Andale Sans UI"/>
          <w:kern w:val="1"/>
          <w:sz w:val="28"/>
          <w:szCs w:val="28"/>
          <w:lang w:eastAsia="fa-IR" w:bidi="fa-IR"/>
        </w:rPr>
        <w:t xml:space="preserve"> </w:t>
      </w:r>
    </w:p>
    <w:p w14:paraId="629B883B" w14:textId="77777777" w:rsidR="00F40B18" w:rsidRDefault="00982ED7" w:rsidP="00C33F57">
      <w:pPr>
        <w:widowControl w:val="0"/>
        <w:suppressAutoHyphens/>
        <w:ind w:left="5245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 xml:space="preserve">к  </w:t>
      </w:r>
      <w:proofErr w:type="spellStart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>постановлению</w:t>
      </w:r>
      <w:proofErr w:type="spellEnd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 xml:space="preserve">  </w:t>
      </w:r>
      <w:proofErr w:type="spellStart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>Администрации</w:t>
      </w:r>
      <w:proofErr w:type="spellEnd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 xml:space="preserve">  </w:t>
      </w:r>
      <w:proofErr w:type="spellStart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>Песчанокопского</w:t>
      </w:r>
      <w:proofErr w:type="spellEnd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 xml:space="preserve">  </w:t>
      </w:r>
      <w:proofErr w:type="spellStart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>района</w:t>
      </w:r>
      <w:proofErr w:type="spellEnd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</w:p>
    <w:p w14:paraId="50F86EA7" w14:textId="0A77C827" w:rsidR="00982ED7" w:rsidRPr="00C33F57" w:rsidRDefault="00C33F57" w:rsidP="00C33F57">
      <w:pPr>
        <w:widowControl w:val="0"/>
        <w:suppressAutoHyphens/>
        <w:ind w:left="5245"/>
        <w:textAlignment w:val="baseline"/>
        <w:rPr>
          <w:rFonts w:eastAsia="Andale Sans UI"/>
          <w:kern w:val="1"/>
          <w:sz w:val="28"/>
          <w:szCs w:val="28"/>
          <w:lang w:eastAsia="fa-IR" w:bidi="fa-IR"/>
        </w:rPr>
      </w:pPr>
      <w:r>
        <w:rPr>
          <w:rFonts w:eastAsia="Andale Sans UI"/>
          <w:kern w:val="1"/>
          <w:sz w:val="28"/>
          <w:szCs w:val="28"/>
          <w:lang w:eastAsia="fa-IR" w:bidi="fa-IR"/>
        </w:rPr>
        <w:t xml:space="preserve">от </w:t>
      </w:r>
      <w:r w:rsidR="00EE3581" w:rsidRPr="00EE3581">
        <w:rPr>
          <w:sz w:val="28"/>
          <w:lang w:bidi="hi-IN"/>
        </w:rPr>
        <w:t>16.04.2021</w:t>
      </w:r>
      <w:r w:rsidR="00EE3581">
        <w:rPr>
          <w:rFonts w:eastAsia="Andale Sans UI"/>
          <w:kern w:val="1"/>
          <w:sz w:val="28"/>
          <w:szCs w:val="28"/>
          <w:lang w:eastAsia="fa-IR" w:bidi="fa-IR"/>
        </w:rPr>
        <w:t xml:space="preserve"> </w:t>
      </w:r>
      <w:r w:rsidRPr="00EE3581">
        <w:rPr>
          <w:rFonts w:eastAsia="Andale Sans UI"/>
          <w:kern w:val="1"/>
          <w:sz w:val="28"/>
          <w:szCs w:val="28"/>
          <w:lang w:eastAsia="fa-IR" w:bidi="fa-IR"/>
        </w:rPr>
        <w:t xml:space="preserve"> </w:t>
      </w:r>
      <w:r w:rsidR="00F40B18">
        <w:rPr>
          <w:rFonts w:eastAsia="Andale Sans UI"/>
          <w:kern w:val="1"/>
          <w:sz w:val="28"/>
          <w:szCs w:val="28"/>
          <w:lang w:eastAsia="fa-IR" w:bidi="fa-IR"/>
        </w:rPr>
        <w:t>№</w:t>
      </w:r>
      <w:r w:rsidR="00982ED7" w:rsidRPr="00B1450A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r w:rsidR="00EE3581">
        <w:rPr>
          <w:rFonts w:eastAsia="Andale Sans UI"/>
          <w:kern w:val="1"/>
          <w:sz w:val="28"/>
          <w:szCs w:val="28"/>
          <w:lang w:eastAsia="fa-IR" w:bidi="fa-IR"/>
        </w:rPr>
        <w:t>306</w:t>
      </w:r>
      <w:bookmarkStart w:id="0" w:name="_GoBack"/>
      <w:bookmarkEnd w:id="0"/>
    </w:p>
    <w:p w14:paraId="05296210" w14:textId="77777777" w:rsidR="0072591E" w:rsidRDefault="0072591E" w:rsidP="004461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AF1F0FF" w14:textId="77777777" w:rsidR="0072591E" w:rsidRDefault="0072591E" w:rsidP="004461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</w:t>
      </w:r>
    </w:p>
    <w:p w14:paraId="2853CD46" w14:textId="3C8D3326" w:rsidR="0072591E" w:rsidRDefault="0072591E" w:rsidP="004461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вносимые в </w:t>
      </w:r>
      <w:r w:rsidRPr="0072591E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72591E">
        <w:rPr>
          <w:sz w:val="28"/>
          <w:szCs w:val="28"/>
        </w:rPr>
        <w:t xml:space="preserve"> Администрации Песчано</w:t>
      </w:r>
      <w:r w:rsidR="00C33F57">
        <w:rPr>
          <w:sz w:val="28"/>
          <w:szCs w:val="28"/>
        </w:rPr>
        <w:t xml:space="preserve">копского района от 06.12.2018 </w:t>
      </w:r>
      <w:r w:rsidRPr="0072591E">
        <w:rPr>
          <w:sz w:val="28"/>
          <w:szCs w:val="28"/>
        </w:rPr>
        <w:t xml:space="preserve"> № 809 «Об утверждении муниципальной программы Песчаноко</w:t>
      </w:r>
      <w:r w:rsidRPr="0072591E">
        <w:rPr>
          <w:sz w:val="28"/>
          <w:szCs w:val="28"/>
        </w:rPr>
        <w:t>п</w:t>
      </w:r>
      <w:r w:rsidRPr="0072591E">
        <w:rPr>
          <w:sz w:val="28"/>
          <w:szCs w:val="28"/>
        </w:rPr>
        <w:t>ского района «Молодёжная политика и социальная активность»</w:t>
      </w:r>
    </w:p>
    <w:p w14:paraId="487161BC" w14:textId="39CC9396" w:rsidR="0072591E" w:rsidRDefault="0072591E" w:rsidP="004461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846A992" w14:textId="1F3B76E6" w:rsidR="0072591E" w:rsidRDefault="0072591E" w:rsidP="0072591E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муниципальную программу </w:t>
      </w:r>
      <w:r w:rsidRPr="0072591E">
        <w:rPr>
          <w:sz w:val="28"/>
          <w:szCs w:val="28"/>
        </w:rPr>
        <w:t>Песчанокопского ра</w:t>
      </w:r>
      <w:r w:rsidRPr="0072591E">
        <w:rPr>
          <w:sz w:val="28"/>
          <w:szCs w:val="28"/>
        </w:rPr>
        <w:t>й</w:t>
      </w:r>
      <w:r w:rsidRPr="0072591E">
        <w:rPr>
          <w:sz w:val="28"/>
          <w:szCs w:val="28"/>
        </w:rPr>
        <w:t>она «Молодёжная политика и социальная активность»</w:t>
      </w:r>
      <w:r>
        <w:rPr>
          <w:sz w:val="28"/>
          <w:szCs w:val="28"/>
        </w:rPr>
        <w:t>, дополнив подпрогра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мой </w:t>
      </w:r>
      <w:r w:rsidRPr="0072591E">
        <w:rPr>
          <w:sz w:val="28"/>
          <w:szCs w:val="28"/>
        </w:rPr>
        <w:t>«Развитие инфраструктуры молодежной политики»</w:t>
      </w:r>
      <w:r>
        <w:rPr>
          <w:sz w:val="28"/>
          <w:szCs w:val="28"/>
        </w:rPr>
        <w:t>:</w:t>
      </w:r>
    </w:p>
    <w:p w14:paraId="474D237B" w14:textId="741823FF" w:rsidR="0072591E" w:rsidRDefault="0072591E" w:rsidP="0072591E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14:paraId="5D29DD0E" w14:textId="192E7F00" w:rsidR="0072591E" w:rsidRDefault="0072591E" w:rsidP="0072591E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«Подпрограмма «Развитие инфраструктуры молодежной политики»</w:t>
      </w:r>
    </w:p>
    <w:p w14:paraId="63FCE01C" w14:textId="77777777" w:rsidR="0072591E" w:rsidRDefault="0072591E" w:rsidP="004461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6C09D90" w14:textId="5F9FC31F" w:rsidR="00446139" w:rsidRDefault="00446139" w:rsidP="004461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332A2">
        <w:rPr>
          <w:sz w:val="28"/>
          <w:szCs w:val="28"/>
        </w:rPr>
        <w:t xml:space="preserve">Паспорт </w:t>
      </w:r>
    </w:p>
    <w:p w14:paraId="46695E5A" w14:textId="77777777" w:rsidR="00446139" w:rsidRPr="009332A2" w:rsidRDefault="00446139" w:rsidP="004461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332A2">
        <w:rPr>
          <w:sz w:val="28"/>
          <w:szCs w:val="28"/>
        </w:rPr>
        <w:t>подпрограммы «</w:t>
      </w:r>
      <w:r>
        <w:rPr>
          <w:sz w:val="28"/>
          <w:szCs w:val="28"/>
        </w:rPr>
        <w:t>Развитие инфраструктуры молодежной политики</w:t>
      </w:r>
      <w:r w:rsidRPr="009332A2">
        <w:rPr>
          <w:sz w:val="28"/>
          <w:szCs w:val="28"/>
        </w:rPr>
        <w:t>»</w:t>
      </w:r>
    </w:p>
    <w:p w14:paraId="4C8CE172" w14:textId="77777777" w:rsidR="00446139" w:rsidRPr="00446139" w:rsidRDefault="00446139" w:rsidP="00982ED7">
      <w:pPr>
        <w:suppressAutoHyphens/>
        <w:autoSpaceDE w:val="0"/>
        <w:jc w:val="right"/>
        <w:rPr>
          <w:rFonts w:eastAsia="Andale Sans UI"/>
          <w:kern w:val="1"/>
          <w:sz w:val="28"/>
          <w:szCs w:val="28"/>
          <w:lang w:eastAsia="fa-IR" w:bidi="fa-IR"/>
        </w:rPr>
      </w:pPr>
    </w:p>
    <w:p w14:paraId="64CD8CE4" w14:textId="77777777" w:rsidR="00446139" w:rsidRDefault="00446139" w:rsidP="00982ED7">
      <w:pPr>
        <w:suppressAutoHyphens/>
        <w:autoSpaceDE w:val="0"/>
        <w:jc w:val="right"/>
        <w:rPr>
          <w:rFonts w:eastAsia="Andale Sans UI"/>
          <w:kern w:val="1"/>
          <w:sz w:val="28"/>
          <w:szCs w:val="28"/>
          <w:lang w:val="de-DE" w:eastAsia="fa-IR" w:bidi="fa-IR"/>
        </w:rPr>
      </w:pP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2405"/>
        <w:gridCol w:w="7513"/>
      </w:tblGrid>
      <w:tr w:rsidR="007A79E9" w:rsidRPr="00B1450A" w14:paraId="79F30EE3" w14:textId="77777777" w:rsidTr="007A79E9">
        <w:tc>
          <w:tcPr>
            <w:tcW w:w="2405" w:type="dxa"/>
          </w:tcPr>
          <w:p w14:paraId="3CA2FD37" w14:textId="77777777" w:rsidR="007A79E9" w:rsidRPr="00B1450A" w:rsidRDefault="007A79E9" w:rsidP="00CE4C08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Ответственный исполнитель подпрограммы</w:t>
            </w:r>
          </w:p>
          <w:p w14:paraId="53D90085" w14:textId="77777777" w:rsidR="007A79E9" w:rsidRPr="00B1450A" w:rsidRDefault="007A79E9" w:rsidP="00CE4C08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7513" w:type="dxa"/>
          </w:tcPr>
          <w:p w14:paraId="5E659431" w14:textId="77777777" w:rsidR="007A79E9" w:rsidRPr="00B1450A" w:rsidRDefault="007A79E9" w:rsidP="00CE4C08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Отдел культуры, спорта и молодежи Администрации Песчанокопского района</w:t>
            </w:r>
          </w:p>
        </w:tc>
      </w:tr>
      <w:tr w:rsidR="007A79E9" w:rsidRPr="00B1450A" w14:paraId="72EC8791" w14:textId="77777777" w:rsidTr="007A79E9">
        <w:tc>
          <w:tcPr>
            <w:tcW w:w="2405" w:type="dxa"/>
          </w:tcPr>
          <w:p w14:paraId="7C8F1AAA" w14:textId="77777777" w:rsidR="007A79E9" w:rsidRPr="00B1450A" w:rsidRDefault="007A79E9" w:rsidP="00CE4C08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Участники муниципальной подпрограммы </w:t>
            </w:r>
          </w:p>
        </w:tc>
        <w:tc>
          <w:tcPr>
            <w:tcW w:w="7513" w:type="dxa"/>
          </w:tcPr>
          <w:p w14:paraId="05789C16" w14:textId="77777777" w:rsidR="007A79E9" w:rsidRPr="00B1450A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-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социально-экономического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развития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и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привлечения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инвестиций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7F08A2B3" w14:textId="77777777" w:rsidR="007A79E9" w:rsidRPr="00B1450A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МБУЗ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«ЦРБ»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09569B66" w14:textId="77777777" w:rsidR="007A79E9" w:rsidRPr="00B1450A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5A9460F5" w14:textId="77777777" w:rsidR="007A79E9" w:rsidRPr="00B1450A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организации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09588D18" w14:textId="77777777" w:rsidR="007A79E9" w:rsidRPr="00B1450A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-О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ВД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Песчанокопскому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</w:p>
          <w:p w14:paraId="25298F63" w14:textId="77777777" w:rsidR="007A79E9" w:rsidRPr="00B1450A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военный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комиссариат</w:t>
            </w:r>
            <w:proofErr w:type="spellEnd"/>
          </w:p>
          <w:p w14:paraId="466E8F3F" w14:textId="77777777" w:rsidR="007A79E9" w:rsidRPr="00B1450A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общественные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объединения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,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осуществляющие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мероприятия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работе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с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молодежью</w:t>
            </w:r>
            <w:proofErr w:type="spellEnd"/>
          </w:p>
          <w:p w14:paraId="1A7A4C44" w14:textId="77777777" w:rsidR="007A79E9" w:rsidRPr="00B1450A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сельских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поселений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60CC8127" w14:textId="77777777" w:rsidR="007A79E9" w:rsidRPr="00B1450A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редакция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районной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общественно-политической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газеты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Колос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»</w:t>
            </w:r>
          </w:p>
          <w:p w14:paraId="524EE4F0" w14:textId="77777777" w:rsidR="007A79E9" w:rsidRPr="00E37932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E37932">
              <w:rPr>
                <w:kern w:val="1"/>
                <w:sz w:val="28"/>
                <w:szCs w:val="28"/>
                <w:lang w:eastAsia="fa-IR" w:bidi="fa-IR"/>
              </w:rPr>
              <w:t>-ГУ  «Центр  занятости  населения»</w:t>
            </w:r>
          </w:p>
          <w:p w14:paraId="208394B4" w14:textId="485C0D21" w:rsidR="007A79E9" w:rsidRPr="00CE4C08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 xml:space="preserve">МБУК </w:t>
            </w:r>
            <w:proofErr w:type="gramStart"/>
            <w:r>
              <w:rPr>
                <w:kern w:val="1"/>
                <w:sz w:val="28"/>
                <w:szCs w:val="28"/>
                <w:lang w:eastAsia="fa-IR" w:bidi="fa-IR"/>
              </w:rPr>
              <w:t>ПР</w:t>
            </w:r>
            <w:proofErr w:type="gramEnd"/>
            <w:r>
              <w:rPr>
                <w:kern w:val="1"/>
                <w:sz w:val="28"/>
                <w:szCs w:val="28"/>
                <w:lang w:eastAsia="fa-IR" w:bidi="fa-IR"/>
              </w:rPr>
              <w:t xml:space="preserve"> «Межпоселенческая центральная библиотека»</w:t>
            </w:r>
          </w:p>
        </w:tc>
      </w:tr>
      <w:tr w:rsidR="007A79E9" w:rsidRPr="00B1450A" w14:paraId="61BEB797" w14:textId="77777777" w:rsidTr="007A79E9">
        <w:tc>
          <w:tcPr>
            <w:tcW w:w="2405" w:type="dxa"/>
          </w:tcPr>
          <w:p w14:paraId="7719BF22" w14:textId="77777777" w:rsidR="007A79E9" w:rsidRPr="00B1450A" w:rsidRDefault="007A79E9" w:rsidP="00CE4C08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Программно-целевые инструменты</w:t>
            </w:r>
          </w:p>
          <w:p w14:paraId="31C66620" w14:textId="77777777" w:rsidR="007A79E9" w:rsidRPr="00B1450A" w:rsidRDefault="007A79E9" w:rsidP="00CE4C08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  <w:p w14:paraId="2348AD52" w14:textId="77777777" w:rsidR="007A79E9" w:rsidRPr="00B1450A" w:rsidRDefault="007A79E9" w:rsidP="00CE4C08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7513" w:type="dxa"/>
          </w:tcPr>
          <w:p w14:paraId="1CA36547" w14:textId="77777777" w:rsidR="007A79E9" w:rsidRPr="00B1450A" w:rsidRDefault="007A79E9" w:rsidP="00CE4C08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отсутствуют </w:t>
            </w:r>
          </w:p>
          <w:p w14:paraId="4371044C" w14:textId="77777777" w:rsidR="007A79E9" w:rsidRPr="00B1450A" w:rsidRDefault="007A79E9" w:rsidP="00CE4C08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</w:tr>
      <w:tr w:rsidR="007A79E9" w:rsidRPr="00B1450A" w14:paraId="536888D6" w14:textId="77777777" w:rsidTr="007A79E9">
        <w:tc>
          <w:tcPr>
            <w:tcW w:w="2405" w:type="dxa"/>
          </w:tcPr>
          <w:p w14:paraId="6C960FD8" w14:textId="77777777" w:rsidR="007A79E9" w:rsidRPr="00B1450A" w:rsidRDefault="007A79E9" w:rsidP="00CE4C08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>Цели подпрограммы</w:t>
            </w:r>
          </w:p>
          <w:p w14:paraId="53EAB233" w14:textId="77777777" w:rsidR="007A79E9" w:rsidRPr="00B1450A" w:rsidRDefault="007A79E9" w:rsidP="00CE4C08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7513" w:type="dxa"/>
          </w:tcPr>
          <w:p w14:paraId="75D04EB6" w14:textId="58597CDF" w:rsidR="007A79E9" w:rsidRPr="00446139" w:rsidRDefault="007A79E9" w:rsidP="004461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BD2E81">
              <w:rPr>
                <w:sz w:val="28"/>
                <w:szCs w:val="24"/>
              </w:rPr>
              <w:t>Создание условий для совершенствования и поддержки с</w:t>
            </w:r>
            <w:r w:rsidRPr="00BD2E81">
              <w:rPr>
                <w:sz w:val="28"/>
                <w:szCs w:val="24"/>
              </w:rPr>
              <w:t>и</w:t>
            </w:r>
            <w:r w:rsidRPr="00BD2E81">
              <w:rPr>
                <w:sz w:val="28"/>
                <w:szCs w:val="24"/>
              </w:rPr>
              <w:t>стемы муниципальных организаций, общественных объед</w:t>
            </w:r>
            <w:r w:rsidRPr="00BD2E81">
              <w:rPr>
                <w:sz w:val="28"/>
                <w:szCs w:val="24"/>
              </w:rPr>
              <w:t>и</w:t>
            </w:r>
            <w:r w:rsidRPr="00BD2E81">
              <w:rPr>
                <w:sz w:val="28"/>
                <w:szCs w:val="24"/>
              </w:rPr>
              <w:t>нений, а также иных организаций всех форм собственности, обеспечивающих возможность для оказания услуг и пров</w:t>
            </w:r>
            <w:r w:rsidRPr="00BD2E81">
              <w:rPr>
                <w:sz w:val="28"/>
                <w:szCs w:val="24"/>
              </w:rPr>
              <w:t>е</w:t>
            </w:r>
            <w:r w:rsidRPr="00BD2E81">
              <w:rPr>
                <w:sz w:val="28"/>
                <w:szCs w:val="24"/>
              </w:rPr>
              <w:t>дения мероприятий, направленных на развитие молодежи</w:t>
            </w:r>
          </w:p>
        </w:tc>
      </w:tr>
      <w:tr w:rsidR="007A79E9" w:rsidRPr="00B1450A" w14:paraId="6DBCD0AB" w14:textId="77777777" w:rsidTr="007A79E9">
        <w:tc>
          <w:tcPr>
            <w:tcW w:w="2405" w:type="dxa"/>
          </w:tcPr>
          <w:p w14:paraId="4A0D278E" w14:textId="7120B96C" w:rsidR="007A79E9" w:rsidRPr="00446139" w:rsidRDefault="007A79E9" w:rsidP="00446139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Задачи подпрограммы</w:t>
            </w:r>
          </w:p>
        </w:tc>
        <w:tc>
          <w:tcPr>
            <w:tcW w:w="7513" w:type="dxa"/>
          </w:tcPr>
          <w:p w14:paraId="2C986739" w14:textId="39C19D1F" w:rsidR="007A79E9" w:rsidRPr="00B1450A" w:rsidRDefault="007A79E9" w:rsidP="00CE4C08">
            <w:pPr>
              <w:widowControl w:val="0"/>
              <w:tabs>
                <w:tab w:val="left" w:pos="7380"/>
              </w:tabs>
              <w:rPr>
                <w:sz w:val="28"/>
                <w:szCs w:val="28"/>
              </w:rPr>
            </w:pPr>
            <w:r w:rsidRPr="001E6F2F">
              <w:rPr>
                <w:sz w:val="28"/>
                <w:szCs w:val="24"/>
              </w:rPr>
              <w:t>Совершенствование инфраструктуры муниципальных учр</w:t>
            </w:r>
            <w:r w:rsidRPr="001E6F2F">
              <w:rPr>
                <w:sz w:val="28"/>
                <w:szCs w:val="24"/>
              </w:rPr>
              <w:t>е</w:t>
            </w:r>
            <w:r w:rsidRPr="001E6F2F">
              <w:rPr>
                <w:sz w:val="28"/>
                <w:szCs w:val="24"/>
              </w:rPr>
              <w:t>ждений по работе с молодежью</w:t>
            </w:r>
          </w:p>
        </w:tc>
      </w:tr>
      <w:tr w:rsidR="007A79E9" w:rsidRPr="00B1450A" w14:paraId="11B9D93B" w14:textId="77777777" w:rsidTr="007A79E9">
        <w:tc>
          <w:tcPr>
            <w:tcW w:w="2405" w:type="dxa"/>
          </w:tcPr>
          <w:p w14:paraId="6FE2123A" w14:textId="0EA4F5FB" w:rsidR="007A79E9" w:rsidRPr="00446139" w:rsidRDefault="007A79E9" w:rsidP="00446139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Целевые индикаторы и показатели подпрограммы</w:t>
            </w:r>
          </w:p>
        </w:tc>
        <w:tc>
          <w:tcPr>
            <w:tcW w:w="7513" w:type="dxa"/>
          </w:tcPr>
          <w:p w14:paraId="46FA7726" w14:textId="5BC423F9" w:rsidR="007A79E9" w:rsidRPr="00446139" w:rsidRDefault="007A79E9" w:rsidP="00446139">
            <w:pPr>
              <w:suppressAutoHyphens/>
              <w:autoSpaceDE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Функционирование и развитие муниципальных многофункциональных молодежных центров (молодежных общественных пространств), в том числе добровольческих, патриотических центров;</w:t>
            </w:r>
          </w:p>
        </w:tc>
      </w:tr>
      <w:tr w:rsidR="007A79E9" w:rsidRPr="00B1450A" w14:paraId="62DC81EA" w14:textId="77777777" w:rsidTr="007A79E9">
        <w:tc>
          <w:tcPr>
            <w:tcW w:w="2405" w:type="dxa"/>
          </w:tcPr>
          <w:p w14:paraId="21CF598B" w14:textId="77777777" w:rsidR="007A79E9" w:rsidRPr="00DF6E77" w:rsidRDefault="007A79E9" w:rsidP="00CE4C08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Этапы и сроки реализации подпрограммы</w:t>
            </w:r>
          </w:p>
        </w:tc>
        <w:tc>
          <w:tcPr>
            <w:tcW w:w="7513" w:type="dxa"/>
          </w:tcPr>
          <w:p w14:paraId="79EBB71B" w14:textId="3B44070D" w:rsidR="007A79E9" w:rsidRPr="00B1450A" w:rsidRDefault="007A79E9" w:rsidP="00446139">
            <w:pPr>
              <w:jc w:val="both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67254D">
              <w:rPr>
                <w:kern w:val="2"/>
                <w:sz w:val="28"/>
                <w:szCs w:val="28"/>
              </w:rPr>
              <w:t>20</w:t>
            </w:r>
            <w:r>
              <w:rPr>
                <w:kern w:val="2"/>
                <w:sz w:val="28"/>
                <w:szCs w:val="28"/>
              </w:rPr>
              <w:t>21</w:t>
            </w:r>
            <w:r w:rsidRPr="0067254D">
              <w:rPr>
                <w:kern w:val="2"/>
                <w:sz w:val="28"/>
                <w:szCs w:val="28"/>
              </w:rPr>
              <w:t xml:space="preserve"> – 2030 годы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, этапы не выделяются</w:t>
            </w:r>
          </w:p>
        </w:tc>
      </w:tr>
      <w:tr w:rsidR="007A79E9" w:rsidRPr="00A13855" w14:paraId="2AC16F5C" w14:textId="77777777" w:rsidTr="007A79E9">
        <w:tc>
          <w:tcPr>
            <w:tcW w:w="2405" w:type="dxa"/>
          </w:tcPr>
          <w:p w14:paraId="4070D8A2" w14:textId="77777777" w:rsidR="007A79E9" w:rsidRPr="00B1450A" w:rsidRDefault="007A79E9" w:rsidP="00CE4C08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Объемы бюджетных ассигнований подпрограммы</w:t>
            </w:r>
          </w:p>
        </w:tc>
        <w:tc>
          <w:tcPr>
            <w:tcW w:w="7513" w:type="dxa"/>
          </w:tcPr>
          <w:p w14:paraId="077052C4" w14:textId="77777777" w:rsidR="007A79E9" w:rsidRPr="00A13855" w:rsidRDefault="007A79E9" w:rsidP="00CE4C08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Общий объем финансирования подпрограммы:</w:t>
            </w:r>
          </w:p>
          <w:p w14:paraId="7B23D841" w14:textId="40B826FA" w:rsidR="007A79E9" w:rsidRPr="00A13855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Всего –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867,5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0B1EDEE9" w14:textId="7E729000" w:rsidR="007A79E9" w:rsidRPr="00A13855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101,8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A5A41E0" w14:textId="5249B49B" w:rsidR="007A79E9" w:rsidRPr="00A13855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101,8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339DEED0" w14:textId="4175AAFE" w:rsidR="007A79E9" w:rsidRPr="00A13855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101,8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4CDF837E" w14:textId="62504B86" w:rsidR="007A79E9" w:rsidRPr="00A13855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80,3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35C46220" w14:textId="1C76C1A2" w:rsidR="007A79E9" w:rsidRPr="00A13855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80,3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49F527F0" w14:textId="40D14F1F" w:rsidR="007A79E9" w:rsidRPr="00A13855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80,3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5D09F282" w14:textId="66D5D6C5" w:rsidR="007A79E9" w:rsidRPr="00A13855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80,3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61A95AA3" w14:textId="0CC29655" w:rsidR="007A79E9" w:rsidRPr="00A13855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80,3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39071142" w14:textId="53275797" w:rsidR="007A79E9" w:rsidRPr="00A13855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80,3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5F2DD5FC" w14:textId="3C77069A" w:rsidR="007A79E9" w:rsidRPr="00A13855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80,3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7C77098C" w14:textId="77777777" w:rsidR="007A79E9" w:rsidRPr="00A13855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DB63A5D" w14:textId="77777777" w:rsidR="007A79E9" w:rsidRPr="00A13855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 источникам финансирования:</w:t>
            </w:r>
          </w:p>
          <w:p w14:paraId="52EA0163" w14:textId="23546204" w:rsidR="007A79E9" w:rsidRPr="00A13855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областной бюджет –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816,4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19B7D5F6" w14:textId="531BF676" w:rsidR="007A79E9" w:rsidRPr="00A13855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95,5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C980E3E" w14:textId="70374FFA" w:rsidR="007A79E9" w:rsidRPr="00A13855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95,5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0672C21" w14:textId="7EE0B233" w:rsidR="007A79E9" w:rsidRPr="00A13855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95,5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114AC08" w14:textId="77777777" w:rsidR="007A79E9" w:rsidRPr="00A13855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2024-75,7 тыс. рублей;</w:t>
            </w:r>
          </w:p>
          <w:p w14:paraId="111871AC" w14:textId="77777777" w:rsidR="007A79E9" w:rsidRPr="00A13855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2025-75,7 тыс. рублей;</w:t>
            </w:r>
          </w:p>
          <w:p w14:paraId="71CD80E4" w14:textId="77777777" w:rsidR="007A79E9" w:rsidRPr="00A13855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2026-75,7 тыс. рублей;</w:t>
            </w:r>
          </w:p>
          <w:p w14:paraId="73D69303" w14:textId="77777777" w:rsidR="007A79E9" w:rsidRPr="00A13855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2027-75,7 тыс. рублей;</w:t>
            </w:r>
          </w:p>
          <w:p w14:paraId="09D2DD25" w14:textId="77777777" w:rsidR="007A79E9" w:rsidRPr="00A13855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2028-75,7 тыс. рублей;</w:t>
            </w:r>
          </w:p>
          <w:p w14:paraId="797A7C13" w14:textId="77777777" w:rsidR="007A79E9" w:rsidRPr="00A13855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2029-75,7 тыс. рублей;</w:t>
            </w:r>
          </w:p>
          <w:p w14:paraId="6AF6E879" w14:textId="77777777" w:rsidR="007A79E9" w:rsidRPr="00A13855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2030-75,7 тыс. рублей;</w:t>
            </w:r>
          </w:p>
          <w:p w14:paraId="1D4168AA" w14:textId="77777777" w:rsidR="007A79E9" w:rsidRPr="00A13855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158FB3A" w14:textId="77777777" w:rsidR="007A79E9" w:rsidRPr="00A13855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DAAC61F" w14:textId="4AD8BA4C" w:rsidR="007A79E9" w:rsidRPr="00A13855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местный бюджет-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51,1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рублей, в том числе:</w:t>
            </w:r>
          </w:p>
          <w:p w14:paraId="48F2A9DB" w14:textId="399092C2" w:rsidR="007A79E9" w:rsidRPr="00A13855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6,3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206B005D" w14:textId="3A35622F" w:rsidR="007A79E9" w:rsidRPr="00A13855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6,3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3F9C667" w14:textId="48200986" w:rsidR="007A79E9" w:rsidRPr="00A13855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2023-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6,3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03D365B" w14:textId="7E6D2A51" w:rsidR="007A79E9" w:rsidRPr="00A13855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4,6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275B3234" w14:textId="478AB307" w:rsidR="007A79E9" w:rsidRPr="00A13855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4,6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70A1B301" w14:textId="7C4CF9B1" w:rsidR="007A79E9" w:rsidRPr="00A13855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4,6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065D1D76" w14:textId="00CF997C" w:rsidR="007A79E9" w:rsidRPr="00A13855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4,6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3D3FE127" w14:textId="19579C24" w:rsidR="007A79E9" w:rsidRPr="00A13855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4,6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56AD723A" w14:textId="7F82ACFF" w:rsidR="007A79E9" w:rsidRPr="00A13855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4,6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57040BD6" w14:textId="46A3D6C2" w:rsidR="007A79E9" w:rsidRPr="00A13855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4,6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5146F8BE" w14:textId="77777777" w:rsidR="007A79E9" w:rsidRPr="00A13855" w:rsidRDefault="007A79E9" w:rsidP="00CE4C08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snapToGrid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</w:p>
        </w:tc>
      </w:tr>
      <w:tr w:rsidR="007A79E9" w:rsidRPr="00B1450A" w14:paraId="3413DE11" w14:textId="77777777" w:rsidTr="007A79E9">
        <w:tc>
          <w:tcPr>
            <w:tcW w:w="2405" w:type="dxa"/>
          </w:tcPr>
          <w:p w14:paraId="59D9EA32" w14:textId="77777777" w:rsidR="007A79E9" w:rsidRPr="00B1450A" w:rsidRDefault="007A79E9" w:rsidP="00CE4C08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>Ожидаемые результаты реализации</w:t>
            </w:r>
          </w:p>
          <w:p w14:paraId="17FA6ED6" w14:textId="77777777" w:rsidR="007A79E9" w:rsidRPr="00B1450A" w:rsidRDefault="007A79E9" w:rsidP="00CE4C08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</w:tc>
        <w:tc>
          <w:tcPr>
            <w:tcW w:w="7513" w:type="dxa"/>
          </w:tcPr>
          <w:p w14:paraId="6A0DF243" w14:textId="4F7CC1CB" w:rsidR="007A79E9" w:rsidRPr="00446139" w:rsidRDefault="007A79E9" w:rsidP="00446139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A6547">
              <w:rPr>
                <w:rFonts w:ascii="Times New Roman" w:hAnsi="Times New Roman" w:cs="Times New Roman"/>
                <w:sz w:val="28"/>
                <w:szCs w:val="28"/>
              </w:rPr>
              <w:t>еализация подпрограммы 1 будет способствовать созд</w:t>
            </w:r>
            <w:r w:rsidRPr="00FA654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6547">
              <w:rPr>
                <w:rFonts w:ascii="Times New Roman" w:hAnsi="Times New Roman" w:cs="Times New Roman"/>
                <w:sz w:val="28"/>
                <w:szCs w:val="28"/>
              </w:rPr>
              <w:t xml:space="preserve">нию необходимых условий для повышения эффективности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FA6547">
              <w:rPr>
                <w:rFonts w:ascii="Times New Roman" w:hAnsi="Times New Roman" w:cs="Times New Roman"/>
                <w:sz w:val="28"/>
                <w:szCs w:val="28"/>
              </w:rPr>
              <w:t xml:space="preserve"> молодежной политики в </w:t>
            </w:r>
            <w:proofErr w:type="spellStart"/>
            <w:r w:rsidRPr="00FA6547">
              <w:rPr>
                <w:rFonts w:ascii="Times New Roman" w:hAnsi="Times New Roman" w:cs="Times New Roman"/>
                <w:sz w:val="28"/>
                <w:szCs w:val="28"/>
              </w:rPr>
              <w:t>Верхнедонском</w:t>
            </w:r>
            <w:proofErr w:type="spellEnd"/>
            <w:r w:rsidRPr="00FA6547">
              <w:rPr>
                <w:rFonts w:ascii="Times New Roman" w:hAnsi="Times New Roman" w:cs="Times New Roman"/>
                <w:sz w:val="28"/>
                <w:szCs w:val="28"/>
              </w:rPr>
              <w:t xml:space="preserve"> районе, в том числе вовлечению молодежи в активную р</w:t>
            </w:r>
            <w:r w:rsidRPr="00FA654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6547">
              <w:rPr>
                <w:rFonts w:ascii="Times New Roman" w:hAnsi="Times New Roman" w:cs="Times New Roman"/>
                <w:sz w:val="28"/>
                <w:szCs w:val="28"/>
              </w:rPr>
              <w:t>боту молодежных общественных объединений, развитию всех модулей молодежного самоуправления и позволит к 2030 году увеличить число молодежи, охваченной инфо</w:t>
            </w:r>
            <w:r w:rsidRPr="00FA654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A6547">
              <w:rPr>
                <w:rFonts w:ascii="Times New Roman" w:hAnsi="Times New Roman" w:cs="Times New Roman"/>
                <w:sz w:val="28"/>
                <w:szCs w:val="28"/>
              </w:rPr>
              <w:t xml:space="preserve">мационно-просветительскими мероприятиями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сфере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ниципальной молодежной политики</w:t>
            </w:r>
          </w:p>
        </w:tc>
      </w:tr>
    </w:tbl>
    <w:p w14:paraId="1FD9714C" w14:textId="77777777" w:rsidR="0072591E" w:rsidRDefault="0072591E" w:rsidP="0072591E">
      <w:pPr>
        <w:suppressAutoHyphens/>
        <w:autoSpaceDE w:val="0"/>
        <w:rPr>
          <w:rFonts w:eastAsia="Andale Sans UI"/>
          <w:kern w:val="1"/>
          <w:sz w:val="28"/>
          <w:szCs w:val="28"/>
          <w:lang w:val="de-DE" w:eastAsia="fa-IR" w:bidi="fa-IR"/>
        </w:rPr>
      </w:pPr>
    </w:p>
    <w:p w14:paraId="57C2402C" w14:textId="52B7F606" w:rsidR="00982ED7" w:rsidRDefault="0072591E" w:rsidP="0072591E">
      <w:pPr>
        <w:suppressAutoHyphens/>
        <w:autoSpaceDE w:val="0"/>
        <w:ind w:firstLine="680"/>
        <w:jc w:val="both"/>
        <w:rPr>
          <w:rFonts w:eastAsia="Andale Sans UI"/>
          <w:kern w:val="1"/>
          <w:sz w:val="28"/>
          <w:szCs w:val="28"/>
          <w:lang w:val="de-DE" w:eastAsia="fa-IR" w:bidi="fa-IR"/>
        </w:rPr>
      </w:pPr>
      <w:r>
        <w:rPr>
          <w:rFonts w:eastAsia="Andale Sans UI"/>
          <w:kern w:val="1"/>
          <w:sz w:val="28"/>
          <w:szCs w:val="28"/>
          <w:lang w:eastAsia="fa-IR" w:bidi="fa-IR"/>
        </w:rPr>
        <w:t xml:space="preserve">2. Изложить паспорт муниципальной программы </w:t>
      </w:r>
      <w:r w:rsidRPr="0072591E">
        <w:rPr>
          <w:rFonts w:eastAsia="Andale Sans UI"/>
          <w:kern w:val="1"/>
          <w:sz w:val="28"/>
          <w:szCs w:val="28"/>
          <w:lang w:val="de-DE" w:eastAsia="fa-IR" w:bidi="fa-IR"/>
        </w:rPr>
        <w:t>«</w:t>
      </w:r>
      <w:r w:rsidRPr="0072591E">
        <w:rPr>
          <w:rFonts w:eastAsia="Andale Sans UI"/>
          <w:kern w:val="1"/>
          <w:sz w:val="28"/>
          <w:szCs w:val="28"/>
          <w:lang w:eastAsia="fa-IR" w:bidi="fa-IR"/>
        </w:rPr>
        <w:t>Молодежная политика и социальная активность</w:t>
      </w:r>
      <w:r w:rsidRPr="0072591E">
        <w:rPr>
          <w:rFonts w:eastAsia="Andale Sans UI"/>
          <w:kern w:val="1"/>
          <w:sz w:val="28"/>
          <w:szCs w:val="28"/>
          <w:lang w:val="de-DE" w:eastAsia="fa-IR" w:bidi="fa-IR"/>
        </w:rPr>
        <w:t>»</w:t>
      </w:r>
      <w:r>
        <w:rPr>
          <w:rFonts w:eastAsia="Andale Sans UI"/>
          <w:kern w:val="1"/>
          <w:sz w:val="28"/>
          <w:szCs w:val="28"/>
          <w:lang w:eastAsia="fa-IR" w:bidi="fa-IR"/>
        </w:rPr>
        <w:t xml:space="preserve"> в следующей редакции:</w:t>
      </w:r>
    </w:p>
    <w:p w14:paraId="68CA06A2" w14:textId="77777777" w:rsidR="00B53229" w:rsidRPr="00B1450A" w:rsidRDefault="00B53229" w:rsidP="00F95AB4">
      <w:pPr>
        <w:widowControl w:val="0"/>
        <w:suppressAutoHyphens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</w:p>
    <w:p w14:paraId="296D65D8" w14:textId="7289D45D" w:rsidR="00C477D4" w:rsidRDefault="0072591E" w:rsidP="00F95AB4">
      <w:pPr>
        <w:widowControl w:val="0"/>
        <w:suppressAutoHyphens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  <w:r>
        <w:rPr>
          <w:rFonts w:eastAsia="Andale Sans UI"/>
          <w:kern w:val="1"/>
          <w:sz w:val="28"/>
          <w:szCs w:val="28"/>
          <w:lang w:eastAsia="fa-IR" w:bidi="fa-IR"/>
        </w:rPr>
        <w:t>«</w:t>
      </w:r>
      <w:proofErr w:type="spellStart"/>
      <w:r w:rsidR="00F95AB4" w:rsidRPr="00B1450A">
        <w:rPr>
          <w:rFonts w:eastAsia="Andale Sans UI"/>
          <w:kern w:val="1"/>
          <w:sz w:val="28"/>
          <w:szCs w:val="28"/>
          <w:lang w:val="de-DE" w:eastAsia="fa-IR" w:bidi="fa-IR"/>
        </w:rPr>
        <w:t>Паспорт</w:t>
      </w:r>
      <w:proofErr w:type="spellEnd"/>
      <w:r w:rsidR="00F95AB4" w:rsidRPr="00B1450A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="00F95AB4" w:rsidRPr="00B1450A">
        <w:rPr>
          <w:rFonts w:eastAsia="Andale Sans UI"/>
          <w:kern w:val="1"/>
          <w:sz w:val="28"/>
          <w:szCs w:val="28"/>
          <w:lang w:val="de-DE" w:eastAsia="fa-IR" w:bidi="fa-IR"/>
        </w:rPr>
        <w:t>муниципальной</w:t>
      </w:r>
      <w:proofErr w:type="spellEnd"/>
      <w:r w:rsidR="00F95AB4" w:rsidRPr="00B1450A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="00F95AB4" w:rsidRPr="00B1450A">
        <w:rPr>
          <w:rFonts w:eastAsia="Andale Sans UI"/>
          <w:kern w:val="1"/>
          <w:sz w:val="28"/>
          <w:szCs w:val="28"/>
          <w:lang w:val="de-DE" w:eastAsia="fa-IR" w:bidi="fa-IR"/>
        </w:rPr>
        <w:t>программы</w:t>
      </w:r>
      <w:proofErr w:type="spellEnd"/>
      <w:r w:rsidR="00F95AB4" w:rsidRPr="00B1450A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r w:rsidR="00C477D4">
        <w:rPr>
          <w:rFonts w:eastAsia="Andale Sans UI"/>
          <w:kern w:val="1"/>
          <w:sz w:val="28"/>
          <w:szCs w:val="28"/>
          <w:lang w:eastAsia="fa-IR" w:bidi="fa-IR"/>
        </w:rPr>
        <w:t>Песчанокопского района</w:t>
      </w:r>
      <w:r w:rsidR="00F95AB4" w:rsidRPr="00B1450A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</w:p>
    <w:p w14:paraId="64E8E602" w14:textId="6DBDEDF8" w:rsidR="00F95AB4" w:rsidRPr="00B1450A" w:rsidRDefault="00C477D4" w:rsidP="00F95AB4">
      <w:pPr>
        <w:widowControl w:val="0"/>
        <w:suppressAutoHyphens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  <w:r>
        <w:rPr>
          <w:rFonts w:eastAsia="Andale Sans UI"/>
          <w:kern w:val="1"/>
          <w:sz w:val="28"/>
          <w:szCs w:val="28"/>
          <w:lang w:val="de-DE" w:eastAsia="fa-IR" w:bidi="fa-IR"/>
        </w:rPr>
        <w:t>«</w:t>
      </w:r>
      <w:r w:rsidR="00D23695" w:rsidRPr="00190D49">
        <w:rPr>
          <w:rFonts w:eastAsia="SimSun"/>
          <w:sz w:val="28"/>
          <w:szCs w:val="28"/>
        </w:rPr>
        <w:t>Молодежная политика и социальная активность</w:t>
      </w:r>
      <w:r w:rsidR="00D23695" w:rsidRPr="00B1450A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r w:rsidR="00F95AB4" w:rsidRPr="00B1450A">
        <w:rPr>
          <w:rFonts w:eastAsia="Andale Sans UI"/>
          <w:kern w:val="1"/>
          <w:sz w:val="28"/>
          <w:szCs w:val="28"/>
          <w:lang w:val="de-DE" w:eastAsia="fa-IR" w:bidi="fa-IR"/>
        </w:rPr>
        <w:t>»</w:t>
      </w:r>
    </w:p>
    <w:p w14:paraId="55CCD30F" w14:textId="77777777" w:rsidR="00F95AB4" w:rsidRPr="00B1450A" w:rsidRDefault="00F95AB4" w:rsidP="00F95AB4">
      <w:pPr>
        <w:widowControl w:val="0"/>
        <w:suppressAutoHyphens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</w:p>
    <w:tbl>
      <w:tblPr>
        <w:tblW w:w="9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F706A5" w:rsidRPr="00B1450A" w14:paraId="7643C039" w14:textId="77777777" w:rsidTr="00C33F57">
        <w:tc>
          <w:tcPr>
            <w:tcW w:w="4361" w:type="dxa"/>
            <w:shd w:val="clear" w:color="auto" w:fill="auto"/>
          </w:tcPr>
          <w:p w14:paraId="469BFA2A" w14:textId="77777777" w:rsidR="00F706A5" w:rsidRPr="00B1450A" w:rsidRDefault="00F706A5" w:rsidP="0073078D">
            <w:pPr>
              <w:autoSpaceDE w:val="0"/>
              <w:snapToGrid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Наименование </w:t>
            </w:r>
          </w:p>
          <w:p w14:paraId="68D8F945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муниципальной </w:t>
            </w:r>
          </w:p>
          <w:p w14:paraId="66DFA800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программы </w:t>
            </w:r>
          </w:p>
          <w:p w14:paraId="2D3D0355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Песчанокопского района</w:t>
            </w:r>
          </w:p>
          <w:p w14:paraId="18B5ACF9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386" w:type="dxa"/>
            <w:shd w:val="clear" w:color="auto" w:fill="auto"/>
          </w:tcPr>
          <w:p w14:paraId="0CB97ED0" w14:textId="702C5F39" w:rsidR="00F706A5" w:rsidRPr="00B1450A" w:rsidRDefault="00F706A5" w:rsidP="0073078D">
            <w:pPr>
              <w:autoSpaceDE w:val="0"/>
              <w:snapToGrid w:val="0"/>
              <w:jc w:val="both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– программа «</w:t>
            </w:r>
            <w:r w:rsidR="00224C6A">
              <w:rPr>
                <w:rFonts w:eastAsia="Arial"/>
                <w:kern w:val="1"/>
                <w:sz w:val="28"/>
                <w:szCs w:val="28"/>
                <w:lang w:eastAsia="ar-SA"/>
              </w:rPr>
              <w:t>Молодежная политика и с</w:t>
            </w:r>
            <w:r w:rsidR="00224C6A">
              <w:rPr>
                <w:rFonts w:eastAsia="Arial"/>
                <w:kern w:val="1"/>
                <w:sz w:val="28"/>
                <w:szCs w:val="28"/>
                <w:lang w:eastAsia="ar-SA"/>
              </w:rPr>
              <w:t>о</w:t>
            </w:r>
            <w:r w:rsidR="00224C6A">
              <w:rPr>
                <w:rFonts w:eastAsia="Arial"/>
                <w:kern w:val="1"/>
                <w:sz w:val="28"/>
                <w:szCs w:val="28"/>
                <w:lang w:eastAsia="ar-SA"/>
              </w:rPr>
              <w:t>циальная активность</w:t>
            </w: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» (далее – муниц</w:t>
            </w: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и</w:t>
            </w: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пальная программа)</w:t>
            </w:r>
          </w:p>
          <w:p w14:paraId="4342A770" w14:textId="77777777" w:rsidR="00F706A5" w:rsidRPr="00B1450A" w:rsidRDefault="00F706A5" w:rsidP="0073078D">
            <w:pPr>
              <w:autoSpaceDE w:val="0"/>
              <w:jc w:val="both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</w:tc>
      </w:tr>
      <w:tr w:rsidR="00F706A5" w:rsidRPr="00B1450A" w14:paraId="6F8F2CA5" w14:textId="77777777" w:rsidTr="00C33F57">
        <w:tc>
          <w:tcPr>
            <w:tcW w:w="4361" w:type="dxa"/>
            <w:shd w:val="clear" w:color="auto" w:fill="auto"/>
          </w:tcPr>
          <w:p w14:paraId="20324B5C" w14:textId="77777777" w:rsidR="00F706A5" w:rsidRPr="00B1450A" w:rsidRDefault="00F706A5" w:rsidP="0073078D">
            <w:pPr>
              <w:autoSpaceDE w:val="0"/>
              <w:snapToGrid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Ответственный исполнитель</w:t>
            </w:r>
          </w:p>
          <w:p w14:paraId="4481DD9E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муниципальной программы </w:t>
            </w:r>
          </w:p>
          <w:p w14:paraId="451FBE08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</w:p>
        </w:tc>
        <w:tc>
          <w:tcPr>
            <w:tcW w:w="5386" w:type="dxa"/>
            <w:shd w:val="clear" w:color="auto" w:fill="auto"/>
          </w:tcPr>
          <w:p w14:paraId="6DCA0541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отдел культуры, спорта и молодежи Администрации Песчанокопского района</w:t>
            </w:r>
          </w:p>
          <w:p w14:paraId="7A389256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</w:p>
        </w:tc>
      </w:tr>
      <w:tr w:rsidR="00F706A5" w:rsidRPr="00B1450A" w14:paraId="265C9D57" w14:textId="77777777" w:rsidTr="00C33F57">
        <w:tc>
          <w:tcPr>
            <w:tcW w:w="4361" w:type="dxa"/>
            <w:shd w:val="clear" w:color="auto" w:fill="auto"/>
          </w:tcPr>
          <w:p w14:paraId="62B0BADD" w14:textId="77777777" w:rsidR="00F706A5" w:rsidRPr="00B1450A" w:rsidRDefault="00F706A5" w:rsidP="0073078D">
            <w:pPr>
              <w:autoSpaceDE w:val="0"/>
              <w:snapToGrid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Соисполнители </w:t>
            </w:r>
            <w:proofErr w:type="gramStart"/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муниципальной</w:t>
            </w:r>
            <w:proofErr w:type="gramEnd"/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   </w:t>
            </w:r>
          </w:p>
          <w:p w14:paraId="30FD931E" w14:textId="77777777" w:rsidR="00F706A5" w:rsidRPr="00B1450A" w:rsidRDefault="00F706A5" w:rsidP="0073078D">
            <w:pPr>
              <w:autoSpaceDE w:val="0"/>
              <w:snapToGrid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программы </w:t>
            </w:r>
          </w:p>
          <w:p w14:paraId="0B01AFC8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5AC142E1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Участники </w:t>
            </w:r>
            <w:proofErr w:type="gramStart"/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муниципальной</w:t>
            </w:r>
            <w:proofErr w:type="gramEnd"/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 </w:t>
            </w:r>
          </w:p>
          <w:p w14:paraId="432F868F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программы </w:t>
            </w:r>
          </w:p>
          <w:p w14:paraId="1149E71B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386" w:type="dxa"/>
            <w:shd w:val="clear" w:color="auto" w:fill="auto"/>
          </w:tcPr>
          <w:p w14:paraId="5B33B167" w14:textId="77777777" w:rsidR="00F706A5" w:rsidRPr="00B1450A" w:rsidRDefault="00F706A5" w:rsidP="0073078D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отсутствуют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</w:p>
          <w:p w14:paraId="692997E7" w14:textId="77777777" w:rsidR="00F706A5" w:rsidRPr="00B1450A" w:rsidRDefault="00F706A5" w:rsidP="0073078D">
            <w:pPr>
              <w:widowControl w:val="0"/>
              <w:suppressAutoHyphens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BB570CD" w14:textId="77777777" w:rsidR="00F706A5" w:rsidRPr="00B1450A" w:rsidRDefault="00F706A5" w:rsidP="0073078D">
            <w:pPr>
              <w:widowControl w:val="0"/>
              <w:suppressAutoHyphens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AB55A49" w14:textId="77777777" w:rsidR="00F706A5" w:rsidRPr="00B1450A" w:rsidRDefault="00F706A5" w:rsidP="00DF6E77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-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социально-экономического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развития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и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привлечения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инвестиций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1A559F6D" w14:textId="77777777" w:rsidR="00F706A5" w:rsidRPr="00B1450A" w:rsidRDefault="00F706A5" w:rsidP="00DF6E77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МБУЗ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«ЦРБ»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61D1EAA4" w14:textId="77777777" w:rsidR="00F706A5" w:rsidRPr="00B1450A" w:rsidRDefault="00F706A5" w:rsidP="00DF6E77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4D2391CF" w14:textId="21D77C2C" w:rsidR="00F706A5" w:rsidRPr="00B1450A" w:rsidRDefault="00F706A5" w:rsidP="00DF6E77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организации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689D922E" w14:textId="77777777" w:rsidR="00F706A5" w:rsidRPr="00B1450A" w:rsidRDefault="00F706A5" w:rsidP="00DF6E77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-О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ВД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Песчанокопскому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</w:p>
          <w:p w14:paraId="7FFDE2B2" w14:textId="77777777" w:rsidR="00F706A5" w:rsidRPr="00B1450A" w:rsidRDefault="00F706A5" w:rsidP="00DF6E77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lastRenderedPageBreak/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военный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комиссариат</w:t>
            </w:r>
            <w:proofErr w:type="spellEnd"/>
          </w:p>
          <w:p w14:paraId="49EECDC2" w14:textId="77777777" w:rsidR="00F706A5" w:rsidRPr="00B1450A" w:rsidRDefault="00F706A5" w:rsidP="00DF6E77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общественные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объединения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,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осуществляющие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мероприятия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работе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с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молодежью</w:t>
            </w:r>
            <w:proofErr w:type="spellEnd"/>
          </w:p>
          <w:p w14:paraId="6958787F" w14:textId="77777777" w:rsidR="00F706A5" w:rsidRPr="00B1450A" w:rsidRDefault="00F706A5" w:rsidP="00DF6E77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сельских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поселений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021384FF" w14:textId="77777777" w:rsidR="00F706A5" w:rsidRPr="00B1450A" w:rsidRDefault="00F706A5" w:rsidP="00DF6E77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редакция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районной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общественно-политической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газеты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Колос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»</w:t>
            </w:r>
          </w:p>
          <w:p w14:paraId="41E1CA7B" w14:textId="77777777" w:rsidR="00F706A5" w:rsidRPr="00B1450A" w:rsidRDefault="00F706A5" w:rsidP="00DF6E77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-ГУ  «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Центр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занятости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населения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»</w:t>
            </w:r>
          </w:p>
          <w:p w14:paraId="0E21B219" w14:textId="0F53B74B" w:rsidR="00F706A5" w:rsidRPr="00B1450A" w:rsidRDefault="00CE4C08" w:rsidP="0073078D">
            <w:pPr>
              <w:widowControl w:val="0"/>
              <w:suppressAutoHyphens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 xml:space="preserve">МБУК </w:t>
            </w:r>
            <w:proofErr w:type="gramStart"/>
            <w:r>
              <w:rPr>
                <w:kern w:val="1"/>
                <w:sz w:val="28"/>
                <w:szCs w:val="28"/>
                <w:lang w:eastAsia="fa-IR" w:bidi="fa-IR"/>
              </w:rPr>
              <w:t>ПР</w:t>
            </w:r>
            <w:proofErr w:type="gramEnd"/>
            <w:r>
              <w:rPr>
                <w:kern w:val="1"/>
                <w:sz w:val="28"/>
                <w:szCs w:val="28"/>
                <w:lang w:eastAsia="fa-IR" w:bidi="fa-IR"/>
              </w:rPr>
              <w:t xml:space="preserve"> «Межпоселенческая центральная библиотека»</w:t>
            </w:r>
          </w:p>
        </w:tc>
      </w:tr>
      <w:tr w:rsidR="00F706A5" w:rsidRPr="00B1450A" w14:paraId="13EEE04E" w14:textId="77777777" w:rsidTr="00C33F57">
        <w:tc>
          <w:tcPr>
            <w:tcW w:w="4361" w:type="dxa"/>
            <w:shd w:val="clear" w:color="auto" w:fill="auto"/>
          </w:tcPr>
          <w:p w14:paraId="4A0CE121" w14:textId="77777777" w:rsidR="00F706A5" w:rsidRPr="00B1450A" w:rsidRDefault="00F706A5" w:rsidP="0073078D">
            <w:pPr>
              <w:autoSpaceDE w:val="0"/>
              <w:snapToGrid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lastRenderedPageBreak/>
              <w:t xml:space="preserve">Подпрограммы муниципальной    программы </w:t>
            </w:r>
          </w:p>
          <w:p w14:paraId="6B25969D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C0FE6E5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9199B5C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669ECCA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8ADEF74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3C80877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BF9701C" w14:textId="6A8DA947" w:rsidR="00F706A5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7A40028" w14:textId="77777777" w:rsidR="0015318A" w:rsidRPr="00B1450A" w:rsidRDefault="0015318A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B4EA277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32BB5CDD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Программно-целевые инструме</w:t>
            </w: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н</w:t>
            </w: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ты муниципальной программы</w:t>
            </w:r>
          </w:p>
          <w:p w14:paraId="58E65583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76B6A85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EE22153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Цель муниципальной программы</w:t>
            </w:r>
          </w:p>
          <w:p w14:paraId="142518B0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E30DFDE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4092FDF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F7E7153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0CE6BE6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A0E1BDD" w14:textId="77777777" w:rsidR="00F706A5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A4FC7CD" w14:textId="77777777" w:rsidR="00F706A5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1B0C723" w14:textId="77777777" w:rsidR="00F706A5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5D43E03" w14:textId="77777777" w:rsidR="00F706A5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A5BF10D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43B6925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63DA015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Задачи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муниципальной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программы</w:t>
            </w:r>
            <w:proofErr w:type="spellEnd"/>
          </w:p>
          <w:p w14:paraId="15333832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8FFA596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2805A03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109FBDC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70FE76F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82E763A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97A5979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5C75EF6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C92BB57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429C662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1AC65E9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DCE59FD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05EF72F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63D895D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1CB6C9C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4125C84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F73DE24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3B1DC8AB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00A82DCE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4EF1D79B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2EE92FC0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42D9A0E8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31FEBB0D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145AA23D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740EC0B2" w14:textId="4AD9A516" w:rsidR="00F706A5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1A9F2898" w14:textId="77777777" w:rsidR="0015318A" w:rsidRPr="00B1450A" w:rsidRDefault="0015318A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750351E4" w14:textId="77777777" w:rsidR="00F706A5" w:rsidRPr="00B1450A" w:rsidRDefault="00F706A5" w:rsidP="0073078D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Целевые индикаторы и показатели муниципальной программы </w:t>
            </w:r>
          </w:p>
          <w:p w14:paraId="1B6980F5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984E47C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A3E4CB4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3115F33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C7DD7C8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2CBEC9A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4408B5D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B2F4A33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03E5115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1B96235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FF93AFC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758A413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E9B452A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5B95B6A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2F4AE6C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FD458ED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06440F5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11CCE13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91A64ED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49EB084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6E683C8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45A6299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A858AB5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02716CD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6A2702A" w14:textId="77777777" w:rsidR="00F706A5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0B5F637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FB3870D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550ED37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CA93B9D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Этапы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и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сроки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реализации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муниципальной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программ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ы</w:t>
            </w:r>
          </w:p>
          <w:p w14:paraId="2360A757" w14:textId="77777777" w:rsidR="00F706A5" w:rsidRDefault="00F706A5" w:rsidP="00DF6E77">
            <w:pPr>
              <w:widowControl w:val="0"/>
              <w:tabs>
                <w:tab w:val="left" w:pos="4125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ab/>
            </w:r>
          </w:p>
          <w:p w14:paraId="4E007C03" w14:textId="77777777" w:rsidR="00F706A5" w:rsidRPr="00B1450A" w:rsidRDefault="00F706A5" w:rsidP="00DF6E77">
            <w:pPr>
              <w:widowControl w:val="0"/>
              <w:tabs>
                <w:tab w:val="left" w:pos="4125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3A25CE7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Ресурсное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обеспечение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муниципальной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программы</w:t>
            </w:r>
            <w:proofErr w:type="spellEnd"/>
          </w:p>
          <w:p w14:paraId="06D2CD48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01A01F2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0C982FE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14:paraId="2DB34190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0E6EB62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5E0DFAD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EF1B7DA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A271563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86C6615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1951BDC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05A6D6F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825231A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3C07158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8C8E8BB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E950469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5D6E5A4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034B8F1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1A7D2C2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E4D5B2E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8AFD38C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C53618C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5D220D6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9427793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5F22755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5DBB50F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8BDB75E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13096D3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016D1ED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680508E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</w:p>
          <w:p w14:paraId="639F4128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</w:p>
          <w:p w14:paraId="6F93991C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</w:p>
          <w:p w14:paraId="0C65B180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4572563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E420F0D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7480F29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27A5C87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B3C8F91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D5C966E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403AB0A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BC57780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1862D50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385184E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4020B54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D7968AF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5B1F33E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6CD5A22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F077E35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D815F0B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right="287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727EDC7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Ожидаемые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результаты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реализации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муниципальной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программы</w:t>
            </w:r>
            <w:proofErr w:type="spellEnd"/>
          </w:p>
          <w:p w14:paraId="31D9E1C1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EB689A0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BCA70CE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05652B8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AB04C6A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87043D2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5E68371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74D49B7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B11A5C9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F11BB41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6497F09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C9B4E9D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D23CEC7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5386" w:type="dxa"/>
            <w:shd w:val="clear" w:color="auto" w:fill="auto"/>
          </w:tcPr>
          <w:p w14:paraId="01C077F2" w14:textId="77777777" w:rsidR="00F706A5" w:rsidRPr="00B1450A" w:rsidRDefault="00F706A5" w:rsidP="007F70B4">
            <w:pPr>
              <w:pStyle w:val="aff"/>
              <w:widowControl w:val="0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uppressAutoHyphens/>
              <w:snapToGrid w:val="0"/>
              <w:ind w:left="235" w:hanging="235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lastRenderedPageBreak/>
              <w:t>«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Поддержка молодежных инициатив</w:t>
            </w:r>
            <w:r w:rsidRPr="00B1450A">
              <w:rPr>
                <w:kern w:val="1"/>
                <w:sz w:val="28"/>
                <w:szCs w:val="28"/>
                <w:lang w:eastAsia="fa-IR" w:bidi="fa-IR"/>
              </w:rPr>
              <w:t>»;</w:t>
            </w:r>
          </w:p>
          <w:p w14:paraId="4FC6359C" w14:textId="0339037C" w:rsidR="00F706A5" w:rsidRPr="00B1450A" w:rsidRDefault="00F706A5" w:rsidP="007F70B4">
            <w:pPr>
              <w:pStyle w:val="aff"/>
              <w:widowControl w:val="0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uppressAutoHyphens/>
              <w:snapToGrid w:val="0"/>
              <w:ind w:left="235" w:hanging="235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«</w:t>
            </w:r>
            <w:r w:rsidR="00D23695" w:rsidRPr="00B1450A">
              <w:rPr>
                <w:sz w:val="28"/>
                <w:szCs w:val="28"/>
              </w:rPr>
              <w:t>Формирование патриотизма и гражданственности в молодежной среде</w:t>
            </w:r>
            <w:r w:rsidRPr="00B1450A">
              <w:rPr>
                <w:kern w:val="1"/>
                <w:sz w:val="28"/>
                <w:szCs w:val="28"/>
                <w:lang w:eastAsia="fa-IR" w:bidi="fa-IR"/>
              </w:rPr>
              <w:t>»</w:t>
            </w:r>
          </w:p>
          <w:p w14:paraId="02039272" w14:textId="7B6C9402" w:rsidR="00F706A5" w:rsidRPr="0015318A" w:rsidRDefault="00F706A5" w:rsidP="007F70B4">
            <w:pPr>
              <w:pStyle w:val="aff"/>
              <w:widowControl w:val="0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uppressAutoHyphens/>
              <w:snapToGrid w:val="0"/>
              <w:ind w:left="235" w:hanging="235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sz w:val="28"/>
                <w:szCs w:val="28"/>
              </w:rPr>
              <w:t>«Формирование эффективной системы поддержки добровольческой деятельности»</w:t>
            </w:r>
          </w:p>
          <w:p w14:paraId="0F76FB94" w14:textId="757C0A3D" w:rsidR="0015318A" w:rsidRPr="00B1450A" w:rsidRDefault="0015318A" w:rsidP="007F70B4">
            <w:pPr>
              <w:pStyle w:val="aff"/>
              <w:widowControl w:val="0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uppressAutoHyphens/>
              <w:snapToGrid w:val="0"/>
              <w:ind w:left="235" w:hanging="235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9332A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Развитие инфраструктуры молодежной политики</w:t>
            </w:r>
            <w:r w:rsidRPr="009332A2">
              <w:rPr>
                <w:sz w:val="28"/>
                <w:szCs w:val="28"/>
              </w:rPr>
              <w:t>»</w:t>
            </w:r>
          </w:p>
          <w:p w14:paraId="5E15D1B0" w14:textId="32A1BF3F" w:rsidR="00F706A5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9F5EF1C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 отсутствуют</w:t>
            </w:r>
          </w:p>
          <w:p w14:paraId="3AE2BD5E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</w:p>
          <w:p w14:paraId="2787A1D5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9582453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576439D" w14:textId="77777777" w:rsidR="00F706A5" w:rsidRPr="00B1450A" w:rsidRDefault="00F706A5" w:rsidP="0073078D">
            <w:pPr>
              <w:autoSpaceDE w:val="0"/>
              <w:jc w:val="both"/>
              <w:rPr>
                <w:rFonts w:eastAsia="MS Mincho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Pr="00B1450A">
              <w:rPr>
                <w:kern w:val="2"/>
                <w:sz w:val="28"/>
                <w:szCs w:val="28"/>
              </w:rPr>
              <w:t>содействие успешной самореализации и интеграция молодежи (граждан) в общ</w:t>
            </w:r>
            <w:r w:rsidRPr="00B1450A">
              <w:rPr>
                <w:kern w:val="2"/>
                <w:sz w:val="28"/>
                <w:szCs w:val="28"/>
              </w:rPr>
              <w:t>е</w:t>
            </w:r>
            <w:r w:rsidRPr="00B1450A">
              <w:rPr>
                <w:kern w:val="2"/>
                <w:sz w:val="28"/>
                <w:szCs w:val="28"/>
              </w:rPr>
              <w:t xml:space="preserve">ство, повышение ее роли в жизни </w:t>
            </w:r>
            <w:r>
              <w:rPr>
                <w:kern w:val="2"/>
                <w:sz w:val="28"/>
                <w:szCs w:val="28"/>
              </w:rPr>
              <w:t>Песч</w:t>
            </w:r>
            <w:r>
              <w:rPr>
                <w:kern w:val="2"/>
                <w:sz w:val="28"/>
                <w:szCs w:val="28"/>
              </w:rPr>
              <w:t>а</w:t>
            </w:r>
            <w:r>
              <w:rPr>
                <w:kern w:val="2"/>
                <w:sz w:val="28"/>
                <w:szCs w:val="28"/>
              </w:rPr>
              <w:t>нокопского</w:t>
            </w:r>
            <w:r w:rsidRPr="00B1450A">
              <w:rPr>
                <w:kern w:val="2"/>
                <w:sz w:val="28"/>
                <w:szCs w:val="28"/>
              </w:rPr>
              <w:t xml:space="preserve"> района, а также создание с</w:t>
            </w:r>
            <w:r w:rsidRPr="00B1450A">
              <w:rPr>
                <w:kern w:val="2"/>
                <w:sz w:val="28"/>
                <w:szCs w:val="28"/>
              </w:rPr>
              <w:t>и</w:t>
            </w:r>
            <w:r w:rsidRPr="00B1450A">
              <w:rPr>
                <w:kern w:val="2"/>
                <w:sz w:val="28"/>
                <w:szCs w:val="28"/>
              </w:rPr>
              <w:t>стемы мотивационных условий для вовл</w:t>
            </w:r>
            <w:r w:rsidRPr="00B1450A">
              <w:rPr>
                <w:kern w:val="2"/>
                <w:sz w:val="28"/>
                <w:szCs w:val="28"/>
              </w:rPr>
              <w:t>е</w:t>
            </w:r>
            <w:r w:rsidRPr="00B1450A">
              <w:rPr>
                <w:kern w:val="2"/>
                <w:sz w:val="28"/>
                <w:szCs w:val="28"/>
              </w:rPr>
              <w:t>чения потенциала молодых людей (гра</w:t>
            </w:r>
            <w:r w:rsidRPr="00B1450A">
              <w:rPr>
                <w:kern w:val="2"/>
                <w:sz w:val="28"/>
                <w:szCs w:val="28"/>
              </w:rPr>
              <w:t>ж</w:t>
            </w:r>
            <w:r w:rsidRPr="00B1450A">
              <w:rPr>
                <w:kern w:val="2"/>
                <w:sz w:val="28"/>
                <w:szCs w:val="28"/>
              </w:rPr>
              <w:t>дан) в деятельность по повышению конк</w:t>
            </w:r>
            <w:r w:rsidRPr="00B1450A">
              <w:rPr>
                <w:kern w:val="2"/>
                <w:sz w:val="28"/>
                <w:szCs w:val="28"/>
              </w:rPr>
              <w:t>у</w:t>
            </w:r>
            <w:r w:rsidRPr="00B1450A">
              <w:rPr>
                <w:kern w:val="2"/>
                <w:sz w:val="28"/>
                <w:szCs w:val="28"/>
              </w:rPr>
              <w:t xml:space="preserve">рентоспособности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B1450A">
              <w:rPr>
                <w:kern w:val="2"/>
                <w:sz w:val="28"/>
                <w:szCs w:val="28"/>
              </w:rPr>
              <w:t xml:space="preserve"> рай</w:t>
            </w:r>
            <w:r w:rsidRPr="00B1450A">
              <w:rPr>
                <w:kern w:val="2"/>
                <w:sz w:val="28"/>
                <w:szCs w:val="28"/>
              </w:rPr>
              <w:t>о</w:t>
            </w:r>
            <w:r w:rsidRPr="00B1450A">
              <w:rPr>
                <w:kern w:val="2"/>
                <w:sz w:val="28"/>
                <w:szCs w:val="28"/>
              </w:rPr>
              <w:t>на, включая улучшение социально-экономического положения молодежи.</w:t>
            </w:r>
          </w:p>
          <w:p w14:paraId="050CD879" w14:textId="77777777" w:rsidR="00F706A5" w:rsidRPr="00B1450A" w:rsidRDefault="00F706A5" w:rsidP="0073078D">
            <w:pPr>
              <w:autoSpaceDE w:val="0"/>
              <w:jc w:val="both"/>
              <w:rPr>
                <w:rFonts w:eastAsia="MS Mincho"/>
                <w:sz w:val="28"/>
                <w:szCs w:val="28"/>
                <w:lang w:eastAsia="ar-SA"/>
              </w:rPr>
            </w:pPr>
          </w:p>
          <w:p w14:paraId="58D945CA" w14:textId="77777777" w:rsidR="00F706A5" w:rsidRPr="00B1450A" w:rsidRDefault="00F706A5" w:rsidP="00A1339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Pr="00B1450A">
              <w:rPr>
                <w:kern w:val="2"/>
                <w:sz w:val="28"/>
                <w:szCs w:val="28"/>
              </w:rPr>
              <w:t>создание условий для формирования ц</w:t>
            </w:r>
            <w:r w:rsidRPr="00B1450A">
              <w:rPr>
                <w:kern w:val="2"/>
                <w:sz w:val="28"/>
                <w:szCs w:val="28"/>
              </w:rPr>
              <w:t>е</w:t>
            </w:r>
            <w:r w:rsidRPr="00B1450A">
              <w:rPr>
                <w:kern w:val="2"/>
                <w:sz w:val="28"/>
                <w:szCs w:val="28"/>
              </w:rPr>
              <w:t>лостной системы поддержки обладающей лидерскими навыками, инициативной, т</w:t>
            </w:r>
            <w:r w:rsidRPr="00B1450A">
              <w:rPr>
                <w:kern w:val="2"/>
                <w:sz w:val="28"/>
                <w:szCs w:val="28"/>
              </w:rPr>
              <w:t>а</w:t>
            </w:r>
            <w:r w:rsidRPr="00B1450A">
              <w:rPr>
                <w:kern w:val="2"/>
                <w:sz w:val="28"/>
                <w:szCs w:val="28"/>
              </w:rPr>
              <w:t>лантливой молодежи, а также вовлечения молодежи в социальную практику и и</w:t>
            </w:r>
            <w:r w:rsidRPr="00B1450A">
              <w:rPr>
                <w:kern w:val="2"/>
                <w:sz w:val="28"/>
                <w:szCs w:val="28"/>
              </w:rPr>
              <w:t>н</w:t>
            </w:r>
            <w:r w:rsidRPr="00B1450A">
              <w:rPr>
                <w:kern w:val="2"/>
                <w:sz w:val="28"/>
                <w:szCs w:val="28"/>
              </w:rPr>
              <w:t>формированию ее о потенциальных во</w:t>
            </w:r>
            <w:r w:rsidRPr="00B1450A">
              <w:rPr>
                <w:kern w:val="2"/>
                <w:sz w:val="28"/>
                <w:szCs w:val="28"/>
              </w:rPr>
              <w:t>з</w:t>
            </w:r>
            <w:r w:rsidRPr="00B1450A">
              <w:rPr>
                <w:kern w:val="2"/>
                <w:sz w:val="28"/>
                <w:szCs w:val="28"/>
              </w:rPr>
              <w:t>можностях собственного развития;</w:t>
            </w:r>
          </w:p>
          <w:p w14:paraId="22573A30" w14:textId="77777777" w:rsidR="00F706A5" w:rsidRPr="00B1450A" w:rsidRDefault="00F706A5" w:rsidP="00A13397">
            <w:pPr>
              <w:jc w:val="both"/>
              <w:rPr>
                <w:kern w:val="2"/>
                <w:sz w:val="28"/>
                <w:szCs w:val="28"/>
              </w:rPr>
            </w:pPr>
          </w:p>
          <w:p w14:paraId="07601B2F" w14:textId="77777777" w:rsidR="00F706A5" w:rsidRPr="00B1450A" w:rsidRDefault="00F706A5" w:rsidP="00A13397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- 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создание условий для формирования па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риотизма, российской идентичности в м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лодежной среде и реализации меропри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я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тий по профилактике асоциального пов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е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дения, этнического, религиозно-политического экстремизма</w:t>
            </w:r>
            <w:proofErr w:type="gramStart"/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;</w:t>
            </w:r>
            <w:proofErr w:type="gramEnd"/>
          </w:p>
          <w:p w14:paraId="0CFF8217" w14:textId="77777777" w:rsidR="00F706A5" w:rsidRPr="00B1450A" w:rsidRDefault="00F706A5" w:rsidP="00A13397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14:paraId="412E5FAE" w14:textId="77777777" w:rsidR="00F706A5" w:rsidRPr="00B1450A" w:rsidRDefault="00F706A5" w:rsidP="00A13397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Pr="00B1450A">
              <w:rPr>
                <w:kern w:val="2"/>
                <w:sz w:val="28"/>
                <w:szCs w:val="28"/>
              </w:rPr>
              <w:t>создание условий для расширения и укрепления добровольчества (</w:t>
            </w:r>
            <w:proofErr w:type="spellStart"/>
            <w:r w:rsidRPr="00B1450A">
              <w:rPr>
                <w:kern w:val="2"/>
                <w:sz w:val="28"/>
                <w:szCs w:val="28"/>
              </w:rPr>
              <w:t>волонтерства</w:t>
            </w:r>
            <w:proofErr w:type="spellEnd"/>
            <w:r w:rsidRPr="00B1450A">
              <w:rPr>
                <w:kern w:val="2"/>
                <w:sz w:val="28"/>
                <w:szCs w:val="28"/>
              </w:rPr>
              <w:t>), поддержка деятельности существующих и создание условий для возникновения новых добровольческих (волонтерских) организаций и объединений, содействие повышению их потенциала</w:t>
            </w:r>
          </w:p>
          <w:p w14:paraId="2B198050" w14:textId="49A6D692" w:rsidR="00F706A5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082894A" w14:textId="77777777" w:rsidR="0015318A" w:rsidRPr="00B1450A" w:rsidRDefault="0015318A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C5C3856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8E9E25B" w14:textId="77777777" w:rsidR="00F706A5" w:rsidRPr="00B1450A" w:rsidRDefault="00F706A5" w:rsidP="00A13397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доля молодежи, вовлеченной в социал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ную практику;</w:t>
            </w:r>
          </w:p>
          <w:p w14:paraId="4F9D8FDB" w14:textId="77777777" w:rsidR="00F706A5" w:rsidRPr="00B1450A" w:rsidRDefault="00F706A5" w:rsidP="00A13397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доля молодежи, охваченной мероприят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ями по воспитанию патриотично настр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енной молодежи с независимым мышл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е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нием, обладающей созидательным мир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воззрением, профессиональными знани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я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ми, демонстрирующей высокую культуру, в том числе культуру межнационального общения, ответственность и способность принимать самостоятельные решения, нацеленные на повышение благосостояния страны, народа и своей семьи;</w:t>
            </w:r>
          </w:p>
          <w:p w14:paraId="6AA49362" w14:textId="77777777" w:rsidR="00F706A5" w:rsidRPr="00B1450A" w:rsidRDefault="00F706A5" w:rsidP="00A13397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доля граждан, вовлеченных в добровол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ь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ческое (волонтерское) движение;</w:t>
            </w:r>
          </w:p>
          <w:p w14:paraId="46B6F3BD" w14:textId="77777777" w:rsidR="00F706A5" w:rsidRPr="00B1450A" w:rsidRDefault="00F706A5" w:rsidP="00A13397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доля молодежи, задействованной в мер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приятиях по вовлечению в творческую д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 xml:space="preserve">ятельность, от общего числа молодежи в </w:t>
            </w:r>
            <w:r>
              <w:rPr>
                <w:kern w:val="2"/>
                <w:sz w:val="28"/>
                <w:szCs w:val="28"/>
              </w:rPr>
              <w:t>Песчанокопском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 xml:space="preserve"> районе;</w:t>
            </w:r>
          </w:p>
          <w:p w14:paraId="73B16B08" w14:textId="2F309B17" w:rsidR="00F706A5" w:rsidRPr="00B1450A" w:rsidRDefault="00F706A5" w:rsidP="00A13397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доля молодежи, информированной о м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роприятиях сферы молодежной политики;</w:t>
            </w:r>
          </w:p>
          <w:p w14:paraId="7863F5C8" w14:textId="77777777" w:rsidR="00F706A5" w:rsidRDefault="00F706A5" w:rsidP="00A13397">
            <w:pPr>
              <w:autoSpaceDE w:val="0"/>
              <w:jc w:val="both"/>
              <w:rPr>
                <w:sz w:val="28"/>
                <w:szCs w:val="28"/>
              </w:rPr>
            </w:pPr>
            <w:r w:rsidRPr="00B1450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1450A">
              <w:rPr>
                <w:sz w:val="28"/>
                <w:szCs w:val="28"/>
              </w:rPr>
              <w:t>доля обучающихся, вовлеченных в де</w:t>
            </w:r>
            <w:r w:rsidRPr="00B1450A">
              <w:rPr>
                <w:sz w:val="28"/>
                <w:szCs w:val="28"/>
              </w:rPr>
              <w:t>я</w:t>
            </w:r>
            <w:r w:rsidRPr="00B1450A">
              <w:rPr>
                <w:sz w:val="28"/>
                <w:szCs w:val="28"/>
              </w:rPr>
              <w:t>тельность общественных объединений на базе образовательных организаций общего образования, учреждений профессионал</w:t>
            </w:r>
            <w:r w:rsidRPr="00B1450A">
              <w:rPr>
                <w:sz w:val="28"/>
                <w:szCs w:val="28"/>
              </w:rPr>
              <w:t>ь</w:t>
            </w:r>
            <w:r w:rsidRPr="00B1450A">
              <w:rPr>
                <w:sz w:val="28"/>
                <w:szCs w:val="28"/>
              </w:rPr>
              <w:t>ного образования, накопительным итогом</w:t>
            </w:r>
          </w:p>
          <w:p w14:paraId="2DD8FECE" w14:textId="77777777" w:rsidR="00F706A5" w:rsidRPr="00B1450A" w:rsidRDefault="00F706A5" w:rsidP="00A13397">
            <w:pPr>
              <w:autoSpaceDE w:val="0"/>
              <w:jc w:val="both"/>
              <w:rPr>
                <w:rFonts w:eastAsia="MS Mincho"/>
                <w:sz w:val="28"/>
                <w:szCs w:val="28"/>
                <w:lang w:eastAsia="ar-SA"/>
              </w:rPr>
            </w:pPr>
          </w:p>
          <w:p w14:paraId="78B3F621" w14:textId="77777777" w:rsidR="00F706A5" w:rsidRPr="00B1450A" w:rsidRDefault="00F706A5" w:rsidP="0073078D">
            <w:pPr>
              <w:autoSpaceDE w:val="0"/>
              <w:jc w:val="both"/>
              <w:rPr>
                <w:rFonts w:eastAsia="MS Mincho"/>
                <w:sz w:val="28"/>
                <w:szCs w:val="28"/>
                <w:lang w:eastAsia="ar-SA"/>
              </w:rPr>
            </w:pPr>
            <w:r w:rsidRPr="00B1450A">
              <w:rPr>
                <w:rFonts w:eastAsia="MS Mincho"/>
                <w:sz w:val="28"/>
                <w:szCs w:val="28"/>
                <w:lang w:eastAsia="ar-SA"/>
              </w:rPr>
              <w:t>- 2019 – 2030 годы,</w:t>
            </w:r>
          </w:p>
          <w:p w14:paraId="2AF65344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этапы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не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выделяются</w:t>
            </w:r>
            <w:proofErr w:type="spellEnd"/>
          </w:p>
          <w:p w14:paraId="46E5142C" w14:textId="77777777" w:rsidR="00F706A5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D43A5DD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73EECE0" w14:textId="77777777" w:rsidR="00F706A5" w:rsidRPr="00B1450A" w:rsidRDefault="00F706A5" w:rsidP="0073078D">
            <w:pPr>
              <w:widowControl w:val="0"/>
              <w:suppressAutoHyphens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-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объемы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финансирования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</w:p>
          <w:p w14:paraId="1411FBD5" w14:textId="77777777" w:rsidR="00F706A5" w:rsidRPr="00B1450A" w:rsidRDefault="00F706A5" w:rsidP="0073078D">
            <w:pPr>
              <w:widowControl w:val="0"/>
              <w:suppressAutoHyphens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Программы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: </w:t>
            </w:r>
          </w:p>
          <w:p w14:paraId="10F6E589" w14:textId="7E8855E0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Всего – </w:t>
            </w:r>
            <w:r w:rsidR="003B1833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4105,7</w:t>
            </w:r>
            <w:r w:rsidR="0081366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рублей, в том числе:</w:t>
            </w:r>
          </w:p>
          <w:p w14:paraId="6AD0735C" w14:textId="2BA61356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34</w:t>
            </w:r>
            <w:r w:rsidR="0094593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7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,8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59E69245" w14:textId="37984079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2020-</w:t>
            </w:r>
            <w:r w:rsidR="006D049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122</w:t>
            </w:r>
            <w:r w:rsidR="0030559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,9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D865906" w14:textId="010EAFEF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 w:rsidR="0015318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445,1</w:t>
            </w:r>
            <w:r w:rsidR="0030559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261233F7" w14:textId="70AB9ABF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 w:rsidR="0015318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49</w:t>
            </w:r>
            <w:r w:rsidR="0030559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7,</w:t>
            </w:r>
            <w:r w:rsidR="0015318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="0030559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23605D14" w14:textId="57E173E9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 w:rsidR="0015318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512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15318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8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2DF93A5" w14:textId="2CA3E932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11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62FF071" w14:textId="24C21D7D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11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827EE2D" w14:textId="6C39B239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11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EE906FE" w14:textId="4C34C44C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11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CBE2587" w14:textId="5FCA5B99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11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5B26B0E" w14:textId="1A984DC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11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58C1EF12" w14:textId="45BE093E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11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22FD7077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FD0406C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 источникам финансирования:</w:t>
            </w:r>
          </w:p>
          <w:p w14:paraId="23445C1B" w14:textId="62703824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областной бюджет – </w:t>
            </w:r>
            <w:r w:rsidR="0081366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9</w:t>
            </w:r>
            <w:r w:rsidR="0015318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65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15318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108E4ECE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2019-75,7 тыс. рублей;</w:t>
            </w:r>
          </w:p>
          <w:p w14:paraId="3E71E3E4" w14:textId="3FFF346A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2020-7</w:t>
            </w:r>
            <w:r w:rsidR="0030559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30559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2407E5E" w14:textId="4999A6E3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 w:rsidR="0015318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95,5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F3C9C22" w14:textId="33FEB229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 w:rsidR="0015318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95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15318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5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33EC934" w14:textId="27E9590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 w:rsidR="0015318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95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15318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5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AB98551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2024-75,7 тыс. рублей;</w:t>
            </w:r>
          </w:p>
          <w:p w14:paraId="5A3C3B75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2025-75,7 тыс. рублей;</w:t>
            </w:r>
          </w:p>
          <w:p w14:paraId="53C1EFD6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2026-75,7 тыс. рублей;</w:t>
            </w:r>
          </w:p>
          <w:p w14:paraId="521ADA01" w14:textId="416AC646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2027-75,7 тыс. рублей;</w:t>
            </w:r>
          </w:p>
          <w:p w14:paraId="6B2A3C77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2028-75,7 тыс. рублей;</w:t>
            </w:r>
          </w:p>
          <w:p w14:paraId="4E5E94D8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2029-75,7 тыс. рублей;</w:t>
            </w:r>
          </w:p>
          <w:p w14:paraId="1D8106CD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2030-75,7 тыс. рублей;</w:t>
            </w:r>
          </w:p>
          <w:p w14:paraId="79EEA243" w14:textId="77777777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2D3E298" w14:textId="07B14C5D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местный бюджет-</w:t>
            </w:r>
            <w:r w:rsidR="0015318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31</w:t>
            </w:r>
            <w:r w:rsidR="003B1833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40</w:t>
            </w:r>
            <w:r w:rsidR="0015318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,3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25A8BD9B" w14:textId="79F37149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27</w:t>
            </w:r>
            <w:r w:rsidR="0081366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,1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557EBBB9" w14:textId="5436743E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2020-</w:t>
            </w:r>
            <w:r w:rsidR="00822CCF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49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30559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6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9F48EEE" w14:textId="7FD99362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 w:rsidR="0015318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349,6</w:t>
            </w:r>
            <w:r w:rsidR="0030559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361C41CA" w14:textId="2116AD10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 w:rsidR="0015318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401,8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7514A9A3" w14:textId="6CDE90AB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 w:rsidR="0015318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417,3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4BCC874" w14:textId="27A3B712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 w:rsidR="0015318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235,7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962D5E5" w14:textId="0E88B345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2025-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35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FB47E2B" w14:textId="4B965E68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35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A591880" w14:textId="25CAA024" w:rsidR="00F706A5" w:rsidRPr="00B1450A" w:rsidRDefault="00F706A5" w:rsidP="0073078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35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70DE175" w14:textId="16A7A329" w:rsidR="00F706A5" w:rsidRPr="00B1450A" w:rsidRDefault="00F706A5" w:rsidP="00CB647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35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</w:t>
            </w:r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.</w:t>
            </w:r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р</w:t>
            </w:r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ублей;</w:t>
            </w:r>
          </w:p>
          <w:p w14:paraId="7A8F2230" w14:textId="22B944B6" w:rsidR="00F706A5" w:rsidRPr="00B1450A" w:rsidRDefault="00F706A5" w:rsidP="00CB647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35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01F7FB9" w14:textId="10BEAA08" w:rsidR="00F706A5" w:rsidRPr="00B1450A" w:rsidRDefault="00F706A5" w:rsidP="00CB647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35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DF38A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373D8D0" w14:textId="77777777" w:rsidR="00F706A5" w:rsidRPr="00B1450A" w:rsidRDefault="00F706A5" w:rsidP="00CB647D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3DE87FE" w14:textId="77777777" w:rsidR="00F706A5" w:rsidRPr="00B1450A" w:rsidRDefault="00F706A5" w:rsidP="00E269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1450A">
              <w:rPr>
                <w:sz w:val="28"/>
                <w:szCs w:val="28"/>
              </w:rPr>
              <w:t>Реализация мероприятий муниципальной программы, по предварительным оценкам, позволит к 2030 году:</w:t>
            </w:r>
          </w:p>
          <w:p w14:paraId="1B13FD95" w14:textId="77777777" w:rsidR="00F706A5" w:rsidRPr="00B1450A" w:rsidRDefault="00F706A5" w:rsidP="00DF6E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систематизировать работу с молодежным сообществом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 района;</w:t>
            </w:r>
          </w:p>
          <w:p w14:paraId="68F3FC97" w14:textId="77777777" w:rsidR="00F706A5" w:rsidRPr="00B1450A" w:rsidRDefault="00F706A5" w:rsidP="00DF6E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B1450A">
              <w:rPr>
                <w:sz w:val="28"/>
                <w:szCs w:val="28"/>
                <w:shd w:val="clear" w:color="auto" w:fill="FFFFFF"/>
              </w:rPr>
              <w:t>понизить долю муниципального прису</w:t>
            </w:r>
            <w:r w:rsidRPr="00B1450A">
              <w:rPr>
                <w:sz w:val="28"/>
                <w:szCs w:val="28"/>
                <w:shd w:val="clear" w:color="auto" w:fill="FFFFFF"/>
              </w:rPr>
              <w:t>т</w:t>
            </w:r>
            <w:r w:rsidRPr="00B1450A">
              <w:rPr>
                <w:sz w:val="28"/>
                <w:szCs w:val="28"/>
                <w:shd w:val="clear" w:color="auto" w:fill="FFFFFF"/>
              </w:rPr>
              <w:t>ствия в сфере реализации муниципальной молодежной политики и тем самым ра</w:t>
            </w:r>
            <w:r w:rsidRPr="00B1450A">
              <w:rPr>
                <w:sz w:val="28"/>
                <w:szCs w:val="28"/>
                <w:shd w:val="clear" w:color="auto" w:fill="FFFFFF"/>
              </w:rPr>
              <w:t>с</w:t>
            </w:r>
            <w:r w:rsidRPr="00B1450A">
              <w:rPr>
                <w:sz w:val="28"/>
                <w:szCs w:val="28"/>
                <w:shd w:val="clear" w:color="auto" w:fill="FFFFFF"/>
              </w:rPr>
              <w:t>ширить спектр присутствия в ней иници</w:t>
            </w:r>
            <w:r w:rsidRPr="00B1450A">
              <w:rPr>
                <w:sz w:val="28"/>
                <w:szCs w:val="28"/>
                <w:shd w:val="clear" w:color="auto" w:fill="FFFFFF"/>
              </w:rPr>
              <w:t>а</w:t>
            </w:r>
            <w:r w:rsidRPr="00B1450A">
              <w:rPr>
                <w:sz w:val="28"/>
                <w:szCs w:val="28"/>
                <w:shd w:val="clear" w:color="auto" w:fill="FFFFFF"/>
              </w:rPr>
              <w:t>тивы молодежи;</w:t>
            </w:r>
          </w:p>
          <w:p w14:paraId="4CA61414" w14:textId="4EB2F88B" w:rsidR="00F706A5" w:rsidRPr="00B1450A" w:rsidRDefault="00F706A5" w:rsidP="00DF6E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определить вектор развития молодежной политики в </w:t>
            </w:r>
            <w:r>
              <w:rPr>
                <w:kern w:val="2"/>
                <w:sz w:val="28"/>
                <w:szCs w:val="28"/>
              </w:rPr>
              <w:t>Песчанокопском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 районе</w:t>
            </w:r>
            <w:r w:rsidRPr="00B1450A">
              <w:rPr>
                <w:sz w:val="28"/>
                <w:szCs w:val="28"/>
              </w:rPr>
              <w:t xml:space="preserve"> </w:t>
            </w:r>
            <w:r w:rsidRPr="00B1450A">
              <w:rPr>
                <w:sz w:val="28"/>
                <w:szCs w:val="28"/>
                <w:shd w:val="clear" w:color="auto" w:fill="FFFFFF"/>
              </w:rPr>
              <w:t>с</w:t>
            </w:r>
            <w:r w:rsidRPr="00B1450A">
              <w:rPr>
                <w:sz w:val="28"/>
                <w:szCs w:val="28"/>
                <w:shd w:val="clear" w:color="auto" w:fill="FFFFFF"/>
              </w:rPr>
              <w:t>о</w:t>
            </w:r>
            <w:r w:rsidRPr="00B1450A">
              <w:rPr>
                <w:sz w:val="28"/>
                <w:szCs w:val="28"/>
                <w:shd w:val="clear" w:color="auto" w:fill="FFFFFF"/>
              </w:rPr>
              <w:t>гласно целеполаганию муниципальной программы;</w:t>
            </w: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осуществлять постоянный мониторинг и </w:t>
            </w:r>
            <w:proofErr w:type="gramStart"/>
            <w:r w:rsidRPr="00B1450A">
              <w:rPr>
                <w:sz w:val="28"/>
                <w:szCs w:val="28"/>
                <w:shd w:val="clear" w:color="auto" w:fill="FFFFFF"/>
              </w:rPr>
              <w:t>промежуточное</w:t>
            </w:r>
            <w:proofErr w:type="gramEnd"/>
            <w:r w:rsidRPr="00B1450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1450A">
              <w:rPr>
                <w:sz w:val="28"/>
                <w:szCs w:val="28"/>
                <w:shd w:val="clear" w:color="auto" w:fill="FFFFFF"/>
              </w:rPr>
              <w:t>рейтинг</w:t>
            </w:r>
            <w:r w:rsidRPr="00B1450A">
              <w:rPr>
                <w:sz w:val="28"/>
                <w:szCs w:val="28"/>
                <w:shd w:val="clear" w:color="auto" w:fill="FFFFFF"/>
              </w:rPr>
              <w:t>и</w:t>
            </w:r>
            <w:r w:rsidRPr="00B1450A">
              <w:rPr>
                <w:sz w:val="28"/>
                <w:szCs w:val="28"/>
                <w:shd w:val="clear" w:color="auto" w:fill="FFFFFF"/>
              </w:rPr>
              <w:t>рование</w:t>
            </w:r>
            <w:proofErr w:type="spellEnd"/>
            <w:r w:rsidRPr="00B1450A">
              <w:rPr>
                <w:sz w:val="28"/>
                <w:szCs w:val="28"/>
                <w:shd w:val="clear" w:color="auto" w:fill="FFFFFF"/>
              </w:rPr>
              <w:t xml:space="preserve"> сферы реализации муниципал</w:t>
            </w:r>
            <w:r w:rsidRPr="00B1450A">
              <w:rPr>
                <w:sz w:val="28"/>
                <w:szCs w:val="28"/>
                <w:shd w:val="clear" w:color="auto" w:fill="FFFFFF"/>
              </w:rPr>
              <w:t>ь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ной молодежной политики на территории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 района; </w:t>
            </w:r>
          </w:p>
          <w:p w14:paraId="1A5D2726" w14:textId="77777777" w:rsidR="00F706A5" w:rsidRPr="00B1450A" w:rsidRDefault="00F706A5" w:rsidP="00DF6E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B1450A">
              <w:rPr>
                <w:sz w:val="28"/>
                <w:szCs w:val="28"/>
                <w:shd w:val="clear" w:color="auto" w:fill="FFFFFF"/>
              </w:rPr>
              <w:t>использовать динамичный этапный по</w:t>
            </w:r>
            <w:r w:rsidRPr="00B1450A">
              <w:rPr>
                <w:sz w:val="28"/>
                <w:szCs w:val="28"/>
                <w:shd w:val="clear" w:color="auto" w:fill="FFFFFF"/>
              </w:rPr>
              <w:t>д</w:t>
            </w:r>
            <w:r w:rsidRPr="00B1450A">
              <w:rPr>
                <w:sz w:val="28"/>
                <w:szCs w:val="28"/>
                <w:shd w:val="clear" w:color="auto" w:fill="FFFFFF"/>
              </w:rPr>
              <w:t>ход к осуществлению муниципальной м</w:t>
            </w:r>
            <w:r w:rsidRPr="00B1450A">
              <w:rPr>
                <w:sz w:val="28"/>
                <w:szCs w:val="28"/>
                <w:shd w:val="clear" w:color="auto" w:fill="FFFFFF"/>
              </w:rPr>
              <w:t>о</w:t>
            </w:r>
            <w:r w:rsidRPr="00B1450A">
              <w:rPr>
                <w:sz w:val="28"/>
                <w:szCs w:val="28"/>
                <w:shd w:val="clear" w:color="auto" w:fill="FFFFFF"/>
              </w:rPr>
              <w:t>лодежной политики и осуществлять рег</w:t>
            </w:r>
            <w:r w:rsidRPr="00B1450A">
              <w:rPr>
                <w:sz w:val="28"/>
                <w:szCs w:val="28"/>
                <w:shd w:val="clear" w:color="auto" w:fill="FFFFFF"/>
              </w:rPr>
              <w:t>у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лярное </w:t>
            </w:r>
            <w:proofErr w:type="gramStart"/>
            <w:r w:rsidRPr="00B1450A">
              <w:rPr>
                <w:sz w:val="28"/>
                <w:szCs w:val="28"/>
                <w:shd w:val="clear" w:color="auto" w:fill="FFFFFF"/>
              </w:rPr>
              <w:t>обновление</w:t>
            </w:r>
            <w:proofErr w:type="gramEnd"/>
            <w:r w:rsidRPr="00B1450A">
              <w:rPr>
                <w:sz w:val="28"/>
                <w:szCs w:val="28"/>
                <w:shd w:val="clear" w:color="auto" w:fill="FFFFFF"/>
              </w:rPr>
              <w:t xml:space="preserve"> как содержания, так и формы запланированных мероприятий;</w:t>
            </w:r>
          </w:p>
          <w:p w14:paraId="02B39528" w14:textId="77777777" w:rsidR="00F706A5" w:rsidRPr="00B1450A" w:rsidRDefault="00F706A5" w:rsidP="00DF6E7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B1450A">
              <w:rPr>
                <w:sz w:val="28"/>
                <w:szCs w:val="28"/>
                <w:shd w:val="clear" w:color="auto" w:fill="FFFFFF"/>
              </w:rPr>
              <w:t>обеспечить достижение показателей р</w:t>
            </w:r>
            <w:r w:rsidRPr="00B1450A">
              <w:rPr>
                <w:sz w:val="28"/>
                <w:szCs w:val="28"/>
                <w:shd w:val="clear" w:color="auto" w:fill="FFFFFF"/>
              </w:rPr>
              <w:t>е</w:t>
            </w:r>
            <w:r w:rsidRPr="00B1450A">
              <w:rPr>
                <w:sz w:val="28"/>
                <w:szCs w:val="28"/>
                <w:shd w:val="clear" w:color="auto" w:fill="FFFFFF"/>
              </w:rPr>
              <w:t>гионального проекта «Социальная акти</w:t>
            </w:r>
            <w:r w:rsidRPr="00B1450A">
              <w:rPr>
                <w:sz w:val="28"/>
                <w:szCs w:val="28"/>
                <w:shd w:val="clear" w:color="auto" w:fill="FFFFFF"/>
              </w:rPr>
              <w:t>в</w:t>
            </w:r>
            <w:r w:rsidRPr="00B1450A">
              <w:rPr>
                <w:sz w:val="28"/>
                <w:szCs w:val="28"/>
                <w:shd w:val="clear" w:color="auto" w:fill="FFFFFF"/>
              </w:rPr>
              <w:t>ность».</w:t>
            </w:r>
          </w:p>
        </w:tc>
      </w:tr>
    </w:tbl>
    <w:p w14:paraId="129B324D" w14:textId="77777777" w:rsidR="0072591E" w:rsidRDefault="0072591E" w:rsidP="0072591E">
      <w:pPr>
        <w:widowControl w:val="0"/>
        <w:suppressAutoHyphens/>
        <w:autoSpaceDE w:val="0"/>
        <w:textAlignment w:val="baseline"/>
        <w:rPr>
          <w:rFonts w:eastAsia="Times New Roman CYR"/>
          <w:kern w:val="1"/>
          <w:sz w:val="28"/>
          <w:szCs w:val="28"/>
          <w:lang w:eastAsia="fa-IR" w:bidi="fa-IR"/>
        </w:rPr>
      </w:pPr>
    </w:p>
    <w:p w14:paraId="4E1FC130" w14:textId="4BD8CB91" w:rsidR="00BE5BF1" w:rsidRDefault="0072591E" w:rsidP="0072591E">
      <w:pPr>
        <w:widowControl w:val="0"/>
        <w:suppressAutoHyphens/>
        <w:autoSpaceDE w:val="0"/>
        <w:jc w:val="both"/>
        <w:textAlignment w:val="baseline"/>
        <w:rPr>
          <w:rFonts w:eastAsia="Times New Roman CYR"/>
          <w:kern w:val="1"/>
          <w:sz w:val="28"/>
          <w:szCs w:val="28"/>
          <w:lang w:eastAsia="fa-IR" w:bidi="fa-IR"/>
        </w:rPr>
      </w:pPr>
      <w:r>
        <w:rPr>
          <w:rFonts w:eastAsia="Times New Roman CYR"/>
          <w:kern w:val="1"/>
          <w:sz w:val="28"/>
          <w:szCs w:val="28"/>
          <w:lang w:eastAsia="fa-IR" w:bidi="fa-IR"/>
        </w:rPr>
        <w:t xml:space="preserve">3. </w:t>
      </w:r>
      <w:r w:rsidRPr="0072591E">
        <w:rPr>
          <w:rFonts w:eastAsia="Times New Roman CYR"/>
          <w:kern w:val="1"/>
          <w:sz w:val="28"/>
          <w:szCs w:val="28"/>
          <w:lang w:eastAsia="fa-IR" w:bidi="fa-IR"/>
        </w:rPr>
        <w:t>Паспорт подпрограммы «Поддержка молодежных инициатив»</w:t>
      </w:r>
      <w:r>
        <w:rPr>
          <w:rFonts w:eastAsia="Times New Roman CYR"/>
          <w:kern w:val="1"/>
          <w:sz w:val="28"/>
          <w:szCs w:val="28"/>
          <w:lang w:eastAsia="fa-IR" w:bidi="fa-IR"/>
        </w:rPr>
        <w:t xml:space="preserve"> </w:t>
      </w:r>
      <w:r w:rsidRPr="0072591E">
        <w:rPr>
          <w:rFonts w:eastAsia="Times New Roman CYR"/>
          <w:kern w:val="1"/>
          <w:sz w:val="28"/>
          <w:szCs w:val="28"/>
          <w:lang w:eastAsia="fa-IR" w:bidi="fa-IR"/>
        </w:rPr>
        <w:t xml:space="preserve">муниципальной программы Песчанокопского района «Молодежная политика и социальная </w:t>
      </w:r>
      <w:r w:rsidR="00126F89" w:rsidRPr="0072591E">
        <w:rPr>
          <w:rFonts w:eastAsia="Times New Roman CYR"/>
          <w:kern w:val="1"/>
          <w:sz w:val="28"/>
          <w:szCs w:val="28"/>
          <w:lang w:eastAsia="fa-IR" w:bidi="fa-IR"/>
        </w:rPr>
        <w:t>активность» изложить</w:t>
      </w:r>
      <w:r>
        <w:rPr>
          <w:rFonts w:eastAsia="Times New Roman CYR"/>
          <w:kern w:val="1"/>
          <w:sz w:val="28"/>
          <w:szCs w:val="28"/>
          <w:lang w:eastAsia="fa-IR" w:bidi="fa-IR"/>
        </w:rPr>
        <w:t xml:space="preserve"> в следующей редакции:</w:t>
      </w:r>
    </w:p>
    <w:p w14:paraId="19060301" w14:textId="77777777" w:rsidR="0072591E" w:rsidRDefault="0072591E" w:rsidP="0072591E">
      <w:pPr>
        <w:widowControl w:val="0"/>
        <w:suppressAutoHyphens/>
        <w:autoSpaceDE w:val="0"/>
        <w:jc w:val="both"/>
        <w:textAlignment w:val="baseline"/>
        <w:rPr>
          <w:rFonts w:eastAsia="Times New Roman CYR"/>
          <w:kern w:val="1"/>
          <w:sz w:val="28"/>
          <w:szCs w:val="28"/>
          <w:lang w:eastAsia="fa-IR" w:bidi="fa-IR"/>
        </w:rPr>
      </w:pPr>
    </w:p>
    <w:p w14:paraId="334338C3" w14:textId="7E65078A" w:rsidR="00BE5BF1" w:rsidRPr="00B1450A" w:rsidRDefault="0072591E" w:rsidP="00BE5BF1">
      <w:pPr>
        <w:widowControl w:val="0"/>
        <w:tabs>
          <w:tab w:val="center" w:pos="4536"/>
          <w:tab w:val="right" w:pos="9072"/>
        </w:tabs>
        <w:suppressAutoHyphens/>
        <w:snapToGrid w:val="0"/>
        <w:spacing w:line="228" w:lineRule="auto"/>
        <w:ind w:firstLine="709"/>
        <w:jc w:val="both"/>
        <w:textAlignment w:val="baseline"/>
        <w:rPr>
          <w:kern w:val="1"/>
          <w:sz w:val="28"/>
          <w:szCs w:val="28"/>
          <w:lang w:eastAsia="fa-IR" w:bidi="fa-IR"/>
        </w:rPr>
      </w:pPr>
      <w:r>
        <w:rPr>
          <w:rFonts w:eastAsia="Times New Roman CYR"/>
          <w:kern w:val="1"/>
          <w:sz w:val="28"/>
          <w:szCs w:val="28"/>
          <w:lang w:eastAsia="fa-IR" w:bidi="fa-IR"/>
        </w:rPr>
        <w:t>«</w:t>
      </w:r>
      <w:r w:rsidR="00BE5BF1" w:rsidRPr="00B1450A">
        <w:rPr>
          <w:rFonts w:eastAsia="Times New Roman CYR"/>
          <w:kern w:val="1"/>
          <w:sz w:val="28"/>
          <w:szCs w:val="28"/>
          <w:lang w:eastAsia="fa-IR" w:bidi="fa-IR"/>
        </w:rPr>
        <w:t xml:space="preserve">Паспорт подпрограммы </w:t>
      </w:r>
      <w:r w:rsidR="00BE5BF1" w:rsidRPr="00B1450A">
        <w:rPr>
          <w:kern w:val="1"/>
          <w:sz w:val="28"/>
          <w:szCs w:val="28"/>
          <w:lang w:eastAsia="fa-IR" w:bidi="fa-IR"/>
        </w:rPr>
        <w:t>«</w:t>
      </w:r>
      <w:r w:rsidR="00BE5BF1" w:rsidRPr="00B1450A">
        <w:rPr>
          <w:rFonts w:eastAsia="Times New Roman CYR"/>
          <w:kern w:val="1"/>
          <w:sz w:val="28"/>
          <w:szCs w:val="28"/>
          <w:lang w:eastAsia="fa-IR" w:bidi="fa-IR"/>
        </w:rPr>
        <w:t>Поддержка молодежных инициатив</w:t>
      </w:r>
      <w:r w:rsidR="00BE5BF1" w:rsidRPr="00B1450A">
        <w:rPr>
          <w:kern w:val="1"/>
          <w:sz w:val="28"/>
          <w:szCs w:val="28"/>
          <w:lang w:eastAsia="fa-IR" w:bidi="fa-IR"/>
        </w:rPr>
        <w:t>»</w:t>
      </w:r>
    </w:p>
    <w:p w14:paraId="34E56104" w14:textId="77777777" w:rsidR="00C477D4" w:rsidRDefault="00BE5BF1" w:rsidP="00BE5BF1">
      <w:pPr>
        <w:widowControl w:val="0"/>
        <w:suppressAutoHyphens/>
        <w:autoSpaceDE w:val="0"/>
        <w:jc w:val="center"/>
        <w:textAlignment w:val="baseline"/>
        <w:rPr>
          <w:rFonts w:eastAsia="Times New Roman CYR"/>
          <w:spacing w:val="-6"/>
          <w:kern w:val="1"/>
          <w:sz w:val="28"/>
          <w:szCs w:val="28"/>
          <w:lang w:eastAsia="fa-IR" w:bidi="fa-IR"/>
        </w:rPr>
      </w:pPr>
      <w:r w:rsidRPr="00B1450A">
        <w:rPr>
          <w:rFonts w:eastAsia="Times New Roman CYR"/>
          <w:spacing w:val="-6"/>
          <w:kern w:val="1"/>
          <w:sz w:val="28"/>
          <w:szCs w:val="28"/>
          <w:lang w:eastAsia="fa-IR" w:bidi="fa-IR"/>
        </w:rPr>
        <w:t xml:space="preserve">муниципальной программы Песчанокопского района </w:t>
      </w:r>
    </w:p>
    <w:p w14:paraId="5EC79790" w14:textId="590885F2" w:rsidR="00BE5BF1" w:rsidRDefault="00BE5BF1" w:rsidP="00BE5BF1">
      <w:pPr>
        <w:widowControl w:val="0"/>
        <w:suppressAutoHyphens/>
        <w:autoSpaceDE w:val="0"/>
        <w:jc w:val="center"/>
        <w:textAlignment w:val="baseline"/>
        <w:rPr>
          <w:spacing w:val="-6"/>
          <w:kern w:val="1"/>
          <w:sz w:val="28"/>
          <w:szCs w:val="28"/>
          <w:lang w:eastAsia="fa-IR" w:bidi="fa-IR"/>
        </w:rPr>
      </w:pPr>
      <w:r w:rsidRPr="00B1450A">
        <w:rPr>
          <w:spacing w:val="-6"/>
          <w:kern w:val="1"/>
          <w:sz w:val="28"/>
          <w:szCs w:val="28"/>
          <w:lang w:eastAsia="fa-IR" w:bidi="fa-IR"/>
        </w:rPr>
        <w:t>«</w:t>
      </w:r>
      <w:r w:rsidR="00224C6A">
        <w:rPr>
          <w:rFonts w:eastAsia="Times New Roman CYR"/>
          <w:spacing w:val="-6"/>
          <w:kern w:val="1"/>
          <w:sz w:val="28"/>
          <w:szCs w:val="28"/>
          <w:lang w:eastAsia="fa-IR" w:bidi="fa-IR"/>
        </w:rPr>
        <w:t>Молодежная политика и социальная активность</w:t>
      </w:r>
      <w:r w:rsidRPr="00B1450A">
        <w:rPr>
          <w:spacing w:val="-6"/>
          <w:kern w:val="1"/>
          <w:sz w:val="28"/>
          <w:szCs w:val="28"/>
          <w:lang w:eastAsia="fa-IR" w:bidi="fa-IR"/>
        </w:rPr>
        <w:t xml:space="preserve">»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6231"/>
      </w:tblGrid>
      <w:tr w:rsidR="00BE5BF1" w14:paraId="4BD8FF50" w14:textId="77777777" w:rsidTr="00BE5BF1">
        <w:tc>
          <w:tcPr>
            <w:tcW w:w="2263" w:type="dxa"/>
          </w:tcPr>
          <w:p w14:paraId="2A0E6999" w14:textId="77777777" w:rsidR="00BE5BF1" w:rsidRPr="00B1450A" w:rsidRDefault="00BE5BF1" w:rsidP="00BE5BF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Ответственный исполнитель подпрограммы</w:t>
            </w:r>
          </w:p>
          <w:p w14:paraId="05F5D6D8" w14:textId="77777777" w:rsidR="00BE5BF1" w:rsidRPr="00B1450A" w:rsidRDefault="00BE5BF1" w:rsidP="00BE5BF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1134" w:type="dxa"/>
          </w:tcPr>
          <w:p w14:paraId="433FE227" w14:textId="77777777" w:rsidR="00BE5BF1" w:rsidRPr="00B1450A" w:rsidRDefault="00BE5BF1" w:rsidP="00BE5BF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04D3C92A" w14:textId="77777777" w:rsidR="00BE5BF1" w:rsidRPr="00B1450A" w:rsidRDefault="00BE5BF1" w:rsidP="00BE5BF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Отдел культуры, спорта и молодежи Администрации Песчанокопского района</w:t>
            </w:r>
          </w:p>
        </w:tc>
      </w:tr>
      <w:tr w:rsidR="00BE5BF1" w14:paraId="272471F2" w14:textId="77777777" w:rsidTr="00BE5BF1">
        <w:tc>
          <w:tcPr>
            <w:tcW w:w="2263" w:type="dxa"/>
          </w:tcPr>
          <w:p w14:paraId="5EC77C99" w14:textId="77777777" w:rsidR="00BE5BF1" w:rsidRPr="00B1450A" w:rsidRDefault="00BE5BF1" w:rsidP="00BE5BF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 xml:space="preserve">Участники муниципальной подпрограммы </w:t>
            </w:r>
          </w:p>
        </w:tc>
        <w:tc>
          <w:tcPr>
            <w:tcW w:w="1134" w:type="dxa"/>
          </w:tcPr>
          <w:p w14:paraId="2603DFF0" w14:textId="77777777" w:rsidR="00BE5BF1" w:rsidRPr="00B1450A" w:rsidRDefault="00BE5BF1" w:rsidP="00BE5BF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7DB2B24E" w14:textId="77777777" w:rsidR="00BE5BF1" w:rsidRPr="00B1450A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-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социально-экономического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развития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и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привлечения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инвестиций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4B6F5C69" w14:textId="77777777" w:rsidR="00BE5BF1" w:rsidRPr="00B1450A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МБУЗ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«ЦРБ»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0A390E93" w14:textId="77777777" w:rsidR="00BE5BF1" w:rsidRPr="00B1450A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49F0DC7E" w14:textId="7BB9F321" w:rsidR="00BE5BF1" w:rsidRPr="00B1450A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="00814ED6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образовательные</w:t>
            </w:r>
            <w:proofErr w:type="spellEnd"/>
            <w:r w:rsidR="00814ED6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="00814ED6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организации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3847A55E" w14:textId="77777777" w:rsidR="00BE5BF1" w:rsidRPr="00B1450A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-О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ВД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Песчанокопскому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</w:p>
          <w:p w14:paraId="2F9FC797" w14:textId="77777777" w:rsidR="00BE5BF1" w:rsidRPr="00B1450A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военный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комиссариат</w:t>
            </w:r>
            <w:proofErr w:type="spellEnd"/>
          </w:p>
          <w:p w14:paraId="1FB8A76D" w14:textId="77777777" w:rsidR="00BE5BF1" w:rsidRPr="00B1450A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общественные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объединения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,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осуществляющие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мероприятия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работе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с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молодежью</w:t>
            </w:r>
            <w:proofErr w:type="spellEnd"/>
          </w:p>
          <w:p w14:paraId="09FBC396" w14:textId="77777777" w:rsidR="00BE5BF1" w:rsidRPr="00B1450A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сельских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поселений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1A8B13CE" w14:textId="77777777" w:rsidR="00BE5BF1" w:rsidRPr="00B1450A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редакция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районной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общественно-политической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газеты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Колос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»</w:t>
            </w:r>
          </w:p>
          <w:p w14:paraId="64839628" w14:textId="77777777" w:rsidR="00BE5BF1" w:rsidRPr="00B1450A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-ГУ  «</w:t>
            </w:r>
            <w:proofErr w:type="spellStart"/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Центр</w:t>
            </w:r>
            <w:proofErr w:type="spellEnd"/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 xml:space="preserve">  </w:t>
            </w:r>
            <w:proofErr w:type="spellStart"/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занятости</w:t>
            </w:r>
            <w:proofErr w:type="spellEnd"/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 xml:space="preserve">  </w:t>
            </w:r>
            <w:proofErr w:type="spellStart"/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населения</w:t>
            </w:r>
            <w:proofErr w:type="spellEnd"/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»</w:t>
            </w:r>
          </w:p>
        </w:tc>
      </w:tr>
      <w:tr w:rsidR="00BE5BF1" w14:paraId="139B27E7" w14:textId="77777777" w:rsidTr="00BE5BF1">
        <w:tc>
          <w:tcPr>
            <w:tcW w:w="2263" w:type="dxa"/>
          </w:tcPr>
          <w:p w14:paraId="3C341C98" w14:textId="77777777" w:rsidR="00BE5BF1" w:rsidRPr="00B1450A" w:rsidRDefault="00BE5BF1" w:rsidP="00BE5BF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Программно-целевые инструменты</w:t>
            </w:r>
          </w:p>
          <w:p w14:paraId="3639B83B" w14:textId="77777777" w:rsidR="00BE5BF1" w:rsidRPr="00B1450A" w:rsidRDefault="00BE5BF1" w:rsidP="00BE5BF1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  <w:p w14:paraId="5F5D6E12" w14:textId="77777777" w:rsidR="00BE5BF1" w:rsidRPr="00B1450A" w:rsidRDefault="00BE5BF1" w:rsidP="00BE5BF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1134" w:type="dxa"/>
          </w:tcPr>
          <w:p w14:paraId="1E54A30D" w14:textId="77777777" w:rsidR="00BE5BF1" w:rsidRPr="00B1450A" w:rsidRDefault="00BE5BF1" w:rsidP="00BE5BF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2FFFDC86" w14:textId="77777777" w:rsidR="00BE5BF1" w:rsidRPr="00B1450A" w:rsidRDefault="00BE5BF1" w:rsidP="00BE5BF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отсутствуют </w:t>
            </w:r>
          </w:p>
          <w:p w14:paraId="05BBE05E" w14:textId="77777777" w:rsidR="00BE5BF1" w:rsidRPr="00B1450A" w:rsidRDefault="00BE5BF1" w:rsidP="00BE5BF1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</w:tr>
      <w:tr w:rsidR="00BE5BF1" w14:paraId="6022FB48" w14:textId="77777777" w:rsidTr="00BE5BF1">
        <w:tc>
          <w:tcPr>
            <w:tcW w:w="2263" w:type="dxa"/>
          </w:tcPr>
          <w:p w14:paraId="425693C6" w14:textId="77777777" w:rsidR="00BE5BF1" w:rsidRPr="00B1450A" w:rsidRDefault="00BE5BF1" w:rsidP="00BE5BF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Цели подпрограммы</w:t>
            </w:r>
          </w:p>
          <w:p w14:paraId="0E6FD804" w14:textId="77777777" w:rsidR="00BE5BF1" w:rsidRPr="00B1450A" w:rsidRDefault="00BE5BF1" w:rsidP="00BE5BF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1134" w:type="dxa"/>
          </w:tcPr>
          <w:p w14:paraId="73BED70F" w14:textId="77777777" w:rsidR="00BE5BF1" w:rsidRPr="00B1450A" w:rsidRDefault="00BE5BF1" w:rsidP="00BE5BF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7B4D50D5" w14:textId="77777777" w:rsidR="00BE5BF1" w:rsidRPr="00B1450A" w:rsidRDefault="00BE5BF1" w:rsidP="00BE5BF1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Pr="00B1450A">
              <w:rPr>
                <w:kern w:val="2"/>
                <w:sz w:val="28"/>
                <w:szCs w:val="28"/>
              </w:rPr>
              <w:t>формирование целостной системы поддержки, обладающей лидерскими навыками, инициативной, талантливой молодежи, а также вовлечение молодежи в социальную практику и информирование ее о потенциальных возможностях собственного развития</w:t>
            </w:r>
          </w:p>
        </w:tc>
      </w:tr>
      <w:tr w:rsidR="00BE5BF1" w14:paraId="7EC7D816" w14:textId="77777777" w:rsidTr="00BE5BF1">
        <w:tc>
          <w:tcPr>
            <w:tcW w:w="2263" w:type="dxa"/>
          </w:tcPr>
          <w:p w14:paraId="390ED565" w14:textId="77777777" w:rsidR="00BE5BF1" w:rsidRPr="00B1450A" w:rsidRDefault="00BE5BF1" w:rsidP="00BE5BF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Задачи подпрограммы</w:t>
            </w:r>
          </w:p>
          <w:p w14:paraId="091D4E2C" w14:textId="77777777" w:rsidR="00BE5BF1" w:rsidRPr="00B1450A" w:rsidRDefault="00BE5BF1" w:rsidP="00BE5BF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1134" w:type="dxa"/>
          </w:tcPr>
          <w:p w14:paraId="444CB697" w14:textId="77777777" w:rsidR="00BE5BF1" w:rsidRPr="00B1450A" w:rsidRDefault="00BE5BF1" w:rsidP="00BE5BF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4E059912" w14:textId="77777777" w:rsidR="00BE5BF1" w:rsidRPr="00B1450A" w:rsidRDefault="00BE5BF1" w:rsidP="00BE5BF1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Pr="00B1450A">
              <w:rPr>
                <w:kern w:val="2"/>
                <w:sz w:val="28"/>
                <w:szCs w:val="28"/>
              </w:rPr>
              <w:t>совершенствование механизмов выявления, о</w:t>
            </w:r>
            <w:r w:rsidRPr="00B1450A">
              <w:rPr>
                <w:kern w:val="2"/>
                <w:sz w:val="28"/>
                <w:szCs w:val="28"/>
              </w:rPr>
              <w:t>т</w:t>
            </w:r>
            <w:r w:rsidRPr="00B1450A">
              <w:rPr>
                <w:kern w:val="2"/>
                <w:sz w:val="28"/>
                <w:szCs w:val="28"/>
              </w:rPr>
              <w:t>бора и продвижения инициативных, талантливых молодых людей и популяризация достижений т</w:t>
            </w:r>
            <w:r w:rsidRPr="00B1450A">
              <w:rPr>
                <w:kern w:val="2"/>
                <w:sz w:val="28"/>
                <w:szCs w:val="28"/>
              </w:rPr>
              <w:t>а</w:t>
            </w:r>
            <w:r w:rsidRPr="00B1450A">
              <w:rPr>
                <w:kern w:val="2"/>
                <w:sz w:val="28"/>
                <w:szCs w:val="28"/>
              </w:rPr>
              <w:t>лантливой молодежи, а также вовлечение ее в а</w:t>
            </w:r>
            <w:r w:rsidRPr="00B1450A">
              <w:rPr>
                <w:kern w:val="2"/>
                <w:sz w:val="28"/>
                <w:szCs w:val="28"/>
              </w:rPr>
              <w:t>к</w:t>
            </w:r>
            <w:r w:rsidRPr="00B1450A">
              <w:rPr>
                <w:kern w:val="2"/>
                <w:sz w:val="28"/>
                <w:szCs w:val="28"/>
              </w:rPr>
              <w:t>тивную работу молодежных общественных орг</w:t>
            </w:r>
            <w:r w:rsidRPr="00B1450A">
              <w:rPr>
                <w:kern w:val="2"/>
                <w:sz w:val="28"/>
                <w:szCs w:val="28"/>
              </w:rPr>
              <w:t>а</w:t>
            </w:r>
            <w:r w:rsidRPr="00B1450A">
              <w:rPr>
                <w:kern w:val="2"/>
                <w:sz w:val="28"/>
                <w:szCs w:val="28"/>
              </w:rPr>
              <w:t>низаций и объединений;</w:t>
            </w:r>
          </w:p>
          <w:p w14:paraId="47CE15B0" w14:textId="77777777" w:rsidR="00BE5BF1" w:rsidRPr="00B1450A" w:rsidRDefault="00BE5BF1" w:rsidP="00BE5BF1">
            <w:pPr>
              <w:widowControl w:val="0"/>
              <w:tabs>
                <w:tab w:val="left" w:pos="7380"/>
              </w:tabs>
              <w:rPr>
                <w:sz w:val="28"/>
                <w:szCs w:val="28"/>
              </w:rPr>
            </w:pPr>
            <w:r w:rsidRPr="00B1450A">
              <w:rPr>
                <w:sz w:val="28"/>
                <w:szCs w:val="28"/>
              </w:rPr>
              <w:t>поддержка молодежных и детских общественных объединений, реализующих проекты и програ</w:t>
            </w:r>
            <w:r w:rsidRPr="00B1450A">
              <w:rPr>
                <w:sz w:val="28"/>
                <w:szCs w:val="28"/>
              </w:rPr>
              <w:t>м</w:t>
            </w:r>
            <w:r w:rsidRPr="00B1450A">
              <w:rPr>
                <w:sz w:val="28"/>
                <w:szCs w:val="28"/>
              </w:rPr>
              <w:t>мы по работе с детьми и молодежью на террит</w:t>
            </w:r>
            <w:r w:rsidRPr="00B1450A">
              <w:rPr>
                <w:sz w:val="28"/>
                <w:szCs w:val="28"/>
              </w:rPr>
              <w:t>о</w:t>
            </w:r>
            <w:r w:rsidRPr="00B1450A">
              <w:rPr>
                <w:sz w:val="28"/>
                <w:szCs w:val="28"/>
              </w:rPr>
              <w:t xml:space="preserve">рии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B1450A">
              <w:rPr>
                <w:sz w:val="28"/>
                <w:szCs w:val="28"/>
              </w:rPr>
              <w:t xml:space="preserve"> района;</w:t>
            </w:r>
          </w:p>
          <w:p w14:paraId="4822EC16" w14:textId="77777777" w:rsidR="00BE5BF1" w:rsidRPr="00B1450A" w:rsidRDefault="00BE5BF1" w:rsidP="00BE5BF1">
            <w:pPr>
              <w:widowControl w:val="0"/>
              <w:tabs>
                <w:tab w:val="left" w:pos="7380"/>
              </w:tabs>
              <w:rPr>
                <w:sz w:val="28"/>
                <w:szCs w:val="28"/>
              </w:rPr>
            </w:pPr>
            <w:r w:rsidRPr="00B1450A">
              <w:rPr>
                <w:sz w:val="28"/>
                <w:szCs w:val="28"/>
              </w:rPr>
              <w:t xml:space="preserve">поддержка </w:t>
            </w:r>
            <w:proofErr w:type="gramStart"/>
            <w:r w:rsidRPr="00B1450A">
              <w:rPr>
                <w:sz w:val="28"/>
                <w:szCs w:val="28"/>
              </w:rPr>
              <w:t>КВН-движения</w:t>
            </w:r>
            <w:proofErr w:type="gramEnd"/>
            <w:r w:rsidRPr="00B1450A">
              <w:rPr>
                <w:sz w:val="28"/>
                <w:szCs w:val="28"/>
              </w:rPr>
              <w:t xml:space="preserve"> в </w:t>
            </w:r>
            <w:r>
              <w:rPr>
                <w:kern w:val="2"/>
                <w:sz w:val="28"/>
                <w:szCs w:val="28"/>
              </w:rPr>
              <w:t>Песчанокопском</w:t>
            </w:r>
            <w:r w:rsidRPr="00B1450A">
              <w:rPr>
                <w:sz w:val="28"/>
                <w:szCs w:val="28"/>
              </w:rPr>
              <w:t xml:space="preserve"> районе.</w:t>
            </w:r>
          </w:p>
        </w:tc>
      </w:tr>
      <w:tr w:rsidR="00BE5BF1" w14:paraId="0960E768" w14:textId="77777777" w:rsidTr="00BE5BF1">
        <w:tc>
          <w:tcPr>
            <w:tcW w:w="2263" w:type="dxa"/>
          </w:tcPr>
          <w:p w14:paraId="53B9CADD" w14:textId="77777777" w:rsidR="00BE5BF1" w:rsidRPr="00B1450A" w:rsidRDefault="00BE5BF1" w:rsidP="00BE5BF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Целевые индикаторы и показатели подпрограммы</w:t>
            </w:r>
          </w:p>
          <w:p w14:paraId="19A85854" w14:textId="77777777" w:rsidR="00BE5BF1" w:rsidRPr="00B1450A" w:rsidRDefault="00BE5BF1" w:rsidP="00BE5BF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1134" w:type="dxa"/>
          </w:tcPr>
          <w:p w14:paraId="6A515266" w14:textId="77777777" w:rsidR="00BE5BF1" w:rsidRPr="00B1450A" w:rsidRDefault="00BE5BF1" w:rsidP="00BE5BF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4CD3029F" w14:textId="77777777" w:rsidR="00BE5BF1" w:rsidRPr="00B1450A" w:rsidRDefault="00BE5BF1" w:rsidP="00BE5BF1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количество молодых людей, принимающих уч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стие в районных, региональных, межрегионал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ных и международных конкурсных мероприят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ях, направленных на продвижение инициативной и талантливой молодежи;</w:t>
            </w:r>
          </w:p>
          <w:p w14:paraId="5618795C" w14:textId="77777777" w:rsidR="00BE5BF1" w:rsidRPr="00B1450A" w:rsidRDefault="00BE5BF1" w:rsidP="00BE5BF1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 xml:space="preserve">доля молодежи, вовлеченной в деятельность по 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развитию молодежного самоуправления;</w:t>
            </w:r>
          </w:p>
          <w:p w14:paraId="03F491F9" w14:textId="77777777" w:rsidR="00BE5BF1" w:rsidRPr="00B1450A" w:rsidRDefault="00BE5BF1" w:rsidP="00BE5BF1">
            <w:pPr>
              <w:pStyle w:val="ConsPlusNonformat"/>
              <w:suppressAutoHyphens w:val="0"/>
              <w:ind w:lef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доля молодежи, имеющей позитивное отнош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ние к созданию полноценной семьи, рождению и ответственному воспитанию детей;</w:t>
            </w:r>
          </w:p>
          <w:p w14:paraId="58909EE0" w14:textId="77777777" w:rsidR="00BE5BF1" w:rsidRPr="00B1450A" w:rsidRDefault="00BE5BF1" w:rsidP="00BE5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450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1450A">
              <w:rPr>
                <w:sz w:val="28"/>
                <w:szCs w:val="28"/>
              </w:rPr>
              <w:t>количество молодежных общественных объед</w:t>
            </w:r>
            <w:r w:rsidRPr="00B1450A">
              <w:rPr>
                <w:sz w:val="28"/>
                <w:szCs w:val="28"/>
              </w:rPr>
              <w:t>и</w:t>
            </w:r>
            <w:r w:rsidRPr="00B1450A">
              <w:rPr>
                <w:sz w:val="28"/>
                <w:szCs w:val="28"/>
              </w:rPr>
              <w:t xml:space="preserve">нений на территории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B1450A">
              <w:rPr>
                <w:sz w:val="28"/>
                <w:szCs w:val="28"/>
              </w:rPr>
              <w:t xml:space="preserve"> района;</w:t>
            </w:r>
          </w:p>
          <w:p w14:paraId="3F2BD1AA" w14:textId="77777777" w:rsidR="00BE5BF1" w:rsidRPr="00B1450A" w:rsidRDefault="00BE5BF1" w:rsidP="00BE5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450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1450A">
              <w:rPr>
                <w:sz w:val="28"/>
                <w:szCs w:val="28"/>
              </w:rPr>
              <w:t>доля молодежи, вовлеченной в деятельность общественных объединений;</w:t>
            </w:r>
          </w:p>
          <w:p w14:paraId="0F173BE1" w14:textId="77777777" w:rsidR="00BE5BF1" w:rsidRPr="00B1450A" w:rsidRDefault="00BE5BF1" w:rsidP="00BE5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450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1450A">
              <w:rPr>
                <w:sz w:val="28"/>
                <w:szCs w:val="28"/>
              </w:rPr>
              <w:t>доля молодежи, вовлеченной в позитивную с</w:t>
            </w:r>
            <w:r w:rsidRPr="00B1450A">
              <w:rPr>
                <w:sz w:val="28"/>
                <w:szCs w:val="28"/>
              </w:rPr>
              <w:t>о</w:t>
            </w:r>
            <w:r w:rsidRPr="00B1450A">
              <w:rPr>
                <w:sz w:val="28"/>
                <w:szCs w:val="28"/>
              </w:rPr>
              <w:t>циально-культурную деятельность;</w:t>
            </w:r>
          </w:p>
        </w:tc>
      </w:tr>
      <w:tr w:rsidR="00BE5BF1" w14:paraId="5926A78B" w14:textId="77777777" w:rsidTr="00BE5BF1">
        <w:tc>
          <w:tcPr>
            <w:tcW w:w="2263" w:type="dxa"/>
          </w:tcPr>
          <w:p w14:paraId="659A2AE4" w14:textId="77777777" w:rsidR="00BE5BF1" w:rsidRPr="00DF6E77" w:rsidRDefault="00BE5BF1" w:rsidP="00BE5BF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>Этапы и сроки реализации подпрограммы</w:t>
            </w:r>
          </w:p>
        </w:tc>
        <w:tc>
          <w:tcPr>
            <w:tcW w:w="1134" w:type="dxa"/>
          </w:tcPr>
          <w:p w14:paraId="666C49D0" w14:textId="77777777" w:rsidR="00BE5BF1" w:rsidRPr="00B1450A" w:rsidRDefault="00BE5BF1" w:rsidP="00BE5BF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63589A5C" w14:textId="77777777" w:rsidR="00BE5BF1" w:rsidRPr="00B1450A" w:rsidRDefault="00BE5BF1" w:rsidP="00BE5BF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срок реализации подпрограммы – 2019 – 2030 годы, этапы не выделяются</w:t>
            </w:r>
          </w:p>
        </w:tc>
      </w:tr>
      <w:tr w:rsidR="00BE5BF1" w14:paraId="0ECC4722" w14:textId="77777777" w:rsidTr="00BE5BF1">
        <w:tc>
          <w:tcPr>
            <w:tcW w:w="2263" w:type="dxa"/>
          </w:tcPr>
          <w:p w14:paraId="3AF65D75" w14:textId="77777777" w:rsidR="00BE5BF1" w:rsidRPr="00B1450A" w:rsidRDefault="00BE5BF1" w:rsidP="00BE5BF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Объемы бюджетных ассигнований подпрограммы</w:t>
            </w:r>
          </w:p>
        </w:tc>
        <w:tc>
          <w:tcPr>
            <w:tcW w:w="1134" w:type="dxa"/>
          </w:tcPr>
          <w:p w14:paraId="186C22CE" w14:textId="77777777" w:rsidR="00BE5BF1" w:rsidRPr="00B1450A" w:rsidRDefault="00BE5BF1" w:rsidP="00BE5BF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6231" w:type="dxa"/>
          </w:tcPr>
          <w:p w14:paraId="077FEF63" w14:textId="77777777" w:rsidR="00BE5BF1" w:rsidRPr="00A13855" w:rsidRDefault="00BE5BF1" w:rsidP="00BE5BF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Общий объем финансирования подпрограммы:</w:t>
            </w:r>
          </w:p>
          <w:p w14:paraId="520F656E" w14:textId="09FE3ACD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Всего – </w:t>
            </w:r>
            <w:r w:rsidR="003B1833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3105,4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33B31D34" w14:textId="22602076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</w:t>
            </w:r>
            <w:r w:rsidR="00A13855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33</w:t>
            </w:r>
            <w:r w:rsidR="0081366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 w:rsidR="00A13855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,8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9743179" w14:textId="5755DF6B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2020-</w:t>
            </w:r>
            <w:r w:rsidR="00E14C2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</w:t>
            </w:r>
            <w:r w:rsidR="0081366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22,9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F2FD28D" w14:textId="77777777" w:rsidR="003B1833" w:rsidRPr="00A13855" w:rsidRDefault="003B1833" w:rsidP="003B1833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328,3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8AD5AB6" w14:textId="77777777" w:rsidR="003B1833" w:rsidRPr="00A13855" w:rsidRDefault="003B1833" w:rsidP="003B1833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380,5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2D7E031C" w14:textId="77777777" w:rsidR="003B1833" w:rsidRPr="00A13855" w:rsidRDefault="003B1833" w:rsidP="003B1833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396,0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564A20E9" w14:textId="77777777" w:rsidR="003B1833" w:rsidRPr="00A13855" w:rsidRDefault="003B1833" w:rsidP="003B1833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4DD7F61" w14:textId="77777777" w:rsidR="003B1833" w:rsidRPr="00A13855" w:rsidRDefault="003B1833" w:rsidP="003B1833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06CAC4A" w14:textId="77777777" w:rsidR="003B1833" w:rsidRPr="00A13855" w:rsidRDefault="003B1833" w:rsidP="003B1833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41A7D0F" w14:textId="77777777" w:rsidR="003B1833" w:rsidRPr="00A13855" w:rsidRDefault="003B1833" w:rsidP="003B1833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573C6AC2" w14:textId="77777777" w:rsidR="003B1833" w:rsidRPr="00A13855" w:rsidRDefault="003B1833" w:rsidP="003B1833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3D88B2A" w14:textId="77777777" w:rsidR="003B1833" w:rsidRPr="00A13855" w:rsidRDefault="003B1833" w:rsidP="003B1833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55F994E" w14:textId="77777777" w:rsidR="003B1833" w:rsidRPr="00A13855" w:rsidRDefault="003B1833" w:rsidP="003B1833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BDE2AF2" w14:textId="77777777" w:rsidR="00BE5BF1" w:rsidRPr="00C33F57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Cs w:val="28"/>
                <w:lang w:eastAsia="fa-IR" w:bidi="fa-IR"/>
              </w:rPr>
            </w:pPr>
          </w:p>
          <w:p w14:paraId="552263A6" w14:textId="77777777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 источникам финансирования:</w:t>
            </w:r>
          </w:p>
          <w:p w14:paraId="2355BA10" w14:textId="678AB2AB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областной бюджет – </w:t>
            </w:r>
            <w:r w:rsidR="003B1833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149,0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2ACFBABA" w14:textId="77777777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2019-75,7 тыс. рублей;</w:t>
            </w:r>
          </w:p>
          <w:p w14:paraId="7E3B2CE9" w14:textId="5CEE3361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2020-7</w:t>
            </w:r>
            <w:r w:rsidR="0081366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81366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F36E174" w14:textId="5028A075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 w:rsidR="003B1833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773EDE4" w14:textId="1B824852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 w:rsidR="003B1833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="003B1833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57A19FE" w14:textId="1C4087E9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 w:rsidR="003B1833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="003B1833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8442121" w14:textId="696EAB1F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 w:rsidR="003B1833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="003B1833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8B7D292" w14:textId="472DA61C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 w:rsidR="003B1833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="003B1833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5F15EDE0" w14:textId="025BFABA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</w:t>
            </w:r>
            <w:r w:rsidR="003B1833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="003B1833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753851C" w14:textId="6820D06F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</w:t>
            </w:r>
            <w:r w:rsidR="003B1833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="003B1833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A26821B" w14:textId="5DE708EC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</w:t>
            </w:r>
            <w:r w:rsidR="003B1833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="003B1833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259EDC0" w14:textId="1F9613D4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</w:t>
            </w:r>
            <w:r w:rsidR="003B1833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="003B1833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F028B1B" w14:textId="2BB7F605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</w:t>
            </w:r>
            <w:r w:rsidR="003B1833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="003B1833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3F2F9CE" w14:textId="031B1589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местный бюджет-</w:t>
            </w:r>
            <w:r w:rsidR="003B1833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2956,4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6B661BC4" w14:textId="4CBD3C28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2019-2</w:t>
            </w:r>
            <w:r w:rsidR="00C97A63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5</w:t>
            </w:r>
            <w:r w:rsidR="0081366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A13855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744166E" w14:textId="4C8B2ACD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2020-</w:t>
            </w:r>
            <w:r w:rsidR="0081366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49,6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A1D46EA" w14:textId="170C5BC6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 w:rsidR="003B1833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328,3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0364763" w14:textId="3C299084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 w:rsidR="0081366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="003B1833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80</w:t>
            </w:r>
            <w:r w:rsidR="0081366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3B1833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5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D5D8CA2" w14:textId="66CBFC3D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 w:rsidR="003B1833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396</w:t>
            </w:r>
            <w:r w:rsidR="007720B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3B1833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8E923CE" w14:textId="7B649F32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 w:rsidR="00A13855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 w:rsidR="007720B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30F608A" w14:textId="4702DDD1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 w:rsidR="00A13855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 w:rsidR="007720B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5FF76BA4" w14:textId="3634134C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</w:t>
            </w:r>
            <w:r w:rsidR="00A13855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 w:rsidR="007720B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1E966CB" w14:textId="0F654389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</w:t>
            </w:r>
            <w:r w:rsidR="00A13855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 w:rsidR="007720B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2194905" w14:textId="3717EF6E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</w:t>
            </w:r>
            <w:r w:rsidR="00A13855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 w:rsidR="007720B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F132565" w14:textId="63A40C4B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</w:t>
            </w:r>
            <w:r w:rsidR="00A13855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 w:rsidR="007720B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C8E9911" w14:textId="6C89C4EC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</w:t>
            </w:r>
            <w:r w:rsidR="00A13855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 w:rsidR="007720B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2592E0F1" w14:textId="77777777" w:rsidR="00BE5BF1" w:rsidRPr="00A13855" w:rsidRDefault="00BE5BF1" w:rsidP="00BE5BF1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snapToGrid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</w:p>
        </w:tc>
      </w:tr>
      <w:tr w:rsidR="00BE5BF1" w14:paraId="0C0275C2" w14:textId="77777777" w:rsidTr="00BE5BF1">
        <w:tc>
          <w:tcPr>
            <w:tcW w:w="2263" w:type="dxa"/>
          </w:tcPr>
          <w:p w14:paraId="4DD1A510" w14:textId="77777777" w:rsidR="00BE5BF1" w:rsidRPr="00B1450A" w:rsidRDefault="00BE5BF1" w:rsidP="00BE5BF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>Ожидаемые результаты реализации</w:t>
            </w:r>
          </w:p>
          <w:p w14:paraId="7EB63C1D" w14:textId="77777777" w:rsidR="00BE5BF1" w:rsidRPr="00B1450A" w:rsidRDefault="00BE5BF1" w:rsidP="00BE5BF1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</w:tc>
        <w:tc>
          <w:tcPr>
            <w:tcW w:w="1134" w:type="dxa"/>
          </w:tcPr>
          <w:p w14:paraId="302D148E" w14:textId="77777777" w:rsidR="00BE5BF1" w:rsidRPr="00B1450A" w:rsidRDefault="00BE5BF1" w:rsidP="00BE5BF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4C7A5457" w14:textId="77777777" w:rsidR="00BE5BF1" w:rsidRPr="00B1450A" w:rsidRDefault="00BE5BF1" w:rsidP="00BE5BF1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Pr="00B1450A">
              <w:rPr>
                <w:kern w:val="2"/>
                <w:sz w:val="28"/>
                <w:szCs w:val="28"/>
              </w:rPr>
              <w:t xml:space="preserve">Реализация подпрограммы будет способствовать созданию необходимых условий для повышения эффективности муниципальной молодежной политики в </w:t>
            </w:r>
            <w:r>
              <w:rPr>
                <w:kern w:val="2"/>
                <w:sz w:val="28"/>
                <w:szCs w:val="28"/>
              </w:rPr>
              <w:t>Песчанокопском</w:t>
            </w:r>
            <w:r w:rsidRPr="00B1450A">
              <w:rPr>
                <w:kern w:val="2"/>
                <w:sz w:val="28"/>
                <w:szCs w:val="28"/>
              </w:rPr>
              <w:t xml:space="preserve"> районе, в том числе вовлечению молодежи в активную работу молодежных общественных объединений, развитие всех моделей молодежного самоуправления и позволит к 2030 году увеличить число молодежи, охваченной информационно-просветительскими мероприятиями в сфере муниципальной молодежной политики; увеличить число молодежи, участвующей в мероприятиях по поиску путей развития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B1450A">
              <w:rPr>
                <w:kern w:val="2"/>
                <w:sz w:val="28"/>
                <w:szCs w:val="28"/>
              </w:rPr>
              <w:t xml:space="preserve"> района, увеличить количество молодежных информационно-просветительских проектов, направленных на формирование мотивационных установок на созидательную деятельность. </w:t>
            </w:r>
          </w:p>
        </w:tc>
      </w:tr>
    </w:tbl>
    <w:p w14:paraId="556C5962" w14:textId="77777777" w:rsidR="00BE5BF1" w:rsidRPr="00B1450A" w:rsidRDefault="00BE5BF1" w:rsidP="00BE5BF1">
      <w:pPr>
        <w:widowControl w:val="0"/>
        <w:suppressAutoHyphens/>
        <w:autoSpaceDE w:val="0"/>
        <w:jc w:val="center"/>
        <w:textAlignment w:val="baseline"/>
        <w:rPr>
          <w:rFonts w:eastAsia="Times New Roman CYR"/>
          <w:kern w:val="1"/>
          <w:sz w:val="28"/>
          <w:szCs w:val="28"/>
          <w:lang w:eastAsia="fa-IR" w:bidi="fa-IR"/>
        </w:rPr>
      </w:pPr>
    </w:p>
    <w:p w14:paraId="38ADF080" w14:textId="77777777" w:rsidR="00F95AB4" w:rsidRPr="00B1450A" w:rsidRDefault="00F95AB4" w:rsidP="00F95AB4">
      <w:pPr>
        <w:widowControl w:val="0"/>
        <w:suppressAutoHyphens/>
        <w:autoSpaceDE w:val="0"/>
        <w:ind w:firstLine="709"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</w:p>
    <w:p w14:paraId="17410A69" w14:textId="3BAC69BA" w:rsidR="00F95AB4" w:rsidRPr="007A79E9" w:rsidRDefault="00BE5BF1" w:rsidP="0072591E">
      <w:pPr>
        <w:widowControl w:val="0"/>
        <w:tabs>
          <w:tab w:val="center" w:pos="4536"/>
          <w:tab w:val="right" w:pos="9072"/>
        </w:tabs>
        <w:suppressAutoHyphens/>
        <w:autoSpaceDE w:val="0"/>
        <w:snapToGrid w:val="0"/>
        <w:ind w:firstLine="680"/>
        <w:jc w:val="both"/>
        <w:textAlignment w:val="baseline"/>
        <w:rPr>
          <w:kern w:val="1"/>
          <w:sz w:val="28"/>
          <w:szCs w:val="28"/>
          <w:lang w:eastAsia="fa-IR" w:bidi="fa-IR"/>
        </w:rPr>
        <w:sectPr w:rsidR="00F95AB4" w:rsidRPr="007A79E9" w:rsidSect="00C33F57">
          <w:footerReference w:type="default" r:id="rId10"/>
          <w:footerReference w:type="first" r:id="rId11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kern w:val="1"/>
          <w:sz w:val="28"/>
          <w:szCs w:val="28"/>
          <w:lang w:eastAsia="fa-IR" w:bidi="fa-IR"/>
        </w:rPr>
        <w:br w:type="page"/>
      </w:r>
    </w:p>
    <w:p w14:paraId="0715C79C" w14:textId="77777777" w:rsidR="007745F1" w:rsidRDefault="007745F1" w:rsidP="007745F1">
      <w:pPr>
        <w:widowControl w:val="0"/>
        <w:tabs>
          <w:tab w:val="center" w:pos="4536"/>
          <w:tab w:val="right" w:pos="9072"/>
        </w:tabs>
        <w:suppressAutoHyphens/>
        <w:autoSpaceDE w:val="0"/>
        <w:snapToGrid w:val="0"/>
        <w:ind w:firstLine="680"/>
        <w:jc w:val="both"/>
        <w:textAlignment w:val="baseline"/>
        <w:rPr>
          <w:kern w:val="1"/>
          <w:sz w:val="28"/>
          <w:szCs w:val="28"/>
          <w:lang w:eastAsia="fa-IR" w:bidi="fa-IR"/>
        </w:rPr>
      </w:pPr>
    </w:p>
    <w:p w14:paraId="38F7DF62" w14:textId="088F9362" w:rsidR="007745F1" w:rsidRPr="0072591E" w:rsidRDefault="007745F1" w:rsidP="00C33F57">
      <w:pPr>
        <w:widowControl w:val="0"/>
        <w:tabs>
          <w:tab w:val="center" w:pos="4536"/>
          <w:tab w:val="right" w:pos="9072"/>
        </w:tabs>
        <w:suppressAutoHyphens/>
        <w:autoSpaceDE w:val="0"/>
        <w:snapToGrid w:val="0"/>
        <w:ind w:left="284" w:firstLine="680"/>
        <w:jc w:val="both"/>
        <w:textAlignment w:val="baseline"/>
        <w:rPr>
          <w:kern w:val="1"/>
          <w:sz w:val="28"/>
          <w:szCs w:val="28"/>
          <w:lang w:eastAsia="fa-IR" w:bidi="fa-IR"/>
        </w:rPr>
      </w:pPr>
      <w:r>
        <w:rPr>
          <w:kern w:val="1"/>
          <w:sz w:val="28"/>
          <w:szCs w:val="28"/>
          <w:lang w:eastAsia="fa-IR" w:bidi="fa-IR"/>
        </w:rPr>
        <w:t xml:space="preserve">4.  Приложение №1 к муниципальной программе </w:t>
      </w:r>
      <w:r w:rsidRPr="0072591E">
        <w:rPr>
          <w:kern w:val="1"/>
          <w:sz w:val="28"/>
          <w:szCs w:val="28"/>
          <w:lang w:eastAsia="fa-IR" w:bidi="fa-IR"/>
        </w:rPr>
        <w:t>Песчанокопского района «Молодежная политика и социальная активность» изложить в следующей редакции:</w:t>
      </w:r>
    </w:p>
    <w:p w14:paraId="72911F49" w14:textId="0A8A1D18" w:rsidR="007745F1" w:rsidRPr="007745F1" w:rsidRDefault="007745F1" w:rsidP="007745F1">
      <w:pPr>
        <w:widowControl w:val="0"/>
        <w:suppressAutoHyphens/>
        <w:spacing w:before="100"/>
        <w:ind w:firstLine="567"/>
        <w:jc w:val="right"/>
        <w:textAlignment w:val="baseline"/>
        <w:rPr>
          <w:rFonts w:ascii="Times New Roman CYR" w:eastAsia="Times New Roman CYR" w:hAnsi="Times New Roman CYR" w:cs="Times New Roman CYR"/>
          <w:caps/>
          <w:kern w:val="1"/>
          <w:sz w:val="28"/>
          <w:szCs w:val="28"/>
          <w:lang w:eastAsia="fa-IR" w:bidi="fa-IR"/>
        </w:rPr>
      </w:pP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>Приложение №</w:t>
      </w:r>
      <w:r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>1</w:t>
      </w:r>
    </w:p>
    <w:p w14:paraId="3524A1DC" w14:textId="7AA4B0BA" w:rsidR="007745F1" w:rsidRDefault="007745F1" w:rsidP="007745F1">
      <w:pPr>
        <w:widowControl w:val="0"/>
        <w:suppressAutoHyphens/>
        <w:spacing w:before="100"/>
        <w:ind w:firstLine="567"/>
        <w:jc w:val="right"/>
        <w:textAlignment w:val="baseline"/>
        <w:rPr>
          <w:rFonts w:ascii="Times New Roman CYR" w:eastAsia="Times New Roman CYR" w:hAnsi="Times New Roman CYR" w:cs="Times New Roman CYR"/>
          <w:caps/>
          <w:kern w:val="1"/>
          <w:sz w:val="28"/>
          <w:szCs w:val="28"/>
          <w:lang w:val="de-DE" w:eastAsia="fa-IR" w:bidi="fa-IR"/>
        </w:rPr>
      </w:pP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>к муниципальной программе</w:t>
      </w:r>
      <w:r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 xml:space="preserve"> Песчанокопского района</w:t>
      </w:r>
    </w:p>
    <w:p w14:paraId="550238B9" w14:textId="77777777" w:rsidR="007745F1" w:rsidRPr="00926620" w:rsidRDefault="007745F1" w:rsidP="007745F1">
      <w:pPr>
        <w:widowControl w:val="0"/>
        <w:tabs>
          <w:tab w:val="left" w:pos="-1163"/>
        </w:tabs>
        <w:suppressAutoHyphens/>
        <w:autoSpaceDE w:val="0"/>
        <w:ind w:firstLine="709"/>
        <w:jc w:val="right"/>
        <w:textAlignment w:val="baseline"/>
        <w:rPr>
          <w:kern w:val="1"/>
          <w:sz w:val="28"/>
          <w:szCs w:val="28"/>
          <w:lang w:eastAsia="fa-IR" w:bidi="fa-IR"/>
        </w:rPr>
      </w:pPr>
      <w:r w:rsidRPr="00926620">
        <w:rPr>
          <w:kern w:val="1"/>
          <w:sz w:val="28"/>
          <w:szCs w:val="28"/>
          <w:lang w:eastAsia="fa-IR" w:bidi="fa-IR"/>
        </w:rPr>
        <w:t>«</w:t>
      </w:r>
      <w:r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>Молодежная политика и социальная активность</w:t>
      </w:r>
      <w:r w:rsidRPr="00926620">
        <w:rPr>
          <w:kern w:val="1"/>
          <w:sz w:val="28"/>
          <w:szCs w:val="28"/>
          <w:lang w:eastAsia="fa-IR" w:bidi="fa-IR"/>
        </w:rPr>
        <w:t>»</w:t>
      </w:r>
    </w:p>
    <w:p w14:paraId="2A8B8AFD" w14:textId="61D919A1" w:rsidR="007745F1" w:rsidRPr="007745F1" w:rsidRDefault="007745F1" w:rsidP="00F95AB4">
      <w:pPr>
        <w:widowControl w:val="0"/>
        <w:suppressAutoHyphens/>
        <w:spacing w:before="100" w:after="100"/>
        <w:ind w:firstLine="567"/>
        <w:jc w:val="center"/>
        <w:textAlignment w:val="baseline"/>
        <w:rPr>
          <w:rFonts w:ascii="Times New Roman CYR" w:eastAsia="Times New Roman CYR" w:hAnsi="Times New Roman CYR" w:cs="Times New Roman CYR"/>
          <w:caps/>
          <w:kern w:val="1"/>
          <w:sz w:val="28"/>
          <w:szCs w:val="28"/>
          <w:lang w:eastAsia="fa-IR" w:bidi="fa-IR"/>
        </w:rPr>
      </w:pPr>
    </w:p>
    <w:p w14:paraId="6634BCFC" w14:textId="77777777" w:rsidR="007745F1" w:rsidRDefault="007745F1" w:rsidP="00F95AB4">
      <w:pPr>
        <w:widowControl w:val="0"/>
        <w:suppressAutoHyphens/>
        <w:spacing w:before="100" w:after="100"/>
        <w:ind w:firstLine="567"/>
        <w:jc w:val="center"/>
        <w:textAlignment w:val="baseline"/>
        <w:rPr>
          <w:rFonts w:ascii="Times New Roman CYR" w:eastAsia="Times New Roman CYR" w:hAnsi="Times New Roman CYR" w:cs="Times New Roman CYR"/>
          <w:caps/>
          <w:kern w:val="1"/>
          <w:sz w:val="28"/>
          <w:szCs w:val="28"/>
          <w:lang w:val="de-DE" w:eastAsia="fa-IR" w:bidi="fa-IR"/>
        </w:rPr>
      </w:pPr>
    </w:p>
    <w:p w14:paraId="1F4A971A" w14:textId="148BEC8D" w:rsidR="00F95AB4" w:rsidRPr="007745F1" w:rsidRDefault="00F95AB4" w:rsidP="00F95AB4">
      <w:pPr>
        <w:widowControl w:val="0"/>
        <w:suppressAutoHyphens/>
        <w:spacing w:before="100" w:after="100"/>
        <w:ind w:firstLine="567"/>
        <w:jc w:val="center"/>
        <w:textAlignment w:val="baseline"/>
        <w:rPr>
          <w:rFonts w:ascii="Times New Roman CYR" w:eastAsia="Times New Roman CYR" w:hAnsi="Times New Roman CYR" w:cs="Times New Roman CYR"/>
          <w:caps/>
          <w:kern w:val="1"/>
          <w:sz w:val="28"/>
          <w:szCs w:val="28"/>
          <w:lang w:eastAsia="fa-IR" w:bidi="fa-IR"/>
        </w:rPr>
      </w:pPr>
      <w:r w:rsidRPr="00383F42">
        <w:rPr>
          <w:rFonts w:ascii="Times New Roman CYR" w:eastAsia="Times New Roman CYR" w:hAnsi="Times New Roman CYR" w:cs="Times New Roman CYR"/>
          <w:caps/>
          <w:kern w:val="1"/>
          <w:sz w:val="28"/>
          <w:szCs w:val="28"/>
          <w:lang w:val="de-DE" w:eastAsia="fa-IR" w:bidi="fa-IR"/>
        </w:rPr>
        <w:t>Сведения</w:t>
      </w:r>
    </w:p>
    <w:p w14:paraId="0B93848F" w14:textId="77777777" w:rsidR="00F95AB4" w:rsidRPr="00383F42" w:rsidRDefault="00F95AB4" w:rsidP="00F95AB4">
      <w:pPr>
        <w:widowControl w:val="0"/>
        <w:suppressAutoHyphens/>
        <w:autoSpaceDE w:val="0"/>
        <w:jc w:val="center"/>
        <w:textAlignment w:val="baseline"/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</w:pP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о 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показателях</w:t>
      </w:r>
      <w:proofErr w:type="spellEnd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 (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индикаторах</w:t>
      </w:r>
      <w:proofErr w:type="spellEnd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) 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муниципальной</w:t>
      </w:r>
      <w:proofErr w:type="spellEnd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программы</w:t>
      </w:r>
      <w:proofErr w:type="spellEnd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, 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подпрограмм</w:t>
      </w:r>
      <w:proofErr w:type="spellEnd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муниципальной</w:t>
      </w:r>
      <w:proofErr w:type="spellEnd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программы</w:t>
      </w:r>
      <w:proofErr w:type="spellEnd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 и 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их</w:t>
      </w:r>
      <w:proofErr w:type="spellEnd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значениях</w:t>
      </w:r>
      <w:proofErr w:type="spellEnd"/>
    </w:p>
    <w:p w14:paraId="355119B2" w14:textId="77777777" w:rsidR="00F95AB4" w:rsidRPr="00383F42" w:rsidRDefault="00F95AB4" w:rsidP="00F95AB4">
      <w:pPr>
        <w:widowControl w:val="0"/>
        <w:suppressAutoHyphens/>
        <w:autoSpaceDE w:val="0"/>
        <w:textAlignment w:val="baseline"/>
        <w:rPr>
          <w:kern w:val="1"/>
          <w:sz w:val="24"/>
          <w:szCs w:val="24"/>
          <w:lang w:eastAsia="fa-IR" w:bidi="fa-IR"/>
        </w:rPr>
      </w:pPr>
    </w:p>
    <w:tbl>
      <w:tblPr>
        <w:tblW w:w="1601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"/>
        <w:gridCol w:w="4227"/>
        <w:gridCol w:w="966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850"/>
        <w:gridCol w:w="735"/>
      </w:tblGrid>
      <w:tr w:rsidR="00613102" w14:paraId="247634E2" w14:textId="77777777" w:rsidTr="00FA5BF9">
        <w:trPr>
          <w:trHeight w:val="360"/>
        </w:trPr>
        <w:tc>
          <w:tcPr>
            <w:tcW w:w="567" w:type="dxa"/>
            <w:shd w:val="clear" w:color="auto" w:fill="auto"/>
          </w:tcPr>
          <w:p w14:paraId="0353A0E7" w14:textId="77777777" w:rsidR="00613102" w:rsidRPr="0077211D" w:rsidRDefault="00613102" w:rsidP="00C33F57">
            <w:pPr>
              <w:widowControl w:val="0"/>
              <w:suppressAutoHyphens/>
              <w:autoSpaceDE w:val="0"/>
              <w:snapToGrid w:val="0"/>
              <w:ind w:left="-168" w:right="-5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№</w:t>
            </w: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br/>
            </w: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п/п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3A506C39" w14:textId="77777777" w:rsidR="00613102" w:rsidRPr="00C33F57" w:rsidRDefault="00613102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val="de-DE" w:eastAsia="fa-IR" w:bidi="fa-IR"/>
              </w:rPr>
            </w:pPr>
            <w:r w:rsidRPr="00C33F57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val="de-DE" w:eastAsia="fa-IR" w:bidi="fa-IR"/>
              </w:rPr>
              <w:t xml:space="preserve">Показатель (индикатор)   </w:t>
            </w:r>
            <w:r w:rsidRPr="00C33F57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val="de-DE" w:eastAsia="fa-IR" w:bidi="fa-IR"/>
              </w:rPr>
              <w:br/>
              <w:t>(наименование)</w:t>
            </w:r>
          </w:p>
        </w:tc>
        <w:tc>
          <w:tcPr>
            <w:tcW w:w="966" w:type="dxa"/>
            <w:shd w:val="clear" w:color="auto" w:fill="auto"/>
          </w:tcPr>
          <w:p w14:paraId="3A54AA4A" w14:textId="59BE19E9" w:rsidR="00613102" w:rsidRPr="00C33F57" w:rsidRDefault="00613102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val="de-DE" w:eastAsia="fa-IR" w:bidi="fa-IR"/>
              </w:rPr>
            </w:pPr>
            <w:proofErr w:type="spellStart"/>
            <w:r w:rsidRPr="00C33F57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val="de-DE" w:eastAsia="fa-IR" w:bidi="fa-IR"/>
              </w:rPr>
              <w:t>Еди</w:t>
            </w:r>
            <w:proofErr w:type="spellEnd"/>
            <w:r w:rsidR="00C33F57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  <w:t>-</w:t>
            </w:r>
            <w:proofErr w:type="spellStart"/>
            <w:r w:rsidRPr="00C33F57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val="de-DE" w:eastAsia="fa-IR" w:bidi="fa-IR"/>
              </w:rPr>
              <w:t>ница</w:t>
            </w:r>
            <w:proofErr w:type="spellEnd"/>
            <w:r w:rsidRPr="00C33F57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val="de-DE" w:eastAsia="fa-IR" w:bidi="fa-IR"/>
              </w:rPr>
              <w:br/>
            </w:r>
            <w:proofErr w:type="spellStart"/>
            <w:r w:rsidRPr="00C33F57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val="de-DE" w:eastAsia="fa-IR" w:bidi="fa-IR"/>
              </w:rPr>
              <w:t>изме</w:t>
            </w:r>
            <w:proofErr w:type="spellEnd"/>
            <w:r w:rsidR="00C33F57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  <w:t>-</w:t>
            </w:r>
            <w:proofErr w:type="spellStart"/>
            <w:r w:rsidRPr="00C33F57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val="de-DE" w:eastAsia="fa-IR" w:bidi="fa-IR"/>
              </w:rPr>
              <w:t>рения</w:t>
            </w:r>
            <w:proofErr w:type="spellEnd"/>
          </w:p>
        </w:tc>
        <w:tc>
          <w:tcPr>
            <w:tcW w:w="10232" w:type="dxa"/>
            <w:gridSpan w:val="12"/>
            <w:shd w:val="clear" w:color="auto" w:fill="auto"/>
          </w:tcPr>
          <w:p w14:paraId="5D15B2B8" w14:textId="77777777" w:rsidR="00613102" w:rsidRPr="00C33F57" w:rsidRDefault="00613102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val="de-DE" w:eastAsia="fa-IR" w:bidi="fa-IR"/>
              </w:rPr>
            </w:pPr>
            <w:r w:rsidRPr="00C33F57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val="de-DE" w:eastAsia="fa-IR" w:bidi="fa-IR"/>
              </w:rPr>
              <w:t>Значения показателей</w:t>
            </w:r>
          </w:p>
        </w:tc>
      </w:tr>
      <w:tr w:rsidR="00630203" w14:paraId="56E6C246" w14:textId="77777777" w:rsidTr="00FA5BF9">
        <w:trPr>
          <w:trHeight w:val="818"/>
        </w:trPr>
        <w:tc>
          <w:tcPr>
            <w:tcW w:w="567" w:type="dxa"/>
            <w:shd w:val="clear" w:color="auto" w:fill="auto"/>
          </w:tcPr>
          <w:p w14:paraId="65D77520" w14:textId="77777777" w:rsidR="007D43A7" w:rsidRPr="0077211D" w:rsidRDefault="007D43A7" w:rsidP="0077211D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14:paraId="15B54137" w14:textId="77777777" w:rsidR="007D43A7" w:rsidRPr="0077211D" w:rsidRDefault="007D43A7" w:rsidP="0077211D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966" w:type="dxa"/>
            <w:shd w:val="clear" w:color="auto" w:fill="auto"/>
          </w:tcPr>
          <w:p w14:paraId="6593A6BB" w14:textId="77777777" w:rsidR="007D43A7" w:rsidRPr="0077211D" w:rsidRDefault="007D43A7" w:rsidP="0077211D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850" w:type="dxa"/>
            <w:shd w:val="clear" w:color="auto" w:fill="auto"/>
          </w:tcPr>
          <w:p w14:paraId="6C704646" w14:textId="77777777" w:rsidR="007D43A7" w:rsidRPr="0077211D" w:rsidRDefault="007D43A7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2019</w:t>
            </w:r>
          </w:p>
          <w:p w14:paraId="2A44CC50" w14:textId="77777777" w:rsidR="007D43A7" w:rsidRPr="0077211D" w:rsidRDefault="007D43A7" w:rsidP="0077211D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2C5EEDA8" w14:textId="77777777" w:rsidR="007D43A7" w:rsidRPr="0077211D" w:rsidRDefault="007D43A7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2020</w:t>
            </w:r>
          </w:p>
          <w:p w14:paraId="50D022A4" w14:textId="77777777" w:rsidR="007D43A7" w:rsidRPr="0077211D" w:rsidRDefault="007D43A7" w:rsidP="0077211D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5BCDDAE6" w14:textId="77777777" w:rsidR="007D43A7" w:rsidRPr="0077211D" w:rsidRDefault="007D43A7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2021</w:t>
            </w:r>
          </w:p>
          <w:p w14:paraId="035383EC" w14:textId="77777777" w:rsidR="007D43A7" w:rsidRPr="0077211D" w:rsidRDefault="007D43A7" w:rsidP="0077211D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35F8AA75" w14:textId="77777777" w:rsidR="007D43A7" w:rsidRPr="0077211D" w:rsidRDefault="007D43A7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</w:t>
            </w:r>
            <w:r w:rsidRPr="0077211D">
              <w:rPr>
                <w:spacing w:val="-8"/>
                <w:kern w:val="1"/>
                <w:sz w:val="28"/>
                <w:szCs w:val="28"/>
                <w:lang w:eastAsia="fa-IR" w:bidi="fa-IR"/>
              </w:rPr>
              <w:t>2</w:t>
            </w:r>
          </w:p>
          <w:p w14:paraId="1FB02D6A" w14:textId="77777777" w:rsidR="007D43A7" w:rsidRPr="0077211D" w:rsidRDefault="007D43A7" w:rsidP="0077211D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44CAFCFF" w14:textId="77777777" w:rsidR="007D43A7" w:rsidRPr="0077211D" w:rsidRDefault="007D43A7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2023</w:t>
            </w:r>
          </w:p>
          <w:p w14:paraId="3A589309" w14:textId="77777777" w:rsidR="007D43A7" w:rsidRPr="0077211D" w:rsidRDefault="007D43A7" w:rsidP="0077211D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730D9649" w14:textId="77777777" w:rsidR="007D43A7" w:rsidRPr="0077211D" w:rsidRDefault="007D43A7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2024</w:t>
            </w:r>
          </w:p>
          <w:p w14:paraId="6B4B5C70" w14:textId="77777777" w:rsidR="007D43A7" w:rsidRPr="0077211D" w:rsidRDefault="007D43A7" w:rsidP="0077211D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45262082" w14:textId="77777777" w:rsidR="007D43A7" w:rsidRPr="0077211D" w:rsidRDefault="007D43A7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2025</w:t>
            </w:r>
          </w:p>
          <w:p w14:paraId="62BA03C0" w14:textId="77777777" w:rsidR="007D43A7" w:rsidRPr="0077211D" w:rsidRDefault="007D43A7" w:rsidP="0077211D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152EC581" w14:textId="77777777" w:rsidR="007D43A7" w:rsidRPr="0077211D" w:rsidRDefault="007D43A7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2026</w:t>
            </w:r>
          </w:p>
          <w:p w14:paraId="3E5B96CB" w14:textId="77777777" w:rsidR="007D43A7" w:rsidRPr="0077211D" w:rsidRDefault="007D43A7" w:rsidP="0077211D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5AB4B4AC" w14:textId="77777777" w:rsidR="007D43A7" w:rsidRPr="0077211D" w:rsidRDefault="007D43A7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2027</w:t>
            </w:r>
          </w:p>
          <w:p w14:paraId="61841CE6" w14:textId="77777777" w:rsidR="007D43A7" w:rsidRPr="0077211D" w:rsidRDefault="007D43A7" w:rsidP="0077211D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993" w:type="dxa"/>
            <w:shd w:val="clear" w:color="auto" w:fill="auto"/>
          </w:tcPr>
          <w:p w14:paraId="24558B68" w14:textId="77777777" w:rsidR="007D43A7" w:rsidRPr="0077211D" w:rsidRDefault="007D43A7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</w:t>
            </w:r>
            <w:r w:rsidRPr="0077211D">
              <w:rPr>
                <w:spacing w:val="-8"/>
                <w:kern w:val="1"/>
                <w:sz w:val="28"/>
                <w:szCs w:val="28"/>
                <w:lang w:eastAsia="fa-IR" w:bidi="fa-IR"/>
              </w:rPr>
              <w:t>8</w:t>
            </w:r>
          </w:p>
          <w:p w14:paraId="00D1E52F" w14:textId="77777777" w:rsidR="007D43A7" w:rsidRPr="0077211D" w:rsidRDefault="007D43A7" w:rsidP="0077211D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0F51EBBB" w14:textId="77777777" w:rsidR="007D43A7" w:rsidRPr="0077211D" w:rsidRDefault="007D43A7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</w:t>
            </w:r>
            <w:r w:rsidRPr="0077211D">
              <w:rPr>
                <w:spacing w:val="-8"/>
                <w:kern w:val="1"/>
                <w:sz w:val="28"/>
                <w:szCs w:val="28"/>
                <w:lang w:eastAsia="fa-IR" w:bidi="fa-IR"/>
              </w:rPr>
              <w:t>9</w:t>
            </w:r>
          </w:p>
          <w:p w14:paraId="54CD2C7E" w14:textId="77777777" w:rsidR="007D43A7" w:rsidRPr="0077211D" w:rsidRDefault="007D43A7" w:rsidP="0077211D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735" w:type="dxa"/>
            <w:shd w:val="clear" w:color="auto" w:fill="auto"/>
          </w:tcPr>
          <w:p w14:paraId="5E30AEA8" w14:textId="77777777" w:rsidR="007D43A7" w:rsidRPr="0077211D" w:rsidRDefault="007D43A7" w:rsidP="00FA5BF9">
            <w:pPr>
              <w:widowControl w:val="0"/>
              <w:suppressAutoHyphens/>
              <w:autoSpaceDE w:val="0"/>
              <w:snapToGrid w:val="0"/>
              <w:ind w:left="-82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</w:t>
            </w:r>
            <w:r w:rsidRPr="0077211D">
              <w:rPr>
                <w:spacing w:val="-8"/>
                <w:kern w:val="1"/>
                <w:sz w:val="28"/>
                <w:szCs w:val="28"/>
                <w:lang w:eastAsia="fa-IR" w:bidi="fa-IR"/>
              </w:rPr>
              <w:t>30</w:t>
            </w:r>
          </w:p>
          <w:p w14:paraId="0CA95321" w14:textId="77777777" w:rsidR="007D43A7" w:rsidRPr="0077211D" w:rsidRDefault="007D43A7" w:rsidP="00FA5BF9">
            <w:pPr>
              <w:widowControl w:val="0"/>
              <w:suppressAutoHyphens/>
              <w:autoSpaceDE w:val="0"/>
              <w:ind w:left="-82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</w:tr>
      <w:tr w:rsidR="00630203" w14:paraId="5F9BD3D5" w14:textId="77777777" w:rsidTr="00FA5BF9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6DB7D47D" w14:textId="77777777" w:rsidR="00DE0BDB" w:rsidRPr="0077211D" w:rsidRDefault="00DE0BDB" w:rsidP="0077211D">
            <w:pPr>
              <w:widowControl w:val="0"/>
              <w:suppressAutoHyphens/>
              <w:autoSpaceDE w:val="0"/>
              <w:snapToGrid w:val="0"/>
              <w:spacing w:line="230" w:lineRule="atLeast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kern w:val="1"/>
                <w:sz w:val="28"/>
                <w:szCs w:val="28"/>
                <w:lang w:eastAsia="fa-IR" w:bidi="fa-IR"/>
              </w:rPr>
              <w:t>1</w:t>
            </w:r>
          </w:p>
        </w:tc>
        <w:tc>
          <w:tcPr>
            <w:tcW w:w="4227" w:type="dxa"/>
            <w:shd w:val="clear" w:color="auto" w:fill="auto"/>
          </w:tcPr>
          <w:p w14:paraId="405FB02D" w14:textId="77777777" w:rsidR="00DE0BDB" w:rsidRPr="0077211D" w:rsidRDefault="00DE0BDB" w:rsidP="0077211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2</w:t>
            </w:r>
          </w:p>
        </w:tc>
        <w:tc>
          <w:tcPr>
            <w:tcW w:w="966" w:type="dxa"/>
            <w:shd w:val="clear" w:color="auto" w:fill="auto"/>
          </w:tcPr>
          <w:p w14:paraId="31F6966D" w14:textId="77777777" w:rsidR="00DE0BDB" w:rsidRPr="0077211D" w:rsidRDefault="00DE0BDB" w:rsidP="0077211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5BF59289" w14:textId="77777777" w:rsidR="00DE0BDB" w:rsidRPr="0077211D" w:rsidRDefault="00DE0BDB" w:rsidP="0077211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770381C9" w14:textId="77777777" w:rsidR="00DE0BDB" w:rsidRPr="0077211D" w:rsidRDefault="00DE0BDB" w:rsidP="0077211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5C96EB10" w14:textId="77777777" w:rsidR="00DE0BDB" w:rsidRPr="0077211D" w:rsidRDefault="00DE0BDB" w:rsidP="0077211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4C4A625" w14:textId="77777777" w:rsidR="00DE0BDB" w:rsidRPr="0077211D" w:rsidRDefault="00DE0BDB" w:rsidP="0077211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726B169" w14:textId="77777777" w:rsidR="00DE0BDB" w:rsidRPr="0077211D" w:rsidRDefault="00DE0BDB" w:rsidP="0077211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1270C610" w14:textId="77777777" w:rsidR="00DE0BDB" w:rsidRPr="0077211D" w:rsidRDefault="00DE0BDB" w:rsidP="0077211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0B6B2124" w14:textId="77777777" w:rsidR="00DE0BDB" w:rsidRPr="0077211D" w:rsidRDefault="00DE0BDB" w:rsidP="0077211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7E326F0" w14:textId="77777777" w:rsidR="00DE0BDB" w:rsidRPr="0077211D" w:rsidRDefault="00DE0BDB" w:rsidP="0077211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50599C41" w14:textId="77777777" w:rsidR="00DE0BDB" w:rsidRPr="0077211D" w:rsidRDefault="00DE0BDB" w:rsidP="0077211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14:paraId="18CC4601" w14:textId="77777777" w:rsidR="00DE0BDB" w:rsidRPr="0077211D" w:rsidRDefault="007D43A7" w:rsidP="0077211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kern w:val="1"/>
                <w:sz w:val="28"/>
                <w:szCs w:val="28"/>
                <w:lang w:eastAsia="fa-IR" w:bidi="fa-IR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6FA6466A" w14:textId="77777777" w:rsidR="00DE0BDB" w:rsidRPr="0077211D" w:rsidRDefault="007D43A7" w:rsidP="0077211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kern w:val="1"/>
                <w:sz w:val="28"/>
                <w:szCs w:val="28"/>
                <w:lang w:eastAsia="fa-IR" w:bidi="fa-IR"/>
              </w:rPr>
              <w:t>14</w:t>
            </w:r>
          </w:p>
        </w:tc>
        <w:tc>
          <w:tcPr>
            <w:tcW w:w="735" w:type="dxa"/>
            <w:shd w:val="clear" w:color="auto" w:fill="auto"/>
          </w:tcPr>
          <w:p w14:paraId="58E8373C" w14:textId="77777777" w:rsidR="00DE0BDB" w:rsidRPr="0077211D" w:rsidRDefault="007D43A7" w:rsidP="0077211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kern w:val="1"/>
                <w:sz w:val="28"/>
                <w:szCs w:val="28"/>
                <w:lang w:eastAsia="fa-IR" w:bidi="fa-IR"/>
              </w:rPr>
              <w:t>15</w:t>
            </w:r>
          </w:p>
        </w:tc>
      </w:tr>
      <w:tr w:rsidR="00613102" w14:paraId="65E5B41A" w14:textId="77777777" w:rsidTr="00FA5BF9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781A86D0" w14:textId="77777777" w:rsidR="00613102" w:rsidRPr="0077211D" w:rsidRDefault="00613102" w:rsidP="0077211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1.</w:t>
            </w:r>
          </w:p>
        </w:tc>
        <w:tc>
          <w:tcPr>
            <w:tcW w:w="15425" w:type="dxa"/>
            <w:gridSpan w:val="14"/>
            <w:shd w:val="clear" w:color="auto" w:fill="auto"/>
          </w:tcPr>
          <w:p w14:paraId="2CB2E41B" w14:textId="136B7E64" w:rsidR="00613102" w:rsidRPr="0077211D" w:rsidRDefault="00613102" w:rsidP="0077211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  <w:t xml:space="preserve">Муниципальная программа Песчанокопского района </w:t>
            </w:r>
            <w:r w:rsidRPr="0077211D">
              <w:rPr>
                <w:kern w:val="1"/>
                <w:sz w:val="28"/>
                <w:szCs w:val="28"/>
                <w:lang w:eastAsia="fa-IR" w:bidi="fa-IR"/>
              </w:rPr>
              <w:t>«</w:t>
            </w:r>
            <w:r w:rsidR="00224C6A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  <w:t>Молодежная политика и социальная активность</w:t>
            </w:r>
            <w:r w:rsidRPr="0077211D">
              <w:rPr>
                <w:kern w:val="1"/>
                <w:sz w:val="28"/>
                <w:szCs w:val="28"/>
                <w:lang w:eastAsia="fa-IR" w:bidi="fa-IR"/>
              </w:rPr>
              <w:t xml:space="preserve">» </w:t>
            </w:r>
          </w:p>
        </w:tc>
      </w:tr>
      <w:tr w:rsidR="00613AB2" w14:paraId="2C520649" w14:textId="77777777" w:rsidTr="00FA5BF9">
        <w:trPr>
          <w:trHeight w:val="1386"/>
        </w:trPr>
        <w:tc>
          <w:tcPr>
            <w:tcW w:w="593" w:type="dxa"/>
            <w:gridSpan w:val="2"/>
            <w:shd w:val="clear" w:color="auto" w:fill="auto"/>
          </w:tcPr>
          <w:p w14:paraId="383B308C" w14:textId="77777777" w:rsidR="00613AB2" w:rsidRPr="00373014" w:rsidRDefault="00613AB2" w:rsidP="00613AB2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1.1</w:t>
            </w:r>
          </w:p>
        </w:tc>
        <w:tc>
          <w:tcPr>
            <w:tcW w:w="4227" w:type="dxa"/>
            <w:shd w:val="clear" w:color="auto" w:fill="auto"/>
          </w:tcPr>
          <w:p w14:paraId="51C2424D" w14:textId="77777777" w:rsidR="00613AB2" w:rsidRPr="00373014" w:rsidRDefault="00613AB2" w:rsidP="00613AB2">
            <w:pPr>
              <w:jc w:val="both"/>
              <w:rPr>
                <w:sz w:val="24"/>
                <w:szCs w:val="24"/>
              </w:rPr>
            </w:pPr>
            <w:r w:rsidRPr="00373014">
              <w:rPr>
                <w:sz w:val="24"/>
                <w:szCs w:val="24"/>
              </w:rPr>
              <w:t>Доля молодежи, во</w:t>
            </w:r>
            <w:r w:rsidRPr="00373014">
              <w:rPr>
                <w:sz w:val="24"/>
                <w:szCs w:val="24"/>
              </w:rPr>
              <w:softHyphen/>
              <w:t>влеченной в соц</w:t>
            </w:r>
            <w:r w:rsidRPr="00373014">
              <w:rPr>
                <w:sz w:val="24"/>
                <w:szCs w:val="24"/>
              </w:rPr>
              <w:t>и</w:t>
            </w:r>
            <w:r w:rsidRPr="00373014">
              <w:rPr>
                <w:sz w:val="24"/>
                <w:szCs w:val="24"/>
              </w:rPr>
              <w:t>альную практику</w:t>
            </w:r>
          </w:p>
        </w:tc>
        <w:tc>
          <w:tcPr>
            <w:tcW w:w="966" w:type="dxa"/>
            <w:shd w:val="clear" w:color="auto" w:fill="auto"/>
          </w:tcPr>
          <w:p w14:paraId="24765CD7" w14:textId="77777777" w:rsidR="00613AB2" w:rsidRPr="008B7D7D" w:rsidRDefault="00613AB2" w:rsidP="00613AB2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</w:t>
            </w:r>
            <w:r w:rsidRPr="008B7D7D">
              <w:rPr>
                <w:kern w:val="2"/>
                <w:sz w:val="24"/>
                <w:szCs w:val="24"/>
              </w:rPr>
              <w:t>о</w:t>
            </w:r>
            <w:r w:rsidRPr="008B7D7D">
              <w:rPr>
                <w:kern w:val="2"/>
                <w:sz w:val="24"/>
                <w:szCs w:val="24"/>
              </w:rPr>
              <w:t>центов</w:t>
            </w:r>
          </w:p>
        </w:tc>
        <w:tc>
          <w:tcPr>
            <w:tcW w:w="850" w:type="dxa"/>
            <w:shd w:val="clear" w:color="auto" w:fill="auto"/>
          </w:tcPr>
          <w:p w14:paraId="6BD467EA" w14:textId="77777777" w:rsidR="00613AB2" w:rsidRPr="008B7D7D" w:rsidRDefault="00613AB2" w:rsidP="00613AB2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10,0</w:t>
            </w:r>
          </w:p>
          <w:p w14:paraId="4EA3649B" w14:textId="77777777" w:rsidR="00613AB2" w:rsidRPr="008B7D7D" w:rsidRDefault="00613AB2" w:rsidP="00613AB2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D577E06" w14:textId="77777777" w:rsidR="00613AB2" w:rsidRPr="008B7D7D" w:rsidRDefault="00613AB2" w:rsidP="00613AB2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11,0</w:t>
            </w:r>
          </w:p>
        </w:tc>
        <w:tc>
          <w:tcPr>
            <w:tcW w:w="850" w:type="dxa"/>
            <w:shd w:val="clear" w:color="auto" w:fill="auto"/>
          </w:tcPr>
          <w:p w14:paraId="508AA5B6" w14:textId="77777777" w:rsidR="00613AB2" w:rsidRPr="008B7D7D" w:rsidRDefault="00613AB2" w:rsidP="00613AB2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12,0</w:t>
            </w:r>
          </w:p>
        </w:tc>
        <w:tc>
          <w:tcPr>
            <w:tcW w:w="851" w:type="dxa"/>
            <w:shd w:val="clear" w:color="auto" w:fill="auto"/>
          </w:tcPr>
          <w:p w14:paraId="720428EE" w14:textId="77777777" w:rsidR="00613AB2" w:rsidRPr="008B7D7D" w:rsidRDefault="00613AB2" w:rsidP="00613AB2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13,0</w:t>
            </w:r>
          </w:p>
        </w:tc>
        <w:tc>
          <w:tcPr>
            <w:tcW w:w="850" w:type="dxa"/>
            <w:shd w:val="clear" w:color="auto" w:fill="auto"/>
          </w:tcPr>
          <w:p w14:paraId="24A32F4B" w14:textId="77777777" w:rsidR="00613AB2" w:rsidRPr="008B7D7D" w:rsidRDefault="00613AB2" w:rsidP="00613AB2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14,0</w:t>
            </w:r>
          </w:p>
        </w:tc>
        <w:tc>
          <w:tcPr>
            <w:tcW w:w="851" w:type="dxa"/>
            <w:shd w:val="clear" w:color="auto" w:fill="auto"/>
          </w:tcPr>
          <w:p w14:paraId="235A1B67" w14:textId="77777777" w:rsidR="00613AB2" w:rsidRPr="008B7D7D" w:rsidRDefault="00613AB2" w:rsidP="00613AB2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15,0</w:t>
            </w:r>
          </w:p>
        </w:tc>
        <w:tc>
          <w:tcPr>
            <w:tcW w:w="850" w:type="dxa"/>
            <w:shd w:val="clear" w:color="auto" w:fill="auto"/>
          </w:tcPr>
          <w:p w14:paraId="52D9F903" w14:textId="77777777" w:rsidR="00613AB2" w:rsidRPr="008B7D7D" w:rsidRDefault="00613AB2" w:rsidP="00613AB2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16,0</w:t>
            </w:r>
          </w:p>
        </w:tc>
        <w:tc>
          <w:tcPr>
            <w:tcW w:w="851" w:type="dxa"/>
            <w:shd w:val="clear" w:color="auto" w:fill="auto"/>
          </w:tcPr>
          <w:p w14:paraId="0F32C395" w14:textId="77777777" w:rsidR="00613AB2" w:rsidRPr="008B7D7D" w:rsidRDefault="00613AB2" w:rsidP="00613AB2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17,0</w:t>
            </w:r>
          </w:p>
        </w:tc>
        <w:tc>
          <w:tcPr>
            <w:tcW w:w="850" w:type="dxa"/>
            <w:shd w:val="clear" w:color="auto" w:fill="auto"/>
          </w:tcPr>
          <w:p w14:paraId="2985D64A" w14:textId="77777777" w:rsidR="00613AB2" w:rsidRPr="008B7D7D" w:rsidRDefault="00613AB2" w:rsidP="00613AB2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18,0</w:t>
            </w:r>
          </w:p>
        </w:tc>
        <w:tc>
          <w:tcPr>
            <w:tcW w:w="993" w:type="dxa"/>
            <w:shd w:val="clear" w:color="auto" w:fill="auto"/>
          </w:tcPr>
          <w:p w14:paraId="0E7AA057" w14:textId="77777777" w:rsidR="00613AB2" w:rsidRPr="008B7D7D" w:rsidRDefault="00613AB2" w:rsidP="00613AB2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19,0</w:t>
            </w:r>
          </w:p>
        </w:tc>
        <w:tc>
          <w:tcPr>
            <w:tcW w:w="850" w:type="dxa"/>
            <w:shd w:val="clear" w:color="auto" w:fill="auto"/>
          </w:tcPr>
          <w:p w14:paraId="1165D9B6" w14:textId="77777777" w:rsidR="00613AB2" w:rsidRPr="008B7D7D" w:rsidRDefault="00613AB2" w:rsidP="00613AB2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19,5</w:t>
            </w:r>
          </w:p>
        </w:tc>
        <w:tc>
          <w:tcPr>
            <w:tcW w:w="735" w:type="dxa"/>
            <w:shd w:val="clear" w:color="auto" w:fill="auto"/>
          </w:tcPr>
          <w:p w14:paraId="0B5DE620" w14:textId="77777777" w:rsidR="00613AB2" w:rsidRPr="008B7D7D" w:rsidRDefault="00613AB2" w:rsidP="00613AB2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20,0</w:t>
            </w:r>
          </w:p>
        </w:tc>
      </w:tr>
      <w:tr w:rsidR="008B7D7D" w14:paraId="6FAB6DC6" w14:textId="77777777" w:rsidTr="00FA5BF9">
        <w:trPr>
          <w:trHeight w:val="1386"/>
        </w:trPr>
        <w:tc>
          <w:tcPr>
            <w:tcW w:w="593" w:type="dxa"/>
            <w:gridSpan w:val="2"/>
            <w:shd w:val="clear" w:color="auto" w:fill="auto"/>
          </w:tcPr>
          <w:p w14:paraId="61C7DBE2" w14:textId="77777777" w:rsidR="008B7D7D" w:rsidRPr="008C6669" w:rsidRDefault="008B7D7D" w:rsidP="008B7D7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lastRenderedPageBreak/>
              <w:t>1.2</w:t>
            </w:r>
          </w:p>
        </w:tc>
        <w:tc>
          <w:tcPr>
            <w:tcW w:w="4227" w:type="dxa"/>
            <w:shd w:val="clear" w:color="auto" w:fill="auto"/>
          </w:tcPr>
          <w:p w14:paraId="4B4B643D" w14:textId="77777777" w:rsidR="008B7D7D" w:rsidRPr="00373014" w:rsidRDefault="008B7D7D" w:rsidP="008B7D7D">
            <w:pPr>
              <w:jc w:val="both"/>
              <w:rPr>
                <w:sz w:val="24"/>
                <w:szCs w:val="24"/>
              </w:rPr>
            </w:pPr>
            <w:r w:rsidRPr="00373014">
              <w:rPr>
                <w:kern w:val="2"/>
                <w:sz w:val="24"/>
                <w:szCs w:val="24"/>
              </w:rPr>
              <w:t>Доля молодежи, охваченной меропр</w:t>
            </w:r>
            <w:r w:rsidRPr="00373014">
              <w:rPr>
                <w:kern w:val="2"/>
                <w:sz w:val="24"/>
                <w:szCs w:val="24"/>
              </w:rPr>
              <w:t>и</w:t>
            </w:r>
            <w:r w:rsidRPr="00373014">
              <w:rPr>
                <w:kern w:val="2"/>
                <w:sz w:val="24"/>
                <w:szCs w:val="24"/>
              </w:rPr>
              <w:t>ятиями по воспитанию патриотично настроенной молодежи с независимым мышлением, обладающей созидател</w:t>
            </w:r>
            <w:r w:rsidRPr="00373014">
              <w:rPr>
                <w:kern w:val="2"/>
                <w:sz w:val="24"/>
                <w:szCs w:val="24"/>
              </w:rPr>
              <w:t>ь</w:t>
            </w:r>
            <w:r w:rsidRPr="00373014">
              <w:rPr>
                <w:kern w:val="2"/>
                <w:sz w:val="24"/>
                <w:szCs w:val="24"/>
              </w:rPr>
              <w:t>ным мировоззрением, профессионал</w:t>
            </w:r>
            <w:r w:rsidRPr="00373014">
              <w:rPr>
                <w:kern w:val="2"/>
                <w:sz w:val="24"/>
                <w:szCs w:val="24"/>
              </w:rPr>
              <w:t>ь</w:t>
            </w:r>
            <w:r w:rsidRPr="00373014">
              <w:rPr>
                <w:kern w:val="2"/>
                <w:sz w:val="24"/>
                <w:szCs w:val="24"/>
              </w:rPr>
              <w:t>ными знаниями, демонстрирующей высокую культуру, в том числе культ</w:t>
            </w:r>
            <w:r w:rsidRPr="00373014">
              <w:rPr>
                <w:kern w:val="2"/>
                <w:sz w:val="24"/>
                <w:szCs w:val="24"/>
              </w:rPr>
              <w:t>у</w:t>
            </w:r>
            <w:r w:rsidRPr="00373014">
              <w:rPr>
                <w:kern w:val="2"/>
                <w:sz w:val="24"/>
                <w:szCs w:val="24"/>
              </w:rPr>
              <w:t>ру межнационального общения, отве</w:t>
            </w:r>
            <w:r w:rsidRPr="00373014">
              <w:rPr>
                <w:kern w:val="2"/>
                <w:sz w:val="24"/>
                <w:szCs w:val="24"/>
              </w:rPr>
              <w:t>т</w:t>
            </w:r>
            <w:r w:rsidRPr="00373014">
              <w:rPr>
                <w:kern w:val="2"/>
                <w:sz w:val="24"/>
                <w:szCs w:val="24"/>
              </w:rPr>
              <w:t>ственность и способность принимать самостоятельные решения, нацеле</w:t>
            </w:r>
            <w:r w:rsidRPr="00373014">
              <w:rPr>
                <w:kern w:val="2"/>
                <w:sz w:val="24"/>
                <w:szCs w:val="24"/>
              </w:rPr>
              <w:t>н</w:t>
            </w:r>
            <w:r w:rsidRPr="00373014">
              <w:rPr>
                <w:kern w:val="2"/>
                <w:sz w:val="24"/>
                <w:szCs w:val="24"/>
              </w:rPr>
              <w:t>ные на повышение благосостояния страны, народа и своей семьи.</w:t>
            </w:r>
          </w:p>
        </w:tc>
        <w:tc>
          <w:tcPr>
            <w:tcW w:w="966" w:type="dxa"/>
            <w:shd w:val="clear" w:color="auto" w:fill="auto"/>
          </w:tcPr>
          <w:p w14:paraId="26514AA8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</w:t>
            </w:r>
            <w:r w:rsidRPr="008B7D7D">
              <w:rPr>
                <w:kern w:val="2"/>
                <w:sz w:val="24"/>
                <w:szCs w:val="24"/>
              </w:rPr>
              <w:t>о</w:t>
            </w:r>
            <w:r w:rsidRPr="008B7D7D">
              <w:rPr>
                <w:kern w:val="2"/>
                <w:sz w:val="24"/>
                <w:szCs w:val="24"/>
              </w:rPr>
              <w:t>центов</w:t>
            </w:r>
          </w:p>
        </w:tc>
        <w:tc>
          <w:tcPr>
            <w:tcW w:w="850" w:type="dxa"/>
            <w:shd w:val="clear" w:color="auto" w:fill="auto"/>
          </w:tcPr>
          <w:p w14:paraId="17A9E859" w14:textId="77777777" w:rsidR="008B7D7D" w:rsidRPr="008B7D7D" w:rsidRDefault="008B7D7D" w:rsidP="008B7D7D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14:paraId="6C436596" w14:textId="77777777" w:rsidR="008B7D7D" w:rsidRPr="008B7D7D" w:rsidRDefault="008B7D7D" w:rsidP="008B7D7D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850" w:type="dxa"/>
            <w:shd w:val="clear" w:color="auto" w:fill="auto"/>
          </w:tcPr>
          <w:p w14:paraId="709D21BA" w14:textId="77777777" w:rsidR="008B7D7D" w:rsidRPr="008B7D7D" w:rsidRDefault="008B7D7D" w:rsidP="008B7D7D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14:paraId="5723CEAF" w14:textId="77777777" w:rsidR="008B7D7D" w:rsidRPr="008B7D7D" w:rsidRDefault="008B7D7D" w:rsidP="008B7D7D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850" w:type="dxa"/>
            <w:shd w:val="clear" w:color="auto" w:fill="auto"/>
          </w:tcPr>
          <w:p w14:paraId="13BD01FE" w14:textId="77777777" w:rsidR="008B7D7D" w:rsidRPr="008B7D7D" w:rsidRDefault="008B7D7D" w:rsidP="008B7D7D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14:paraId="55022EC3" w14:textId="77777777" w:rsidR="008B7D7D" w:rsidRPr="008B7D7D" w:rsidRDefault="008B7D7D" w:rsidP="008B7D7D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850" w:type="dxa"/>
            <w:shd w:val="clear" w:color="auto" w:fill="auto"/>
          </w:tcPr>
          <w:p w14:paraId="4FC8BF3D" w14:textId="77777777" w:rsidR="008B7D7D" w:rsidRPr="008B7D7D" w:rsidRDefault="008B7D7D" w:rsidP="008B7D7D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851" w:type="dxa"/>
            <w:shd w:val="clear" w:color="auto" w:fill="auto"/>
          </w:tcPr>
          <w:p w14:paraId="635D5D2D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850" w:type="dxa"/>
            <w:shd w:val="clear" w:color="auto" w:fill="auto"/>
          </w:tcPr>
          <w:p w14:paraId="0FCC7545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993" w:type="dxa"/>
            <w:shd w:val="clear" w:color="auto" w:fill="auto"/>
          </w:tcPr>
          <w:p w14:paraId="31BB9D74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850" w:type="dxa"/>
            <w:shd w:val="clear" w:color="auto" w:fill="auto"/>
          </w:tcPr>
          <w:p w14:paraId="05942643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735" w:type="dxa"/>
            <w:shd w:val="clear" w:color="auto" w:fill="auto"/>
          </w:tcPr>
          <w:p w14:paraId="1F8C97E2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</w:tr>
      <w:tr w:rsidR="008B7D7D" w14:paraId="1B2ED8A3" w14:textId="77777777" w:rsidTr="00B13D64">
        <w:trPr>
          <w:trHeight w:val="630"/>
        </w:trPr>
        <w:tc>
          <w:tcPr>
            <w:tcW w:w="593" w:type="dxa"/>
            <w:gridSpan w:val="2"/>
            <w:shd w:val="clear" w:color="auto" w:fill="auto"/>
          </w:tcPr>
          <w:p w14:paraId="1E9F395F" w14:textId="77777777" w:rsidR="008B7D7D" w:rsidRPr="00073D4C" w:rsidRDefault="008B7D7D" w:rsidP="008B7D7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1.3</w:t>
            </w:r>
          </w:p>
        </w:tc>
        <w:tc>
          <w:tcPr>
            <w:tcW w:w="4227" w:type="dxa"/>
            <w:shd w:val="clear" w:color="auto" w:fill="auto"/>
          </w:tcPr>
          <w:p w14:paraId="5D68AF7A" w14:textId="77777777" w:rsidR="008B7D7D" w:rsidRPr="00373014" w:rsidRDefault="008B7D7D" w:rsidP="008B7D7D">
            <w:pPr>
              <w:jc w:val="both"/>
              <w:rPr>
                <w:kern w:val="2"/>
                <w:sz w:val="24"/>
                <w:szCs w:val="24"/>
              </w:rPr>
            </w:pPr>
            <w:r w:rsidRPr="00373014">
              <w:rPr>
                <w:kern w:val="2"/>
                <w:sz w:val="24"/>
                <w:szCs w:val="24"/>
              </w:rPr>
              <w:t>Доля граждан, вовлеченных в добр</w:t>
            </w:r>
            <w:r w:rsidRPr="00373014">
              <w:rPr>
                <w:kern w:val="2"/>
                <w:sz w:val="24"/>
                <w:szCs w:val="24"/>
              </w:rPr>
              <w:t>о</w:t>
            </w:r>
            <w:r w:rsidRPr="00373014">
              <w:rPr>
                <w:kern w:val="2"/>
                <w:sz w:val="24"/>
                <w:szCs w:val="24"/>
              </w:rPr>
              <w:t>вольческое (волонтерское) движение</w:t>
            </w:r>
          </w:p>
        </w:tc>
        <w:tc>
          <w:tcPr>
            <w:tcW w:w="966" w:type="dxa"/>
            <w:shd w:val="clear" w:color="auto" w:fill="auto"/>
          </w:tcPr>
          <w:p w14:paraId="1420BD7B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</w:t>
            </w:r>
            <w:r w:rsidRPr="008B7D7D">
              <w:rPr>
                <w:kern w:val="2"/>
                <w:sz w:val="24"/>
                <w:szCs w:val="24"/>
              </w:rPr>
              <w:t>о</w:t>
            </w:r>
            <w:r w:rsidRPr="008B7D7D">
              <w:rPr>
                <w:kern w:val="2"/>
                <w:sz w:val="24"/>
                <w:szCs w:val="24"/>
              </w:rPr>
              <w:t>центов</w:t>
            </w:r>
          </w:p>
        </w:tc>
        <w:tc>
          <w:tcPr>
            <w:tcW w:w="850" w:type="dxa"/>
            <w:shd w:val="clear" w:color="auto" w:fill="auto"/>
          </w:tcPr>
          <w:p w14:paraId="4711C936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14,0</w:t>
            </w:r>
          </w:p>
        </w:tc>
        <w:tc>
          <w:tcPr>
            <w:tcW w:w="851" w:type="dxa"/>
            <w:shd w:val="clear" w:color="auto" w:fill="auto"/>
          </w:tcPr>
          <w:p w14:paraId="1060F8EF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16,0</w:t>
            </w:r>
          </w:p>
        </w:tc>
        <w:tc>
          <w:tcPr>
            <w:tcW w:w="850" w:type="dxa"/>
            <w:shd w:val="clear" w:color="auto" w:fill="auto"/>
          </w:tcPr>
          <w:p w14:paraId="733A93E8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17,0</w:t>
            </w:r>
          </w:p>
        </w:tc>
        <w:tc>
          <w:tcPr>
            <w:tcW w:w="851" w:type="dxa"/>
            <w:shd w:val="clear" w:color="auto" w:fill="auto"/>
          </w:tcPr>
          <w:p w14:paraId="29491621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14:paraId="73E2CAB9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19,0</w:t>
            </w:r>
          </w:p>
        </w:tc>
        <w:tc>
          <w:tcPr>
            <w:tcW w:w="851" w:type="dxa"/>
            <w:shd w:val="clear" w:color="auto" w:fill="auto"/>
          </w:tcPr>
          <w:p w14:paraId="5E881A22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14:paraId="265F7F2B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20,5</w:t>
            </w:r>
          </w:p>
        </w:tc>
        <w:tc>
          <w:tcPr>
            <w:tcW w:w="851" w:type="dxa"/>
            <w:shd w:val="clear" w:color="auto" w:fill="auto"/>
          </w:tcPr>
          <w:p w14:paraId="389E4EEB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20,6</w:t>
            </w:r>
          </w:p>
        </w:tc>
        <w:tc>
          <w:tcPr>
            <w:tcW w:w="850" w:type="dxa"/>
            <w:shd w:val="clear" w:color="auto" w:fill="auto"/>
          </w:tcPr>
          <w:p w14:paraId="2C464CFD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20,7</w:t>
            </w:r>
          </w:p>
        </w:tc>
        <w:tc>
          <w:tcPr>
            <w:tcW w:w="993" w:type="dxa"/>
            <w:shd w:val="clear" w:color="auto" w:fill="auto"/>
          </w:tcPr>
          <w:p w14:paraId="2004418E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20,8</w:t>
            </w:r>
          </w:p>
        </w:tc>
        <w:tc>
          <w:tcPr>
            <w:tcW w:w="850" w:type="dxa"/>
            <w:shd w:val="clear" w:color="auto" w:fill="auto"/>
          </w:tcPr>
          <w:p w14:paraId="5E53AE8A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20,9</w:t>
            </w:r>
          </w:p>
        </w:tc>
        <w:tc>
          <w:tcPr>
            <w:tcW w:w="735" w:type="dxa"/>
            <w:shd w:val="clear" w:color="auto" w:fill="auto"/>
          </w:tcPr>
          <w:p w14:paraId="4B5BC8B0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21,0</w:t>
            </w:r>
          </w:p>
        </w:tc>
      </w:tr>
      <w:tr w:rsidR="008B7D7D" w14:paraId="35AB2D14" w14:textId="77777777" w:rsidTr="00B13D64">
        <w:trPr>
          <w:trHeight w:val="1263"/>
        </w:trPr>
        <w:tc>
          <w:tcPr>
            <w:tcW w:w="593" w:type="dxa"/>
            <w:gridSpan w:val="2"/>
            <w:shd w:val="clear" w:color="auto" w:fill="auto"/>
          </w:tcPr>
          <w:p w14:paraId="6F39B0BD" w14:textId="77777777" w:rsidR="008B7D7D" w:rsidRPr="00073D4C" w:rsidRDefault="008B7D7D" w:rsidP="008B7D7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1.4</w:t>
            </w:r>
          </w:p>
        </w:tc>
        <w:tc>
          <w:tcPr>
            <w:tcW w:w="4227" w:type="dxa"/>
            <w:shd w:val="clear" w:color="auto" w:fill="auto"/>
          </w:tcPr>
          <w:p w14:paraId="133E4676" w14:textId="77777777" w:rsidR="008B7D7D" w:rsidRPr="00373014" w:rsidRDefault="008B7D7D" w:rsidP="003F383E">
            <w:pPr>
              <w:jc w:val="both"/>
              <w:rPr>
                <w:kern w:val="2"/>
                <w:sz w:val="24"/>
                <w:szCs w:val="24"/>
              </w:rPr>
            </w:pPr>
            <w:r w:rsidRPr="00373014">
              <w:rPr>
                <w:kern w:val="2"/>
                <w:sz w:val="24"/>
                <w:szCs w:val="24"/>
              </w:rPr>
              <w:t>Доля молодежи, задействованной в мероприятиях по вовлечению в тво</w:t>
            </w:r>
            <w:r w:rsidRPr="00373014">
              <w:rPr>
                <w:kern w:val="2"/>
                <w:sz w:val="24"/>
                <w:szCs w:val="24"/>
              </w:rPr>
              <w:t>р</w:t>
            </w:r>
            <w:r w:rsidRPr="00373014">
              <w:rPr>
                <w:kern w:val="2"/>
                <w:sz w:val="24"/>
                <w:szCs w:val="24"/>
              </w:rPr>
              <w:t xml:space="preserve">ческую деятельность, от общего числа молодежи </w:t>
            </w:r>
            <w:r w:rsidR="003F383E">
              <w:rPr>
                <w:kern w:val="2"/>
                <w:sz w:val="24"/>
                <w:szCs w:val="24"/>
              </w:rPr>
              <w:t>в Песчанокопском районе</w:t>
            </w:r>
          </w:p>
        </w:tc>
        <w:tc>
          <w:tcPr>
            <w:tcW w:w="966" w:type="dxa"/>
            <w:shd w:val="clear" w:color="auto" w:fill="auto"/>
          </w:tcPr>
          <w:p w14:paraId="5721E3D3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</w:t>
            </w:r>
            <w:r w:rsidRPr="008B7D7D">
              <w:rPr>
                <w:kern w:val="2"/>
                <w:sz w:val="24"/>
                <w:szCs w:val="24"/>
              </w:rPr>
              <w:t>о</w:t>
            </w:r>
            <w:r w:rsidRPr="008B7D7D">
              <w:rPr>
                <w:kern w:val="2"/>
                <w:sz w:val="24"/>
                <w:szCs w:val="24"/>
              </w:rPr>
              <w:t>центов</w:t>
            </w:r>
          </w:p>
        </w:tc>
        <w:tc>
          <w:tcPr>
            <w:tcW w:w="850" w:type="dxa"/>
            <w:shd w:val="clear" w:color="auto" w:fill="auto"/>
          </w:tcPr>
          <w:p w14:paraId="4A2DF004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14:paraId="5F5DA58A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33,0</w:t>
            </w:r>
          </w:p>
        </w:tc>
        <w:tc>
          <w:tcPr>
            <w:tcW w:w="850" w:type="dxa"/>
            <w:shd w:val="clear" w:color="auto" w:fill="auto"/>
          </w:tcPr>
          <w:p w14:paraId="26A4820A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14:paraId="101D8A7C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39,0</w:t>
            </w:r>
          </w:p>
        </w:tc>
        <w:tc>
          <w:tcPr>
            <w:tcW w:w="850" w:type="dxa"/>
            <w:shd w:val="clear" w:color="auto" w:fill="auto"/>
          </w:tcPr>
          <w:p w14:paraId="58566A26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14:paraId="06330901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45,0</w:t>
            </w:r>
          </w:p>
        </w:tc>
        <w:tc>
          <w:tcPr>
            <w:tcW w:w="850" w:type="dxa"/>
            <w:shd w:val="clear" w:color="auto" w:fill="auto"/>
          </w:tcPr>
          <w:p w14:paraId="6EED0CA1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14:paraId="170A6F35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47,0</w:t>
            </w:r>
          </w:p>
        </w:tc>
        <w:tc>
          <w:tcPr>
            <w:tcW w:w="850" w:type="dxa"/>
            <w:shd w:val="clear" w:color="auto" w:fill="auto"/>
          </w:tcPr>
          <w:p w14:paraId="0658FB54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14:paraId="1EAE8C66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49,0</w:t>
            </w:r>
          </w:p>
        </w:tc>
        <w:tc>
          <w:tcPr>
            <w:tcW w:w="850" w:type="dxa"/>
            <w:shd w:val="clear" w:color="auto" w:fill="auto"/>
          </w:tcPr>
          <w:p w14:paraId="294CF874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49,5</w:t>
            </w:r>
          </w:p>
        </w:tc>
        <w:tc>
          <w:tcPr>
            <w:tcW w:w="735" w:type="dxa"/>
            <w:shd w:val="clear" w:color="auto" w:fill="auto"/>
          </w:tcPr>
          <w:p w14:paraId="08E433FD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50,0</w:t>
            </w:r>
          </w:p>
        </w:tc>
      </w:tr>
      <w:tr w:rsidR="008B7D7D" w14:paraId="555EA95E" w14:textId="77777777" w:rsidTr="00B13D64">
        <w:trPr>
          <w:trHeight w:val="985"/>
        </w:trPr>
        <w:tc>
          <w:tcPr>
            <w:tcW w:w="593" w:type="dxa"/>
            <w:gridSpan w:val="2"/>
            <w:shd w:val="clear" w:color="auto" w:fill="auto"/>
          </w:tcPr>
          <w:p w14:paraId="02ED2CA4" w14:textId="77777777" w:rsidR="008B7D7D" w:rsidRPr="00073D4C" w:rsidRDefault="008B7D7D" w:rsidP="008B7D7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1.5</w:t>
            </w:r>
          </w:p>
        </w:tc>
        <w:tc>
          <w:tcPr>
            <w:tcW w:w="4227" w:type="dxa"/>
            <w:shd w:val="clear" w:color="auto" w:fill="auto"/>
          </w:tcPr>
          <w:p w14:paraId="5FD630EB" w14:textId="3AE39A01" w:rsidR="008B7D7D" w:rsidRPr="00373014" w:rsidRDefault="008B7D7D" w:rsidP="008B7D7D">
            <w:pPr>
              <w:jc w:val="both"/>
              <w:rPr>
                <w:kern w:val="2"/>
                <w:sz w:val="24"/>
                <w:szCs w:val="24"/>
              </w:rPr>
            </w:pPr>
            <w:r w:rsidRPr="00373014">
              <w:rPr>
                <w:kern w:val="2"/>
                <w:sz w:val="24"/>
                <w:szCs w:val="24"/>
              </w:rPr>
              <w:t>Доля молодежи, информированной о мероприятиях сферы молодежной п</w:t>
            </w:r>
            <w:r w:rsidRPr="00373014">
              <w:rPr>
                <w:kern w:val="2"/>
                <w:sz w:val="24"/>
                <w:szCs w:val="24"/>
              </w:rPr>
              <w:t>о</w:t>
            </w:r>
            <w:r w:rsidRPr="00373014">
              <w:rPr>
                <w:kern w:val="2"/>
                <w:sz w:val="24"/>
                <w:szCs w:val="24"/>
              </w:rPr>
              <w:t>литик</w:t>
            </w:r>
            <w:r>
              <w:rPr>
                <w:kern w:val="2"/>
                <w:sz w:val="24"/>
                <w:szCs w:val="24"/>
              </w:rPr>
              <w:t>и</w:t>
            </w:r>
          </w:p>
        </w:tc>
        <w:tc>
          <w:tcPr>
            <w:tcW w:w="966" w:type="dxa"/>
            <w:shd w:val="clear" w:color="auto" w:fill="auto"/>
          </w:tcPr>
          <w:p w14:paraId="371FA10F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</w:t>
            </w:r>
            <w:r w:rsidRPr="008B7D7D">
              <w:rPr>
                <w:kern w:val="2"/>
                <w:sz w:val="24"/>
                <w:szCs w:val="24"/>
              </w:rPr>
              <w:t>о</w:t>
            </w:r>
            <w:r w:rsidRPr="008B7D7D">
              <w:rPr>
                <w:kern w:val="2"/>
                <w:sz w:val="24"/>
                <w:szCs w:val="24"/>
              </w:rPr>
              <w:t>центов</w:t>
            </w:r>
          </w:p>
        </w:tc>
        <w:tc>
          <w:tcPr>
            <w:tcW w:w="850" w:type="dxa"/>
            <w:shd w:val="clear" w:color="auto" w:fill="auto"/>
          </w:tcPr>
          <w:p w14:paraId="53728654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14:paraId="6B982219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55,0</w:t>
            </w:r>
          </w:p>
        </w:tc>
        <w:tc>
          <w:tcPr>
            <w:tcW w:w="850" w:type="dxa"/>
            <w:shd w:val="clear" w:color="auto" w:fill="auto"/>
          </w:tcPr>
          <w:p w14:paraId="46611444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14:paraId="15533FDC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65,0</w:t>
            </w:r>
          </w:p>
        </w:tc>
        <w:tc>
          <w:tcPr>
            <w:tcW w:w="850" w:type="dxa"/>
            <w:shd w:val="clear" w:color="auto" w:fill="auto"/>
          </w:tcPr>
          <w:p w14:paraId="35C59584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14:paraId="7805C470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75,0</w:t>
            </w:r>
          </w:p>
        </w:tc>
        <w:tc>
          <w:tcPr>
            <w:tcW w:w="850" w:type="dxa"/>
            <w:shd w:val="clear" w:color="auto" w:fill="auto"/>
          </w:tcPr>
          <w:p w14:paraId="104DF493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75,5</w:t>
            </w:r>
          </w:p>
        </w:tc>
        <w:tc>
          <w:tcPr>
            <w:tcW w:w="851" w:type="dxa"/>
            <w:shd w:val="clear" w:color="auto" w:fill="auto"/>
          </w:tcPr>
          <w:p w14:paraId="19AC76DC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76,0</w:t>
            </w:r>
          </w:p>
        </w:tc>
        <w:tc>
          <w:tcPr>
            <w:tcW w:w="850" w:type="dxa"/>
            <w:shd w:val="clear" w:color="auto" w:fill="auto"/>
          </w:tcPr>
          <w:p w14:paraId="08588608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77,0</w:t>
            </w:r>
          </w:p>
        </w:tc>
        <w:tc>
          <w:tcPr>
            <w:tcW w:w="993" w:type="dxa"/>
            <w:shd w:val="clear" w:color="auto" w:fill="auto"/>
          </w:tcPr>
          <w:p w14:paraId="471A858C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78,0</w:t>
            </w:r>
          </w:p>
        </w:tc>
        <w:tc>
          <w:tcPr>
            <w:tcW w:w="850" w:type="dxa"/>
            <w:shd w:val="clear" w:color="auto" w:fill="auto"/>
          </w:tcPr>
          <w:p w14:paraId="5F821EE1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79,0</w:t>
            </w:r>
          </w:p>
        </w:tc>
        <w:tc>
          <w:tcPr>
            <w:tcW w:w="735" w:type="dxa"/>
            <w:shd w:val="clear" w:color="auto" w:fill="auto"/>
          </w:tcPr>
          <w:p w14:paraId="1DE78178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80,0</w:t>
            </w:r>
          </w:p>
        </w:tc>
      </w:tr>
      <w:tr w:rsidR="008B7D7D" w14:paraId="0ADB3A30" w14:textId="77777777" w:rsidTr="00FA5BF9">
        <w:trPr>
          <w:trHeight w:val="1386"/>
        </w:trPr>
        <w:tc>
          <w:tcPr>
            <w:tcW w:w="593" w:type="dxa"/>
            <w:gridSpan w:val="2"/>
            <w:shd w:val="clear" w:color="auto" w:fill="auto"/>
          </w:tcPr>
          <w:p w14:paraId="2B944DA5" w14:textId="77777777" w:rsidR="008B7D7D" w:rsidRPr="00073D4C" w:rsidRDefault="008B7D7D" w:rsidP="008B7D7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1.6</w:t>
            </w:r>
          </w:p>
        </w:tc>
        <w:tc>
          <w:tcPr>
            <w:tcW w:w="4227" w:type="dxa"/>
            <w:shd w:val="clear" w:color="auto" w:fill="auto"/>
          </w:tcPr>
          <w:p w14:paraId="73738C41" w14:textId="77777777" w:rsidR="008B7D7D" w:rsidRPr="00373014" w:rsidRDefault="008B7D7D" w:rsidP="008B7D7D">
            <w:pPr>
              <w:jc w:val="both"/>
              <w:rPr>
                <w:kern w:val="2"/>
                <w:sz w:val="24"/>
                <w:szCs w:val="24"/>
              </w:rPr>
            </w:pPr>
            <w:r w:rsidRPr="00373014">
              <w:rPr>
                <w:sz w:val="24"/>
                <w:szCs w:val="24"/>
              </w:rPr>
              <w:t>Доля обучающихся, вовлеченных в деятельность общественных объед</w:t>
            </w:r>
            <w:r w:rsidRPr="00373014">
              <w:rPr>
                <w:sz w:val="24"/>
                <w:szCs w:val="24"/>
              </w:rPr>
              <w:t>и</w:t>
            </w:r>
            <w:r w:rsidRPr="00373014">
              <w:rPr>
                <w:sz w:val="24"/>
                <w:szCs w:val="24"/>
              </w:rPr>
              <w:t>нений на базе образовательных орг</w:t>
            </w:r>
            <w:r w:rsidRPr="00373014">
              <w:rPr>
                <w:sz w:val="24"/>
                <w:szCs w:val="24"/>
              </w:rPr>
              <w:t>а</w:t>
            </w:r>
            <w:r w:rsidRPr="00373014">
              <w:rPr>
                <w:sz w:val="24"/>
                <w:szCs w:val="24"/>
              </w:rPr>
              <w:t>низаций общего образования, учр</w:t>
            </w:r>
            <w:r w:rsidRPr="00373014">
              <w:rPr>
                <w:sz w:val="24"/>
                <w:szCs w:val="24"/>
              </w:rPr>
              <w:t>е</w:t>
            </w:r>
            <w:r w:rsidRPr="00373014">
              <w:rPr>
                <w:sz w:val="24"/>
                <w:szCs w:val="24"/>
              </w:rPr>
              <w:t>ждений профессионального образов</w:t>
            </w:r>
            <w:r w:rsidRPr="00373014">
              <w:rPr>
                <w:sz w:val="24"/>
                <w:szCs w:val="24"/>
              </w:rPr>
              <w:t>а</w:t>
            </w:r>
            <w:r w:rsidRPr="00373014">
              <w:rPr>
                <w:sz w:val="24"/>
                <w:szCs w:val="24"/>
              </w:rPr>
              <w:t>ния, накопительным итогом</w:t>
            </w:r>
          </w:p>
        </w:tc>
        <w:tc>
          <w:tcPr>
            <w:tcW w:w="966" w:type="dxa"/>
            <w:shd w:val="clear" w:color="auto" w:fill="auto"/>
          </w:tcPr>
          <w:p w14:paraId="32D8873C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</w:t>
            </w:r>
            <w:r w:rsidRPr="008B7D7D">
              <w:rPr>
                <w:kern w:val="2"/>
                <w:sz w:val="24"/>
                <w:szCs w:val="24"/>
              </w:rPr>
              <w:t>о</w:t>
            </w:r>
            <w:r w:rsidRPr="008B7D7D">
              <w:rPr>
                <w:kern w:val="2"/>
                <w:sz w:val="24"/>
                <w:szCs w:val="24"/>
              </w:rPr>
              <w:t>центов</w:t>
            </w:r>
          </w:p>
        </w:tc>
        <w:tc>
          <w:tcPr>
            <w:tcW w:w="850" w:type="dxa"/>
            <w:shd w:val="clear" w:color="auto" w:fill="auto"/>
          </w:tcPr>
          <w:p w14:paraId="37C8D8BF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14:paraId="2F2FE9F6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19,3</w:t>
            </w:r>
          </w:p>
        </w:tc>
        <w:tc>
          <w:tcPr>
            <w:tcW w:w="850" w:type="dxa"/>
            <w:shd w:val="clear" w:color="auto" w:fill="auto"/>
          </w:tcPr>
          <w:p w14:paraId="5C2F3C49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22,9</w:t>
            </w:r>
          </w:p>
        </w:tc>
        <w:tc>
          <w:tcPr>
            <w:tcW w:w="851" w:type="dxa"/>
            <w:shd w:val="clear" w:color="auto" w:fill="auto"/>
          </w:tcPr>
          <w:p w14:paraId="1B28A605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28,1</w:t>
            </w:r>
          </w:p>
        </w:tc>
        <w:tc>
          <w:tcPr>
            <w:tcW w:w="850" w:type="dxa"/>
            <w:shd w:val="clear" w:color="auto" w:fill="auto"/>
          </w:tcPr>
          <w:p w14:paraId="0175DE12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30,8</w:t>
            </w:r>
          </w:p>
        </w:tc>
        <w:tc>
          <w:tcPr>
            <w:tcW w:w="851" w:type="dxa"/>
            <w:shd w:val="clear" w:color="auto" w:fill="auto"/>
          </w:tcPr>
          <w:p w14:paraId="21D4FA42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38,6</w:t>
            </w:r>
          </w:p>
        </w:tc>
        <w:tc>
          <w:tcPr>
            <w:tcW w:w="850" w:type="dxa"/>
            <w:shd w:val="clear" w:color="auto" w:fill="auto"/>
          </w:tcPr>
          <w:p w14:paraId="029185C8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38,8</w:t>
            </w:r>
          </w:p>
        </w:tc>
        <w:tc>
          <w:tcPr>
            <w:tcW w:w="851" w:type="dxa"/>
            <w:shd w:val="clear" w:color="auto" w:fill="auto"/>
          </w:tcPr>
          <w:p w14:paraId="23C5F36E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39,0</w:t>
            </w:r>
          </w:p>
        </w:tc>
        <w:tc>
          <w:tcPr>
            <w:tcW w:w="850" w:type="dxa"/>
            <w:shd w:val="clear" w:color="auto" w:fill="auto"/>
          </w:tcPr>
          <w:p w14:paraId="7C1893C5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39,2</w:t>
            </w:r>
          </w:p>
        </w:tc>
        <w:tc>
          <w:tcPr>
            <w:tcW w:w="993" w:type="dxa"/>
            <w:shd w:val="clear" w:color="auto" w:fill="auto"/>
          </w:tcPr>
          <w:p w14:paraId="55E9ECBB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39,3</w:t>
            </w:r>
          </w:p>
        </w:tc>
        <w:tc>
          <w:tcPr>
            <w:tcW w:w="850" w:type="dxa"/>
            <w:shd w:val="clear" w:color="auto" w:fill="auto"/>
          </w:tcPr>
          <w:p w14:paraId="0A2BA36B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39,4</w:t>
            </w:r>
          </w:p>
        </w:tc>
        <w:tc>
          <w:tcPr>
            <w:tcW w:w="735" w:type="dxa"/>
            <w:shd w:val="clear" w:color="auto" w:fill="auto"/>
          </w:tcPr>
          <w:p w14:paraId="4728FF69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39,5</w:t>
            </w:r>
          </w:p>
        </w:tc>
      </w:tr>
      <w:tr w:rsidR="00B1450A" w14:paraId="58C8AE56" w14:textId="77777777" w:rsidTr="00FA5BF9">
        <w:trPr>
          <w:trHeight w:val="429"/>
        </w:trPr>
        <w:tc>
          <w:tcPr>
            <w:tcW w:w="593" w:type="dxa"/>
            <w:gridSpan w:val="2"/>
            <w:shd w:val="clear" w:color="auto" w:fill="auto"/>
          </w:tcPr>
          <w:p w14:paraId="1753EB27" w14:textId="77777777" w:rsidR="00B1450A" w:rsidRPr="0077211D" w:rsidRDefault="00B1450A" w:rsidP="008B7D7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2.</w:t>
            </w:r>
          </w:p>
        </w:tc>
        <w:tc>
          <w:tcPr>
            <w:tcW w:w="14690" w:type="dxa"/>
            <w:gridSpan w:val="13"/>
            <w:shd w:val="clear" w:color="auto" w:fill="auto"/>
          </w:tcPr>
          <w:p w14:paraId="0970F4FD" w14:textId="77777777" w:rsidR="00B1450A" w:rsidRPr="008B7D7D" w:rsidRDefault="00B1450A" w:rsidP="008B7D7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  <w:r w:rsidRPr="008B7D7D"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  <w:t xml:space="preserve">Подпрограмма </w:t>
            </w:r>
            <w:r w:rsidRPr="008B7D7D">
              <w:rPr>
                <w:kern w:val="1"/>
                <w:sz w:val="24"/>
                <w:szCs w:val="24"/>
                <w:lang w:val="en-US" w:eastAsia="fa-IR" w:bidi="fa-IR"/>
              </w:rPr>
              <w:t>«</w:t>
            </w:r>
            <w:r w:rsidRPr="008B7D7D"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  <w:t>Поддержка молодежных инициатив</w:t>
            </w:r>
            <w:r w:rsidRPr="008B7D7D">
              <w:rPr>
                <w:kern w:val="1"/>
                <w:sz w:val="24"/>
                <w:szCs w:val="24"/>
                <w:lang w:val="en-US" w:eastAsia="fa-IR" w:bidi="fa-IR"/>
              </w:rPr>
              <w:t>»</w:t>
            </w:r>
          </w:p>
        </w:tc>
        <w:tc>
          <w:tcPr>
            <w:tcW w:w="735" w:type="dxa"/>
            <w:shd w:val="clear" w:color="auto" w:fill="auto"/>
          </w:tcPr>
          <w:p w14:paraId="4D733BC4" w14:textId="77777777" w:rsidR="00B1450A" w:rsidRPr="008B7D7D" w:rsidRDefault="00B1450A" w:rsidP="008B7D7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8B7D7D" w14:paraId="3A317A7A" w14:textId="77777777" w:rsidTr="00FA5BF9">
        <w:trPr>
          <w:trHeight w:val="530"/>
        </w:trPr>
        <w:tc>
          <w:tcPr>
            <w:tcW w:w="593" w:type="dxa"/>
            <w:gridSpan w:val="2"/>
            <w:shd w:val="clear" w:color="auto" w:fill="auto"/>
          </w:tcPr>
          <w:p w14:paraId="25D4F4CE" w14:textId="77777777" w:rsidR="008B7D7D" w:rsidRDefault="008B7D7D" w:rsidP="008B7D7D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</w:p>
          <w:p w14:paraId="75C05B53" w14:textId="77777777" w:rsidR="008B7D7D" w:rsidRDefault="008B7D7D" w:rsidP="008B7D7D">
            <w:pPr>
              <w:rPr>
                <w:sz w:val="28"/>
                <w:szCs w:val="28"/>
                <w:lang w:val="en-US" w:eastAsia="fa-IR" w:bidi="fa-IR"/>
              </w:rPr>
            </w:pPr>
          </w:p>
          <w:p w14:paraId="6F7C6CD8" w14:textId="77777777" w:rsidR="008B7D7D" w:rsidRPr="00373014" w:rsidRDefault="008B7D7D" w:rsidP="008B7D7D">
            <w:pPr>
              <w:rPr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  <w:lang w:eastAsia="fa-IR" w:bidi="fa-IR"/>
              </w:rPr>
              <w:lastRenderedPageBreak/>
              <w:t>2.1</w:t>
            </w:r>
          </w:p>
        </w:tc>
        <w:tc>
          <w:tcPr>
            <w:tcW w:w="4227" w:type="dxa"/>
            <w:shd w:val="clear" w:color="auto" w:fill="auto"/>
          </w:tcPr>
          <w:p w14:paraId="136897AD" w14:textId="77777777" w:rsidR="008B7D7D" w:rsidRPr="00373014" w:rsidRDefault="008B7D7D" w:rsidP="008B7D7D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73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молодых людей, прин</w:t>
            </w:r>
            <w:r w:rsidRPr="003730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014">
              <w:rPr>
                <w:rFonts w:ascii="Times New Roman" w:hAnsi="Times New Roman" w:cs="Times New Roman"/>
                <w:sz w:val="24"/>
                <w:szCs w:val="24"/>
              </w:rPr>
              <w:t>мающих участие в районных, реги</w:t>
            </w:r>
            <w:r w:rsidRPr="003730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3014">
              <w:rPr>
                <w:rFonts w:ascii="Times New Roman" w:hAnsi="Times New Roman" w:cs="Times New Roman"/>
                <w:sz w:val="24"/>
                <w:szCs w:val="24"/>
              </w:rPr>
              <w:t>нальных, межрегиональных и межд</w:t>
            </w:r>
            <w:r w:rsidRPr="0037301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73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народных конкурсных мероприятиях, направленных на продвижение иниц</w:t>
            </w:r>
            <w:r w:rsidRPr="003730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014">
              <w:rPr>
                <w:rFonts w:ascii="Times New Roman" w:hAnsi="Times New Roman" w:cs="Times New Roman"/>
                <w:sz w:val="24"/>
                <w:szCs w:val="24"/>
              </w:rPr>
              <w:t>ативной и талантливой молодежи</w:t>
            </w:r>
          </w:p>
        </w:tc>
        <w:tc>
          <w:tcPr>
            <w:tcW w:w="966" w:type="dxa"/>
            <w:shd w:val="clear" w:color="auto" w:fill="auto"/>
          </w:tcPr>
          <w:p w14:paraId="2E8F8F68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lastRenderedPageBreak/>
              <w:t>чел</w:t>
            </w:r>
            <w:r w:rsidRPr="008B7D7D">
              <w:rPr>
                <w:kern w:val="2"/>
                <w:sz w:val="24"/>
                <w:szCs w:val="24"/>
              </w:rPr>
              <w:t>о</w:t>
            </w:r>
            <w:r w:rsidRPr="008B7D7D">
              <w:rPr>
                <w:kern w:val="2"/>
                <w:sz w:val="24"/>
                <w:szCs w:val="24"/>
              </w:rPr>
              <w:t>век</w:t>
            </w:r>
          </w:p>
        </w:tc>
        <w:tc>
          <w:tcPr>
            <w:tcW w:w="850" w:type="dxa"/>
            <w:shd w:val="clear" w:color="auto" w:fill="auto"/>
          </w:tcPr>
          <w:p w14:paraId="547D4E2A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14:paraId="662C82BD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14:paraId="54A07290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14:paraId="2A57D95A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240</w:t>
            </w:r>
          </w:p>
        </w:tc>
        <w:tc>
          <w:tcPr>
            <w:tcW w:w="850" w:type="dxa"/>
            <w:shd w:val="clear" w:color="auto" w:fill="auto"/>
          </w:tcPr>
          <w:p w14:paraId="073A1FC6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="008B7D7D" w:rsidRPr="008B7D7D">
              <w:rPr>
                <w:kern w:val="2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14:paraId="5BE1ACBF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="008B7D7D" w:rsidRPr="008B7D7D">
              <w:rPr>
                <w:kern w:val="2"/>
                <w:sz w:val="24"/>
                <w:szCs w:val="24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14:paraId="7BACEF9A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="008B7D7D" w:rsidRPr="008B7D7D">
              <w:rPr>
                <w:kern w:val="2"/>
                <w:sz w:val="24"/>
                <w:szCs w:val="24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14:paraId="3470ED71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="008B7D7D" w:rsidRPr="008B7D7D">
              <w:rPr>
                <w:kern w:val="2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6B51E3B0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="008B7D7D" w:rsidRPr="008B7D7D">
              <w:rPr>
                <w:kern w:val="2"/>
                <w:sz w:val="24"/>
                <w:szCs w:val="24"/>
              </w:rPr>
              <w:t>40</w:t>
            </w:r>
          </w:p>
        </w:tc>
        <w:tc>
          <w:tcPr>
            <w:tcW w:w="993" w:type="dxa"/>
            <w:shd w:val="clear" w:color="auto" w:fill="auto"/>
          </w:tcPr>
          <w:p w14:paraId="3F98B666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="008B7D7D" w:rsidRPr="008B7D7D">
              <w:rPr>
                <w:kern w:val="2"/>
                <w:sz w:val="24"/>
                <w:szCs w:val="24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14:paraId="609A2A6A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38</w:t>
            </w:r>
            <w:r w:rsidR="008B7D7D" w:rsidRPr="008B7D7D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155A09AA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8B7D7D" w:rsidRPr="008B7D7D">
              <w:rPr>
                <w:kern w:val="2"/>
                <w:sz w:val="24"/>
                <w:szCs w:val="24"/>
              </w:rPr>
              <w:t>00</w:t>
            </w:r>
          </w:p>
        </w:tc>
      </w:tr>
      <w:tr w:rsidR="008B7D7D" w14:paraId="4BD563DF" w14:textId="77777777" w:rsidTr="00FA5BF9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17346B3F" w14:textId="77777777" w:rsidR="008B7D7D" w:rsidRPr="008C6669" w:rsidRDefault="008B7D7D" w:rsidP="0052482F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lastRenderedPageBreak/>
              <w:t>2.</w:t>
            </w:r>
            <w:r w:rsidR="0052482F">
              <w:rPr>
                <w:kern w:val="1"/>
                <w:sz w:val="28"/>
                <w:szCs w:val="28"/>
                <w:lang w:eastAsia="fa-IR" w:bidi="fa-IR"/>
              </w:rPr>
              <w:t>2</w:t>
            </w:r>
          </w:p>
        </w:tc>
        <w:tc>
          <w:tcPr>
            <w:tcW w:w="4227" w:type="dxa"/>
            <w:shd w:val="clear" w:color="auto" w:fill="auto"/>
          </w:tcPr>
          <w:p w14:paraId="510309F5" w14:textId="77777777" w:rsidR="008B7D7D" w:rsidRPr="00373014" w:rsidRDefault="008B7D7D" w:rsidP="008B7D7D">
            <w:pPr>
              <w:jc w:val="both"/>
              <w:rPr>
                <w:kern w:val="2"/>
                <w:sz w:val="24"/>
                <w:szCs w:val="24"/>
              </w:rPr>
            </w:pPr>
            <w:r w:rsidRPr="00373014">
              <w:rPr>
                <w:kern w:val="2"/>
                <w:sz w:val="24"/>
                <w:szCs w:val="24"/>
              </w:rPr>
              <w:t>Доля молодежи, вовлеченной в де</w:t>
            </w:r>
            <w:r w:rsidRPr="00373014">
              <w:rPr>
                <w:kern w:val="2"/>
                <w:sz w:val="24"/>
                <w:szCs w:val="24"/>
              </w:rPr>
              <w:t>я</w:t>
            </w:r>
            <w:r w:rsidRPr="00373014">
              <w:rPr>
                <w:kern w:val="2"/>
                <w:sz w:val="24"/>
                <w:szCs w:val="24"/>
              </w:rPr>
              <w:t>тельность по развитию молодежного самоуправления</w:t>
            </w:r>
          </w:p>
        </w:tc>
        <w:tc>
          <w:tcPr>
            <w:tcW w:w="966" w:type="dxa"/>
            <w:shd w:val="clear" w:color="auto" w:fill="auto"/>
          </w:tcPr>
          <w:p w14:paraId="7CA1CD13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</w:t>
            </w:r>
            <w:r w:rsidRPr="008B7D7D">
              <w:rPr>
                <w:kern w:val="2"/>
                <w:sz w:val="24"/>
                <w:szCs w:val="24"/>
              </w:rPr>
              <w:t>о</w:t>
            </w:r>
            <w:r w:rsidRPr="008B7D7D">
              <w:rPr>
                <w:kern w:val="2"/>
                <w:sz w:val="24"/>
                <w:szCs w:val="24"/>
              </w:rPr>
              <w:t>центов</w:t>
            </w:r>
          </w:p>
        </w:tc>
        <w:tc>
          <w:tcPr>
            <w:tcW w:w="850" w:type="dxa"/>
            <w:shd w:val="clear" w:color="auto" w:fill="auto"/>
          </w:tcPr>
          <w:p w14:paraId="66454045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09BF8657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3,5</w:t>
            </w:r>
          </w:p>
        </w:tc>
        <w:tc>
          <w:tcPr>
            <w:tcW w:w="850" w:type="dxa"/>
            <w:shd w:val="clear" w:color="auto" w:fill="auto"/>
          </w:tcPr>
          <w:p w14:paraId="139160F8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851" w:type="dxa"/>
            <w:shd w:val="clear" w:color="auto" w:fill="auto"/>
          </w:tcPr>
          <w:p w14:paraId="4B41C7C2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850" w:type="dxa"/>
            <w:shd w:val="clear" w:color="auto" w:fill="auto"/>
          </w:tcPr>
          <w:p w14:paraId="35994A20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14:paraId="54BD6FA3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5,5</w:t>
            </w:r>
          </w:p>
        </w:tc>
        <w:tc>
          <w:tcPr>
            <w:tcW w:w="850" w:type="dxa"/>
            <w:shd w:val="clear" w:color="auto" w:fill="auto"/>
          </w:tcPr>
          <w:p w14:paraId="02709B08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14:paraId="34F83B14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6,5</w:t>
            </w:r>
          </w:p>
        </w:tc>
        <w:tc>
          <w:tcPr>
            <w:tcW w:w="850" w:type="dxa"/>
            <w:shd w:val="clear" w:color="auto" w:fill="auto"/>
          </w:tcPr>
          <w:p w14:paraId="31FF3873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993" w:type="dxa"/>
            <w:shd w:val="clear" w:color="auto" w:fill="auto"/>
          </w:tcPr>
          <w:p w14:paraId="27255784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8,0</w:t>
            </w:r>
          </w:p>
        </w:tc>
        <w:tc>
          <w:tcPr>
            <w:tcW w:w="850" w:type="dxa"/>
            <w:shd w:val="clear" w:color="auto" w:fill="auto"/>
          </w:tcPr>
          <w:p w14:paraId="5E9B1E38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9,0</w:t>
            </w:r>
          </w:p>
        </w:tc>
        <w:tc>
          <w:tcPr>
            <w:tcW w:w="735" w:type="dxa"/>
            <w:shd w:val="clear" w:color="auto" w:fill="auto"/>
          </w:tcPr>
          <w:p w14:paraId="7FE33E2E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10,0</w:t>
            </w:r>
          </w:p>
        </w:tc>
      </w:tr>
      <w:tr w:rsidR="008B7D7D" w14:paraId="134233D5" w14:textId="77777777" w:rsidTr="00FA5BF9">
        <w:trPr>
          <w:trHeight w:val="787"/>
        </w:trPr>
        <w:tc>
          <w:tcPr>
            <w:tcW w:w="593" w:type="dxa"/>
            <w:gridSpan w:val="2"/>
            <w:shd w:val="clear" w:color="auto" w:fill="auto"/>
          </w:tcPr>
          <w:p w14:paraId="546530E9" w14:textId="77777777" w:rsidR="008B7D7D" w:rsidRPr="008C6669" w:rsidRDefault="008B7D7D" w:rsidP="0052482F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2.</w:t>
            </w:r>
            <w:r w:rsidR="0052482F">
              <w:rPr>
                <w:kern w:val="1"/>
                <w:sz w:val="28"/>
                <w:szCs w:val="28"/>
                <w:lang w:eastAsia="fa-IR" w:bidi="fa-IR"/>
              </w:rPr>
              <w:t>3</w:t>
            </w:r>
          </w:p>
        </w:tc>
        <w:tc>
          <w:tcPr>
            <w:tcW w:w="4227" w:type="dxa"/>
            <w:shd w:val="clear" w:color="auto" w:fill="auto"/>
          </w:tcPr>
          <w:p w14:paraId="49123EC0" w14:textId="77777777" w:rsidR="008B7D7D" w:rsidRPr="00373014" w:rsidRDefault="008B7D7D" w:rsidP="008B7D7D">
            <w:pPr>
              <w:jc w:val="both"/>
              <w:rPr>
                <w:kern w:val="2"/>
                <w:sz w:val="24"/>
                <w:szCs w:val="24"/>
              </w:rPr>
            </w:pPr>
            <w:r w:rsidRPr="00373014">
              <w:rPr>
                <w:kern w:val="2"/>
                <w:sz w:val="24"/>
                <w:szCs w:val="24"/>
              </w:rPr>
              <w:t>Доля молодежи, имеющей позитивное отношение к созданию полноценной семьи, рождению и ответственному воспитанию детей</w:t>
            </w:r>
          </w:p>
        </w:tc>
        <w:tc>
          <w:tcPr>
            <w:tcW w:w="966" w:type="dxa"/>
            <w:shd w:val="clear" w:color="auto" w:fill="auto"/>
          </w:tcPr>
          <w:p w14:paraId="5BFE1900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</w:t>
            </w:r>
            <w:r w:rsidRPr="008B7D7D">
              <w:rPr>
                <w:kern w:val="2"/>
                <w:sz w:val="24"/>
                <w:szCs w:val="24"/>
              </w:rPr>
              <w:t>о</w:t>
            </w:r>
            <w:r w:rsidRPr="008B7D7D">
              <w:rPr>
                <w:kern w:val="2"/>
                <w:sz w:val="24"/>
                <w:szCs w:val="24"/>
              </w:rPr>
              <w:t>центов</w:t>
            </w:r>
          </w:p>
        </w:tc>
        <w:tc>
          <w:tcPr>
            <w:tcW w:w="850" w:type="dxa"/>
            <w:shd w:val="clear" w:color="auto" w:fill="auto"/>
          </w:tcPr>
          <w:p w14:paraId="3E11F941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</w:t>
            </w:r>
            <w:r w:rsidR="008B7D7D" w:rsidRPr="008B7D7D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52940DCD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32</w:t>
            </w:r>
            <w:r w:rsidR="008B7D7D" w:rsidRPr="008B7D7D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4E24D7D" w14:textId="77777777" w:rsidR="008B7D7D" w:rsidRPr="008B7D7D" w:rsidRDefault="0052482F" w:rsidP="0052482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="008B7D7D" w:rsidRPr="008B7D7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851" w:type="dxa"/>
            <w:shd w:val="clear" w:color="auto" w:fill="auto"/>
          </w:tcPr>
          <w:p w14:paraId="48C369FC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="008B7D7D" w:rsidRPr="008B7D7D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850" w:type="dxa"/>
            <w:shd w:val="clear" w:color="auto" w:fill="auto"/>
          </w:tcPr>
          <w:p w14:paraId="0BC5BD85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="008B7D7D" w:rsidRPr="008B7D7D">
              <w:rPr>
                <w:kern w:val="2"/>
                <w:sz w:val="24"/>
                <w:szCs w:val="24"/>
              </w:rPr>
              <w:t>8,0</w:t>
            </w:r>
          </w:p>
        </w:tc>
        <w:tc>
          <w:tcPr>
            <w:tcW w:w="851" w:type="dxa"/>
            <w:shd w:val="clear" w:color="auto" w:fill="auto"/>
          </w:tcPr>
          <w:p w14:paraId="3C044A0B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8B7D7D" w:rsidRPr="008B7D7D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B9960B7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8B7D7D" w:rsidRPr="008B7D7D">
              <w:rPr>
                <w:kern w:val="2"/>
                <w:sz w:val="24"/>
                <w:szCs w:val="24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14:paraId="1620025B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8B7D7D" w:rsidRPr="008B7D7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850" w:type="dxa"/>
            <w:shd w:val="clear" w:color="auto" w:fill="auto"/>
          </w:tcPr>
          <w:p w14:paraId="65072789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8B7D7D" w:rsidRPr="008B7D7D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993" w:type="dxa"/>
            <w:shd w:val="clear" w:color="auto" w:fill="auto"/>
          </w:tcPr>
          <w:p w14:paraId="5E84A1BD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8B7D7D" w:rsidRPr="008B7D7D">
              <w:rPr>
                <w:kern w:val="2"/>
                <w:sz w:val="24"/>
                <w:szCs w:val="24"/>
              </w:rPr>
              <w:t>8,0</w:t>
            </w:r>
          </w:p>
        </w:tc>
        <w:tc>
          <w:tcPr>
            <w:tcW w:w="850" w:type="dxa"/>
            <w:shd w:val="clear" w:color="auto" w:fill="auto"/>
          </w:tcPr>
          <w:p w14:paraId="213DA9E0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="008B7D7D" w:rsidRPr="008B7D7D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35" w:type="dxa"/>
            <w:shd w:val="clear" w:color="auto" w:fill="auto"/>
          </w:tcPr>
          <w:p w14:paraId="55AAC486" w14:textId="77777777" w:rsidR="008B7D7D" w:rsidRPr="008B7D7D" w:rsidRDefault="0052482F" w:rsidP="0052482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52</w:t>
            </w:r>
            <w:r w:rsidR="008B7D7D" w:rsidRPr="008B7D7D">
              <w:rPr>
                <w:kern w:val="2"/>
                <w:sz w:val="24"/>
                <w:szCs w:val="24"/>
              </w:rPr>
              <w:t>,0</w:t>
            </w:r>
          </w:p>
        </w:tc>
      </w:tr>
      <w:tr w:rsidR="008B7D7D" w14:paraId="553B9ADE" w14:textId="77777777" w:rsidTr="00FA5BF9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6DCB1C1D" w14:textId="77777777" w:rsidR="008B7D7D" w:rsidRPr="008C6669" w:rsidRDefault="008B7D7D" w:rsidP="008B7D7D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2.</w:t>
            </w:r>
            <w:r w:rsidR="0052482F">
              <w:rPr>
                <w:kern w:val="1"/>
                <w:sz w:val="28"/>
                <w:szCs w:val="28"/>
                <w:lang w:eastAsia="fa-IR" w:bidi="fa-IR"/>
              </w:rPr>
              <w:t>4</w:t>
            </w:r>
          </w:p>
        </w:tc>
        <w:tc>
          <w:tcPr>
            <w:tcW w:w="4227" w:type="dxa"/>
            <w:shd w:val="clear" w:color="auto" w:fill="auto"/>
          </w:tcPr>
          <w:p w14:paraId="2402650B" w14:textId="77777777" w:rsidR="008B7D7D" w:rsidRPr="00373014" w:rsidRDefault="008B7D7D" w:rsidP="0052482F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73014">
              <w:rPr>
                <w:rFonts w:ascii="Times New Roman" w:hAnsi="Times New Roman" w:cs="Times New Roman"/>
                <w:sz w:val="24"/>
                <w:szCs w:val="24"/>
              </w:rPr>
              <w:t>Количество молодежных обществе</w:t>
            </w:r>
            <w:r w:rsidRPr="0037301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73014">
              <w:rPr>
                <w:rFonts w:ascii="Times New Roman" w:hAnsi="Times New Roman" w:cs="Times New Roman"/>
                <w:sz w:val="24"/>
                <w:szCs w:val="24"/>
              </w:rPr>
              <w:t xml:space="preserve">ных объединений на территории </w:t>
            </w:r>
            <w:r w:rsidR="0052482F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="005248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2482F">
              <w:rPr>
                <w:rFonts w:ascii="Times New Roman" w:hAnsi="Times New Roman" w:cs="Times New Roman"/>
                <w:sz w:val="24"/>
                <w:szCs w:val="24"/>
              </w:rPr>
              <w:t>чанокопского</w:t>
            </w:r>
            <w:r w:rsidRPr="0037301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66" w:type="dxa"/>
            <w:shd w:val="clear" w:color="auto" w:fill="auto"/>
          </w:tcPr>
          <w:p w14:paraId="0AEB2F0A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shd w:val="clear" w:color="auto" w:fill="auto"/>
          </w:tcPr>
          <w:p w14:paraId="7B785684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529BF585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426DAFD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1ABF66D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D197742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3500F9A4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175DA2E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13FC2C5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61FD1EA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2DC4D4E3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327E69C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14:paraId="5CC6E492" w14:textId="77777777" w:rsidR="008B7D7D" w:rsidRPr="008B7D7D" w:rsidRDefault="0052482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</w:tr>
      <w:tr w:rsidR="008B7D7D" w14:paraId="4CB099E9" w14:textId="77777777" w:rsidTr="00FA5BF9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6AB10AB7" w14:textId="77777777" w:rsidR="008B7D7D" w:rsidRPr="008C6669" w:rsidRDefault="008B7D7D" w:rsidP="008B7D7D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2.</w:t>
            </w:r>
            <w:r w:rsidR="0052482F">
              <w:rPr>
                <w:kern w:val="1"/>
                <w:sz w:val="28"/>
                <w:szCs w:val="28"/>
                <w:lang w:eastAsia="fa-IR" w:bidi="fa-IR"/>
              </w:rPr>
              <w:t>5</w:t>
            </w:r>
          </w:p>
        </w:tc>
        <w:tc>
          <w:tcPr>
            <w:tcW w:w="4227" w:type="dxa"/>
            <w:shd w:val="clear" w:color="auto" w:fill="auto"/>
          </w:tcPr>
          <w:p w14:paraId="24F5070B" w14:textId="77777777" w:rsidR="008B7D7D" w:rsidRPr="00373014" w:rsidRDefault="008B7D7D" w:rsidP="008B7D7D">
            <w:pPr>
              <w:jc w:val="both"/>
              <w:rPr>
                <w:kern w:val="2"/>
                <w:sz w:val="24"/>
                <w:szCs w:val="24"/>
              </w:rPr>
            </w:pPr>
            <w:r w:rsidRPr="00373014">
              <w:rPr>
                <w:kern w:val="2"/>
                <w:sz w:val="24"/>
                <w:szCs w:val="24"/>
              </w:rPr>
              <w:t>Доля молодежи, вовлеченной в де</w:t>
            </w:r>
            <w:r w:rsidRPr="00373014">
              <w:rPr>
                <w:kern w:val="2"/>
                <w:sz w:val="24"/>
                <w:szCs w:val="24"/>
              </w:rPr>
              <w:t>я</w:t>
            </w:r>
            <w:r w:rsidRPr="00373014">
              <w:rPr>
                <w:kern w:val="2"/>
                <w:sz w:val="24"/>
                <w:szCs w:val="24"/>
              </w:rPr>
              <w:t>тельность общественных объединений</w:t>
            </w:r>
          </w:p>
        </w:tc>
        <w:tc>
          <w:tcPr>
            <w:tcW w:w="966" w:type="dxa"/>
            <w:shd w:val="clear" w:color="auto" w:fill="auto"/>
          </w:tcPr>
          <w:p w14:paraId="671BEE6F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</w:t>
            </w:r>
            <w:r w:rsidRPr="008B7D7D">
              <w:rPr>
                <w:kern w:val="2"/>
                <w:sz w:val="24"/>
                <w:szCs w:val="24"/>
              </w:rPr>
              <w:t>о</w:t>
            </w:r>
            <w:r w:rsidRPr="008B7D7D">
              <w:rPr>
                <w:kern w:val="2"/>
                <w:sz w:val="24"/>
                <w:szCs w:val="24"/>
              </w:rPr>
              <w:t>центов</w:t>
            </w:r>
          </w:p>
        </w:tc>
        <w:tc>
          <w:tcPr>
            <w:tcW w:w="850" w:type="dxa"/>
            <w:shd w:val="clear" w:color="auto" w:fill="auto"/>
          </w:tcPr>
          <w:p w14:paraId="3597166E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14:paraId="00444857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31,0</w:t>
            </w:r>
          </w:p>
        </w:tc>
        <w:tc>
          <w:tcPr>
            <w:tcW w:w="850" w:type="dxa"/>
            <w:shd w:val="clear" w:color="auto" w:fill="auto"/>
          </w:tcPr>
          <w:p w14:paraId="5697E4EE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32,0</w:t>
            </w:r>
          </w:p>
        </w:tc>
        <w:tc>
          <w:tcPr>
            <w:tcW w:w="851" w:type="dxa"/>
            <w:shd w:val="clear" w:color="auto" w:fill="auto"/>
          </w:tcPr>
          <w:p w14:paraId="1C366890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33,0</w:t>
            </w:r>
          </w:p>
        </w:tc>
        <w:tc>
          <w:tcPr>
            <w:tcW w:w="850" w:type="dxa"/>
            <w:shd w:val="clear" w:color="auto" w:fill="auto"/>
          </w:tcPr>
          <w:p w14:paraId="6E5625F7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14:paraId="79FB63C5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850" w:type="dxa"/>
            <w:shd w:val="clear" w:color="auto" w:fill="auto"/>
          </w:tcPr>
          <w:p w14:paraId="3C2F8443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14:paraId="05F1D662" w14:textId="6EE7CD4E" w:rsidR="008B7D7D" w:rsidRPr="008B7D7D" w:rsidRDefault="00A13855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37,4</w:t>
            </w:r>
          </w:p>
        </w:tc>
        <w:tc>
          <w:tcPr>
            <w:tcW w:w="850" w:type="dxa"/>
            <w:shd w:val="clear" w:color="auto" w:fill="auto"/>
          </w:tcPr>
          <w:p w14:paraId="29BA317D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38,0</w:t>
            </w:r>
          </w:p>
        </w:tc>
        <w:tc>
          <w:tcPr>
            <w:tcW w:w="993" w:type="dxa"/>
            <w:shd w:val="clear" w:color="auto" w:fill="auto"/>
          </w:tcPr>
          <w:p w14:paraId="6709519D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39,0</w:t>
            </w:r>
          </w:p>
        </w:tc>
        <w:tc>
          <w:tcPr>
            <w:tcW w:w="850" w:type="dxa"/>
            <w:shd w:val="clear" w:color="auto" w:fill="auto"/>
          </w:tcPr>
          <w:p w14:paraId="6B8CDFA1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40,0</w:t>
            </w:r>
          </w:p>
        </w:tc>
        <w:tc>
          <w:tcPr>
            <w:tcW w:w="735" w:type="dxa"/>
            <w:shd w:val="clear" w:color="auto" w:fill="auto"/>
          </w:tcPr>
          <w:p w14:paraId="166C1D66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40,0</w:t>
            </w:r>
          </w:p>
        </w:tc>
      </w:tr>
      <w:tr w:rsidR="008B7D7D" w14:paraId="0A70EADC" w14:textId="77777777" w:rsidTr="00FA5BF9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2E0D60E7" w14:textId="77777777" w:rsidR="008B7D7D" w:rsidRPr="008C6669" w:rsidRDefault="008B7D7D" w:rsidP="008B7D7D">
            <w:pPr>
              <w:widowControl w:val="0"/>
              <w:suppressAutoHyphens/>
              <w:autoSpaceDE w:val="0"/>
              <w:snapToGrid w:val="0"/>
              <w:textAlignment w:val="baseline"/>
              <w:rPr>
                <w:spacing w:val="-4"/>
                <w:kern w:val="1"/>
                <w:sz w:val="28"/>
                <w:szCs w:val="28"/>
                <w:lang w:eastAsia="fa-IR" w:bidi="fa-IR"/>
              </w:rPr>
            </w:pPr>
            <w:r>
              <w:rPr>
                <w:spacing w:val="-4"/>
                <w:kern w:val="1"/>
                <w:sz w:val="28"/>
                <w:szCs w:val="28"/>
                <w:lang w:eastAsia="fa-IR" w:bidi="fa-IR"/>
              </w:rPr>
              <w:t>2.</w:t>
            </w:r>
            <w:r w:rsidR="0052482F">
              <w:rPr>
                <w:spacing w:val="-4"/>
                <w:kern w:val="1"/>
                <w:sz w:val="28"/>
                <w:szCs w:val="28"/>
                <w:lang w:eastAsia="fa-IR" w:bidi="fa-IR"/>
              </w:rPr>
              <w:t>6</w:t>
            </w:r>
          </w:p>
        </w:tc>
        <w:tc>
          <w:tcPr>
            <w:tcW w:w="4227" w:type="dxa"/>
            <w:shd w:val="clear" w:color="auto" w:fill="auto"/>
          </w:tcPr>
          <w:p w14:paraId="524B4EEA" w14:textId="5C110AE7" w:rsidR="008B7D7D" w:rsidRPr="00373014" w:rsidRDefault="007A79E9" w:rsidP="008B7D7D">
            <w:pPr>
              <w:jc w:val="both"/>
              <w:rPr>
                <w:kern w:val="2"/>
                <w:sz w:val="24"/>
                <w:szCs w:val="24"/>
              </w:rPr>
            </w:pPr>
            <w:r w:rsidRPr="00373014">
              <w:rPr>
                <w:kern w:val="2"/>
                <w:sz w:val="24"/>
                <w:szCs w:val="24"/>
              </w:rPr>
              <w:t>Доля молодежи</w:t>
            </w:r>
            <w:r w:rsidR="008B7D7D" w:rsidRPr="00373014">
              <w:rPr>
                <w:kern w:val="2"/>
                <w:sz w:val="24"/>
                <w:szCs w:val="24"/>
              </w:rPr>
              <w:t>, вовлеченной в поз</w:t>
            </w:r>
            <w:r w:rsidR="008B7D7D" w:rsidRPr="00373014">
              <w:rPr>
                <w:kern w:val="2"/>
                <w:sz w:val="24"/>
                <w:szCs w:val="24"/>
              </w:rPr>
              <w:t>и</w:t>
            </w:r>
            <w:r w:rsidR="008B7D7D" w:rsidRPr="00373014">
              <w:rPr>
                <w:kern w:val="2"/>
                <w:sz w:val="24"/>
                <w:szCs w:val="24"/>
              </w:rPr>
              <w:t>тивную социально-культурную де</w:t>
            </w:r>
            <w:r w:rsidR="008B7D7D" w:rsidRPr="00373014">
              <w:rPr>
                <w:kern w:val="2"/>
                <w:sz w:val="24"/>
                <w:szCs w:val="24"/>
              </w:rPr>
              <w:t>я</w:t>
            </w:r>
            <w:r w:rsidR="008B7D7D" w:rsidRPr="00373014">
              <w:rPr>
                <w:kern w:val="2"/>
                <w:sz w:val="24"/>
                <w:szCs w:val="24"/>
              </w:rPr>
              <w:t>тельность</w:t>
            </w:r>
          </w:p>
        </w:tc>
        <w:tc>
          <w:tcPr>
            <w:tcW w:w="966" w:type="dxa"/>
            <w:shd w:val="clear" w:color="auto" w:fill="auto"/>
          </w:tcPr>
          <w:p w14:paraId="2E1F4E69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</w:t>
            </w:r>
            <w:r w:rsidRPr="008B7D7D">
              <w:rPr>
                <w:kern w:val="2"/>
                <w:sz w:val="24"/>
                <w:szCs w:val="24"/>
              </w:rPr>
              <w:t>о</w:t>
            </w:r>
            <w:r w:rsidRPr="008B7D7D">
              <w:rPr>
                <w:kern w:val="2"/>
                <w:sz w:val="24"/>
                <w:szCs w:val="24"/>
              </w:rPr>
              <w:t>центов</w:t>
            </w:r>
          </w:p>
        </w:tc>
        <w:tc>
          <w:tcPr>
            <w:tcW w:w="850" w:type="dxa"/>
            <w:shd w:val="clear" w:color="auto" w:fill="auto"/>
          </w:tcPr>
          <w:p w14:paraId="020FDF1A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851" w:type="dxa"/>
            <w:shd w:val="clear" w:color="auto" w:fill="auto"/>
          </w:tcPr>
          <w:p w14:paraId="35EE8A77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14:paraId="1B42BC8B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5,5</w:t>
            </w:r>
          </w:p>
        </w:tc>
        <w:tc>
          <w:tcPr>
            <w:tcW w:w="851" w:type="dxa"/>
            <w:shd w:val="clear" w:color="auto" w:fill="auto"/>
          </w:tcPr>
          <w:p w14:paraId="6A47EBA6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850" w:type="dxa"/>
            <w:shd w:val="clear" w:color="auto" w:fill="auto"/>
          </w:tcPr>
          <w:p w14:paraId="64282043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6,5</w:t>
            </w:r>
          </w:p>
        </w:tc>
        <w:tc>
          <w:tcPr>
            <w:tcW w:w="851" w:type="dxa"/>
            <w:shd w:val="clear" w:color="auto" w:fill="auto"/>
          </w:tcPr>
          <w:p w14:paraId="726A85D3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850" w:type="dxa"/>
            <w:shd w:val="clear" w:color="auto" w:fill="auto"/>
          </w:tcPr>
          <w:p w14:paraId="7B9CE789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7,5</w:t>
            </w:r>
          </w:p>
        </w:tc>
        <w:tc>
          <w:tcPr>
            <w:tcW w:w="851" w:type="dxa"/>
            <w:shd w:val="clear" w:color="auto" w:fill="auto"/>
          </w:tcPr>
          <w:p w14:paraId="4D6B6496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8,0</w:t>
            </w:r>
          </w:p>
        </w:tc>
        <w:tc>
          <w:tcPr>
            <w:tcW w:w="850" w:type="dxa"/>
            <w:shd w:val="clear" w:color="auto" w:fill="auto"/>
          </w:tcPr>
          <w:p w14:paraId="2BFEA509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8,5</w:t>
            </w:r>
          </w:p>
        </w:tc>
        <w:tc>
          <w:tcPr>
            <w:tcW w:w="993" w:type="dxa"/>
            <w:shd w:val="clear" w:color="auto" w:fill="auto"/>
          </w:tcPr>
          <w:p w14:paraId="630E1C3D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9,0</w:t>
            </w:r>
          </w:p>
        </w:tc>
        <w:tc>
          <w:tcPr>
            <w:tcW w:w="850" w:type="dxa"/>
            <w:shd w:val="clear" w:color="auto" w:fill="auto"/>
          </w:tcPr>
          <w:p w14:paraId="2F5E456D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9,5</w:t>
            </w:r>
          </w:p>
        </w:tc>
        <w:tc>
          <w:tcPr>
            <w:tcW w:w="735" w:type="dxa"/>
            <w:shd w:val="clear" w:color="auto" w:fill="auto"/>
          </w:tcPr>
          <w:p w14:paraId="4E9A2457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10,0</w:t>
            </w:r>
          </w:p>
        </w:tc>
      </w:tr>
      <w:tr w:rsidR="00B1450A" w14:paraId="17CFDAC8" w14:textId="77777777" w:rsidTr="00FA5BF9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28EEB7D0" w14:textId="77777777" w:rsidR="00B1450A" w:rsidRPr="0077211D" w:rsidRDefault="00B1450A" w:rsidP="008B7D7D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3.</w:t>
            </w:r>
          </w:p>
        </w:tc>
        <w:tc>
          <w:tcPr>
            <w:tcW w:w="14690" w:type="dxa"/>
            <w:gridSpan w:val="13"/>
            <w:shd w:val="clear" w:color="auto" w:fill="auto"/>
          </w:tcPr>
          <w:p w14:paraId="690E81C0" w14:textId="76BB02C1" w:rsidR="00B1450A" w:rsidRPr="00D23695" w:rsidRDefault="00B1450A" w:rsidP="008B7D7D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  <w:r w:rsidRPr="00D23695"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  <w:t xml:space="preserve">Подпрограмма </w:t>
            </w:r>
            <w:r w:rsidRPr="00D23695">
              <w:rPr>
                <w:kern w:val="1"/>
                <w:sz w:val="24"/>
                <w:szCs w:val="24"/>
                <w:lang w:eastAsia="fa-IR" w:bidi="fa-IR"/>
              </w:rPr>
              <w:t>«</w:t>
            </w:r>
            <w:r w:rsidR="00D23695" w:rsidRPr="00D23695">
              <w:rPr>
                <w:sz w:val="24"/>
                <w:szCs w:val="24"/>
              </w:rPr>
              <w:t>Формирование патриотизма и гражданственности в молодежной среде</w:t>
            </w:r>
            <w:r w:rsidRPr="00D23695">
              <w:rPr>
                <w:kern w:val="1"/>
                <w:sz w:val="24"/>
                <w:szCs w:val="24"/>
                <w:lang w:eastAsia="fa-IR" w:bidi="fa-IR"/>
              </w:rPr>
              <w:t>»</w:t>
            </w:r>
          </w:p>
        </w:tc>
        <w:tc>
          <w:tcPr>
            <w:tcW w:w="735" w:type="dxa"/>
            <w:shd w:val="clear" w:color="auto" w:fill="auto"/>
          </w:tcPr>
          <w:p w14:paraId="6C947EC2" w14:textId="77777777" w:rsidR="00B1450A" w:rsidRPr="008B7D7D" w:rsidRDefault="00B1450A" w:rsidP="008B7D7D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8B7D7D" w14:paraId="53F28242" w14:textId="77777777" w:rsidTr="00FA5BF9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1C08D957" w14:textId="77777777" w:rsidR="008B7D7D" w:rsidRPr="0077211D" w:rsidRDefault="008B7D7D" w:rsidP="008B7D7D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>
              <w:rPr>
                <w:kern w:val="1"/>
                <w:sz w:val="28"/>
                <w:szCs w:val="28"/>
                <w:lang w:val="en-US" w:eastAsia="fa-IR" w:bidi="fa-IR"/>
              </w:rPr>
              <w:t>3.1</w:t>
            </w:r>
          </w:p>
        </w:tc>
        <w:tc>
          <w:tcPr>
            <w:tcW w:w="4227" w:type="dxa"/>
            <w:shd w:val="clear" w:color="auto" w:fill="auto"/>
          </w:tcPr>
          <w:p w14:paraId="1A86984E" w14:textId="77777777" w:rsidR="008B7D7D" w:rsidRPr="00373014" w:rsidRDefault="008B7D7D" w:rsidP="008B7D7D">
            <w:pPr>
              <w:jc w:val="both"/>
              <w:rPr>
                <w:kern w:val="2"/>
                <w:sz w:val="24"/>
                <w:szCs w:val="24"/>
              </w:rPr>
            </w:pPr>
            <w:r w:rsidRPr="00373014">
              <w:rPr>
                <w:kern w:val="2"/>
                <w:sz w:val="24"/>
                <w:szCs w:val="24"/>
              </w:rPr>
              <w:t>Доля молодежи, охваченной патриот</w:t>
            </w:r>
            <w:r w:rsidRPr="00373014">
              <w:rPr>
                <w:kern w:val="2"/>
                <w:sz w:val="24"/>
                <w:szCs w:val="24"/>
              </w:rPr>
              <w:t>и</w:t>
            </w:r>
            <w:r w:rsidRPr="00373014">
              <w:rPr>
                <w:kern w:val="2"/>
                <w:sz w:val="24"/>
                <w:szCs w:val="24"/>
              </w:rPr>
              <w:t>ческими акциями и мероприятиями</w:t>
            </w:r>
          </w:p>
        </w:tc>
        <w:tc>
          <w:tcPr>
            <w:tcW w:w="966" w:type="dxa"/>
            <w:shd w:val="clear" w:color="auto" w:fill="auto"/>
          </w:tcPr>
          <w:p w14:paraId="388D9691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</w:t>
            </w:r>
            <w:r w:rsidRPr="008B7D7D">
              <w:rPr>
                <w:kern w:val="2"/>
                <w:sz w:val="24"/>
                <w:szCs w:val="24"/>
              </w:rPr>
              <w:t>о</w:t>
            </w:r>
            <w:r w:rsidRPr="008B7D7D">
              <w:rPr>
                <w:kern w:val="2"/>
                <w:sz w:val="24"/>
                <w:szCs w:val="24"/>
              </w:rPr>
              <w:t>центов</w:t>
            </w:r>
          </w:p>
        </w:tc>
        <w:tc>
          <w:tcPr>
            <w:tcW w:w="850" w:type="dxa"/>
            <w:shd w:val="clear" w:color="auto" w:fill="auto"/>
          </w:tcPr>
          <w:p w14:paraId="2AD6154A" w14:textId="77777777" w:rsidR="008B7D7D" w:rsidRPr="008B7D7D" w:rsidRDefault="008B7D7D" w:rsidP="008B7D7D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35,0</w:t>
            </w:r>
          </w:p>
        </w:tc>
        <w:tc>
          <w:tcPr>
            <w:tcW w:w="851" w:type="dxa"/>
            <w:shd w:val="clear" w:color="auto" w:fill="auto"/>
          </w:tcPr>
          <w:p w14:paraId="71FB7ED6" w14:textId="77777777" w:rsidR="008B7D7D" w:rsidRPr="008B7D7D" w:rsidRDefault="008B7D7D" w:rsidP="008B7D7D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850" w:type="dxa"/>
            <w:shd w:val="clear" w:color="auto" w:fill="auto"/>
          </w:tcPr>
          <w:p w14:paraId="583DD878" w14:textId="77777777" w:rsidR="008B7D7D" w:rsidRPr="008B7D7D" w:rsidRDefault="008B7D7D" w:rsidP="008B7D7D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14:paraId="57A64FD4" w14:textId="4755DC16" w:rsidR="008B7D7D" w:rsidRPr="008B7D7D" w:rsidRDefault="00A13855" w:rsidP="008B7D7D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37,4</w:t>
            </w:r>
          </w:p>
        </w:tc>
        <w:tc>
          <w:tcPr>
            <w:tcW w:w="850" w:type="dxa"/>
            <w:shd w:val="clear" w:color="auto" w:fill="auto"/>
          </w:tcPr>
          <w:p w14:paraId="225168DC" w14:textId="77777777" w:rsidR="008B7D7D" w:rsidRPr="008B7D7D" w:rsidRDefault="008B7D7D" w:rsidP="008B7D7D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14:paraId="28308887" w14:textId="77777777" w:rsidR="008B7D7D" w:rsidRPr="008B7D7D" w:rsidRDefault="008B7D7D" w:rsidP="008B7D7D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39,0</w:t>
            </w:r>
          </w:p>
        </w:tc>
        <w:tc>
          <w:tcPr>
            <w:tcW w:w="850" w:type="dxa"/>
            <w:shd w:val="clear" w:color="auto" w:fill="auto"/>
          </w:tcPr>
          <w:p w14:paraId="68F27D41" w14:textId="77777777" w:rsidR="008B7D7D" w:rsidRPr="008B7D7D" w:rsidRDefault="008B7D7D" w:rsidP="008B7D7D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14:paraId="39BC1B21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41,0</w:t>
            </w:r>
          </w:p>
        </w:tc>
        <w:tc>
          <w:tcPr>
            <w:tcW w:w="850" w:type="dxa"/>
            <w:shd w:val="clear" w:color="auto" w:fill="auto"/>
          </w:tcPr>
          <w:p w14:paraId="006985C7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14:paraId="6B3DCD07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43,0</w:t>
            </w:r>
          </w:p>
        </w:tc>
        <w:tc>
          <w:tcPr>
            <w:tcW w:w="850" w:type="dxa"/>
            <w:shd w:val="clear" w:color="auto" w:fill="auto"/>
          </w:tcPr>
          <w:p w14:paraId="3CEF660D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44,0</w:t>
            </w:r>
          </w:p>
        </w:tc>
        <w:tc>
          <w:tcPr>
            <w:tcW w:w="735" w:type="dxa"/>
            <w:shd w:val="clear" w:color="auto" w:fill="auto"/>
          </w:tcPr>
          <w:p w14:paraId="472AE726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45,0</w:t>
            </w:r>
          </w:p>
        </w:tc>
      </w:tr>
      <w:tr w:rsidR="008B7D7D" w14:paraId="10FF7251" w14:textId="77777777" w:rsidTr="00FA5BF9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197BF592" w14:textId="77777777" w:rsidR="008B7D7D" w:rsidRPr="0077211D" w:rsidRDefault="008B7D7D" w:rsidP="008B7D7D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>
              <w:rPr>
                <w:kern w:val="1"/>
                <w:sz w:val="28"/>
                <w:szCs w:val="28"/>
                <w:lang w:val="en-US" w:eastAsia="fa-IR" w:bidi="fa-IR"/>
              </w:rPr>
              <w:t>3.2</w:t>
            </w:r>
          </w:p>
        </w:tc>
        <w:tc>
          <w:tcPr>
            <w:tcW w:w="4227" w:type="dxa"/>
            <w:shd w:val="clear" w:color="auto" w:fill="auto"/>
          </w:tcPr>
          <w:p w14:paraId="4388A27A" w14:textId="77777777" w:rsidR="008B7D7D" w:rsidRPr="00373014" w:rsidRDefault="008B7D7D" w:rsidP="008B7D7D">
            <w:pPr>
              <w:jc w:val="both"/>
              <w:rPr>
                <w:kern w:val="2"/>
                <w:sz w:val="24"/>
                <w:szCs w:val="24"/>
              </w:rPr>
            </w:pPr>
            <w:r w:rsidRPr="00373014">
              <w:rPr>
                <w:kern w:val="2"/>
                <w:sz w:val="24"/>
                <w:szCs w:val="24"/>
              </w:rPr>
              <w:t>Доля молодежи, охваченной гражда</w:t>
            </w:r>
            <w:r w:rsidRPr="00373014">
              <w:rPr>
                <w:kern w:val="2"/>
                <w:sz w:val="24"/>
                <w:szCs w:val="24"/>
              </w:rPr>
              <w:t>н</w:t>
            </w:r>
            <w:r w:rsidRPr="00373014">
              <w:rPr>
                <w:kern w:val="2"/>
                <w:sz w:val="24"/>
                <w:szCs w:val="24"/>
              </w:rPr>
              <w:t>скими акциями и мероприятиями, направленными на формирование ро</w:t>
            </w:r>
            <w:r w:rsidRPr="00373014">
              <w:rPr>
                <w:kern w:val="2"/>
                <w:sz w:val="24"/>
                <w:szCs w:val="24"/>
              </w:rPr>
              <w:t>с</w:t>
            </w:r>
            <w:r w:rsidRPr="00373014">
              <w:rPr>
                <w:kern w:val="2"/>
                <w:sz w:val="24"/>
                <w:szCs w:val="24"/>
              </w:rPr>
              <w:t>сийской идентичности, единства ро</w:t>
            </w:r>
            <w:r w:rsidRPr="00373014">
              <w:rPr>
                <w:kern w:val="2"/>
                <w:sz w:val="24"/>
                <w:szCs w:val="24"/>
              </w:rPr>
              <w:t>с</w:t>
            </w:r>
            <w:r w:rsidRPr="00373014">
              <w:rPr>
                <w:kern w:val="2"/>
                <w:sz w:val="24"/>
                <w:szCs w:val="24"/>
              </w:rPr>
              <w:t>сийской нации, содействие межкул</w:t>
            </w:r>
            <w:r w:rsidRPr="00373014">
              <w:rPr>
                <w:kern w:val="2"/>
                <w:sz w:val="24"/>
                <w:szCs w:val="24"/>
              </w:rPr>
              <w:t>ь</w:t>
            </w:r>
            <w:r w:rsidRPr="00373014">
              <w:rPr>
                <w:kern w:val="2"/>
                <w:sz w:val="24"/>
                <w:szCs w:val="24"/>
              </w:rPr>
              <w:t>турному и межконфессиональному диалогу</w:t>
            </w:r>
          </w:p>
        </w:tc>
        <w:tc>
          <w:tcPr>
            <w:tcW w:w="966" w:type="dxa"/>
            <w:shd w:val="clear" w:color="auto" w:fill="auto"/>
          </w:tcPr>
          <w:p w14:paraId="6BCE0440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</w:t>
            </w:r>
            <w:r w:rsidRPr="008B7D7D">
              <w:rPr>
                <w:kern w:val="2"/>
                <w:sz w:val="24"/>
                <w:szCs w:val="24"/>
              </w:rPr>
              <w:t>о</w:t>
            </w:r>
            <w:r w:rsidRPr="008B7D7D">
              <w:rPr>
                <w:kern w:val="2"/>
                <w:sz w:val="24"/>
                <w:szCs w:val="24"/>
              </w:rPr>
              <w:t>центов</w:t>
            </w:r>
          </w:p>
        </w:tc>
        <w:tc>
          <w:tcPr>
            <w:tcW w:w="850" w:type="dxa"/>
            <w:shd w:val="clear" w:color="auto" w:fill="auto"/>
          </w:tcPr>
          <w:p w14:paraId="5985F499" w14:textId="77777777" w:rsidR="008B7D7D" w:rsidRPr="008B7D7D" w:rsidRDefault="008B7D7D" w:rsidP="008B7D7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14:paraId="03057A69" w14:textId="77777777" w:rsidR="008B7D7D" w:rsidRPr="008B7D7D" w:rsidRDefault="008B7D7D" w:rsidP="008B7D7D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15,0</w:t>
            </w:r>
          </w:p>
        </w:tc>
        <w:tc>
          <w:tcPr>
            <w:tcW w:w="850" w:type="dxa"/>
            <w:shd w:val="clear" w:color="auto" w:fill="auto"/>
          </w:tcPr>
          <w:p w14:paraId="0435C60C" w14:textId="77777777" w:rsidR="008B7D7D" w:rsidRPr="008B7D7D" w:rsidRDefault="008B7D7D" w:rsidP="008B7D7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16,0</w:t>
            </w:r>
          </w:p>
        </w:tc>
        <w:tc>
          <w:tcPr>
            <w:tcW w:w="851" w:type="dxa"/>
            <w:shd w:val="clear" w:color="auto" w:fill="auto"/>
          </w:tcPr>
          <w:p w14:paraId="1DFB5ACF" w14:textId="77777777" w:rsidR="008B7D7D" w:rsidRPr="008B7D7D" w:rsidRDefault="008B7D7D" w:rsidP="008B7D7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17,0</w:t>
            </w:r>
          </w:p>
        </w:tc>
        <w:tc>
          <w:tcPr>
            <w:tcW w:w="850" w:type="dxa"/>
            <w:shd w:val="clear" w:color="auto" w:fill="auto"/>
          </w:tcPr>
          <w:p w14:paraId="4ED77441" w14:textId="77777777" w:rsidR="008B7D7D" w:rsidRPr="008B7D7D" w:rsidRDefault="008B7D7D" w:rsidP="008B7D7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18,0</w:t>
            </w:r>
          </w:p>
        </w:tc>
        <w:tc>
          <w:tcPr>
            <w:tcW w:w="851" w:type="dxa"/>
            <w:shd w:val="clear" w:color="auto" w:fill="auto"/>
          </w:tcPr>
          <w:p w14:paraId="3A93D3FE" w14:textId="77777777" w:rsidR="008B7D7D" w:rsidRPr="008B7D7D" w:rsidRDefault="008B7D7D" w:rsidP="008B7D7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19,0</w:t>
            </w:r>
          </w:p>
        </w:tc>
        <w:tc>
          <w:tcPr>
            <w:tcW w:w="850" w:type="dxa"/>
            <w:shd w:val="clear" w:color="auto" w:fill="auto"/>
          </w:tcPr>
          <w:p w14:paraId="5438887F" w14:textId="77777777" w:rsidR="008B7D7D" w:rsidRPr="008B7D7D" w:rsidRDefault="008B7D7D" w:rsidP="008B7D7D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14:paraId="17D94615" w14:textId="77777777" w:rsidR="008B7D7D" w:rsidRPr="008B7D7D" w:rsidRDefault="008B7D7D" w:rsidP="008B7D7D">
            <w:pPr>
              <w:jc w:val="center"/>
              <w:rPr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21,0</w:t>
            </w:r>
          </w:p>
        </w:tc>
        <w:tc>
          <w:tcPr>
            <w:tcW w:w="850" w:type="dxa"/>
            <w:shd w:val="clear" w:color="auto" w:fill="auto"/>
          </w:tcPr>
          <w:p w14:paraId="05625439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22,0</w:t>
            </w:r>
          </w:p>
        </w:tc>
        <w:tc>
          <w:tcPr>
            <w:tcW w:w="993" w:type="dxa"/>
            <w:shd w:val="clear" w:color="auto" w:fill="auto"/>
          </w:tcPr>
          <w:p w14:paraId="2845B1DA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23,0</w:t>
            </w:r>
          </w:p>
        </w:tc>
        <w:tc>
          <w:tcPr>
            <w:tcW w:w="850" w:type="dxa"/>
            <w:shd w:val="clear" w:color="auto" w:fill="auto"/>
          </w:tcPr>
          <w:p w14:paraId="14C4B2F1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735" w:type="dxa"/>
            <w:shd w:val="clear" w:color="auto" w:fill="auto"/>
          </w:tcPr>
          <w:p w14:paraId="59118A9C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25,0</w:t>
            </w:r>
          </w:p>
        </w:tc>
      </w:tr>
      <w:tr w:rsidR="008B7D7D" w14:paraId="246844EA" w14:textId="77777777" w:rsidTr="00FA5BF9">
        <w:trPr>
          <w:trHeight w:val="23"/>
        </w:trPr>
        <w:tc>
          <w:tcPr>
            <w:tcW w:w="16018" w:type="dxa"/>
            <w:gridSpan w:val="16"/>
            <w:shd w:val="clear" w:color="auto" w:fill="auto"/>
          </w:tcPr>
          <w:p w14:paraId="32D159A1" w14:textId="77777777" w:rsidR="008B7D7D" w:rsidRPr="00B1450A" w:rsidRDefault="008B7D7D" w:rsidP="00B1450A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 xml:space="preserve">Подпрограмма </w:t>
            </w:r>
            <w:r w:rsidR="00B1450A">
              <w:rPr>
                <w:kern w:val="2"/>
                <w:sz w:val="24"/>
                <w:szCs w:val="24"/>
              </w:rPr>
              <w:t>«</w:t>
            </w:r>
            <w:r w:rsidRPr="008B7D7D">
              <w:rPr>
                <w:kern w:val="2"/>
                <w:sz w:val="24"/>
                <w:szCs w:val="24"/>
              </w:rPr>
              <w:t>Формирование эффективной системы поддержки добровольческой деятельности»</w:t>
            </w:r>
          </w:p>
        </w:tc>
      </w:tr>
      <w:tr w:rsidR="008B7D7D" w14:paraId="589C34D0" w14:textId="77777777" w:rsidTr="00FA5BF9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4F288D2A" w14:textId="77777777" w:rsidR="008B7D7D" w:rsidRPr="00373014" w:rsidRDefault="008B7D7D" w:rsidP="008B7D7D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4.1</w:t>
            </w:r>
          </w:p>
        </w:tc>
        <w:tc>
          <w:tcPr>
            <w:tcW w:w="4227" w:type="dxa"/>
            <w:shd w:val="clear" w:color="auto" w:fill="auto"/>
          </w:tcPr>
          <w:p w14:paraId="61BC5B06" w14:textId="77777777" w:rsidR="008B7D7D" w:rsidRPr="00373014" w:rsidRDefault="008B7D7D" w:rsidP="008B7D7D">
            <w:pPr>
              <w:jc w:val="both"/>
              <w:rPr>
                <w:kern w:val="2"/>
                <w:sz w:val="24"/>
                <w:szCs w:val="24"/>
              </w:rPr>
            </w:pPr>
            <w:r w:rsidRPr="00373014">
              <w:rPr>
                <w:kern w:val="2"/>
                <w:sz w:val="24"/>
                <w:szCs w:val="24"/>
              </w:rPr>
              <w:t>Количество граждан/количество орг</w:t>
            </w:r>
            <w:r w:rsidRPr="00373014">
              <w:rPr>
                <w:kern w:val="2"/>
                <w:sz w:val="24"/>
                <w:szCs w:val="24"/>
              </w:rPr>
              <w:t>а</w:t>
            </w:r>
            <w:r w:rsidRPr="00373014">
              <w:rPr>
                <w:kern w:val="2"/>
                <w:sz w:val="24"/>
                <w:szCs w:val="24"/>
              </w:rPr>
              <w:t>низаций, зарегистрированных в ед</w:t>
            </w:r>
            <w:r w:rsidRPr="00373014">
              <w:rPr>
                <w:kern w:val="2"/>
                <w:sz w:val="24"/>
                <w:szCs w:val="24"/>
              </w:rPr>
              <w:t>и</w:t>
            </w:r>
            <w:r w:rsidRPr="00373014">
              <w:rPr>
                <w:kern w:val="2"/>
                <w:sz w:val="24"/>
                <w:szCs w:val="24"/>
              </w:rPr>
              <w:t>ной информационной системе «До</w:t>
            </w:r>
            <w:r w:rsidRPr="00373014">
              <w:rPr>
                <w:kern w:val="2"/>
                <w:sz w:val="24"/>
                <w:szCs w:val="24"/>
              </w:rPr>
              <w:t>б</w:t>
            </w:r>
            <w:r w:rsidRPr="00373014">
              <w:rPr>
                <w:kern w:val="2"/>
                <w:sz w:val="24"/>
                <w:szCs w:val="24"/>
              </w:rPr>
              <w:t>ровольцы России»</w:t>
            </w:r>
          </w:p>
        </w:tc>
        <w:tc>
          <w:tcPr>
            <w:tcW w:w="966" w:type="dxa"/>
            <w:shd w:val="clear" w:color="auto" w:fill="auto"/>
          </w:tcPr>
          <w:p w14:paraId="11FCDC0F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чел</w:t>
            </w:r>
            <w:r w:rsidRPr="008B7D7D">
              <w:rPr>
                <w:kern w:val="2"/>
                <w:sz w:val="24"/>
                <w:szCs w:val="24"/>
              </w:rPr>
              <w:t>о</w:t>
            </w:r>
            <w:r w:rsidRPr="008B7D7D">
              <w:rPr>
                <w:kern w:val="2"/>
                <w:sz w:val="24"/>
                <w:szCs w:val="24"/>
              </w:rPr>
              <w:t>век</w:t>
            </w:r>
          </w:p>
        </w:tc>
        <w:tc>
          <w:tcPr>
            <w:tcW w:w="850" w:type="dxa"/>
            <w:shd w:val="clear" w:color="auto" w:fill="auto"/>
          </w:tcPr>
          <w:p w14:paraId="2C92EDFD" w14:textId="77777777" w:rsidR="008B7D7D" w:rsidRPr="008B7D7D" w:rsidRDefault="00434611" w:rsidP="00D247A9">
            <w:pPr>
              <w:ind w:left="-82" w:right="-134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150</w:t>
            </w:r>
            <w:r w:rsidR="008B7D7D" w:rsidRPr="008B7D7D">
              <w:rPr>
                <w:kern w:val="2"/>
                <w:sz w:val="24"/>
                <w:szCs w:val="24"/>
              </w:rPr>
              <w:t>/</w:t>
            </w:r>
          </w:p>
          <w:p w14:paraId="1BC0C1C7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4CD6B1FB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</w:t>
            </w:r>
            <w:r w:rsidR="008B7D7D" w:rsidRPr="008B7D7D">
              <w:rPr>
                <w:kern w:val="2"/>
                <w:sz w:val="24"/>
                <w:szCs w:val="24"/>
              </w:rPr>
              <w:t>/</w:t>
            </w:r>
          </w:p>
          <w:p w14:paraId="6376B6FC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5C56C25A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</w:t>
            </w:r>
            <w:r w:rsidR="008B7D7D" w:rsidRPr="008B7D7D">
              <w:rPr>
                <w:kern w:val="2"/>
                <w:sz w:val="24"/>
                <w:szCs w:val="24"/>
              </w:rPr>
              <w:t>/</w:t>
            </w:r>
          </w:p>
          <w:p w14:paraId="076AEA9D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BB73C70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250</w:t>
            </w:r>
            <w:r w:rsidR="008B7D7D" w:rsidRPr="008B7D7D">
              <w:rPr>
                <w:kern w:val="2"/>
                <w:sz w:val="24"/>
                <w:szCs w:val="24"/>
              </w:rPr>
              <w:t>/</w:t>
            </w:r>
          </w:p>
          <w:p w14:paraId="2F965F64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6D65CD7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250</w:t>
            </w:r>
            <w:r w:rsidR="008B7D7D" w:rsidRPr="008B7D7D">
              <w:rPr>
                <w:kern w:val="2"/>
                <w:sz w:val="24"/>
                <w:szCs w:val="24"/>
              </w:rPr>
              <w:t>/</w:t>
            </w:r>
          </w:p>
          <w:p w14:paraId="58B471F4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1D849348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300</w:t>
            </w:r>
            <w:r w:rsidR="008B7D7D" w:rsidRPr="008B7D7D">
              <w:rPr>
                <w:kern w:val="2"/>
                <w:sz w:val="24"/>
                <w:szCs w:val="24"/>
              </w:rPr>
              <w:t>/</w:t>
            </w:r>
          </w:p>
          <w:p w14:paraId="0212EB61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ADCA0E3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300</w:t>
            </w:r>
            <w:r w:rsidR="008B7D7D" w:rsidRPr="008B7D7D">
              <w:rPr>
                <w:kern w:val="2"/>
                <w:sz w:val="24"/>
                <w:szCs w:val="24"/>
              </w:rPr>
              <w:t>/</w:t>
            </w:r>
          </w:p>
          <w:p w14:paraId="6D14E43B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55848C04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350</w:t>
            </w:r>
            <w:r w:rsidR="008B7D7D" w:rsidRPr="008B7D7D">
              <w:rPr>
                <w:kern w:val="2"/>
                <w:sz w:val="24"/>
                <w:szCs w:val="24"/>
              </w:rPr>
              <w:t>/</w:t>
            </w:r>
          </w:p>
          <w:p w14:paraId="58FC5489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6343F8DD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350</w:t>
            </w:r>
            <w:r w:rsidR="008B7D7D" w:rsidRPr="008B7D7D">
              <w:rPr>
                <w:kern w:val="2"/>
                <w:sz w:val="24"/>
                <w:szCs w:val="24"/>
              </w:rPr>
              <w:t>/</w:t>
            </w:r>
          </w:p>
          <w:p w14:paraId="41AF221B" w14:textId="77777777" w:rsidR="008B7D7D" w:rsidRPr="008B7D7D" w:rsidRDefault="00434611" w:rsidP="004346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76BC4E41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400</w:t>
            </w:r>
            <w:r w:rsidR="008B7D7D" w:rsidRPr="008B7D7D">
              <w:rPr>
                <w:kern w:val="2"/>
                <w:sz w:val="24"/>
                <w:szCs w:val="24"/>
              </w:rPr>
              <w:t>/</w:t>
            </w:r>
          </w:p>
          <w:p w14:paraId="31131BC2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451CBCF7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400</w:t>
            </w:r>
            <w:r w:rsidR="008B7D7D" w:rsidRPr="008B7D7D">
              <w:rPr>
                <w:kern w:val="2"/>
                <w:sz w:val="24"/>
                <w:szCs w:val="24"/>
              </w:rPr>
              <w:t>/</w:t>
            </w:r>
          </w:p>
          <w:p w14:paraId="7A8A2140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735" w:type="dxa"/>
            <w:shd w:val="clear" w:color="auto" w:fill="auto"/>
          </w:tcPr>
          <w:p w14:paraId="202A8611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450</w:t>
            </w:r>
            <w:r w:rsidR="008B7D7D" w:rsidRPr="008B7D7D">
              <w:rPr>
                <w:kern w:val="2"/>
                <w:sz w:val="24"/>
                <w:szCs w:val="24"/>
              </w:rPr>
              <w:t>/</w:t>
            </w:r>
          </w:p>
          <w:p w14:paraId="1A6610B8" w14:textId="77777777" w:rsidR="008B7D7D" w:rsidRPr="008B7D7D" w:rsidRDefault="00434611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</w:p>
        </w:tc>
      </w:tr>
      <w:tr w:rsidR="008B7D7D" w14:paraId="3A3396EA" w14:textId="77777777" w:rsidTr="00FA5BF9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7BA304D2" w14:textId="77777777" w:rsidR="008B7D7D" w:rsidRPr="00073D4C" w:rsidRDefault="008B7D7D" w:rsidP="008B7D7D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lastRenderedPageBreak/>
              <w:t>4.2</w:t>
            </w:r>
          </w:p>
        </w:tc>
        <w:tc>
          <w:tcPr>
            <w:tcW w:w="4227" w:type="dxa"/>
            <w:shd w:val="clear" w:color="auto" w:fill="auto"/>
          </w:tcPr>
          <w:p w14:paraId="37FCF6C2" w14:textId="77777777" w:rsidR="008B7D7D" w:rsidRPr="00373014" w:rsidRDefault="008B7D7D" w:rsidP="008B7D7D">
            <w:pPr>
              <w:suppressAutoHyphens/>
              <w:autoSpaceDE w:val="0"/>
              <w:jc w:val="both"/>
              <w:rPr>
                <w:rFonts w:eastAsia="MS Mincho"/>
                <w:kern w:val="2"/>
                <w:sz w:val="24"/>
                <w:szCs w:val="24"/>
                <w:lang w:eastAsia="ar-SA"/>
              </w:rPr>
            </w:pPr>
            <w:r w:rsidRPr="00373014">
              <w:rPr>
                <w:rFonts w:eastAsia="MS Mincho"/>
                <w:kern w:val="2"/>
                <w:sz w:val="24"/>
                <w:szCs w:val="24"/>
                <w:lang w:eastAsia="ar-SA"/>
              </w:rPr>
              <w:t>Количество граждан Российской Федерации, проживающих на территории Песчанокопского района, которым была оказана безвозмездная волонтерская помощь</w:t>
            </w:r>
          </w:p>
        </w:tc>
        <w:tc>
          <w:tcPr>
            <w:tcW w:w="966" w:type="dxa"/>
            <w:shd w:val="clear" w:color="auto" w:fill="auto"/>
          </w:tcPr>
          <w:p w14:paraId="7E933DB9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чел</w:t>
            </w:r>
            <w:r w:rsidRPr="008B7D7D">
              <w:rPr>
                <w:kern w:val="2"/>
                <w:sz w:val="24"/>
                <w:szCs w:val="24"/>
              </w:rPr>
              <w:t>о</w:t>
            </w:r>
            <w:r w:rsidRPr="008B7D7D">
              <w:rPr>
                <w:kern w:val="2"/>
                <w:sz w:val="24"/>
                <w:szCs w:val="24"/>
              </w:rPr>
              <w:t>век</w:t>
            </w:r>
          </w:p>
        </w:tc>
        <w:tc>
          <w:tcPr>
            <w:tcW w:w="850" w:type="dxa"/>
            <w:shd w:val="clear" w:color="auto" w:fill="auto"/>
          </w:tcPr>
          <w:p w14:paraId="71B3ECD2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14:paraId="1E9135FE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170</w:t>
            </w:r>
          </w:p>
        </w:tc>
        <w:tc>
          <w:tcPr>
            <w:tcW w:w="850" w:type="dxa"/>
            <w:shd w:val="clear" w:color="auto" w:fill="auto"/>
          </w:tcPr>
          <w:p w14:paraId="43D114EF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185</w:t>
            </w:r>
          </w:p>
        </w:tc>
        <w:tc>
          <w:tcPr>
            <w:tcW w:w="851" w:type="dxa"/>
            <w:shd w:val="clear" w:color="auto" w:fill="auto"/>
          </w:tcPr>
          <w:p w14:paraId="471CEF7D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14:paraId="3C1C6002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14:paraId="279BFF26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240</w:t>
            </w:r>
          </w:p>
        </w:tc>
        <w:tc>
          <w:tcPr>
            <w:tcW w:w="850" w:type="dxa"/>
            <w:shd w:val="clear" w:color="auto" w:fill="auto"/>
          </w:tcPr>
          <w:p w14:paraId="26982727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260</w:t>
            </w:r>
          </w:p>
        </w:tc>
        <w:tc>
          <w:tcPr>
            <w:tcW w:w="851" w:type="dxa"/>
            <w:shd w:val="clear" w:color="auto" w:fill="auto"/>
          </w:tcPr>
          <w:p w14:paraId="3622CE8C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280</w:t>
            </w:r>
          </w:p>
        </w:tc>
        <w:tc>
          <w:tcPr>
            <w:tcW w:w="850" w:type="dxa"/>
            <w:shd w:val="clear" w:color="auto" w:fill="auto"/>
          </w:tcPr>
          <w:p w14:paraId="705AA05B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300</w:t>
            </w:r>
          </w:p>
        </w:tc>
        <w:tc>
          <w:tcPr>
            <w:tcW w:w="993" w:type="dxa"/>
            <w:shd w:val="clear" w:color="auto" w:fill="auto"/>
          </w:tcPr>
          <w:p w14:paraId="5FC6B88B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320</w:t>
            </w:r>
          </w:p>
        </w:tc>
        <w:tc>
          <w:tcPr>
            <w:tcW w:w="850" w:type="dxa"/>
            <w:shd w:val="clear" w:color="auto" w:fill="auto"/>
          </w:tcPr>
          <w:p w14:paraId="65A2A581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340</w:t>
            </w:r>
          </w:p>
        </w:tc>
        <w:tc>
          <w:tcPr>
            <w:tcW w:w="735" w:type="dxa"/>
            <w:shd w:val="clear" w:color="auto" w:fill="auto"/>
          </w:tcPr>
          <w:p w14:paraId="2BB42D1E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350</w:t>
            </w:r>
          </w:p>
        </w:tc>
      </w:tr>
      <w:tr w:rsidR="008B7D7D" w14:paraId="39D8995F" w14:textId="77777777" w:rsidTr="00B13D64">
        <w:trPr>
          <w:trHeight w:val="718"/>
        </w:trPr>
        <w:tc>
          <w:tcPr>
            <w:tcW w:w="593" w:type="dxa"/>
            <w:gridSpan w:val="2"/>
            <w:shd w:val="clear" w:color="auto" w:fill="auto"/>
          </w:tcPr>
          <w:p w14:paraId="68315FA1" w14:textId="77777777" w:rsidR="008B7D7D" w:rsidRPr="00426AE9" w:rsidRDefault="008B7D7D" w:rsidP="008B7D7D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4.3</w:t>
            </w:r>
          </w:p>
        </w:tc>
        <w:tc>
          <w:tcPr>
            <w:tcW w:w="4227" w:type="dxa"/>
            <w:shd w:val="clear" w:color="auto" w:fill="auto"/>
          </w:tcPr>
          <w:p w14:paraId="0E21A925" w14:textId="4930363C" w:rsidR="007745F1" w:rsidRDefault="008B7D7D" w:rsidP="008B7D7D">
            <w:pPr>
              <w:jc w:val="both"/>
              <w:rPr>
                <w:kern w:val="2"/>
                <w:sz w:val="24"/>
                <w:szCs w:val="24"/>
              </w:rPr>
            </w:pPr>
            <w:r w:rsidRPr="00373014">
              <w:rPr>
                <w:kern w:val="2"/>
                <w:sz w:val="24"/>
                <w:szCs w:val="24"/>
              </w:rPr>
              <w:t>Доля молодежи, вовлеченной в добр</w:t>
            </w:r>
            <w:r w:rsidRPr="00373014">
              <w:rPr>
                <w:kern w:val="2"/>
                <w:sz w:val="24"/>
                <w:szCs w:val="24"/>
              </w:rPr>
              <w:t>о</w:t>
            </w:r>
            <w:r w:rsidRPr="00373014">
              <w:rPr>
                <w:kern w:val="2"/>
                <w:sz w:val="24"/>
                <w:szCs w:val="24"/>
              </w:rPr>
              <w:t>вольческое (волонтерское) движение</w:t>
            </w:r>
            <w:r w:rsidR="00B13D64">
              <w:rPr>
                <w:kern w:val="2"/>
                <w:sz w:val="24"/>
                <w:szCs w:val="24"/>
              </w:rPr>
              <w:t xml:space="preserve"> </w:t>
            </w:r>
          </w:p>
          <w:p w14:paraId="1A1A33B4" w14:textId="055AF97B" w:rsidR="007745F1" w:rsidRPr="00373014" w:rsidRDefault="007745F1" w:rsidP="008B7D7D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14:paraId="7A3E46E5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</w:t>
            </w:r>
            <w:r w:rsidRPr="008B7D7D">
              <w:rPr>
                <w:kern w:val="2"/>
                <w:sz w:val="24"/>
                <w:szCs w:val="24"/>
              </w:rPr>
              <w:t>о</w:t>
            </w:r>
            <w:r w:rsidRPr="008B7D7D">
              <w:rPr>
                <w:kern w:val="2"/>
                <w:sz w:val="24"/>
                <w:szCs w:val="24"/>
              </w:rPr>
              <w:t>центов</w:t>
            </w:r>
          </w:p>
        </w:tc>
        <w:tc>
          <w:tcPr>
            <w:tcW w:w="850" w:type="dxa"/>
            <w:shd w:val="clear" w:color="auto" w:fill="auto"/>
          </w:tcPr>
          <w:p w14:paraId="4232BC79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9,0</w:t>
            </w:r>
          </w:p>
        </w:tc>
        <w:tc>
          <w:tcPr>
            <w:tcW w:w="851" w:type="dxa"/>
            <w:shd w:val="clear" w:color="auto" w:fill="auto"/>
          </w:tcPr>
          <w:p w14:paraId="2F753C69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9,5</w:t>
            </w:r>
          </w:p>
        </w:tc>
        <w:tc>
          <w:tcPr>
            <w:tcW w:w="850" w:type="dxa"/>
            <w:shd w:val="clear" w:color="auto" w:fill="auto"/>
          </w:tcPr>
          <w:p w14:paraId="3F9B4270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14:paraId="4250A8AA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10,5</w:t>
            </w:r>
          </w:p>
        </w:tc>
        <w:tc>
          <w:tcPr>
            <w:tcW w:w="850" w:type="dxa"/>
            <w:shd w:val="clear" w:color="auto" w:fill="auto"/>
          </w:tcPr>
          <w:p w14:paraId="2B6363C4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11,0</w:t>
            </w:r>
          </w:p>
        </w:tc>
        <w:tc>
          <w:tcPr>
            <w:tcW w:w="851" w:type="dxa"/>
            <w:shd w:val="clear" w:color="auto" w:fill="auto"/>
          </w:tcPr>
          <w:p w14:paraId="1EF72029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11,5</w:t>
            </w:r>
          </w:p>
        </w:tc>
        <w:tc>
          <w:tcPr>
            <w:tcW w:w="850" w:type="dxa"/>
            <w:shd w:val="clear" w:color="auto" w:fill="auto"/>
          </w:tcPr>
          <w:p w14:paraId="09998317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12,0</w:t>
            </w:r>
          </w:p>
        </w:tc>
        <w:tc>
          <w:tcPr>
            <w:tcW w:w="851" w:type="dxa"/>
            <w:shd w:val="clear" w:color="auto" w:fill="auto"/>
          </w:tcPr>
          <w:p w14:paraId="6146B3B0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12,5</w:t>
            </w:r>
          </w:p>
        </w:tc>
        <w:tc>
          <w:tcPr>
            <w:tcW w:w="850" w:type="dxa"/>
            <w:shd w:val="clear" w:color="auto" w:fill="auto"/>
          </w:tcPr>
          <w:p w14:paraId="706858D3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13,0</w:t>
            </w:r>
          </w:p>
        </w:tc>
        <w:tc>
          <w:tcPr>
            <w:tcW w:w="993" w:type="dxa"/>
            <w:shd w:val="clear" w:color="auto" w:fill="auto"/>
          </w:tcPr>
          <w:p w14:paraId="6E249A73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850" w:type="dxa"/>
            <w:shd w:val="clear" w:color="auto" w:fill="auto"/>
          </w:tcPr>
          <w:p w14:paraId="0D461B1A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14,0</w:t>
            </w:r>
          </w:p>
        </w:tc>
        <w:tc>
          <w:tcPr>
            <w:tcW w:w="735" w:type="dxa"/>
            <w:shd w:val="clear" w:color="auto" w:fill="auto"/>
          </w:tcPr>
          <w:p w14:paraId="558A6885" w14:textId="77777777" w:rsidR="008B7D7D" w:rsidRPr="008B7D7D" w:rsidRDefault="008B7D7D" w:rsidP="008B7D7D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15,0</w:t>
            </w:r>
          </w:p>
        </w:tc>
      </w:tr>
      <w:tr w:rsidR="003B1833" w14:paraId="5C68C888" w14:textId="77777777" w:rsidTr="00FA5BF9">
        <w:trPr>
          <w:trHeight w:val="23"/>
        </w:trPr>
        <w:tc>
          <w:tcPr>
            <w:tcW w:w="16018" w:type="dxa"/>
            <w:gridSpan w:val="16"/>
            <w:shd w:val="clear" w:color="auto" w:fill="auto"/>
          </w:tcPr>
          <w:p w14:paraId="09960C76" w14:textId="3CF36BD0" w:rsidR="003B1833" w:rsidRPr="008B7D7D" w:rsidRDefault="003B1833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Подпрограмма «Развитие инфраструктуры молодежной политики»</w:t>
            </w:r>
          </w:p>
        </w:tc>
      </w:tr>
      <w:tr w:rsidR="003B1833" w14:paraId="7E0C2A6D" w14:textId="77777777" w:rsidTr="00FA5BF9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25C6BDF8" w14:textId="76DDA0FB" w:rsidR="003B1833" w:rsidRDefault="003B1833" w:rsidP="008B7D7D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5.1</w:t>
            </w:r>
          </w:p>
        </w:tc>
        <w:tc>
          <w:tcPr>
            <w:tcW w:w="4227" w:type="dxa"/>
            <w:shd w:val="clear" w:color="auto" w:fill="auto"/>
          </w:tcPr>
          <w:p w14:paraId="5472A224" w14:textId="07ADFDE7" w:rsidR="003B1833" w:rsidRPr="004E360F" w:rsidRDefault="003B1833" w:rsidP="008B7D7D">
            <w:pPr>
              <w:jc w:val="both"/>
              <w:rPr>
                <w:kern w:val="2"/>
                <w:sz w:val="24"/>
                <w:szCs w:val="24"/>
              </w:rPr>
            </w:pPr>
            <w:r w:rsidRPr="004E360F">
              <w:rPr>
                <w:kern w:val="2"/>
                <w:sz w:val="24"/>
                <w:szCs w:val="24"/>
              </w:rPr>
              <w:t>Функционирование и развитие мун</w:t>
            </w:r>
            <w:r w:rsidRPr="004E360F">
              <w:rPr>
                <w:kern w:val="2"/>
                <w:sz w:val="24"/>
                <w:szCs w:val="24"/>
              </w:rPr>
              <w:t>и</w:t>
            </w:r>
            <w:r w:rsidRPr="004E360F">
              <w:rPr>
                <w:kern w:val="2"/>
                <w:sz w:val="24"/>
                <w:szCs w:val="24"/>
              </w:rPr>
              <w:t>ципальных многофункциональных молодежных центров (молодежных общественных пространств), в том числе добровольческих, патриотич</w:t>
            </w:r>
            <w:r w:rsidRPr="004E360F">
              <w:rPr>
                <w:kern w:val="2"/>
                <w:sz w:val="24"/>
                <w:szCs w:val="24"/>
              </w:rPr>
              <w:t>е</w:t>
            </w:r>
            <w:r w:rsidRPr="004E360F">
              <w:rPr>
                <w:kern w:val="2"/>
                <w:sz w:val="24"/>
                <w:szCs w:val="24"/>
              </w:rPr>
              <w:t>ских центров</w:t>
            </w:r>
          </w:p>
        </w:tc>
        <w:tc>
          <w:tcPr>
            <w:tcW w:w="966" w:type="dxa"/>
            <w:shd w:val="clear" w:color="auto" w:fill="auto"/>
          </w:tcPr>
          <w:p w14:paraId="4CC3311E" w14:textId="1809A0A8" w:rsidR="003B1833" w:rsidRPr="008B7D7D" w:rsidRDefault="004E360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единиц</w:t>
            </w:r>
          </w:p>
        </w:tc>
        <w:tc>
          <w:tcPr>
            <w:tcW w:w="850" w:type="dxa"/>
            <w:shd w:val="clear" w:color="auto" w:fill="auto"/>
          </w:tcPr>
          <w:p w14:paraId="77403745" w14:textId="070979B1" w:rsidR="003B1833" w:rsidRPr="008B7D7D" w:rsidRDefault="004E360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5953711" w14:textId="118E2CFB" w:rsidR="003B1833" w:rsidRPr="008B7D7D" w:rsidRDefault="004E360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86E81AE" w14:textId="16605D12" w:rsidR="003B1833" w:rsidRPr="008B7D7D" w:rsidRDefault="004E360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4271EFD0" w14:textId="09DF44BF" w:rsidR="003B1833" w:rsidRPr="008B7D7D" w:rsidRDefault="004E360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809E54A" w14:textId="555D189F" w:rsidR="003B1833" w:rsidRPr="008B7D7D" w:rsidRDefault="004E360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1EAE22D9" w14:textId="6F865F4E" w:rsidR="003B1833" w:rsidRPr="008B7D7D" w:rsidRDefault="004E360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97BA5F1" w14:textId="1103217C" w:rsidR="003B1833" w:rsidRPr="008B7D7D" w:rsidRDefault="004E360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3799D07D" w14:textId="4028461F" w:rsidR="003B1833" w:rsidRPr="008B7D7D" w:rsidRDefault="004E360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2E01F42" w14:textId="6416F651" w:rsidR="003B1833" w:rsidRPr="008B7D7D" w:rsidRDefault="004E360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0B1BE445" w14:textId="5FF46035" w:rsidR="003B1833" w:rsidRPr="008B7D7D" w:rsidRDefault="004E360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810F4DF" w14:textId="3D1BC8D7" w:rsidR="003B1833" w:rsidRPr="008B7D7D" w:rsidRDefault="004E360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14:paraId="339086E3" w14:textId="77777777" w:rsidR="003B1833" w:rsidRDefault="004E360F" w:rsidP="008B7D7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  <w:p w14:paraId="178074C6" w14:textId="77777777" w:rsidR="007745F1" w:rsidRDefault="007745F1" w:rsidP="008B7D7D">
            <w:pPr>
              <w:jc w:val="center"/>
              <w:rPr>
                <w:kern w:val="2"/>
                <w:sz w:val="24"/>
                <w:szCs w:val="24"/>
              </w:rPr>
            </w:pPr>
          </w:p>
          <w:p w14:paraId="187EC570" w14:textId="77777777" w:rsidR="007745F1" w:rsidRDefault="007745F1" w:rsidP="008B7D7D">
            <w:pPr>
              <w:jc w:val="center"/>
              <w:rPr>
                <w:kern w:val="2"/>
                <w:sz w:val="24"/>
                <w:szCs w:val="24"/>
              </w:rPr>
            </w:pPr>
          </w:p>
          <w:p w14:paraId="4D8EE5A1" w14:textId="360C7F5C" w:rsidR="007745F1" w:rsidRPr="008B7D7D" w:rsidRDefault="007745F1" w:rsidP="008B7D7D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14:paraId="0CE9F6E4" w14:textId="16BD4381" w:rsidR="007745F1" w:rsidRPr="0072591E" w:rsidRDefault="00926620" w:rsidP="00B13D64">
      <w:pPr>
        <w:pageBreakBefore/>
        <w:widowControl w:val="0"/>
        <w:tabs>
          <w:tab w:val="left" w:pos="-1163"/>
        </w:tabs>
        <w:suppressAutoHyphens/>
        <w:autoSpaceDE w:val="0"/>
        <w:ind w:left="567"/>
        <w:textAlignment w:val="baseline"/>
        <w:rPr>
          <w:kern w:val="1"/>
          <w:sz w:val="28"/>
          <w:szCs w:val="28"/>
          <w:lang w:eastAsia="fa-IR" w:bidi="fa-IR"/>
        </w:rPr>
      </w:pPr>
      <w:r w:rsidRPr="00C477D4">
        <w:rPr>
          <w:rFonts w:eastAsia="Times New Roman CYR"/>
          <w:kern w:val="1"/>
          <w:sz w:val="28"/>
          <w:szCs w:val="28"/>
          <w:lang w:eastAsia="fa-IR" w:bidi="fa-IR"/>
        </w:rPr>
        <w:lastRenderedPageBreak/>
        <w:br/>
      </w:r>
      <w:r w:rsidR="004C3BD6">
        <w:rPr>
          <w:kern w:val="1"/>
          <w:sz w:val="28"/>
          <w:szCs w:val="28"/>
          <w:lang w:eastAsia="fa-IR" w:bidi="fa-IR"/>
        </w:rPr>
        <w:t>5</w:t>
      </w:r>
      <w:r w:rsidR="007745F1">
        <w:rPr>
          <w:kern w:val="1"/>
          <w:sz w:val="28"/>
          <w:szCs w:val="28"/>
          <w:lang w:eastAsia="fa-IR" w:bidi="fa-IR"/>
        </w:rPr>
        <w:t xml:space="preserve">.  Приложение №2 к муниципальной программе </w:t>
      </w:r>
      <w:r w:rsidR="007745F1" w:rsidRPr="0072591E">
        <w:rPr>
          <w:kern w:val="1"/>
          <w:sz w:val="28"/>
          <w:szCs w:val="28"/>
          <w:lang w:eastAsia="fa-IR" w:bidi="fa-IR"/>
        </w:rPr>
        <w:t>Песчанокопского района «Молодежная политика и социальная активность» изложить в следующей редакции:</w:t>
      </w:r>
    </w:p>
    <w:p w14:paraId="38392907" w14:textId="0A524292" w:rsidR="007745F1" w:rsidRDefault="007745F1" w:rsidP="00926620">
      <w:pPr>
        <w:widowControl w:val="0"/>
        <w:tabs>
          <w:tab w:val="left" w:pos="-1163"/>
        </w:tabs>
        <w:suppressAutoHyphens/>
        <w:autoSpaceDE w:val="0"/>
        <w:ind w:left="10773"/>
        <w:textAlignment w:val="baseline"/>
        <w:rPr>
          <w:kern w:val="1"/>
          <w:sz w:val="28"/>
          <w:szCs w:val="28"/>
          <w:lang w:eastAsia="fa-IR" w:bidi="fa-IR"/>
        </w:rPr>
      </w:pPr>
      <w:r w:rsidRPr="00C477D4">
        <w:rPr>
          <w:rFonts w:eastAsia="Times New Roman CYR"/>
          <w:kern w:val="1"/>
          <w:sz w:val="28"/>
          <w:szCs w:val="28"/>
          <w:lang w:eastAsia="fa-IR" w:bidi="fa-IR"/>
        </w:rPr>
        <w:t>Приложение № 2</w:t>
      </w:r>
    </w:p>
    <w:p w14:paraId="6C6CD78D" w14:textId="1D9EFFE3" w:rsidR="007745F1" w:rsidRDefault="007745F1" w:rsidP="00926620">
      <w:pPr>
        <w:widowControl w:val="0"/>
        <w:tabs>
          <w:tab w:val="left" w:pos="-1163"/>
        </w:tabs>
        <w:suppressAutoHyphens/>
        <w:autoSpaceDE w:val="0"/>
        <w:ind w:left="10773"/>
        <w:textAlignment w:val="baseline"/>
        <w:rPr>
          <w:rFonts w:eastAsia="Times New Roman CYR"/>
          <w:kern w:val="1"/>
          <w:sz w:val="28"/>
          <w:szCs w:val="28"/>
          <w:lang w:eastAsia="fa-IR" w:bidi="fa-IR"/>
        </w:rPr>
      </w:pPr>
      <w:r w:rsidRPr="00C477D4">
        <w:rPr>
          <w:rFonts w:eastAsia="Times New Roman CYR"/>
          <w:kern w:val="1"/>
          <w:sz w:val="28"/>
          <w:szCs w:val="28"/>
          <w:lang w:eastAsia="fa-IR" w:bidi="fa-IR"/>
        </w:rPr>
        <w:t xml:space="preserve">к муниципальной программе </w:t>
      </w:r>
      <w:r w:rsidRPr="00C477D4">
        <w:rPr>
          <w:rFonts w:eastAsia="Times New Roman CYR"/>
          <w:kern w:val="1"/>
          <w:sz w:val="28"/>
          <w:szCs w:val="28"/>
          <w:lang w:eastAsia="fa-IR" w:bidi="fa-IR"/>
        </w:rPr>
        <w:br/>
        <w:t>Песчанокопского района</w:t>
      </w:r>
    </w:p>
    <w:p w14:paraId="5440A99D" w14:textId="77777777" w:rsidR="007745F1" w:rsidRDefault="007745F1" w:rsidP="007745F1">
      <w:pPr>
        <w:widowControl w:val="0"/>
        <w:tabs>
          <w:tab w:val="left" w:pos="-1163"/>
        </w:tabs>
        <w:suppressAutoHyphens/>
        <w:autoSpaceDE w:val="0"/>
        <w:ind w:left="10773"/>
        <w:textAlignment w:val="baseline"/>
        <w:rPr>
          <w:kern w:val="1"/>
          <w:sz w:val="28"/>
          <w:szCs w:val="28"/>
          <w:lang w:eastAsia="fa-IR" w:bidi="fa-IR"/>
        </w:rPr>
      </w:pPr>
      <w:r w:rsidRPr="00C477D4">
        <w:rPr>
          <w:kern w:val="1"/>
          <w:sz w:val="28"/>
          <w:szCs w:val="28"/>
          <w:lang w:eastAsia="fa-IR" w:bidi="fa-IR"/>
        </w:rPr>
        <w:t>«</w:t>
      </w:r>
      <w:r>
        <w:rPr>
          <w:rFonts w:eastAsia="Times New Roman CYR"/>
          <w:kern w:val="1"/>
          <w:sz w:val="28"/>
          <w:szCs w:val="28"/>
          <w:lang w:eastAsia="fa-IR" w:bidi="fa-IR"/>
        </w:rPr>
        <w:t>Молодежная политика и социальная активность</w:t>
      </w:r>
      <w:r w:rsidRPr="00C477D4">
        <w:rPr>
          <w:kern w:val="1"/>
          <w:sz w:val="28"/>
          <w:szCs w:val="28"/>
          <w:lang w:eastAsia="fa-IR" w:bidi="fa-IR"/>
        </w:rPr>
        <w:t>»</w:t>
      </w:r>
    </w:p>
    <w:p w14:paraId="77CB7B28" w14:textId="77777777" w:rsidR="007745F1" w:rsidRPr="00C477D4" w:rsidRDefault="007745F1" w:rsidP="00926620">
      <w:pPr>
        <w:widowControl w:val="0"/>
        <w:tabs>
          <w:tab w:val="left" w:pos="-1163"/>
        </w:tabs>
        <w:suppressAutoHyphens/>
        <w:autoSpaceDE w:val="0"/>
        <w:ind w:left="10773"/>
        <w:textAlignment w:val="baseline"/>
        <w:rPr>
          <w:kern w:val="1"/>
          <w:sz w:val="28"/>
          <w:szCs w:val="28"/>
          <w:lang w:eastAsia="fa-IR" w:bidi="fa-IR"/>
        </w:rPr>
      </w:pPr>
    </w:p>
    <w:p w14:paraId="610BCF79" w14:textId="44D69860" w:rsidR="00F95AB4" w:rsidRPr="00C477D4" w:rsidRDefault="00F95AB4" w:rsidP="00F95AB4">
      <w:pPr>
        <w:widowControl w:val="0"/>
        <w:suppressAutoHyphens/>
        <w:autoSpaceDE w:val="0"/>
        <w:spacing w:line="232" w:lineRule="atLeast"/>
        <w:jc w:val="center"/>
        <w:textAlignment w:val="baseline"/>
        <w:rPr>
          <w:kern w:val="1"/>
          <w:sz w:val="22"/>
          <w:szCs w:val="22"/>
          <w:lang w:eastAsia="fa-IR" w:bidi="fa-IR"/>
        </w:rPr>
      </w:pPr>
      <w:r w:rsidRPr="00C477D4">
        <w:rPr>
          <w:rFonts w:eastAsia="Times New Roman CYR"/>
          <w:caps/>
          <w:kern w:val="1"/>
          <w:sz w:val="22"/>
          <w:szCs w:val="22"/>
          <w:lang w:eastAsia="fa-IR" w:bidi="fa-IR"/>
        </w:rPr>
        <w:t>Перечень</w:t>
      </w:r>
      <w:r w:rsidRPr="00C477D4">
        <w:rPr>
          <w:rFonts w:eastAsia="Times New Roman CYR"/>
          <w:kern w:val="1"/>
          <w:sz w:val="22"/>
          <w:szCs w:val="22"/>
          <w:lang w:eastAsia="fa-IR" w:bidi="fa-IR"/>
        </w:rPr>
        <w:t xml:space="preserve"> </w:t>
      </w:r>
      <w:r w:rsidRPr="00C477D4">
        <w:rPr>
          <w:rFonts w:eastAsia="Times New Roman CYR"/>
          <w:kern w:val="1"/>
          <w:sz w:val="22"/>
          <w:szCs w:val="22"/>
          <w:lang w:eastAsia="fa-IR" w:bidi="fa-IR"/>
        </w:rPr>
        <w:br/>
        <w:t xml:space="preserve">подпрограмм, основных мероприятий муниципальной </w:t>
      </w:r>
      <w:r w:rsidRPr="00D23695">
        <w:rPr>
          <w:rFonts w:eastAsia="Times New Roman CYR"/>
          <w:kern w:val="1"/>
          <w:sz w:val="22"/>
          <w:szCs w:val="22"/>
          <w:lang w:eastAsia="fa-IR" w:bidi="fa-IR"/>
        </w:rPr>
        <w:t xml:space="preserve">программы </w:t>
      </w:r>
      <w:r w:rsidRPr="00D23695">
        <w:rPr>
          <w:kern w:val="1"/>
          <w:sz w:val="22"/>
          <w:szCs w:val="22"/>
          <w:lang w:eastAsia="fa-IR" w:bidi="fa-IR"/>
        </w:rPr>
        <w:t>«</w:t>
      </w:r>
      <w:r w:rsidR="00D23695" w:rsidRPr="00D23695">
        <w:rPr>
          <w:rFonts w:eastAsia="Times New Roman CYR"/>
          <w:kern w:val="1"/>
          <w:sz w:val="22"/>
          <w:szCs w:val="22"/>
          <w:lang w:eastAsia="fa-IR" w:bidi="fa-IR"/>
        </w:rPr>
        <w:t>Молодежная политика и социальная активность</w:t>
      </w:r>
      <w:r w:rsidRPr="00D23695">
        <w:rPr>
          <w:kern w:val="1"/>
          <w:sz w:val="22"/>
          <w:szCs w:val="22"/>
          <w:lang w:eastAsia="fa-IR" w:bidi="fa-IR"/>
        </w:rPr>
        <w:t>»</w:t>
      </w:r>
      <w:r w:rsidRPr="00C477D4">
        <w:rPr>
          <w:kern w:val="1"/>
          <w:sz w:val="22"/>
          <w:szCs w:val="22"/>
          <w:lang w:eastAsia="fa-IR" w:bidi="fa-IR"/>
        </w:rPr>
        <w:t xml:space="preserve"> </w:t>
      </w:r>
    </w:p>
    <w:tbl>
      <w:tblPr>
        <w:tblW w:w="15871" w:type="dxa"/>
        <w:tblInd w:w="250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402"/>
        <w:gridCol w:w="2552"/>
        <w:gridCol w:w="1134"/>
        <w:gridCol w:w="1136"/>
        <w:gridCol w:w="2691"/>
        <w:gridCol w:w="2551"/>
        <w:gridCol w:w="1701"/>
      </w:tblGrid>
      <w:tr w:rsidR="00630203" w:rsidRPr="00C477D4" w14:paraId="2D1E1877" w14:textId="77777777" w:rsidTr="00D247A9">
        <w:trPr>
          <w:trHeight w:val="23"/>
        </w:trPr>
        <w:tc>
          <w:tcPr>
            <w:tcW w:w="7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D2338EA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№</w:t>
            </w: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br/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B4B2852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Номер и наименование   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  <w:t>основного мероприятия,</w:t>
            </w:r>
          </w:p>
          <w:p w14:paraId="3D56BE49" w14:textId="77777777" w:rsidR="00F95AB4" w:rsidRPr="00C477D4" w:rsidRDefault="00F95AB4" w:rsidP="0077211D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мероприятия подпрограммы</w:t>
            </w:r>
          </w:p>
          <w:p w14:paraId="43CED0F5" w14:textId="77777777" w:rsidR="00F95AB4" w:rsidRPr="00C477D4" w:rsidRDefault="00F95AB4" w:rsidP="0077211D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255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0332A0E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Соисполнитель, участник, ответственный за исполнение основного мероприятия, мероприятия подпрограммы</w:t>
            </w:r>
          </w:p>
        </w:tc>
        <w:tc>
          <w:tcPr>
            <w:tcW w:w="227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5E1603B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Срок</w:t>
            </w:r>
          </w:p>
        </w:tc>
        <w:tc>
          <w:tcPr>
            <w:tcW w:w="2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235AF18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Ожидаемый    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</w: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 xml:space="preserve">непосредственный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  <w:t xml:space="preserve">результат </w:t>
            </w:r>
            <w:r w:rsidR="00D05F3C"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 (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краткое описание)</w:t>
            </w:r>
          </w:p>
        </w:tc>
        <w:tc>
          <w:tcPr>
            <w:tcW w:w="25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08B08B4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Последствия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</w:r>
            <w:proofErr w:type="spellStart"/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нереализации</w:t>
            </w:r>
            <w:proofErr w:type="spellEnd"/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</w:p>
          <w:p w14:paraId="30D9CB31" w14:textId="77777777" w:rsidR="00F95AB4" w:rsidRPr="00C477D4" w:rsidRDefault="00F95AB4" w:rsidP="0077211D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основного мероприятия, </w:t>
            </w:r>
          </w:p>
          <w:p w14:paraId="2E54DC8F" w14:textId="77777777" w:rsidR="00F95AB4" w:rsidRPr="00C477D4" w:rsidRDefault="00F95AB4" w:rsidP="0077211D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мероприятия </w:t>
            </w:r>
          </w:p>
          <w:p w14:paraId="089E37EA" w14:textId="77777777" w:rsidR="00F95AB4" w:rsidRPr="00C477D4" w:rsidRDefault="00F95AB4" w:rsidP="0077211D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подпрограммы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8D3B6F1" w14:textId="77777777" w:rsidR="00F95AB4" w:rsidRPr="00C477D4" w:rsidRDefault="00F95AB4" w:rsidP="006A307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spacing w:val="-8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Связь с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  <w:t xml:space="preserve">показателями   </w:t>
            </w:r>
            <w:r w:rsidR="006A3078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>муниципальной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  <w:t xml:space="preserve">программы   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</w:r>
            <w:r w:rsidRPr="00C477D4">
              <w:rPr>
                <w:spacing w:val="-8"/>
                <w:kern w:val="1"/>
                <w:sz w:val="22"/>
                <w:szCs w:val="22"/>
                <w:lang w:eastAsia="fa-IR" w:bidi="fa-IR"/>
              </w:rPr>
              <w:t>(</w:t>
            </w:r>
            <w:r w:rsidRPr="00C477D4">
              <w:rPr>
                <w:rFonts w:eastAsia="Times New Roman CYR"/>
                <w:spacing w:val="-8"/>
                <w:kern w:val="1"/>
                <w:sz w:val="22"/>
                <w:szCs w:val="22"/>
                <w:lang w:eastAsia="fa-IR" w:bidi="fa-IR"/>
              </w:rPr>
              <w:t>подпрограммы)</w:t>
            </w:r>
          </w:p>
        </w:tc>
      </w:tr>
      <w:tr w:rsidR="00630203" w:rsidRPr="00C477D4" w14:paraId="26D22869" w14:textId="77777777" w:rsidTr="00D247A9">
        <w:trPr>
          <w:trHeight w:val="23"/>
        </w:trPr>
        <w:tc>
          <w:tcPr>
            <w:tcW w:w="70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69D49B2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B2121E9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255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111E9F05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5EC73F35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 xml:space="preserve">начала  </w:t>
            </w: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br/>
              <w:t>реализации</w:t>
            </w:r>
          </w:p>
          <w:p w14:paraId="1CD0BD88" w14:textId="77777777" w:rsidR="00F95AB4" w:rsidRPr="00C477D4" w:rsidRDefault="00F95AB4" w:rsidP="0077211D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spacing w:val="-20"/>
                <w:kern w:val="1"/>
                <w:sz w:val="22"/>
                <w:szCs w:val="22"/>
                <w:lang w:val="en-US" w:eastAsia="fa-IR" w:bidi="fa-IR"/>
              </w:rPr>
              <w:t>(</w:t>
            </w: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>год)</w:t>
            </w:r>
          </w:p>
        </w:tc>
        <w:tc>
          <w:tcPr>
            <w:tcW w:w="113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F03C5C1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 xml:space="preserve">окончания </w:t>
            </w: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br/>
              <w:t>реализации</w:t>
            </w:r>
          </w:p>
          <w:p w14:paraId="1EC62B32" w14:textId="77777777" w:rsidR="00F95AB4" w:rsidRPr="00C477D4" w:rsidRDefault="00F95AB4" w:rsidP="0077211D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spacing w:val="-20"/>
                <w:kern w:val="1"/>
                <w:sz w:val="22"/>
                <w:szCs w:val="22"/>
                <w:lang w:val="en-US" w:eastAsia="fa-IR" w:bidi="fa-IR"/>
              </w:rPr>
              <w:t>(</w:t>
            </w: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>год)</w:t>
            </w:r>
          </w:p>
        </w:tc>
        <w:tc>
          <w:tcPr>
            <w:tcW w:w="26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373EBD7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255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12B664F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90097F2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</w:tr>
    </w:tbl>
    <w:p w14:paraId="67650F25" w14:textId="77777777" w:rsidR="00F95AB4" w:rsidRPr="00C477D4" w:rsidRDefault="00F95AB4" w:rsidP="00F95AB4">
      <w:pPr>
        <w:widowControl w:val="0"/>
        <w:suppressAutoHyphens/>
        <w:autoSpaceDE w:val="0"/>
        <w:textAlignment w:val="baseline"/>
        <w:rPr>
          <w:rFonts w:eastAsia="Andale Sans UI"/>
          <w:kern w:val="1"/>
          <w:sz w:val="22"/>
          <w:szCs w:val="22"/>
          <w:lang w:val="de-DE" w:eastAsia="fa-IR" w:bidi="fa-IR"/>
        </w:rPr>
      </w:pPr>
    </w:p>
    <w:tbl>
      <w:tblPr>
        <w:tblW w:w="1586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3260"/>
        <w:gridCol w:w="2694"/>
        <w:gridCol w:w="1134"/>
        <w:gridCol w:w="1136"/>
        <w:gridCol w:w="2691"/>
        <w:gridCol w:w="2551"/>
        <w:gridCol w:w="1701"/>
      </w:tblGrid>
      <w:tr w:rsidR="00630203" w:rsidRPr="00C477D4" w14:paraId="5B1F7297" w14:textId="77777777" w:rsidTr="00D247A9">
        <w:trPr>
          <w:trHeight w:val="23"/>
        </w:trPr>
        <w:tc>
          <w:tcPr>
            <w:tcW w:w="701" w:type="dxa"/>
            <w:shd w:val="clear" w:color="auto" w:fill="auto"/>
          </w:tcPr>
          <w:p w14:paraId="2B02F7D4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BEA3D62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5441A960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760B9A5E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4</w:t>
            </w:r>
          </w:p>
        </w:tc>
        <w:tc>
          <w:tcPr>
            <w:tcW w:w="1136" w:type="dxa"/>
            <w:shd w:val="clear" w:color="auto" w:fill="auto"/>
          </w:tcPr>
          <w:p w14:paraId="362E07D4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5</w:t>
            </w:r>
          </w:p>
        </w:tc>
        <w:tc>
          <w:tcPr>
            <w:tcW w:w="2691" w:type="dxa"/>
            <w:shd w:val="clear" w:color="auto" w:fill="auto"/>
          </w:tcPr>
          <w:p w14:paraId="1EEF1746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555CA84D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5EB183F0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8</w:t>
            </w:r>
          </w:p>
        </w:tc>
      </w:tr>
      <w:tr w:rsidR="00630203" w:rsidRPr="00C477D4" w14:paraId="09DCE855" w14:textId="77777777" w:rsidTr="00D247A9">
        <w:trPr>
          <w:trHeight w:val="23"/>
        </w:trPr>
        <w:tc>
          <w:tcPr>
            <w:tcW w:w="701" w:type="dxa"/>
            <w:shd w:val="clear" w:color="auto" w:fill="auto"/>
          </w:tcPr>
          <w:p w14:paraId="607BF3FA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1.</w:t>
            </w:r>
          </w:p>
        </w:tc>
        <w:tc>
          <w:tcPr>
            <w:tcW w:w="15167" w:type="dxa"/>
            <w:gridSpan w:val="7"/>
            <w:shd w:val="clear" w:color="auto" w:fill="auto"/>
          </w:tcPr>
          <w:p w14:paraId="0E4BB7F5" w14:textId="77777777" w:rsidR="00F95AB4" w:rsidRPr="00C477D4" w:rsidRDefault="00EE3581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hyperlink r:id="rId12" w:history="1">
              <w:r w:rsidR="00F95AB4" w:rsidRPr="00C477D4">
                <w:rPr>
                  <w:rFonts w:eastAsia="Andale Sans UI"/>
                  <w:color w:val="000000"/>
                  <w:kern w:val="1"/>
                  <w:sz w:val="22"/>
                  <w:szCs w:val="22"/>
                </w:rPr>
                <w:t>Подпрограмма</w:t>
              </w:r>
            </w:hyperlink>
            <w:r w:rsidR="00F95AB4" w:rsidRPr="00C477D4">
              <w:rPr>
                <w:kern w:val="1"/>
                <w:sz w:val="22"/>
                <w:szCs w:val="22"/>
                <w:lang w:val="en-US" w:eastAsia="fa-IR" w:bidi="fa-IR"/>
              </w:rPr>
              <w:t xml:space="preserve">  «</w:t>
            </w:r>
            <w:r w:rsidR="00F95AB4"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Поддержка молодежных инициатив</w:t>
            </w:r>
            <w:r w:rsidR="00F95AB4" w:rsidRPr="00C477D4">
              <w:rPr>
                <w:kern w:val="1"/>
                <w:sz w:val="22"/>
                <w:szCs w:val="22"/>
                <w:lang w:val="en-US" w:eastAsia="fa-IR" w:bidi="fa-IR"/>
              </w:rPr>
              <w:t>»</w:t>
            </w:r>
          </w:p>
        </w:tc>
      </w:tr>
      <w:tr w:rsidR="00630203" w:rsidRPr="00C477D4" w14:paraId="4FAE1375" w14:textId="77777777" w:rsidTr="00D247A9">
        <w:trPr>
          <w:trHeight w:val="23"/>
        </w:trPr>
        <w:tc>
          <w:tcPr>
            <w:tcW w:w="701" w:type="dxa"/>
            <w:shd w:val="clear" w:color="auto" w:fill="auto"/>
          </w:tcPr>
          <w:p w14:paraId="7AC9AC70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1.1.</w:t>
            </w:r>
          </w:p>
        </w:tc>
        <w:tc>
          <w:tcPr>
            <w:tcW w:w="3260" w:type="dxa"/>
            <w:shd w:val="clear" w:color="auto" w:fill="auto"/>
          </w:tcPr>
          <w:p w14:paraId="25E9414C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Обеспечение проведения мероприятий по формированию целостной системы поддержки обладающей лидерскими навыками инициативной и талантливой молодежи</w:t>
            </w:r>
          </w:p>
        </w:tc>
        <w:tc>
          <w:tcPr>
            <w:tcW w:w="2694" w:type="dxa"/>
            <w:shd w:val="clear" w:color="auto" w:fill="auto"/>
          </w:tcPr>
          <w:p w14:paraId="007AB6C9" w14:textId="79305AD2" w:rsidR="00F95AB4" w:rsidRPr="00C477D4" w:rsidRDefault="00F05D80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</w:t>
            </w:r>
            <w:r w:rsidR="00A66DC5"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, спорта и молодежи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Администрации Песчанокопского района</w:t>
            </w:r>
            <w:r w:rsidR="00F95AB4"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, отдел  образования  Администрации  района,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Песчанокопскому</w:t>
            </w:r>
            <w:proofErr w:type="spellEnd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lastRenderedPageBreak/>
              <w:t>общественные</w:t>
            </w:r>
            <w:proofErr w:type="spellEnd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осуществляющие</w:t>
            </w:r>
            <w:proofErr w:type="spellEnd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="00F95AB4"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="00F95AB4"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1134" w:type="dxa"/>
            <w:shd w:val="clear" w:color="auto" w:fill="auto"/>
          </w:tcPr>
          <w:p w14:paraId="7EC2FD01" w14:textId="77777777" w:rsidR="00F95AB4" w:rsidRPr="00C477D4" w:rsidRDefault="007D43A7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lastRenderedPageBreak/>
              <w:t>2019</w:t>
            </w:r>
          </w:p>
        </w:tc>
        <w:tc>
          <w:tcPr>
            <w:tcW w:w="1136" w:type="dxa"/>
            <w:shd w:val="clear" w:color="auto" w:fill="auto"/>
          </w:tcPr>
          <w:p w14:paraId="19711437" w14:textId="77777777" w:rsidR="00F95AB4" w:rsidRPr="00C477D4" w:rsidRDefault="007D43A7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2030</w:t>
            </w:r>
          </w:p>
        </w:tc>
        <w:tc>
          <w:tcPr>
            <w:tcW w:w="2691" w:type="dxa"/>
            <w:shd w:val="clear" w:color="auto" w:fill="auto"/>
          </w:tcPr>
          <w:p w14:paraId="222142F2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увеличение численности талантливых молодых людей и лидеров, участвующих в мероприятиях по продвижению инициативной и талантливой молодежи</w:t>
            </w:r>
          </w:p>
        </w:tc>
        <w:tc>
          <w:tcPr>
            <w:tcW w:w="2551" w:type="dxa"/>
            <w:shd w:val="clear" w:color="auto" w:fill="auto"/>
          </w:tcPr>
          <w:p w14:paraId="711203E5" w14:textId="77777777" w:rsidR="00F95AB4" w:rsidRPr="00C477D4" w:rsidRDefault="00F95AB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снижение численности талантливых молодых людей и лидеров, участвующих в мероприятиях по продвижению инициативной и талантливой молодежи</w:t>
            </w:r>
          </w:p>
        </w:tc>
        <w:tc>
          <w:tcPr>
            <w:tcW w:w="1701" w:type="dxa"/>
            <w:shd w:val="clear" w:color="auto" w:fill="auto"/>
          </w:tcPr>
          <w:p w14:paraId="5B2C5B0E" w14:textId="38297E03" w:rsidR="00F95AB4" w:rsidRPr="00C477D4" w:rsidRDefault="005A0557" w:rsidP="005A0557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1,1 1,4 1,5 1,6 2,1 2,2 2,3 2,4 2,5 2,6</w:t>
            </w:r>
          </w:p>
        </w:tc>
      </w:tr>
      <w:tr w:rsidR="00177C4C" w:rsidRPr="00C477D4" w14:paraId="1B7D677C" w14:textId="77777777" w:rsidTr="00D247A9">
        <w:trPr>
          <w:trHeight w:val="23"/>
        </w:trPr>
        <w:tc>
          <w:tcPr>
            <w:tcW w:w="701" w:type="dxa"/>
            <w:shd w:val="clear" w:color="auto" w:fill="auto"/>
          </w:tcPr>
          <w:p w14:paraId="642D5481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lastRenderedPageBreak/>
              <w:t>1.2.</w:t>
            </w:r>
          </w:p>
        </w:tc>
        <w:tc>
          <w:tcPr>
            <w:tcW w:w="3260" w:type="dxa"/>
            <w:shd w:val="clear" w:color="auto" w:fill="auto"/>
          </w:tcPr>
          <w:p w14:paraId="3A0FD35F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Обеспечение проведения мероприятий по вовлечению молодежи в социальную практику и информированию ее о потенциальных возможностях собственного развития</w:t>
            </w:r>
          </w:p>
        </w:tc>
        <w:tc>
          <w:tcPr>
            <w:tcW w:w="2694" w:type="dxa"/>
            <w:shd w:val="clear" w:color="auto" w:fill="auto"/>
          </w:tcPr>
          <w:p w14:paraId="0C2CBCAE" w14:textId="05515E69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Отдел культуры, спорта и молодежи Администрации Песчанокопского района, отдел  образования  Администрации  района,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Песчанокопскому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осуществляющие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1134" w:type="dxa"/>
            <w:shd w:val="clear" w:color="auto" w:fill="auto"/>
          </w:tcPr>
          <w:p w14:paraId="2B4F1888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2019</w:t>
            </w:r>
          </w:p>
        </w:tc>
        <w:tc>
          <w:tcPr>
            <w:tcW w:w="1136" w:type="dxa"/>
            <w:shd w:val="clear" w:color="auto" w:fill="auto"/>
          </w:tcPr>
          <w:p w14:paraId="146CF186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2030</w:t>
            </w:r>
          </w:p>
        </w:tc>
        <w:tc>
          <w:tcPr>
            <w:tcW w:w="2691" w:type="dxa"/>
            <w:shd w:val="clear" w:color="auto" w:fill="auto"/>
          </w:tcPr>
          <w:p w14:paraId="327A6C89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увеличение численности молодых людей, принимающих участие в мероприятиях по вовлечению в социальную практику и </w:t>
            </w: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>информированию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о потенциальных возможностях собственного развития</w:t>
            </w:r>
          </w:p>
          <w:p w14:paraId="1DA288DB" w14:textId="77777777" w:rsidR="00177C4C" w:rsidRPr="00C477D4" w:rsidRDefault="00177C4C" w:rsidP="00177C4C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2551" w:type="dxa"/>
            <w:shd w:val="clear" w:color="auto" w:fill="auto"/>
          </w:tcPr>
          <w:p w14:paraId="7F68FF2A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снижение численности молодежи, принимающей участие в мероприятиях по вовлечению в социальную практику и информированию о потенциальных возможностях собственного развития</w:t>
            </w:r>
          </w:p>
        </w:tc>
        <w:tc>
          <w:tcPr>
            <w:tcW w:w="1701" w:type="dxa"/>
            <w:shd w:val="clear" w:color="auto" w:fill="auto"/>
          </w:tcPr>
          <w:p w14:paraId="7A11E4A4" w14:textId="4280DAF0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1,1 1,4 1,5 1,6 2,1 2,2 2,3 2,4 2,5 2,6</w:t>
            </w:r>
          </w:p>
        </w:tc>
      </w:tr>
      <w:tr w:rsidR="00177C4C" w:rsidRPr="00C477D4" w14:paraId="6C7E753A" w14:textId="77777777" w:rsidTr="00D247A9">
        <w:trPr>
          <w:trHeight w:val="23"/>
        </w:trPr>
        <w:tc>
          <w:tcPr>
            <w:tcW w:w="701" w:type="dxa"/>
            <w:shd w:val="clear" w:color="auto" w:fill="auto"/>
          </w:tcPr>
          <w:p w14:paraId="34F7B5EC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1.3.</w:t>
            </w:r>
          </w:p>
        </w:tc>
        <w:tc>
          <w:tcPr>
            <w:tcW w:w="3260" w:type="dxa"/>
            <w:shd w:val="clear" w:color="auto" w:fill="auto"/>
          </w:tcPr>
          <w:p w14:paraId="1E0AE937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Обеспечение проведения мероприятий по формированию у молодежи 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>«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российской идентичности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 xml:space="preserve">»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и реализации мероприятий по профилактике асоциального поведения, этнического и религиозно-политического экстремизма в молодежной среде </w:t>
            </w:r>
          </w:p>
        </w:tc>
        <w:tc>
          <w:tcPr>
            <w:tcW w:w="2694" w:type="dxa"/>
            <w:shd w:val="clear" w:color="auto" w:fill="auto"/>
          </w:tcPr>
          <w:p w14:paraId="23A1AB97" w14:textId="0C16BF23" w:rsidR="00177C4C" w:rsidRPr="00C477D4" w:rsidRDefault="00177C4C" w:rsidP="00D247A9">
            <w:pPr>
              <w:widowControl w:val="0"/>
              <w:suppressAutoHyphens/>
              <w:autoSpaceDE w:val="0"/>
              <w:snapToGrid w:val="0"/>
              <w:spacing w:line="228" w:lineRule="auto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Отдел культуры спорта и молодежи Администрации Песчанокопского района, отдел  образования  Администрации  района,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Песчанокопскому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lastRenderedPageBreak/>
              <w:t>объединения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осуществляющие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1134" w:type="dxa"/>
            <w:shd w:val="clear" w:color="auto" w:fill="auto"/>
          </w:tcPr>
          <w:p w14:paraId="0C4073B6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lastRenderedPageBreak/>
              <w:t>2019</w:t>
            </w:r>
          </w:p>
        </w:tc>
        <w:tc>
          <w:tcPr>
            <w:tcW w:w="1136" w:type="dxa"/>
            <w:shd w:val="clear" w:color="auto" w:fill="auto"/>
          </w:tcPr>
          <w:p w14:paraId="1FA3B4E8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2030</w:t>
            </w:r>
          </w:p>
        </w:tc>
        <w:tc>
          <w:tcPr>
            <w:tcW w:w="2691" w:type="dxa"/>
            <w:shd w:val="clear" w:color="auto" w:fill="auto"/>
          </w:tcPr>
          <w:p w14:paraId="665FED10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увеличение численности молодых людей, принимающих участие в мероприятиях по формированию 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>«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российской идентичности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 xml:space="preserve">»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и реализации мероприятий по профилактике асоциального поведения,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этнического и религиозно-политического экстремизма в молодежной среде</w:t>
            </w:r>
          </w:p>
        </w:tc>
        <w:tc>
          <w:tcPr>
            <w:tcW w:w="2551" w:type="dxa"/>
            <w:shd w:val="clear" w:color="auto" w:fill="auto"/>
          </w:tcPr>
          <w:p w14:paraId="09167547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снижение численности молодежи, участвующей в мероприятиях по формированию 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>«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российской идентичности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 xml:space="preserve">»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и реализации мероприятий по профилактике асоциального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поведения, этнического и религиозно-политического экстремизма в молодежной среде</w:t>
            </w:r>
          </w:p>
        </w:tc>
        <w:tc>
          <w:tcPr>
            <w:tcW w:w="1701" w:type="dxa"/>
            <w:shd w:val="clear" w:color="auto" w:fill="auto"/>
          </w:tcPr>
          <w:p w14:paraId="3D9DDEF0" w14:textId="1AA83834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1,1 1,4 1,5 1,6 2,1 2,2 2,3 2,4 2,5 2,6</w:t>
            </w:r>
          </w:p>
        </w:tc>
      </w:tr>
      <w:tr w:rsidR="00177C4C" w:rsidRPr="00C477D4" w14:paraId="6ED5808C" w14:textId="77777777" w:rsidTr="00D247A9">
        <w:trPr>
          <w:trHeight w:val="23"/>
        </w:trPr>
        <w:tc>
          <w:tcPr>
            <w:tcW w:w="701" w:type="dxa"/>
            <w:shd w:val="clear" w:color="auto" w:fill="auto"/>
          </w:tcPr>
          <w:p w14:paraId="00CD1B1A" w14:textId="72DAB6D4" w:rsidR="00177C4C" w:rsidRPr="00177C4C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177C4C">
              <w:rPr>
                <w:kern w:val="1"/>
                <w:sz w:val="22"/>
                <w:szCs w:val="22"/>
                <w:lang w:eastAsia="fa-IR" w:bidi="fa-IR"/>
              </w:rPr>
              <w:lastRenderedPageBreak/>
              <w:t>1.4.</w:t>
            </w:r>
          </w:p>
        </w:tc>
        <w:tc>
          <w:tcPr>
            <w:tcW w:w="3260" w:type="dxa"/>
            <w:shd w:val="clear" w:color="auto" w:fill="auto"/>
          </w:tcPr>
          <w:p w14:paraId="5795654C" w14:textId="2E00BDCE" w:rsidR="00177C4C" w:rsidRPr="00177C4C" w:rsidRDefault="00177C4C" w:rsidP="00177C4C">
            <w:pPr>
              <w:widowControl w:val="0"/>
              <w:suppressAutoHyphens/>
              <w:autoSpaceDE w:val="0"/>
              <w:snapToGrid w:val="0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177C4C">
              <w:rPr>
                <w:sz w:val="22"/>
                <w:szCs w:val="22"/>
              </w:rPr>
              <w:t>Обеспечение проведения мероприятий по организации временно трудоустройства несовершеннолетних</w:t>
            </w:r>
          </w:p>
        </w:tc>
        <w:tc>
          <w:tcPr>
            <w:tcW w:w="2694" w:type="dxa"/>
            <w:shd w:val="clear" w:color="auto" w:fill="auto"/>
          </w:tcPr>
          <w:p w14:paraId="195BFEF0" w14:textId="674C88FA" w:rsidR="00177C4C" w:rsidRPr="00177C4C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177C4C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Отдел культуры, спорта и молодежи администрации Песчанокопского района, отдел  образования  Администрации  района,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177C4C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177C4C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177C4C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, Центр Занятости Песчанокопского района</w:t>
            </w:r>
          </w:p>
        </w:tc>
        <w:tc>
          <w:tcPr>
            <w:tcW w:w="1134" w:type="dxa"/>
            <w:shd w:val="clear" w:color="auto" w:fill="auto"/>
          </w:tcPr>
          <w:p w14:paraId="794FF275" w14:textId="15E009B7" w:rsidR="00177C4C" w:rsidRPr="00177C4C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177C4C">
              <w:rPr>
                <w:kern w:val="1"/>
                <w:sz w:val="22"/>
                <w:szCs w:val="22"/>
                <w:lang w:val="en-US" w:eastAsia="fa-IR" w:bidi="fa-IR"/>
              </w:rPr>
              <w:t>2019</w:t>
            </w:r>
          </w:p>
        </w:tc>
        <w:tc>
          <w:tcPr>
            <w:tcW w:w="1136" w:type="dxa"/>
            <w:shd w:val="clear" w:color="auto" w:fill="auto"/>
          </w:tcPr>
          <w:p w14:paraId="0B157854" w14:textId="4EE1628F" w:rsidR="00177C4C" w:rsidRPr="00177C4C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177C4C">
              <w:rPr>
                <w:kern w:val="1"/>
                <w:sz w:val="22"/>
                <w:szCs w:val="22"/>
                <w:lang w:val="en-US" w:eastAsia="fa-IR" w:bidi="fa-IR"/>
              </w:rPr>
              <w:t>2030</w:t>
            </w:r>
          </w:p>
        </w:tc>
        <w:tc>
          <w:tcPr>
            <w:tcW w:w="2691" w:type="dxa"/>
            <w:shd w:val="clear" w:color="auto" w:fill="auto"/>
          </w:tcPr>
          <w:p w14:paraId="51B5F1E0" w14:textId="7F5375BB" w:rsidR="00177C4C" w:rsidRPr="00177C4C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177C4C">
              <w:rPr>
                <w:sz w:val="22"/>
                <w:szCs w:val="22"/>
              </w:rPr>
              <w:t xml:space="preserve">Увеличение числа молодежи, </w:t>
            </w:r>
            <w:proofErr w:type="gramStart"/>
            <w:r w:rsidRPr="00177C4C">
              <w:rPr>
                <w:sz w:val="22"/>
                <w:szCs w:val="22"/>
              </w:rPr>
              <w:t>получивших</w:t>
            </w:r>
            <w:proofErr w:type="gramEnd"/>
            <w:r w:rsidRPr="00177C4C">
              <w:rPr>
                <w:sz w:val="22"/>
                <w:szCs w:val="22"/>
              </w:rPr>
              <w:t xml:space="preserve"> временное трудоустройство</w:t>
            </w:r>
          </w:p>
        </w:tc>
        <w:tc>
          <w:tcPr>
            <w:tcW w:w="2551" w:type="dxa"/>
            <w:shd w:val="clear" w:color="auto" w:fill="auto"/>
          </w:tcPr>
          <w:p w14:paraId="4C0D0387" w14:textId="1723C940" w:rsidR="00177C4C" w:rsidRPr="00177C4C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177C4C">
              <w:rPr>
                <w:sz w:val="22"/>
                <w:szCs w:val="22"/>
              </w:rPr>
              <w:t xml:space="preserve">Снижение числа молодежи, </w:t>
            </w:r>
            <w:proofErr w:type="gramStart"/>
            <w:r w:rsidRPr="00177C4C">
              <w:rPr>
                <w:sz w:val="22"/>
                <w:szCs w:val="22"/>
              </w:rPr>
              <w:t>получивших</w:t>
            </w:r>
            <w:proofErr w:type="gramEnd"/>
            <w:r w:rsidRPr="00177C4C">
              <w:rPr>
                <w:sz w:val="22"/>
                <w:szCs w:val="22"/>
              </w:rPr>
              <w:t xml:space="preserve"> временное трудоустройство </w:t>
            </w:r>
          </w:p>
        </w:tc>
        <w:tc>
          <w:tcPr>
            <w:tcW w:w="1701" w:type="dxa"/>
            <w:shd w:val="clear" w:color="auto" w:fill="auto"/>
          </w:tcPr>
          <w:p w14:paraId="2A4D3420" w14:textId="5CDCB8BE" w:rsidR="00177C4C" w:rsidRPr="00177C4C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177C4C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1.1 1.6 .2.2 2.5 2.6</w:t>
            </w:r>
          </w:p>
        </w:tc>
      </w:tr>
      <w:tr w:rsidR="00177C4C" w:rsidRPr="00C477D4" w14:paraId="5F4FEF7D" w14:textId="77777777" w:rsidTr="00D247A9">
        <w:trPr>
          <w:trHeight w:val="23"/>
        </w:trPr>
        <w:tc>
          <w:tcPr>
            <w:tcW w:w="701" w:type="dxa"/>
            <w:shd w:val="clear" w:color="auto" w:fill="auto"/>
          </w:tcPr>
          <w:p w14:paraId="4A641C51" w14:textId="77777777" w:rsidR="00177C4C" w:rsidRPr="00177C4C" w:rsidRDefault="00177C4C" w:rsidP="00177C4C">
            <w:pPr>
              <w:widowControl w:val="0"/>
              <w:suppressAutoHyphens/>
              <w:autoSpaceDE w:val="0"/>
              <w:snapToGrid w:val="0"/>
              <w:spacing w:line="223" w:lineRule="atLeast"/>
              <w:jc w:val="center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15167" w:type="dxa"/>
            <w:gridSpan w:val="7"/>
            <w:shd w:val="clear" w:color="auto" w:fill="auto"/>
          </w:tcPr>
          <w:p w14:paraId="7D9F3F24" w14:textId="77777777" w:rsidR="00177C4C" w:rsidRPr="00D247A9" w:rsidRDefault="00177C4C" w:rsidP="00177C4C">
            <w:pPr>
              <w:widowControl w:val="0"/>
              <w:tabs>
                <w:tab w:val="left" w:pos="4230"/>
                <w:tab w:val="center" w:pos="7475"/>
              </w:tabs>
              <w:suppressAutoHyphens/>
              <w:autoSpaceDE w:val="0"/>
              <w:snapToGrid w:val="0"/>
              <w:spacing w:line="223" w:lineRule="atLeast"/>
              <w:textAlignment w:val="baseline"/>
              <w:rPr>
                <w:rFonts w:eastAsia="Times New Roman CYR"/>
                <w:kern w:val="1"/>
                <w:sz w:val="4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ab/>
            </w:r>
          </w:p>
          <w:p w14:paraId="6146419C" w14:textId="77777777" w:rsidR="00177C4C" w:rsidRPr="00C477D4" w:rsidRDefault="00177C4C" w:rsidP="00177C4C">
            <w:pPr>
              <w:widowControl w:val="0"/>
              <w:tabs>
                <w:tab w:val="left" w:pos="4230"/>
                <w:tab w:val="center" w:pos="7475"/>
              </w:tabs>
              <w:suppressAutoHyphens/>
              <w:autoSpaceDE w:val="0"/>
              <w:snapToGrid w:val="0"/>
              <w:spacing w:line="223" w:lineRule="atLeast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ab/>
              <w:t xml:space="preserve">Подпрограмма 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>«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Формирование патриотизма в молодежной среде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>»</w:t>
            </w:r>
          </w:p>
        </w:tc>
      </w:tr>
      <w:tr w:rsidR="00177C4C" w:rsidRPr="00C477D4" w14:paraId="65DE9AEC" w14:textId="77777777" w:rsidTr="00D247A9">
        <w:trPr>
          <w:trHeight w:val="23"/>
        </w:trPr>
        <w:tc>
          <w:tcPr>
            <w:tcW w:w="701" w:type="dxa"/>
            <w:shd w:val="clear" w:color="auto" w:fill="auto"/>
          </w:tcPr>
          <w:p w14:paraId="18A364E1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2.1.</w:t>
            </w:r>
          </w:p>
        </w:tc>
        <w:tc>
          <w:tcPr>
            <w:tcW w:w="3260" w:type="dxa"/>
            <w:shd w:val="clear" w:color="auto" w:fill="auto"/>
          </w:tcPr>
          <w:p w14:paraId="4F61D6BE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Обеспечение проведения  мероприятий по содействию патриотическому воспитанию молодых людей Песчанокопского района</w:t>
            </w:r>
          </w:p>
        </w:tc>
        <w:tc>
          <w:tcPr>
            <w:tcW w:w="2694" w:type="dxa"/>
            <w:shd w:val="clear" w:color="auto" w:fill="auto"/>
          </w:tcPr>
          <w:p w14:paraId="0B907585" w14:textId="77777777" w:rsidR="00177C4C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Отдел культуры спорта и молодежи Администрации Песчанокопского района, отдел образования Администрации района,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Песчанокопскому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осуществляющие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  <w:p w14:paraId="77780A0A" w14:textId="08C05214" w:rsidR="00D247A9" w:rsidRPr="00C477D4" w:rsidRDefault="00D247A9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shd w:val="clear" w:color="auto" w:fill="auto"/>
          </w:tcPr>
          <w:p w14:paraId="53262BBA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2019</w:t>
            </w:r>
          </w:p>
        </w:tc>
        <w:tc>
          <w:tcPr>
            <w:tcW w:w="1136" w:type="dxa"/>
            <w:shd w:val="clear" w:color="auto" w:fill="auto"/>
          </w:tcPr>
          <w:p w14:paraId="7A684F6A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2030</w:t>
            </w:r>
          </w:p>
        </w:tc>
        <w:tc>
          <w:tcPr>
            <w:tcW w:w="2691" w:type="dxa"/>
            <w:shd w:val="clear" w:color="auto" w:fill="auto"/>
          </w:tcPr>
          <w:p w14:paraId="0EBB9557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формирование у молодежи чувства патриотизма и гражданской активности, привитие гражданских ценностей</w:t>
            </w:r>
          </w:p>
        </w:tc>
        <w:tc>
          <w:tcPr>
            <w:tcW w:w="2551" w:type="dxa"/>
            <w:shd w:val="clear" w:color="auto" w:fill="auto"/>
          </w:tcPr>
          <w:p w14:paraId="4D5CD996" w14:textId="4897ECBB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снижение эффективности реализации молодежной политики в сфере патриотического воспитания</w:t>
            </w:r>
          </w:p>
        </w:tc>
        <w:tc>
          <w:tcPr>
            <w:tcW w:w="1701" w:type="dxa"/>
            <w:shd w:val="clear" w:color="auto" w:fill="auto"/>
          </w:tcPr>
          <w:p w14:paraId="7E14250F" w14:textId="2969D9FE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1,2 1,4 1,5 1,6 3,1 3,2</w:t>
            </w:r>
          </w:p>
        </w:tc>
      </w:tr>
      <w:tr w:rsidR="00177C4C" w:rsidRPr="00C477D4" w14:paraId="5DF07692" w14:textId="77777777" w:rsidTr="00D247A9">
        <w:trPr>
          <w:trHeight w:val="23"/>
        </w:trPr>
        <w:tc>
          <w:tcPr>
            <w:tcW w:w="15868" w:type="dxa"/>
            <w:gridSpan w:val="8"/>
            <w:shd w:val="clear" w:color="auto" w:fill="auto"/>
          </w:tcPr>
          <w:p w14:paraId="27EA2DEC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spacing w:line="223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Подпрограмма «</w:t>
            </w:r>
            <w:r w:rsidRPr="00C477D4">
              <w:rPr>
                <w:sz w:val="22"/>
                <w:szCs w:val="22"/>
              </w:rPr>
              <w:t>Формирование эффективной системы поддержки добровольческой деятельности»</w:t>
            </w:r>
          </w:p>
        </w:tc>
      </w:tr>
      <w:tr w:rsidR="00177C4C" w:rsidRPr="00C477D4" w14:paraId="659ECEC6" w14:textId="77777777" w:rsidTr="00D247A9">
        <w:trPr>
          <w:trHeight w:val="23"/>
        </w:trPr>
        <w:tc>
          <w:tcPr>
            <w:tcW w:w="701" w:type="dxa"/>
            <w:shd w:val="clear" w:color="auto" w:fill="auto"/>
          </w:tcPr>
          <w:p w14:paraId="6D01B5F3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kern w:val="1"/>
                <w:sz w:val="22"/>
                <w:szCs w:val="22"/>
                <w:lang w:eastAsia="fa-IR" w:bidi="fa-IR"/>
              </w:rPr>
              <w:t>3.1</w:t>
            </w:r>
          </w:p>
        </w:tc>
        <w:tc>
          <w:tcPr>
            <w:tcW w:w="3260" w:type="dxa"/>
            <w:shd w:val="clear" w:color="auto" w:fill="auto"/>
          </w:tcPr>
          <w:p w14:paraId="6C6D1146" w14:textId="37C5368A" w:rsidR="0030559A" w:rsidRPr="0030559A" w:rsidRDefault="0030559A" w:rsidP="0030559A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30559A">
              <w:rPr>
                <w:color w:val="000000"/>
                <w:sz w:val="22"/>
                <w:szCs w:val="22"/>
              </w:rPr>
              <w:t>Реализация регионального пр</w:t>
            </w:r>
            <w:r w:rsidRPr="0030559A">
              <w:rPr>
                <w:color w:val="000000"/>
                <w:sz w:val="22"/>
                <w:szCs w:val="22"/>
              </w:rPr>
              <w:t>о</w:t>
            </w:r>
            <w:r w:rsidRPr="0030559A">
              <w:rPr>
                <w:color w:val="000000"/>
                <w:sz w:val="22"/>
                <w:szCs w:val="22"/>
              </w:rPr>
              <w:t>екта «Социальная активность (Ростовская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0559A">
              <w:rPr>
                <w:color w:val="000000"/>
                <w:sz w:val="22"/>
                <w:szCs w:val="22"/>
              </w:rPr>
              <w:t>область)» на мун</w:t>
            </w:r>
            <w:r w:rsidRPr="0030559A">
              <w:rPr>
                <w:color w:val="000000"/>
                <w:sz w:val="22"/>
                <w:szCs w:val="22"/>
              </w:rPr>
              <w:t>и</w:t>
            </w:r>
            <w:r w:rsidRPr="0030559A">
              <w:rPr>
                <w:color w:val="000000"/>
                <w:sz w:val="22"/>
                <w:szCs w:val="22"/>
              </w:rPr>
              <w:t>ципальном уровне. Создание и внедрение системы социальной поддержки граждан,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0559A">
              <w:rPr>
                <w:color w:val="000000"/>
                <w:sz w:val="22"/>
                <w:szCs w:val="22"/>
              </w:rPr>
              <w:t>систем</w:t>
            </w:r>
            <w:r w:rsidRPr="0030559A">
              <w:rPr>
                <w:color w:val="000000"/>
                <w:sz w:val="22"/>
                <w:szCs w:val="22"/>
              </w:rPr>
              <w:t>а</w:t>
            </w:r>
            <w:r w:rsidRPr="0030559A">
              <w:rPr>
                <w:color w:val="000000"/>
                <w:sz w:val="22"/>
                <w:szCs w:val="22"/>
              </w:rPr>
              <w:t>тически участвующих в добр</w:t>
            </w:r>
            <w:r w:rsidRPr="0030559A">
              <w:rPr>
                <w:color w:val="000000"/>
                <w:sz w:val="22"/>
                <w:szCs w:val="22"/>
              </w:rPr>
              <w:t>о</w:t>
            </w:r>
            <w:r w:rsidRPr="0030559A">
              <w:rPr>
                <w:color w:val="000000"/>
                <w:sz w:val="22"/>
                <w:szCs w:val="22"/>
              </w:rPr>
              <w:t>вольческих (волонтерских) пр</w:t>
            </w:r>
            <w:r w:rsidRPr="0030559A">
              <w:rPr>
                <w:color w:val="000000"/>
                <w:sz w:val="22"/>
                <w:szCs w:val="22"/>
              </w:rPr>
              <w:t>о</w:t>
            </w:r>
            <w:r w:rsidRPr="0030559A">
              <w:rPr>
                <w:color w:val="000000"/>
                <w:sz w:val="22"/>
                <w:szCs w:val="22"/>
              </w:rPr>
              <w:t>ектах и мероприятиях</w:t>
            </w:r>
          </w:p>
          <w:p w14:paraId="75AE0F3B" w14:textId="1CA77408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2694" w:type="dxa"/>
            <w:shd w:val="clear" w:color="auto" w:fill="auto"/>
          </w:tcPr>
          <w:p w14:paraId="318B3043" w14:textId="4D046002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Отдел культуры спорта и молодежи Администрации Песчанокопского района, отдел образования Администрации района,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Песчанокопскому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осуществляющие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1134" w:type="dxa"/>
            <w:shd w:val="clear" w:color="auto" w:fill="auto"/>
          </w:tcPr>
          <w:p w14:paraId="43C74E7C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1136" w:type="dxa"/>
            <w:shd w:val="clear" w:color="auto" w:fill="auto"/>
          </w:tcPr>
          <w:p w14:paraId="501AC436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2691" w:type="dxa"/>
            <w:shd w:val="clear" w:color="auto" w:fill="auto"/>
          </w:tcPr>
          <w:p w14:paraId="2DE62B4D" w14:textId="77777777" w:rsidR="00177C4C" w:rsidRPr="00C477D4" w:rsidRDefault="00177C4C" w:rsidP="00177C4C">
            <w:pPr>
              <w:jc w:val="both"/>
              <w:rPr>
                <w:sz w:val="22"/>
                <w:szCs w:val="22"/>
              </w:rPr>
            </w:pPr>
            <w:r w:rsidRPr="00C477D4">
              <w:rPr>
                <w:kern w:val="2"/>
                <w:sz w:val="22"/>
                <w:szCs w:val="22"/>
              </w:rPr>
              <w:t>Предоставление гражд</w:t>
            </w:r>
            <w:r w:rsidRPr="00C477D4">
              <w:rPr>
                <w:kern w:val="2"/>
                <w:sz w:val="22"/>
                <w:szCs w:val="22"/>
              </w:rPr>
              <w:t>а</w:t>
            </w:r>
            <w:r w:rsidRPr="00C477D4">
              <w:rPr>
                <w:kern w:val="2"/>
                <w:sz w:val="22"/>
                <w:szCs w:val="22"/>
              </w:rPr>
              <w:t xml:space="preserve">нам </w:t>
            </w:r>
            <w:r w:rsidRPr="00C477D4">
              <w:rPr>
                <w:color w:val="000000"/>
                <w:kern w:val="2"/>
                <w:sz w:val="22"/>
                <w:szCs w:val="22"/>
              </w:rPr>
              <w:t>Песчанокопского</w:t>
            </w:r>
            <w:r w:rsidRPr="00C477D4">
              <w:rPr>
                <w:kern w:val="2"/>
                <w:sz w:val="22"/>
                <w:szCs w:val="22"/>
              </w:rPr>
              <w:t xml:space="preserve"> района возможностей участия в добровольч</w:t>
            </w:r>
            <w:r w:rsidRPr="00C477D4">
              <w:rPr>
                <w:kern w:val="2"/>
                <w:sz w:val="22"/>
                <w:szCs w:val="22"/>
              </w:rPr>
              <w:t>е</w:t>
            </w:r>
            <w:r w:rsidRPr="00C477D4">
              <w:rPr>
                <w:kern w:val="2"/>
                <w:sz w:val="22"/>
                <w:szCs w:val="22"/>
              </w:rPr>
              <w:t>ской (волонтерской) де</w:t>
            </w:r>
            <w:r w:rsidRPr="00C477D4">
              <w:rPr>
                <w:kern w:val="2"/>
                <w:sz w:val="22"/>
                <w:szCs w:val="22"/>
              </w:rPr>
              <w:t>я</w:t>
            </w:r>
            <w:r w:rsidRPr="00C477D4">
              <w:rPr>
                <w:kern w:val="2"/>
                <w:sz w:val="22"/>
                <w:szCs w:val="22"/>
              </w:rPr>
              <w:t>тельности, повышение эффективности реализу</w:t>
            </w:r>
            <w:r w:rsidRPr="00C477D4">
              <w:rPr>
                <w:kern w:val="2"/>
                <w:sz w:val="22"/>
                <w:szCs w:val="22"/>
              </w:rPr>
              <w:t>е</w:t>
            </w:r>
            <w:r w:rsidRPr="00C477D4">
              <w:rPr>
                <w:kern w:val="2"/>
                <w:sz w:val="22"/>
                <w:szCs w:val="22"/>
              </w:rPr>
              <w:t>мых добровольческих (волонтерских) программ, расширение участия до</w:t>
            </w:r>
            <w:r w:rsidRPr="00C477D4">
              <w:rPr>
                <w:kern w:val="2"/>
                <w:sz w:val="22"/>
                <w:szCs w:val="22"/>
              </w:rPr>
              <w:t>б</w:t>
            </w:r>
            <w:r w:rsidRPr="00C477D4">
              <w:rPr>
                <w:kern w:val="2"/>
                <w:sz w:val="22"/>
                <w:szCs w:val="22"/>
              </w:rPr>
              <w:t>ровольцев (волонтеров) в оказании населению услуг в социальной сфере</w:t>
            </w:r>
          </w:p>
        </w:tc>
        <w:tc>
          <w:tcPr>
            <w:tcW w:w="2551" w:type="dxa"/>
            <w:shd w:val="clear" w:color="auto" w:fill="auto"/>
          </w:tcPr>
          <w:p w14:paraId="72180116" w14:textId="77777777" w:rsidR="00177C4C" w:rsidRPr="00C477D4" w:rsidRDefault="00177C4C" w:rsidP="00177C4C">
            <w:pPr>
              <w:jc w:val="both"/>
              <w:rPr>
                <w:sz w:val="22"/>
                <w:szCs w:val="22"/>
              </w:rPr>
            </w:pPr>
            <w:r w:rsidRPr="00C477D4">
              <w:rPr>
                <w:kern w:val="2"/>
                <w:sz w:val="22"/>
                <w:szCs w:val="22"/>
              </w:rPr>
              <w:t>Отсутствие возможн</w:t>
            </w:r>
            <w:r w:rsidRPr="00C477D4">
              <w:rPr>
                <w:kern w:val="2"/>
                <w:sz w:val="22"/>
                <w:szCs w:val="22"/>
              </w:rPr>
              <w:t>о</w:t>
            </w:r>
            <w:r w:rsidRPr="00C477D4">
              <w:rPr>
                <w:kern w:val="2"/>
                <w:sz w:val="22"/>
                <w:szCs w:val="22"/>
              </w:rPr>
              <w:t>стей по участию гра</w:t>
            </w:r>
            <w:r w:rsidRPr="00C477D4">
              <w:rPr>
                <w:kern w:val="2"/>
                <w:sz w:val="22"/>
                <w:szCs w:val="22"/>
              </w:rPr>
              <w:t>ж</w:t>
            </w:r>
            <w:r w:rsidRPr="00C477D4">
              <w:rPr>
                <w:kern w:val="2"/>
                <w:sz w:val="22"/>
                <w:szCs w:val="22"/>
              </w:rPr>
              <w:t xml:space="preserve">дан </w:t>
            </w:r>
            <w:r w:rsidRPr="00C477D4">
              <w:rPr>
                <w:color w:val="000000"/>
                <w:kern w:val="2"/>
                <w:sz w:val="22"/>
                <w:szCs w:val="22"/>
              </w:rPr>
              <w:t>Песчанокопского</w:t>
            </w:r>
            <w:r w:rsidRPr="00C477D4">
              <w:rPr>
                <w:kern w:val="2"/>
                <w:sz w:val="22"/>
                <w:szCs w:val="22"/>
              </w:rPr>
              <w:t xml:space="preserve"> района в добровольч</w:t>
            </w:r>
            <w:r w:rsidRPr="00C477D4">
              <w:rPr>
                <w:kern w:val="2"/>
                <w:sz w:val="22"/>
                <w:szCs w:val="22"/>
              </w:rPr>
              <w:t>е</w:t>
            </w:r>
            <w:r w:rsidRPr="00C477D4">
              <w:rPr>
                <w:kern w:val="2"/>
                <w:sz w:val="22"/>
                <w:szCs w:val="22"/>
              </w:rPr>
              <w:t>ской (волонтерской) д</w:t>
            </w:r>
            <w:r w:rsidRPr="00C477D4">
              <w:rPr>
                <w:kern w:val="2"/>
                <w:sz w:val="22"/>
                <w:szCs w:val="22"/>
              </w:rPr>
              <w:t>е</w:t>
            </w:r>
            <w:r w:rsidRPr="00C477D4">
              <w:rPr>
                <w:kern w:val="2"/>
                <w:sz w:val="22"/>
                <w:szCs w:val="22"/>
              </w:rPr>
              <w:t xml:space="preserve">ятельности, снижение социальной активности населения </w:t>
            </w:r>
            <w:r w:rsidRPr="00C477D4">
              <w:rPr>
                <w:color w:val="000000"/>
                <w:kern w:val="2"/>
                <w:sz w:val="22"/>
                <w:szCs w:val="22"/>
              </w:rPr>
              <w:t>Песчаноко</w:t>
            </w:r>
            <w:r w:rsidRPr="00C477D4">
              <w:rPr>
                <w:color w:val="000000"/>
                <w:kern w:val="2"/>
                <w:sz w:val="22"/>
                <w:szCs w:val="22"/>
              </w:rPr>
              <w:t>п</w:t>
            </w:r>
            <w:r w:rsidRPr="00C477D4">
              <w:rPr>
                <w:color w:val="000000"/>
                <w:kern w:val="2"/>
                <w:sz w:val="22"/>
                <w:szCs w:val="22"/>
              </w:rPr>
              <w:t>ского</w:t>
            </w:r>
            <w:r w:rsidRPr="00C477D4">
              <w:rPr>
                <w:kern w:val="2"/>
                <w:sz w:val="22"/>
                <w:szCs w:val="22"/>
              </w:rPr>
              <w:t xml:space="preserve"> района   </w:t>
            </w:r>
          </w:p>
        </w:tc>
        <w:tc>
          <w:tcPr>
            <w:tcW w:w="1701" w:type="dxa"/>
            <w:shd w:val="clear" w:color="auto" w:fill="auto"/>
          </w:tcPr>
          <w:p w14:paraId="1DEE9A36" w14:textId="77777777" w:rsidR="00177C4C" w:rsidRPr="00C477D4" w:rsidRDefault="00177C4C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1,3 1,5 1,6 4,1 4,2 4,3</w:t>
            </w:r>
          </w:p>
        </w:tc>
      </w:tr>
      <w:tr w:rsidR="004E360F" w:rsidRPr="00C477D4" w14:paraId="4150AD25" w14:textId="77777777" w:rsidTr="00D247A9">
        <w:trPr>
          <w:trHeight w:val="23"/>
        </w:trPr>
        <w:tc>
          <w:tcPr>
            <w:tcW w:w="15868" w:type="dxa"/>
            <w:gridSpan w:val="8"/>
            <w:shd w:val="clear" w:color="auto" w:fill="auto"/>
          </w:tcPr>
          <w:p w14:paraId="56A6351E" w14:textId="44E29C37" w:rsidR="004E360F" w:rsidRPr="00226E7A" w:rsidRDefault="00226E7A" w:rsidP="00226E7A">
            <w:pPr>
              <w:pStyle w:val="ConsPlusNonformat"/>
              <w:tabs>
                <w:tab w:val="left" w:pos="272"/>
              </w:tabs>
              <w:suppressAutoHyphens w:val="0"/>
              <w:ind w:left="7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E7A">
              <w:rPr>
                <w:rFonts w:ascii="Times New Roman" w:eastAsia="Times New Roman CYR" w:hAnsi="Times New Roman" w:cs="Times New Roman"/>
                <w:kern w:val="1"/>
                <w:sz w:val="22"/>
                <w:szCs w:val="22"/>
                <w:lang w:eastAsia="fa-IR" w:bidi="fa-IR"/>
              </w:rPr>
              <w:t xml:space="preserve">Подпрограмма </w:t>
            </w:r>
            <w:r w:rsidRPr="00226E7A">
              <w:rPr>
                <w:rFonts w:ascii="Times New Roman" w:hAnsi="Times New Roman" w:cs="Times New Roman"/>
                <w:sz w:val="22"/>
                <w:szCs w:val="22"/>
              </w:rPr>
              <w:t>«Развитие инфраструктуры молодежной политики»</w:t>
            </w:r>
          </w:p>
        </w:tc>
      </w:tr>
      <w:tr w:rsidR="004E360F" w:rsidRPr="00C477D4" w14:paraId="4AAC0502" w14:textId="77777777" w:rsidTr="00D247A9">
        <w:trPr>
          <w:trHeight w:val="23"/>
        </w:trPr>
        <w:tc>
          <w:tcPr>
            <w:tcW w:w="701" w:type="dxa"/>
            <w:shd w:val="clear" w:color="auto" w:fill="auto"/>
          </w:tcPr>
          <w:p w14:paraId="40422BD5" w14:textId="3EDCC673" w:rsidR="004E360F" w:rsidRPr="00C477D4" w:rsidRDefault="00226E7A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4.1</w:t>
            </w:r>
          </w:p>
        </w:tc>
        <w:tc>
          <w:tcPr>
            <w:tcW w:w="3260" w:type="dxa"/>
            <w:shd w:val="clear" w:color="auto" w:fill="auto"/>
          </w:tcPr>
          <w:p w14:paraId="459852C2" w14:textId="5D460A36" w:rsidR="004E360F" w:rsidRPr="0030559A" w:rsidRDefault="00226E7A" w:rsidP="0030559A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Создание многофункционал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ных молодёжных центров (по</w:t>
            </w:r>
            <w:r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держки молодёжных иници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тив)</w:t>
            </w:r>
          </w:p>
        </w:tc>
        <w:tc>
          <w:tcPr>
            <w:tcW w:w="2694" w:type="dxa"/>
            <w:shd w:val="clear" w:color="auto" w:fill="auto"/>
          </w:tcPr>
          <w:p w14:paraId="7FABC825" w14:textId="1108D81F" w:rsidR="004E360F" w:rsidRPr="00CE4C08" w:rsidRDefault="00CE4C08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 спорта и молодежи Администрации Песчанокопского района</w:t>
            </w:r>
            <w:r w:rsidRPr="00CE4C08">
              <w:rPr>
                <w:kern w:val="1"/>
                <w:sz w:val="22"/>
                <w:szCs w:val="22"/>
                <w:lang w:eastAsia="fa-IR" w:bidi="fa-IR"/>
              </w:rPr>
              <w:t xml:space="preserve"> МБУК </w:t>
            </w:r>
            <w:proofErr w:type="gramStart"/>
            <w:r w:rsidRPr="00CE4C08">
              <w:rPr>
                <w:kern w:val="1"/>
                <w:sz w:val="22"/>
                <w:szCs w:val="22"/>
                <w:lang w:eastAsia="fa-IR" w:bidi="fa-IR"/>
              </w:rPr>
              <w:t>ПР</w:t>
            </w:r>
            <w:proofErr w:type="gramEnd"/>
            <w:r w:rsidRPr="00CE4C08">
              <w:rPr>
                <w:kern w:val="1"/>
                <w:sz w:val="22"/>
                <w:szCs w:val="22"/>
                <w:lang w:eastAsia="fa-IR" w:bidi="fa-IR"/>
              </w:rPr>
              <w:t xml:space="preserve"> «Межпоселенческая центральная библиотека»</w:t>
            </w:r>
          </w:p>
        </w:tc>
        <w:tc>
          <w:tcPr>
            <w:tcW w:w="1134" w:type="dxa"/>
            <w:shd w:val="clear" w:color="auto" w:fill="auto"/>
          </w:tcPr>
          <w:p w14:paraId="7C2A3451" w14:textId="4749CFAE" w:rsidR="004E360F" w:rsidRPr="00C477D4" w:rsidRDefault="0074410B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2021</w:t>
            </w:r>
          </w:p>
        </w:tc>
        <w:tc>
          <w:tcPr>
            <w:tcW w:w="1136" w:type="dxa"/>
            <w:shd w:val="clear" w:color="auto" w:fill="auto"/>
          </w:tcPr>
          <w:p w14:paraId="7A25F172" w14:textId="21F4F443" w:rsidR="004E360F" w:rsidRPr="00C477D4" w:rsidRDefault="0074410B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2030</w:t>
            </w:r>
          </w:p>
        </w:tc>
        <w:tc>
          <w:tcPr>
            <w:tcW w:w="2691" w:type="dxa"/>
            <w:shd w:val="clear" w:color="auto" w:fill="auto"/>
          </w:tcPr>
          <w:p w14:paraId="1CACA385" w14:textId="0761B002" w:rsidR="004E360F" w:rsidRPr="00C477D4" w:rsidRDefault="00CE4C08" w:rsidP="00177C4C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Увеличение численности молодых людей, вовл</w:t>
            </w:r>
            <w:r>
              <w:rPr>
                <w:kern w:val="2"/>
                <w:sz w:val="22"/>
                <w:szCs w:val="22"/>
              </w:rPr>
              <w:t>е</w:t>
            </w:r>
            <w:r>
              <w:rPr>
                <w:kern w:val="2"/>
                <w:sz w:val="22"/>
                <w:szCs w:val="22"/>
              </w:rPr>
              <w:t>ченных в мероприятия сферы молодёжной пол</w:t>
            </w:r>
            <w:r>
              <w:rPr>
                <w:kern w:val="2"/>
                <w:sz w:val="22"/>
                <w:szCs w:val="22"/>
              </w:rPr>
              <w:t>и</w:t>
            </w:r>
            <w:r>
              <w:rPr>
                <w:kern w:val="2"/>
                <w:sz w:val="22"/>
                <w:szCs w:val="22"/>
              </w:rPr>
              <w:t>тики, проводимые на те</w:t>
            </w:r>
            <w:r>
              <w:rPr>
                <w:kern w:val="2"/>
                <w:sz w:val="22"/>
                <w:szCs w:val="22"/>
              </w:rPr>
              <w:t>р</w:t>
            </w:r>
            <w:r>
              <w:rPr>
                <w:kern w:val="2"/>
                <w:sz w:val="22"/>
                <w:szCs w:val="22"/>
              </w:rPr>
              <w:t>ритории Песчанокопского района.</w:t>
            </w:r>
          </w:p>
        </w:tc>
        <w:tc>
          <w:tcPr>
            <w:tcW w:w="2551" w:type="dxa"/>
            <w:shd w:val="clear" w:color="auto" w:fill="auto"/>
          </w:tcPr>
          <w:p w14:paraId="2609D798" w14:textId="638D240C" w:rsidR="004E360F" w:rsidRPr="00C477D4" w:rsidRDefault="00CE4C08" w:rsidP="00177C4C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Снижение количества </w:t>
            </w:r>
            <w:r w:rsidR="0074410B">
              <w:rPr>
                <w:kern w:val="2"/>
                <w:sz w:val="22"/>
                <w:szCs w:val="22"/>
              </w:rPr>
              <w:t>молодых людей, вовл</w:t>
            </w:r>
            <w:r w:rsidR="0074410B">
              <w:rPr>
                <w:kern w:val="2"/>
                <w:sz w:val="22"/>
                <w:szCs w:val="22"/>
              </w:rPr>
              <w:t>е</w:t>
            </w:r>
            <w:r w:rsidR="0074410B">
              <w:rPr>
                <w:kern w:val="2"/>
                <w:sz w:val="22"/>
                <w:szCs w:val="22"/>
              </w:rPr>
              <w:t>ченных в мероприятия сферы молодежной п</w:t>
            </w:r>
            <w:r w:rsidR="0074410B">
              <w:rPr>
                <w:kern w:val="2"/>
                <w:sz w:val="22"/>
                <w:szCs w:val="22"/>
              </w:rPr>
              <w:t>о</w:t>
            </w:r>
            <w:r w:rsidR="0074410B">
              <w:rPr>
                <w:kern w:val="2"/>
                <w:sz w:val="22"/>
                <w:szCs w:val="22"/>
              </w:rPr>
              <w:t>литики, проводимые на территории Песчан</w:t>
            </w:r>
            <w:r w:rsidR="0074410B">
              <w:rPr>
                <w:kern w:val="2"/>
                <w:sz w:val="22"/>
                <w:szCs w:val="22"/>
              </w:rPr>
              <w:t>о</w:t>
            </w:r>
            <w:r w:rsidR="0074410B">
              <w:rPr>
                <w:kern w:val="2"/>
                <w:sz w:val="22"/>
                <w:szCs w:val="22"/>
              </w:rPr>
              <w:t>копского района.</w:t>
            </w:r>
          </w:p>
        </w:tc>
        <w:tc>
          <w:tcPr>
            <w:tcW w:w="1701" w:type="dxa"/>
            <w:shd w:val="clear" w:color="auto" w:fill="auto"/>
          </w:tcPr>
          <w:p w14:paraId="62A0B77C" w14:textId="1B5866BB" w:rsidR="004E360F" w:rsidRPr="00C477D4" w:rsidRDefault="00226E7A" w:rsidP="00177C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5,1</w:t>
            </w:r>
          </w:p>
        </w:tc>
      </w:tr>
    </w:tbl>
    <w:p w14:paraId="06E35AEB" w14:textId="3FF9239E" w:rsidR="00F95AB4" w:rsidRPr="00D247A9" w:rsidRDefault="00F95AB4" w:rsidP="00D247A9">
      <w:pPr>
        <w:pageBreakBefore/>
        <w:widowControl w:val="0"/>
        <w:tabs>
          <w:tab w:val="left" w:pos="-1163"/>
        </w:tabs>
        <w:suppressAutoHyphens/>
        <w:autoSpaceDE w:val="0"/>
        <w:ind w:left="426"/>
        <w:textAlignment w:val="baseline"/>
        <w:rPr>
          <w:kern w:val="1"/>
          <w:sz w:val="6"/>
          <w:szCs w:val="28"/>
          <w:lang w:eastAsia="fa-IR" w:bidi="fa-IR"/>
        </w:rPr>
      </w:pPr>
    </w:p>
    <w:p w14:paraId="5AC42D06" w14:textId="52485260" w:rsidR="007745F1" w:rsidRPr="0072591E" w:rsidRDefault="004C3BD6" w:rsidP="007745F1">
      <w:pPr>
        <w:widowControl w:val="0"/>
        <w:tabs>
          <w:tab w:val="center" w:pos="4536"/>
          <w:tab w:val="right" w:pos="9072"/>
        </w:tabs>
        <w:suppressAutoHyphens/>
        <w:autoSpaceDE w:val="0"/>
        <w:snapToGrid w:val="0"/>
        <w:ind w:firstLine="680"/>
        <w:jc w:val="both"/>
        <w:textAlignment w:val="baseline"/>
        <w:rPr>
          <w:kern w:val="1"/>
          <w:sz w:val="28"/>
          <w:szCs w:val="28"/>
          <w:lang w:eastAsia="fa-IR" w:bidi="fa-IR"/>
        </w:rPr>
      </w:pPr>
      <w:r>
        <w:rPr>
          <w:kern w:val="1"/>
          <w:sz w:val="28"/>
          <w:szCs w:val="28"/>
          <w:lang w:eastAsia="fa-IR" w:bidi="fa-IR"/>
        </w:rPr>
        <w:t>6</w:t>
      </w:r>
      <w:r w:rsidR="007745F1">
        <w:rPr>
          <w:kern w:val="1"/>
          <w:sz w:val="28"/>
          <w:szCs w:val="28"/>
          <w:lang w:eastAsia="fa-IR" w:bidi="fa-IR"/>
        </w:rPr>
        <w:t xml:space="preserve">.  Приложение №3 к муниципальной программе </w:t>
      </w:r>
      <w:r w:rsidR="007745F1" w:rsidRPr="0072591E">
        <w:rPr>
          <w:kern w:val="1"/>
          <w:sz w:val="28"/>
          <w:szCs w:val="28"/>
          <w:lang w:eastAsia="fa-IR" w:bidi="fa-IR"/>
        </w:rPr>
        <w:t>Песчанокопского района «Молодежная политика и социальная активность» изложить в следующей редакции:</w:t>
      </w:r>
    </w:p>
    <w:p w14:paraId="24B5DB54" w14:textId="17959BD2" w:rsidR="007745F1" w:rsidRDefault="007745F1" w:rsidP="00926620">
      <w:pPr>
        <w:widowControl w:val="0"/>
        <w:tabs>
          <w:tab w:val="left" w:pos="-1163"/>
        </w:tabs>
        <w:suppressAutoHyphens/>
        <w:autoSpaceDE w:val="0"/>
        <w:ind w:left="10773"/>
        <w:textAlignment w:val="baseline"/>
        <w:rPr>
          <w:kern w:val="1"/>
          <w:sz w:val="28"/>
          <w:szCs w:val="28"/>
          <w:lang w:eastAsia="fa-IR" w:bidi="fa-IR"/>
        </w:rPr>
      </w:pP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 xml:space="preserve">Приложение № 3 </w:t>
      </w: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br/>
        <w:t>к муниципальной программе</w:t>
      </w:r>
    </w:p>
    <w:p w14:paraId="2FFDCAF2" w14:textId="41E4F58D" w:rsidR="007745F1" w:rsidRDefault="007745F1" w:rsidP="00926620">
      <w:pPr>
        <w:widowControl w:val="0"/>
        <w:tabs>
          <w:tab w:val="left" w:pos="-1163"/>
        </w:tabs>
        <w:suppressAutoHyphens/>
        <w:autoSpaceDE w:val="0"/>
        <w:ind w:left="10773"/>
        <w:textAlignment w:val="baseline"/>
        <w:rPr>
          <w:kern w:val="1"/>
          <w:sz w:val="28"/>
          <w:szCs w:val="28"/>
          <w:lang w:eastAsia="fa-IR" w:bidi="fa-IR"/>
        </w:rPr>
      </w:pPr>
      <w:r>
        <w:rPr>
          <w:kern w:val="1"/>
          <w:sz w:val="28"/>
          <w:szCs w:val="28"/>
          <w:lang w:eastAsia="fa-IR" w:bidi="fa-IR"/>
        </w:rPr>
        <w:t>Песчанокопского района</w:t>
      </w:r>
    </w:p>
    <w:p w14:paraId="07ACEF1A" w14:textId="2D010CF8" w:rsidR="007745F1" w:rsidRDefault="007745F1" w:rsidP="00926620">
      <w:pPr>
        <w:widowControl w:val="0"/>
        <w:tabs>
          <w:tab w:val="left" w:pos="-1163"/>
        </w:tabs>
        <w:suppressAutoHyphens/>
        <w:autoSpaceDE w:val="0"/>
        <w:ind w:left="10773"/>
        <w:textAlignment w:val="baseline"/>
        <w:rPr>
          <w:kern w:val="1"/>
          <w:sz w:val="28"/>
          <w:szCs w:val="28"/>
          <w:lang w:eastAsia="fa-IR" w:bidi="fa-IR"/>
        </w:rPr>
      </w:pPr>
      <w:r>
        <w:rPr>
          <w:kern w:val="1"/>
          <w:sz w:val="28"/>
          <w:szCs w:val="28"/>
          <w:lang w:eastAsia="fa-IR" w:bidi="fa-IR"/>
        </w:rPr>
        <w:t>«Молодёжная политика и социальная активность»</w:t>
      </w:r>
    </w:p>
    <w:p w14:paraId="0602FFD4" w14:textId="77777777" w:rsidR="007745F1" w:rsidRPr="00073D4C" w:rsidRDefault="007745F1" w:rsidP="00926620">
      <w:pPr>
        <w:widowControl w:val="0"/>
        <w:tabs>
          <w:tab w:val="left" w:pos="-1163"/>
        </w:tabs>
        <w:suppressAutoHyphens/>
        <w:autoSpaceDE w:val="0"/>
        <w:ind w:left="10773"/>
        <w:textAlignment w:val="baseline"/>
        <w:rPr>
          <w:kern w:val="1"/>
          <w:sz w:val="28"/>
          <w:szCs w:val="28"/>
          <w:lang w:eastAsia="fa-IR" w:bidi="fa-IR"/>
        </w:rPr>
      </w:pPr>
    </w:p>
    <w:p w14:paraId="5B239CEC" w14:textId="77777777" w:rsidR="00F95AB4" w:rsidRPr="00383F42" w:rsidRDefault="00F95AB4" w:rsidP="00F95AB4">
      <w:pPr>
        <w:widowControl w:val="0"/>
        <w:tabs>
          <w:tab w:val="left" w:pos="9610"/>
        </w:tabs>
        <w:suppressAutoHyphens/>
        <w:autoSpaceDE w:val="0"/>
        <w:jc w:val="center"/>
        <w:textAlignment w:val="baseline"/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</w:pPr>
      <w:r w:rsidRPr="00383F42">
        <w:rPr>
          <w:rFonts w:ascii="Times New Roman CYR" w:eastAsia="Times New Roman CYR" w:hAnsi="Times New Roman CYR" w:cs="Times New Roman CYR"/>
          <w:caps/>
          <w:kern w:val="1"/>
          <w:sz w:val="28"/>
          <w:szCs w:val="28"/>
          <w:lang w:eastAsia="fa-IR" w:bidi="fa-IR"/>
        </w:rPr>
        <w:t>Расходы</w:t>
      </w: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 xml:space="preserve"> </w:t>
      </w: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br/>
        <w:t>местного бюджета на реализацию муниципальной программы</w:t>
      </w:r>
    </w:p>
    <w:p w14:paraId="0047E261" w14:textId="19B2A3A3" w:rsidR="00F95AB4" w:rsidRPr="00383F42" w:rsidRDefault="00F95AB4" w:rsidP="00F95AB4">
      <w:pPr>
        <w:widowControl w:val="0"/>
        <w:suppressAutoHyphens/>
        <w:autoSpaceDE w:val="0"/>
        <w:jc w:val="center"/>
        <w:textAlignment w:val="baseline"/>
        <w:rPr>
          <w:kern w:val="1"/>
          <w:sz w:val="28"/>
          <w:szCs w:val="28"/>
          <w:lang w:eastAsia="fa-IR" w:bidi="fa-IR"/>
        </w:rPr>
      </w:pP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 xml:space="preserve">Песчанокопского района </w:t>
      </w:r>
      <w:r w:rsidRPr="00383F42">
        <w:rPr>
          <w:kern w:val="1"/>
          <w:sz w:val="28"/>
          <w:szCs w:val="28"/>
          <w:lang w:eastAsia="fa-IR" w:bidi="fa-IR"/>
        </w:rPr>
        <w:t>«</w:t>
      </w:r>
      <w:r w:rsidR="00224C6A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>Молодежная политика и социальная активность</w:t>
      </w:r>
      <w:r w:rsidRPr="00383F42">
        <w:rPr>
          <w:kern w:val="1"/>
          <w:sz w:val="28"/>
          <w:szCs w:val="28"/>
          <w:lang w:eastAsia="fa-IR" w:bidi="fa-IR"/>
        </w:rPr>
        <w:t xml:space="preserve">» </w:t>
      </w:r>
    </w:p>
    <w:p w14:paraId="60C45224" w14:textId="77777777" w:rsidR="00F95AB4" w:rsidRPr="00383F42" w:rsidRDefault="00F95AB4" w:rsidP="00F95AB4">
      <w:pPr>
        <w:widowControl w:val="0"/>
        <w:suppressAutoHyphens/>
        <w:autoSpaceDE w:val="0"/>
        <w:jc w:val="center"/>
        <w:textAlignment w:val="baseline"/>
        <w:rPr>
          <w:kern w:val="1"/>
          <w:sz w:val="24"/>
          <w:szCs w:val="24"/>
          <w:lang w:eastAsia="fa-IR" w:bidi="fa-IR"/>
        </w:rPr>
      </w:pPr>
    </w:p>
    <w:tbl>
      <w:tblPr>
        <w:tblW w:w="1601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1993"/>
        <w:gridCol w:w="1701"/>
        <w:gridCol w:w="709"/>
        <w:gridCol w:w="425"/>
        <w:gridCol w:w="425"/>
        <w:gridCol w:w="426"/>
        <w:gridCol w:w="708"/>
        <w:gridCol w:w="851"/>
        <w:gridCol w:w="992"/>
        <w:gridCol w:w="992"/>
        <w:gridCol w:w="709"/>
        <w:gridCol w:w="708"/>
        <w:gridCol w:w="710"/>
        <w:gridCol w:w="708"/>
        <w:gridCol w:w="709"/>
        <w:gridCol w:w="709"/>
        <w:gridCol w:w="709"/>
        <w:gridCol w:w="708"/>
      </w:tblGrid>
      <w:tr w:rsidR="009C6B94" w14:paraId="1637BCC1" w14:textId="77777777" w:rsidTr="00D247A9">
        <w:trPr>
          <w:trHeight w:val="2313"/>
        </w:trPr>
        <w:tc>
          <w:tcPr>
            <w:tcW w:w="1126" w:type="dxa"/>
            <w:shd w:val="clear" w:color="auto" w:fill="auto"/>
          </w:tcPr>
          <w:p w14:paraId="6690240A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>Статус</w:t>
            </w:r>
          </w:p>
        </w:tc>
        <w:tc>
          <w:tcPr>
            <w:tcW w:w="1993" w:type="dxa"/>
            <w:shd w:val="clear" w:color="auto" w:fill="auto"/>
          </w:tcPr>
          <w:p w14:paraId="42C3909D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Наименование муниципальной  программы, подпрограммы муниципальной  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  <w:t xml:space="preserve">программы, основного мероприятия, </w:t>
            </w:r>
          </w:p>
          <w:p w14:paraId="638FAFF9" w14:textId="77777777" w:rsidR="009C6B94" w:rsidRPr="00DA50A8" w:rsidRDefault="009C6B94" w:rsidP="0077211D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>мероприятия муниципальной программы</w:t>
            </w:r>
          </w:p>
        </w:tc>
        <w:tc>
          <w:tcPr>
            <w:tcW w:w="1701" w:type="dxa"/>
            <w:shd w:val="clear" w:color="auto" w:fill="auto"/>
          </w:tcPr>
          <w:p w14:paraId="1A5ED49A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Ответственный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  <w:t xml:space="preserve">исполнитель, 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  <w:t xml:space="preserve">соисполнители,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</w: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 xml:space="preserve">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>участники</w:t>
            </w:r>
          </w:p>
        </w:tc>
        <w:tc>
          <w:tcPr>
            <w:tcW w:w="1985" w:type="dxa"/>
            <w:gridSpan w:val="4"/>
            <w:shd w:val="clear" w:color="auto" w:fill="auto"/>
          </w:tcPr>
          <w:p w14:paraId="430ED610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Код бюджетной 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</w: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 xml:space="preserve"> 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классификации 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</w:r>
          </w:p>
        </w:tc>
        <w:tc>
          <w:tcPr>
            <w:tcW w:w="5670" w:type="dxa"/>
            <w:gridSpan w:val="7"/>
            <w:shd w:val="clear" w:color="auto" w:fill="auto"/>
          </w:tcPr>
          <w:p w14:paraId="2B36ED8B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>Расходы  (тыс. рублей), годы</w:t>
            </w:r>
          </w:p>
        </w:tc>
        <w:tc>
          <w:tcPr>
            <w:tcW w:w="708" w:type="dxa"/>
          </w:tcPr>
          <w:p w14:paraId="7543BD24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42BC1181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43F84C6B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27987472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8" w:type="dxa"/>
          </w:tcPr>
          <w:p w14:paraId="1EB80F82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9C6B94" w14:paraId="4A0411DE" w14:textId="77777777" w:rsidTr="00A21B05">
        <w:trPr>
          <w:trHeight w:val="820"/>
        </w:trPr>
        <w:tc>
          <w:tcPr>
            <w:tcW w:w="1126" w:type="dxa"/>
            <w:shd w:val="clear" w:color="auto" w:fill="auto"/>
          </w:tcPr>
          <w:p w14:paraId="7350F95F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993" w:type="dxa"/>
            <w:shd w:val="clear" w:color="auto" w:fill="auto"/>
          </w:tcPr>
          <w:p w14:paraId="047BB9BC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701" w:type="dxa"/>
            <w:shd w:val="clear" w:color="auto" w:fill="auto"/>
          </w:tcPr>
          <w:p w14:paraId="19911D78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6F243299" w14:textId="77777777" w:rsidR="009C6B94" w:rsidRPr="00DA50A8" w:rsidRDefault="009C6B94" w:rsidP="00684712">
            <w:pPr>
              <w:widowControl w:val="0"/>
              <w:suppressAutoHyphens/>
              <w:autoSpaceDE w:val="0"/>
              <w:snapToGrid w:val="0"/>
              <w:ind w:hanging="105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  <w:t>ГРБС</w:t>
            </w:r>
          </w:p>
        </w:tc>
        <w:tc>
          <w:tcPr>
            <w:tcW w:w="425" w:type="dxa"/>
            <w:shd w:val="clear" w:color="auto" w:fill="auto"/>
          </w:tcPr>
          <w:p w14:paraId="5AB605A7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ind w:hanging="75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</w:pPr>
            <w:proofErr w:type="spellStart"/>
            <w:r w:rsidRPr="00DA50A8"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  <w:t>РзПр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1403AB11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  <w:t>ЦСР</w:t>
            </w:r>
          </w:p>
        </w:tc>
        <w:tc>
          <w:tcPr>
            <w:tcW w:w="426" w:type="dxa"/>
            <w:shd w:val="clear" w:color="auto" w:fill="auto"/>
          </w:tcPr>
          <w:p w14:paraId="6BC66505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  <w:t>ВР</w:t>
            </w:r>
          </w:p>
        </w:tc>
        <w:tc>
          <w:tcPr>
            <w:tcW w:w="708" w:type="dxa"/>
            <w:shd w:val="clear" w:color="auto" w:fill="auto"/>
          </w:tcPr>
          <w:p w14:paraId="351E5359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14:paraId="677051C6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14:paraId="5AFE0DF7" w14:textId="77777777" w:rsidR="009C6B94" w:rsidRPr="00DA50A8" w:rsidRDefault="009C6B94" w:rsidP="00DA50A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F6AB24B" w14:textId="77777777" w:rsidR="009C6B94" w:rsidRPr="00DA50A8" w:rsidRDefault="009C6B94" w:rsidP="00DA50A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B46C0DD" w14:textId="77777777" w:rsidR="009C6B94" w:rsidRPr="00DA50A8" w:rsidRDefault="009C6B94" w:rsidP="00DA50A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04619B0E" w14:textId="77777777" w:rsidR="009C6B94" w:rsidRPr="00DA50A8" w:rsidRDefault="009C6B94" w:rsidP="00DA50A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14:paraId="2F86277A" w14:textId="77777777" w:rsidR="009C6B94" w:rsidRPr="00DA50A8" w:rsidRDefault="009C6B94" w:rsidP="00DA50A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708" w:type="dxa"/>
          </w:tcPr>
          <w:p w14:paraId="48A5406C" w14:textId="77777777" w:rsidR="009C6B94" w:rsidRPr="009C6B94" w:rsidRDefault="009C6B94" w:rsidP="00DA50A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2026</w:t>
            </w:r>
          </w:p>
        </w:tc>
        <w:tc>
          <w:tcPr>
            <w:tcW w:w="709" w:type="dxa"/>
          </w:tcPr>
          <w:p w14:paraId="06A5458E" w14:textId="77777777" w:rsidR="009C6B94" w:rsidRPr="009C6B94" w:rsidRDefault="009C6B94" w:rsidP="00DA50A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2027</w:t>
            </w:r>
          </w:p>
        </w:tc>
        <w:tc>
          <w:tcPr>
            <w:tcW w:w="709" w:type="dxa"/>
          </w:tcPr>
          <w:p w14:paraId="0D6A15A8" w14:textId="77777777" w:rsidR="009C6B94" w:rsidRPr="009C6B94" w:rsidRDefault="009C6B94" w:rsidP="00DA50A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2028</w:t>
            </w:r>
          </w:p>
        </w:tc>
        <w:tc>
          <w:tcPr>
            <w:tcW w:w="709" w:type="dxa"/>
          </w:tcPr>
          <w:p w14:paraId="39CD82EE" w14:textId="77777777" w:rsidR="009C6B94" w:rsidRPr="009C6B94" w:rsidRDefault="009C6B94" w:rsidP="00DA50A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2029</w:t>
            </w:r>
          </w:p>
        </w:tc>
        <w:tc>
          <w:tcPr>
            <w:tcW w:w="708" w:type="dxa"/>
          </w:tcPr>
          <w:p w14:paraId="1C24C772" w14:textId="77777777" w:rsidR="009C6B94" w:rsidRPr="009C6B94" w:rsidRDefault="009C6B94" w:rsidP="00DA50A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2030</w:t>
            </w:r>
          </w:p>
        </w:tc>
      </w:tr>
      <w:tr w:rsidR="009C6B94" w14:paraId="417B127D" w14:textId="77777777" w:rsidTr="00A21B05">
        <w:trPr>
          <w:trHeight w:val="23"/>
        </w:trPr>
        <w:tc>
          <w:tcPr>
            <w:tcW w:w="1126" w:type="dxa"/>
            <w:shd w:val="clear" w:color="auto" w:fill="auto"/>
          </w:tcPr>
          <w:p w14:paraId="192E46FF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1</w:t>
            </w:r>
          </w:p>
        </w:tc>
        <w:tc>
          <w:tcPr>
            <w:tcW w:w="1993" w:type="dxa"/>
            <w:shd w:val="clear" w:color="auto" w:fill="auto"/>
          </w:tcPr>
          <w:p w14:paraId="1F6653D8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33AB4994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D3290E0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27ECC09C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14:paraId="40A5F557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14:paraId="39C1EE30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5FDB6A46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7F88DA2A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40267C30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1F770BE4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350FE420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708" w:type="dxa"/>
            <w:shd w:val="clear" w:color="auto" w:fill="auto"/>
          </w:tcPr>
          <w:p w14:paraId="3DAF5F3D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710" w:type="dxa"/>
            <w:shd w:val="clear" w:color="auto" w:fill="auto"/>
          </w:tcPr>
          <w:p w14:paraId="0BE5892B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708" w:type="dxa"/>
          </w:tcPr>
          <w:p w14:paraId="7FCC0092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val="en-US" w:eastAsia="fa-IR" w:bidi="fa-IR"/>
              </w:rPr>
            </w:pPr>
          </w:p>
        </w:tc>
        <w:tc>
          <w:tcPr>
            <w:tcW w:w="709" w:type="dxa"/>
          </w:tcPr>
          <w:p w14:paraId="503EEBF5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val="en-US" w:eastAsia="fa-IR" w:bidi="fa-IR"/>
              </w:rPr>
            </w:pPr>
          </w:p>
        </w:tc>
        <w:tc>
          <w:tcPr>
            <w:tcW w:w="709" w:type="dxa"/>
          </w:tcPr>
          <w:p w14:paraId="18EEE6DB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val="en-US" w:eastAsia="fa-IR" w:bidi="fa-IR"/>
              </w:rPr>
            </w:pPr>
          </w:p>
        </w:tc>
        <w:tc>
          <w:tcPr>
            <w:tcW w:w="709" w:type="dxa"/>
          </w:tcPr>
          <w:p w14:paraId="201B12A9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val="en-US" w:eastAsia="fa-IR" w:bidi="fa-IR"/>
              </w:rPr>
            </w:pPr>
          </w:p>
        </w:tc>
        <w:tc>
          <w:tcPr>
            <w:tcW w:w="708" w:type="dxa"/>
          </w:tcPr>
          <w:p w14:paraId="49A7B296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val="en-US" w:eastAsia="fa-IR" w:bidi="fa-IR"/>
              </w:rPr>
            </w:pPr>
          </w:p>
        </w:tc>
      </w:tr>
      <w:tr w:rsidR="0094593C" w14:paraId="05E84C26" w14:textId="77777777" w:rsidTr="00A21B05">
        <w:trPr>
          <w:trHeight w:val="439"/>
        </w:trPr>
        <w:tc>
          <w:tcPr>
            <w:tcW w:w="1126" w:type="dxa"/>
            <w:shd w:val="clear" w:color="auto" w:fill="auto"/>
          </w:tcPr>
          <w:p w14:paraId="298111C4" w14:textId="38DE2876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proofErr w:type="spellStart"/>
            <w:proofErr w:type="gramStart"/>
            <w:r w:rsidRPr="00DA50A8">
              <w:rPr>
                <w:rFonts w:eastAsia="Times New Roman CYR"/>
                <w:spacing w:val="-8"/>
                <w:kern w:val="1"/>
                <w:sz w:val="22"/>
                <w:szCs w:val="22"/>
                <w:lang w:eastAsia="fa-IR" w:bidi="fa-IR"/>
              </w:rPr>
              <w:t>Муници</w:t>
            </w:r>
            <w:r w:rsidR="00D247A9">
              <w:rPr>
                <w:rFonts w:eastAsia="Times New Roman CYR"/>
                <w:spacing w:val="-8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spacing w:val="-8"/>
                <w:kern w:val="1"/>
                <w:sz w:val="22"/>
                <w:szCs w:val="22"/>
                <w:lang w:eastAsia="fa-IR" w:bidi="fa-IR"/>
              </w:rPr>
              <w:t>пальная</w:t>
            </w:r>
            <w:proofErr w:type="spellEnd"/>
            <w:proofErr w:type="gramEnd"/>
            <w:r w:rsidRPr="00DA50A8">
              <w:rPr>
                <w:rFonts w:eastAsia="Times New Roman CYR"/>
                <w:spacing w:val="-8"/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програм</w:t>
            </w:r>
            <w:r w:rsidR="00C71EFD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ма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Песчано</w:t>
            </w:r>
            <w:r w:rsidR="00D247A9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копского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района</w:t>
            </w:r>
          </w:p>
        </w:tc>
        <w:tc>
          <w:tcPr>
            <w:tcW w:w="1993" w:type="dxa"/>
            <w:shd w:val="clear" w:color="auto" w:fill="auto"/>
          </w:tcPr>
          <w:p w14:paraId="4785E1CE" w14:textId="0F14CED6" w:rsidR="0094593C" w:rsidRPr="00DA50A8" w:rsidRDefault="0094593C" w:rsidP="00D23695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kern w:val="1"/>
                <w:sz w:val="22"/>
                <w:szCs w:val="22"/>
                <w:lang w:eastAsia="fa-IR" w:bidi="fa-IR"/>
              </w:rPr>
              <w:lastRenderedPageBreak/>
              <w:t>«</w:t>
            </w:r>
            <w:r w:rsidR="00D23695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Молодежная политика и социальная активность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 xml:space="preserve">»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на 2019-2030 годы</w:t>
            </w:r>
          </w:p>
          <w:p w14:paraId="76347359" w14:textId="77777777" w:rsidR="0094593C" w:rsidRPr="00DA50A8" w:rsidRDefault="0094593C" w:rsidP="0094593C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1701" w:type="dxa"/>
            <w:shd w:val="clear" w:color="auto" w:fill="auto"/>
          </w:tcPr>
          <w:p w14:paraId="553A2387" w14:textId="77777777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всего</w:t>
            </w:r>
          </w:p>
          <w:p w14:paraId="3271D82C" w14:textId="77777777" w:rsidR="0094593C" w:rsidRPr="00DA50A8" w:rsidRDefault="0094593C" w:rsidP="0094593C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14:paraId="547ED990" w14:textId="77777777" w:rsidR="0094593C" w:rsidRPr="00684712" w:rsidRDefault="0094593C" w:rsidP="0094593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16D5164" w14:textId="77777777" w:rsidR="0094593C" w:rsidRPr="00684712" w:rsidRDefault="0094593C" w:rsidP="0094593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79D82844" w14:textId="77777777" w:rsidR="0094593C" w:rsidRPr="00684712" w:rsidRDefault="0094593C" w:rsidP="0094593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748DA8B8" w14:textId="77777777" w:rsidR="0094593C" w:rsidRPr="00684712" w:rsidRDefault="0094593C" w:rsidP="0094593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798E89F6" w14:textId="0A7475B6" w:rsidR="0094593C" w:rsidRPr="00684712" w:rsidRDefault="0094593C" w:rsidP="00D247A9">
            <w:pPr>
              <w:widowControl w:val="0"/>
              <w:suppressAutoHyphens/>
              <w:autoSpaceDE w:val="0"/>
              <w:snapToGrid w:val="0"/>
              <w:ind w:left="-109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272,1</w:t>
            </w:r>
          </w:p>
        </w:tc>
        <w:tc>
          <w:tcPr>
            <w:tcW w:w="851" w:type="dxa"/>
            <w:shd w:val="clear" w:color="auto" w:fill="auto"/>
          </w:tcPr>
          <w:p w14:paraId="6C4F8A97" w14:textId="4DD5ABE8" w:rsidR="0094593C" w:rsidRPr="00684712" w:rsidRDefault="003111D2" w:rsidP="0094593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49</w:t>
            </w:r>
            <w:r w:rsidR="0094593C"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,6</w:t>
            </w:r>
          </w:p>
        </w:tc>
        <w:tc>
          <w:tcPr>
            <w:tcW w:w="992" w:type="dxa"/>
            <w:shd w:val="clear" w:color="auto" w:fill="auto"/>
          </w:tcPr>
          <w:p w14:paraId="4284B62C" w14:textId="3C0E1005" w:rsidR="0094593C" w:rsidRPr="00684712" w:rsidRDefault="00A81EC2" w:rsidP="0094593C">
            <w:pPr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349,6</w:t>
            </w:r>
          </w:p>
        </w:tc>
        <w:tc>
          <w:tcPr>
            <w:tcW w:w="992" w:type="dxa"/>
            <w:shd w:val="clear" w:color="auto" w:fill="auto"/>
          </w:tcPr>
          <w:p w14:paraId="784D7E70" w14:textId="4328864C" w:rsidR="0094593C" w:rsidRPr="00684712" w:rsidRDefault="00A81EC2" w:rsidP="0094593C">
            <w:pPr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401,8</w:t>
            </w:r>
          </w:p>
        </w:tc>
        <w:tc>
          <w:tcPr>
            <w:tcW w:w="709" w:type="dxa"/>
            <w:shd w:val="clear" w:color="auto" w:fill="auto"/>
          </w:tcPr>
          <w:p w14:paraId="4FF88154" w14:textId="61B8E848" w:rsidR="0094593C" w:rsidRPr="00684712" w:rsidRDefault="00A81EC2" w:rsidP="00D247A9">
            <w:pPr>
              <w:ind w:left="-108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417,3</w:t>
            </w:r>
          </w:p>
        </w:tc>
        <w:tc>
          <w:tcPr>
            <w:tcW w:w="708" w:type="dxa"/>
            <w:shd w:val="clear" w:color="auto" w:fill="auto"/>
          </w:tcPr>
          <w:p w14:paraId="0B864A10" w14:textId="77ABD935" w:rsidR="0094593C" w:rsidRPr="00684712" w:rsidRDefault="0094593C" w:rsidP="00D247A9">
            <w:pPr>
              <w:ind w:right="-107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235,7</w:t>
            </w:r>
          </w:p>
        </w:tc>
        <w:tc>
          <w:tcPr>
            <w:tcW w:w="710" w:type="dxa"/>
            <w:shd w:val="clear" w:color="auto" w:fill="auto"/>
          </w:tcPr>
          <w:p w14:paraId="39D3F36C" w14:textId="47D93CBD" w:rsidR="0094593C" w:rsidRPr="00684712" w:rsidRDefault="0094593C" w:rsidP="00D247A9">
            <w:pPr>
              <w:ind w:right="-107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235,7</w:t>
            </w:r>
          </w:p>
        </w:tc>
        <w:tc>
          <w:tcPr>
            <w:tcW w:w="708" w:type="dxa"/>
          </w:tcPr>
          <w:p w14:paraId="132E4523" w14:textId="24DDB3A6" w:rsidR="0094593C" w:rsidRPr="00684712" w:rsidRDefault="0094593C" w:rsidP="00D247A9">
            <w:pPr>
              <w:ind w:right="-108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235,7</w:t>
            </w:r>
          </w:p>
        </w:tc>
        <w:tc>
          <w:tcPr>
            <w:tcW w:w="709" w:type="dxa"/>
          </w:tcPr>
          <w:p w14:paraId="711F0D74" w14:textId="392EED12" w:rsidR="0094593C" w:rsidRPr="00684712" w:rsidRDefault="0094593C" w:rsidP="00D247A9">
            <w:pPr>
              <w:ind w:right="-108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235,7</w:t>
            </w:r>
          </w:p>
        </w:tc>
        <w:tc>
          <w:tcPr>
            <w:tcW w:w="709" w:type="dxa"/>
          </w:tcPr>
          <w:p w14:paraId="4F540EC1" w14:textId="18667970" w:rsidR="0094593C" w:rsidRPr="00684712" w:rsidRDefault="0094593C" w:rsidP="00D247A9">
            <w:pPr>
              <w:ind w:right="-107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235,7</w:t>
            </w:r>
          </w:p>
        </w:tc>
        <w:tc>
          <w:tcPr>
            <w:tcW w:w="709" w:type="dxa"/>
          </w:tcPr>
          <w:p w14:paraId="66C6E671" w14:textId="6AD5F71E" w:rsidR="0094593C" w:rsidRPr="00684712" w:rsidRDefault="0094593C" w:rsidP="00D247A9">
            <w:pPr>
              <w:ind w:right="-107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235,7</w:t>
            </w:r>
          </w:p>
        </w:tc>
        <w:tc>
          <w:tcPr>
            <w:tcW w:w="708" w:type="dxa"/>
          </w:tcPr>
          <w:p w14:paraId="77835F34" w14:textId="2B4F4CD1" w:rsidR="0094593C" w:rsidRPr="00684712" w:rsidRDefault="0094593C" w:rsidP="00D247A9">
            <w:pPr>
              <w:ind w:right="-108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235,7</w:t>
            </w:r>
          </w:p>
        </w:tc>
      </w:tr>
      <w:tr w:rsidR="009C6B94" w14:paraId="38F44F6F" w14:textId="77777777" w:rsidTr="00A21B05">
        <w:trPr>
          <w:trHeight w:val="2276"/>
        </w:trPr>
        <w:tc>
          <w:tcPr>
            <w:tcW w:w="1126" w:type="dxa"/>
            <w:shd w:val="clear" w:color="auto" w:fill="auto"/>
          </w:tcPr>
          <w:p w14:paraId="3BBE03D4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993" w:type="dxa"/>
            <w:shd w:val="clear" w:color="auto" w:fill="auto"/>
          </w:tcPr>
          <w:p w14:paraId="03A5B46F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701" w:type="dxa"/>
            <w:shd w:val="clear" w:color="auto" w:fill="auto"/>
          </w:tcPr>
          <w:p w14:paraId="0707C6B1" w14:textId="3DF538B4" w:rsidR="009C6B94" w:rsidRPr="00DA50A8" w:rsidRDefault="009C6B94" w:rsidP="00C71EFD">
            <w:pPr>
              <w:widowControl w:val="0"/>
              <w:suppressAutoHyphens/>
              <w:autoSpaceDE w:val="0"/>
              <w:snapToGrid w:val="0"/>
              <w:ind w:left="-108" w:right="-108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="00C71EFD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дминистрации Песчанокопского района, отдел  образования  Администрации  района,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proofErr w:type="gram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</w:t>
            </w:r>
            <w:proofErr w:type="spellEnd"/>
            <w:r w:rsidR="00A21B05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кому</w:t>
            </w:r>
            <w:proofErr w:type="spellEnd"/>
            <w:proofErr w:type="gram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</w:t>
            </w:r>
            <w:proofErr w:type="spellEnd"/>
            <w:r w:rsidR="00A21B05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9" w:type="dxa"/>
            <w:shd w:val="clear" w:color="auto" w:fill="auto"/>
          </w:tcPr>
          <w:p w14:paraId="505E28E6" w14:textId="77777777" w:rsidR="009C6B94" w:rsidRPr="00684712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4753ED06" w14:textId="77777777" w:rsidR="009C6B94" w:rsidRPr="00684712" w:rsidRDefault="009C6B94" w:rsidP="0077211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79B8E77A" w14:textId="77777777" w:rsidR="009C6B94" w:rsidRPr="00684712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6" w:type="dxa"/>
            <w:shd w:val="clear" w:color="auto" w:fill="auto"/>
          </w:tcPr>
          <w:p w14:paraId="45952D87" w14:textId="77777777" w:rsidR="009C6B94" w:rsidRPr="00684712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8" w:type="dxa"/>
            <w:shd w:val="clear" w:color="auto" w:fill="auto"/>
          </w:tcPr>
          <w:p w14:paraId="070077C7" w14:textId="77777777" w:rsidR="009C6B94" w:rsidRPr="00684712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37FFB7B4" w14:textId="77777777" w:rsidR="009C6B94" w:rsidRPr="00684712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683746E2" w14:textId="77777777" w:rsidR="009C6B94" w:rsidRPr="00684712" w:rsidRDefault="009C6B94" w:rsidP="0077211D">
            <w:pPr>
              <w:widowControl w:val="0"/>
              <w:suppressAutoHyphens/>
              <w:autoSpaceDE w:val="0"/>
              <w:snapToGrid w:val="0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2BA74BC8" w14:textId="77777777" w:rsidR="009C6B94" w:rsidRPr="00684712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4C12FEEA" w14:textId="77777777" w:rsidR="009C6B94" w:rsidRPr="00684712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8" w:type="dxa"/>
            <w:shd w:val="clear" w:color="auto" w:fill="auto"/>
          </w:tcPr>
          <w:p w14:paraId="0FCA26E2" w14:textId="77777777" w:rsidR="009C6B94" w:rsidRPr="00684712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10" w:type="dxa"/>
            <w:shd w:val="clear" w:color="auto" w:fill="auto"/>
          </w:tcPr>
          <w:p w14:paraId="594277B4" w14:textId="77777777" w:rsidR="009C6B94" w:rsidRPr="00684712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8" w:type="dxa"/>
          </w:tcPr>
          <w:p w14:paraId="65F718CB" w14:textId="77777777" w:rsidR="009C6B94" w:rsidRPr="00684712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537F0CDF" w14:textId="77777777" w:rsidR="009C6B94" w:rsidRPr="00684712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4C1D9AC8" w14:textId="77777777" w:rsidR="009C6B94" w:rsidRPr="00684712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26C7C758" w14:textId="77777777" w:rsidR="009C6B94" w:rsidRPr="00684712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8" w:type="dxa"/>
          </w:tcPr>
          <w:p w14:paraId="593748E5" w14:textId="77777777" w:rsidR="009C6B94" w:rsidRPr="00684712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533D89" w14:paraId="45683D85" w14:textId="77777777" w:rsidTr="00A21B05">
        <w:trPr>
          <w:trHeight w:val="468"/>
        </w:trPr>
        <w:tc>
          <w:tcPr>
            <w:tcW w:w="1126" w:type="dxa"/>
            <w:shd w:val="clear" w:color="auto" w:fill="auto"/>
          </w:tcPr>
          <w:p w14:paraId="0F9831CA" w14:textId="77777777" w:rsidR="00533D89" w:rsidRPr="00DA50A8" w:rsidRDefault="00533D89" w:rsidP="00533D89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Подпрограмма </w:t>
            </w:r>
          </w:p>
        </w:tc>
        <w:tc>
          <w:tcPr>
            <w:tcW w:w="1993" w:type="dxa"/>
            <w:shd w:val="clear" w:color="auto" w:fill="auto"/>
          </w:tcPr>
          <w:p w14:paraId="5CBACB67" w14:textId="77777777" w:rsidR="00533D89" w:rsidRPr="00DA50A8" w:rsidRDefault="00533D89" w:rsidP="00533D89">
            <w:pPr>
              <w:widowControl w:val="0"/>
              <w:suppressAutoHyphens/>
              <w:autoSpaceDE w:val="0"/>
              <w:snapToGrid w:val="0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«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Поддержка молодежных инициатив</w:t>
            </w: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051A1107" w14:textId="77777777" w:rsidR="00533D89" w:rsidRPr="00DA50A8" w:rsidRDefault="00533D89" w:rsidP="00533D89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всего</w:t>
            </w:r>
          </w:p>
          <w:p w14:paraId="540BEE84" w14:textId="77777777" w:rsidR="00533D89" w:rsidRPr="00DA50A8" w:rsidRDefault="00533D89" w:rsidP="00533D89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14:paraId="68CA27E6" w14:textId="77777777" w:rsidR="00533D89" w:rsidRPr="00684712" w:rsidRDefault="00533D89" w:rsidP="00533D8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E699C9D" w14:textId="77777777" w:rsidR="00533D89" w:rsidRPr="00684712" w:rsidRDefault="00533D89" w:rsidP="00533D8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4AA08C1" w14:textId="77777777" w:rsidR="00533D89" w:rsidRPr="00684712" w:rsidRDefault="00533D89" w:rsidP="00533D8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2A1EA629" w14:textId="77777777" w:rsidR="00533D89" w:rsidRPr="00684712" w:rsidRDefault="00533D89" w:rsidP="00533D8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74D948C2" w14:textId="1446D3D3" w:rsidR="00533D89" w:rsidRPr="00684712" w:rsidRDefault="00533D89" w:rsidP="00A21B05">
            <w:pPr>
              <w:widowControl w:val="0"/>
              <w:suppressAutoHyphens/>
              <w:autoSpaceDE w:val="0"/>
              <w:snapToGrid w:val="0"/>
              <w:ind w:right="-108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257,1</w:t>
            </w:r>
          </w:p>
        </w:tc>
        <w:tc>
          <w:tcPr>
            <w:tcW w:w="851" w:type="dxa"/>
            <w:shd w:val="clear" w:color="auto" w:fill="auto"/>
          </w:tcPr>
          <w:p w14:paraId="4EC940D3" w14:textId="32D3C07A" w:rsidR="00533D89" w:rsidRPr="00684712" w:rsidRDefault="00533D89" w:rsidP="00533D8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49,6</w:t>
            </w:r>
          </w:p>
        </w:tc>
        <w:tc>
          <w:tcPr>
            <w:tcW w:w="992" w:type="dxa"/>
            <w:shd w:val="clear" w:color="auto" w:fill="auto"/>
          </w:tcPr>
          <w:p w14:paraId="19C8AC5B" w14:textId="10E05709" w:rsidR="00533D89" w:rsidRPr="00684712" w:rsidRDefault="00533D89" w:rsidP="00533D89">
            <w:pPr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328,3</w:t>
            </w:r>
          </w:p>
        </w:tc>
        <w:tc>
          <w:tcPr>
            <w:tcW w:w="992" w:type="dxa"/>
            <w:shd w:val="clear" w:color="auto" w:fill="auto"/>
          </w:tcPr>
          <w:p w14:paraId="4288E065" w14:textId="507C0FC3" w:rsidR="00533D89" w:rsidRPr="00684712" w:rsidRDefault="00533D89" w:rsidP="00533D89">
            <w:pPr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380,5</w:t>
            </w:r>
          </w:p>
        </w:tc>
        <w:tc>
          <w:tcPr>
            <w:tcW w:w="709" w:type="dxa"/>
            <w:shd w:val="clear" w:color="auto" w:fill="auto"/>
          </w:tcPr>
          <w:p w14:paraId="18156B85" w14:textId="350FDDE5" w:rsidR="00533D89" w:rsidRPr="00684712" w:rsidRDefault="00533D89" w:rsidP="00D247A9">
            <w:pPr>
              <w:ind w:left="-108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396,0</w:t>
            </w:r>
          </w:p>
        </w:tc>
        <w:tc>
          <w:tcPr>
            <w:tcW w:w="708" w:type="dxa"/>
            <w:shd w:val="clear" w:color="auto" w:fill="auto"/>
          </w:tcPr>
          <w:p w14:paraId="08CA8537" w14:textId="3D38F3B3" w:rsidR="00533D89" w:rsidRPr="00684712" w:rsidRDefault="00533D89" w:rsidP="00A21B05">
            <w:pPr>
              <w:ind w:right="-108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220,7</w:t>
            </w:r>
          </w:p>
        </w:tc>
        <w:tc>
          <w:tcPr>
            <w:tcW w:w="710" w:type="dxa"/>
            <w:shd w:val="clear" w:color="auto" w:fill="auto"/>
          </w:tcPr>
          <w:p w14:paraId="5C6555C9" w14:textId="478ACE51" w:rsidR="00533D89" w:rsidRPr="00684712" w:rsidRDefault="00533D89" w:rsidP="00A21B05">
            <w:pPr>
              <w:ind w:right="-107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220,7</w:t>
            </w:r>
          </w:p>
        </w:tc>
        <w:tc>
          <w:tcPr>
            <w:tcW w:w="708" w:type="dxa"/>
          </w:tcPr>
          <w:p w14:paraId="3698F2D0" w14:textId="03D2C676" w:rsidR="00533D89" w:rsidRPr="00684712" w:rsidRDefault="00533D89" w:rsidP="00A21B05">
            <w:pPr>
              <w:ind w:right="-108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220,7</w:t>
            </w:r>
          </w:p>
        </w:tc>
        <w:tc>
          <w:tcPr>
            <w:tcW w:w="709" w:type="dxa"/>
          </w:tcPr>
          <w:p w14:paraId="24A7D388" w14:textId="4E4412AD" w:rsidR="00533D89" w:rsidRPr="00684712" w:rsidRDefault="00533D89" w:rsidP="00A21B05">
            <w:pPr>
              <w:ind w:right="-108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220,7</w:t>
            </w:r>
          </w:p>
        </w:tc>
        <w:tc>
          <w:tcPr>
            <w:tcW w:w="709" w:type="dxa"/>
          </w:tcPr>
          <w:p w14:paraId="556AC433" w14:textId="5B7D0BB2" w:rsidR="00533D89" w:rsidRPr="00684712" w:rsidRDefault="00533D89" w:rsidP="00A21B05">
            <w:pPr>
              <w:ind w:right="-107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220,7</w:t>
            </w:r>
          </w:p>
        </w:tc>
        <w:tc>
          <w:tcPr>
            <w:tcW w:w="709" w:type="dxa"/>
          </w:tcPr>
          <w:p w14:paraId="7BF5B06A" w14:textId="33C8DF39" w:rsidR="00533D89" w:rsidRPr="00684712" w:rsidRDefault="00533D89" w:rsidP="00A21B05">
            <w:pPr>
              <w:ind w:right="-107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220,7</w:t>
            </w:r>
          </w:p>
        </w:tc>
        <w:tc>
          <w:tcPr>
            <w:tcW w:w="708" w:type="dxa"/>
          </w:tcPr>
          <w:p w14:paraId="1B7DD52F" w14:textId="73E8853D" w:rsidR="00533D89" w:rsidRPr="00684712" w:rsidRDefault="00533D89" w:rsidP="00A21B05">
            <w:pPr>
              <w:ind w:right="-108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220,7</w:t>
            </w:r>
          </w:p>
        </w:tc>
      </w:tr>
      <w:tr w:rsidR="009C6B94" w14:paraId="60FFED66" w14:textId="77777777" w:rsidTr="00A21B05">
        <w:trPr>
          <w:trHeight w:val="468"/>
        </w:trPr>
        <w:tc>
          <w:tcPr>
            <w:tcW w:w="1126" w:type="dxa"/>
            <w:shd w:val="clear" w:color="auto" w:fill="auto"/>
          </w:tcPr>
          <w:p w14:paraId="4B0D022A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993" w:type="dxa"/>
            <w:shd w:val="clear" w:color="auto" w:fill="auto"/>
          </w:tcPr>
          <w:p w14:paraId="4D18DFD8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701" w:type="dxa"/>
            <w:shd w:val="clear" w:color="auto" w:fill="auto"/>
          </w:tcPr>
          <w:p w14:paraId="4E505276" w14:textId="57C37EFF" w:rsidR="009C6B94" w:rsidRPr="00DA50A8" w:rsidRDefault="009C6B94" w:rsidP="00C71EFD">
            <w:pPr>
              <w:widowControl w:val="0"/>
              <w:suppressAutoHyphens/>
              <w:autoSpaceDE w:val="0"/>
              <w:snapToGrid w:val="0"/>
              <w:ind w:left="-108" w:right="-108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Отдел культуры,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>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="00C71EFD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дминистрации Песчанокопского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района, отдел  образования  Администрации  района,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Песчанокопскому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9" w:type="dxa"/>
            <w:shd w:val="clear" w:color="auto" w:fill="auto"/>
          </w:tcPr>
          <w:p w14:paraId="7A784F68" w14:textId="77777777" w:rsidR="009C6B94" w:rsidRPr="00684712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748B411D" w14:textId="77777777" w:rsidR="009C6B94" w:rsidRPr="00684712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1D4DEAF3" w14:textId="77777777" w:rsidR="009C6B94" w:rsidRPr="00684712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6" w:type="dxa"/>
            <w:shd w:val="clear" w:color="auto" w:fill="auto"/>
          </w:tcPr>
          <w:p w14:paraId="513B3807" w14:textId="77777777" w:rsidR="009C6B94" w:rsidRPr="00684712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8" w:type="dxa"/>
            <w:shd w:val="clear" w:color="auto" w:fill="auto"/>
          </w:tcPr>
          <w:p w14:paraId="67E156E2" w14:textId="77777777" w:rsidR="009C6B94" w:rsidRPr="00684712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4ACEFCFC" w14:textId="77777777" w:rsidR="009C6B94" w:rsidRPr="00684712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01CC2412" w14:textId="77777777" w:rsidR="009C6B94" w:rsidRPr="00684712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0F9075D2" w14:textId="77777777" w:rsidR="009C6B94" w:rsidRPr="00684712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3404C45F" w14:textId="77777777" w:rsidR="009C6B94" w:rsidRPr="00684712" w:rsidRDefault="009C6B94" w:rsidP="00D247A9">
            <w:pPr>
              <w:widowControl w:val="0"/>
              <w:suppressAutoHyphens/>
              <w:autoSpaceDE w:val="0"/>
              <w:snapToGrid w:val="0"/>
              <w:ind w:left="-108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8" w:type="dxa"/>
            <w:shd w:val="clear" w:color="auto" w:fill="auto"/>
          </w:tcPr>
          <w:p w14:paraId="35EE3B24" w14:textId="77777777" w:rsidR="009C6B94" w:rsidRPr="00684712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10" w:type="dxa"/>
            <w:shd w:val="clear" w:color="auto" w:fill="auto"/>
          </w:tcPr>
          <w:p w14:paraId="0F5FAAA0" w14:textId="77777777" w:rsidR="009C6B94" w:rsidRPr="00684712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8" w:type="dxa"/>
          </w:tcPr>
          <w:p w14:paraId="642167BB" w14:textId="77777777" w:rsidR="009C6B94" w:rsidRPr="00684712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70956632" w14:textId="77777777" w:rsidR="009C6B94" w:rsidRPr="00684712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2E7E7045" w14:textId="77777777" w:rsidR="009C6B94" w:rsidRPr="00684712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43A5D451" w14:textId="77777777" w:rsidR="009C6B94" w:rsidRPr="00684712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8" w:type="dxa"/>
          </w:tcPr>
          <w:p w14:paraId="4BCF0BAE" w14:textId="77777777" w:rsidR="009C6B94" w:rsidRPr="00684712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94593C" w14:paraId="4EB7B928" w14:textId="77777777" w:rsidTr="00C71EFD">
        <w:trPr>
          <w:trHeight w:val="2540"/>
        </w:trPr>
        <w:tc>
          <w:tcPr>
            <w:tcW w:w="1126" w:type="dxa"/>
            <w:shd w:val="clear" w:color="auto" w:fill="auto"/>
          </w:tcPr>
          <w:p w14:paraId="55433E11" w14:textId="77C3715C" w:rsidR="0094593C" w:rsidRPr="00DA50A8" w:rsidRDefault="0094593C" w:rsidP="00AF02E3">
            <w:pPr>
              <w:widowControl w:val="0"/>
              <w:suppressAutoHyphens/>
              <w:autoSpaceDE w:val="0"/>
              <w:snapToGrid w:val="0"/>
              <w:spacing w:line="238" w:lineRule="atLeast"/>
              <w:ind w:right="-116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Основное </w:t>
            </w:r>
            <w:proofErr w:type="spellStart"/>
            <w:proofErr w:type="gram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мероприя</w:t>
            </w:r>
            <w:r w:rsidR="00AF02E3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тие</w:t>
            </w:r>
            <w:proofErr w:type="spellEnd"/>
            <w:proofErr w:type="gram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1.1</w:t>
            </w:r>
          </w:p>
        </w:tc>
        <w:tc>
          <w:tcPr>
            <w:tcW w:w="1993" w:type="dxa"/>
            <w:shd w:val="clear" w:color="auto" w:fill="auto"/>
          </w:tcPr>
          <w:p w14:paraId="0FB0EE1E" w14:textId="77777777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обеспечение проведения мероприятий </w:t>
            </w:r>
          </w:p>
          <w:p w14:paraId="11ABA382" w14:textId="77777777" w:rsidR="0094593C" w:rsidRPr="00DA50A8" w:rsidRDefault="0094593C" w:rsidP="0094593C">
            <w:pPr>
              <w:widowControl w:val="0"/>
              <w:suppressAutoHyphens/>
              <w:autoSpaceDE w:val="0"/>
              <w:spacing w:line="238" w:lineRule="atLeast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 формированию целостной системы поддержки обладающей лидерскими навыками инициативной и талантливой молодежи</w:t>
            </w:r>
          </w:p>
        </w:tc>
        <w:tc>
          <w:tcPr>
            <w:tcW w:w="1701" w:type="dxa"/>
            <w:shd w:val="clear" w:color="auto" w:fill="auto"/>
          </w:tcPr>
          <w:p w14:paraId="00AC64F5" w14:textId="4F92B7DD" w:rsidR="0094593C" w:rsidRPr="00DA50A8" w:rsidRDefault="0094593C" w:rsidP="00C71EFD">
            <w:pPr>
              <w:widowControl w:val="0"/>
              <w:suppressAutoHyphens/>
              <w:autoSpaceDE w:val="0"/>
              <w:snapToGrid w:val="0"/>
              <w:ind w:left="-108" w:right="-108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="00C71EFD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дминистрации Песчанокопского района, отдел  образования  Администрации 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Песчанокопскому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lastRenderedPageBreak/>
              <w:t>осуществляющие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  <w:r w:rsidR="00C71EFD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70A9BD5A" w14:textId="77777777" w:rsidR="0094593C" w:rsidRPr="00684712" w:rsidRDefault="0094593C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3AD2284C" w14:textId="77777777" w:rsidR="0094593C" w:rsidRPr="00684712" w:rsidRDefault="0094593C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B60C1B4" w14:textId="77777777" w:rsidR="0094593C" w:rsidRPr="00684712" w:rsidRDefault="0094593C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39F3E4EB" w14:textId="77777777" w:rsidR="0094593C" w:rsidRPr="00684712" w:rsidRDefault="0094593C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5CA1CCA2" w14:textId="7206D462" w:rsidR="0094593C" w:rsidRPr="00684712" w:rsidRDefault="0094593C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22,1</w:t>
            </w:r>
          </w:p>
        </w:tc>
        <w:tc>
          <w:tcPr>
            <w:tcW w:w="851" w:type="dxa"/>
            <w:shd w:val="clear" w:color="auto" w:fill="auto"/>
          </w:tcPr>
          <w:p w14:paraId="463444B5" w14:textId="3FCF0220" w:rsidR="0094593C" w:rsidRPr="00684712" w:rsidRDefault="003111D2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4</w:t>
            </w:r>
            <w:r w:rsidR="0094593C" w:rsidRPr="00684712">
              <w:rPr>
                <w:kern w:val="1"/>
                <w:sz w:val="24"/>
                <w:szCs w:val="24"/>
                <w:lang w:eastAsia="fa-IR" w:bidi="fa-IR"/>
              </w:rPr>
              <w:t>9,6</w:t>
            </w:r>
          </w:p>
        </w:tc>
        <w:tc>
          <w:tcPr>
            <w:tcW w:w="992" w:type="dxa"/>
            <w:shd w:val="clear" w:color="auto" w:fill="auto"/>
          </w:tcPr>
          <w:p w14:paraId="5E3CB622" w14:textId="30C4F31D" w:rsidR="0094593C" w:rsidRPr="00684712" w:rsidRDefault="00255C3D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128,3</w:t>
            </w:r>
          </w:p>
        </w:tc>
        <w:tc>
          <w:tcPr>
            <w:tcW w:w="992" w:type="dxa"/>
            <w:shd w:val="clear" w:color="auto" w:fill="auto"/>
          </w:tcPr>
          <w:p w14:paraId="5A242325" w14:textId="0F3B3C57" w:rsidR="0094593C" w:rsidRPr="00684712" w:rsidRDefault="00255C3D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140,5</w:t>
            </w:r>
          </w:p>
        </w:tc>
        <w:tc>
          <w:tcPr>
            <w:tcW w:w="709" w:type="dxa"/>
            <w:shd w:val="clear" w:color="auto" w:fill="auto"/>
          </w:tcPr>
          <w:p w14:paraId="473BD89F" w14:textId="5B6696FA" w:rsidR="0094593C" w:rsidRPr="00684712" w:rsidRDefault="00ED4738" w:rsidP="00D247A9">
            <w:pPr>
              <w:widowControl w:val="0"/>
              <w:suppressAutoHyphens/>
              <w:autoSpaceDE w:val="0"/>
              <w:snapToGrid w:val="0"/>
              <w:spacing w:line="238" w:lineRule="atLeast"/>
              <w:ind w:left="-108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136,0</w:t>
            </w:r>
          </w:p>
          <w:p w14:paraId="376538C1" w14:textId="206E6C42" w:rsidR="0094593C" w:rsidRPr="00684712" w:rsidRDefault="0094593C" w:rsidP="00D247A9">
            <w:pPr>
              <w:widowControl w:val="0"/>
              <w:suppressAutoHyphens/>
              <w:autoSpaceDE w:val="0"/>
              <w:snapToGrid w:val="0"/>
              <w:spacing w:line="238" w:lineRule="atLeast"/>
              <w:ind w:left="-108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8" w:type="dxa"/>
            <w:shd w:val="clear" w:color="auto" w:fill="auto"/>
          </w:tcPr>
          <w:p w14:paraId="413F16AF" w14:textId="786BFDB1" w:rsidR="0094593C" w:rsidRPr="00684712" w:rsidRDefault="0094593C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20,7</w:t>
            </w:r>
          </w:p>
        </w:tc>
        <w:tc>
          <w:tcPr>
            <w:tcW w:w="710" w:type="dxa"/>
            <w:shd w:val="clear" w:color="auto" w:fill="auto"/>
          </w:tcPr>
          <w:p w14:paraId="2C5617DC" w14:textId="5EECE54D" w:rsidR="0094593C" w:rsidRPr="00684712" w:rsidRDefault="0094593C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20,7</w:t>
            </w:r>
          </w:p>
        </w:tc>
        <w:tc>
          <w:tcPr>
            <w:tcW w:w="708" w:type="dxa"/>
          </w:tcPr>
          <w:p w14:paraId="7DDE160E" w14:textId="5E2EAEAB" w:rsidR="0094593C" w:rsidRPr="00684712" w:rsidRDefault="0094593C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20,7</w:t>
            </w:r>
          </w:p>
        </w:tc>
        <w:tc>
          <w:tcPr>
            <w:tcW w:w="709" w:type="dxa"/>
          </w:tcPr>
          <w:p w14:paraId="4C010DB2" w14:textId="692A22F1" w:rsidR="0094593C" w:rsidRPr="00684712" w:rsidRDefault="0094593C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20,7</w:t>
            </w:r>
          </w:p>
        </w:tc>
        <w:tc>
          <w:tcPr>
            <w:tcW w:w="709" w:type="dxa"/>
          </w:tcPr>
          <w:p w14:paraId="5F77542F" w14:textId="4FFFA9FC" w:rsidR="0094593C" w:rsidRPr="00684712" w:rsidRDefault="0094593C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20,7</w:t>
            </w:r>
          </w:p>
        </w:tc>
        <w:tc>
          <w:tcPr>
            <w:tcW w:w="709" w:type="dxa"/>
          </w:tcPr>
          <w:p w14:paraId="7FE565D6" w14:textId="27E2AF67" w:rsidR="0094593C" w:rsidRPr="00684712" w:rsidRDefault="0094593C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20,7</w:t>
            </w:r>
          </w:p>
        </w:tc>
        <w:tc>
          <w:tcPr>
            <w:tcW w:w="708" w:type="dxa"/>
          </w:tcPr>
          <w:p w14:paraId="1E80CFFC" w14:textId="6378CC1F" w:rsidR="0094593C" w:rsidRPr="00684712" w:rsidRDefault="0094593C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20,7</w:t>
            </w:r>
          </w:p>
        </w:tc>
      </w:tr>
      <w:tr w:rsidR="0094593C" w14:paraId="21BE9593" w14:textId="77777777" w:rsidTr="00A21B05">
        <w:trPr>
          <w:trHeight w:val="413"/>
        </w:trPr>
        <w:tc>
          <w:tcPr>
            <w:tcW w:w="1126" w:type="dxa"/>
            <w:shd w:val="clear" w:color="auto" w:fill="auto"/>
          </w:tcPr>
          <w:p w14:paraId="79471FB9" w14:textId="7CD27F0A" w:rsidR="0094593C" w:rsidRPr="00DA50A8" w:rsidRDefault="0094593C" w:rsidP="00C71EFD">
            <w:pPr>
              <w:widowControl w:val="0"/>
              <w:suppressAutoHyphens/>
              <w:autoSpaceDE w:val="0"/>
              <w:snapToGrid w:val="0"/>
              <w:ind w:right="-116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Основное </w:t>
            </w:r>
            <w:proofErr w:type="spellStart"/>
            <w:proofErr w:type="gram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мероприя</w:t>
            </w:r>
            <w:r w:rsidR="00C71EFD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тие</w:t>
            </w:r>
            <w:proofErr w:type="spellEnd"/>
            <w:proofErr w:type="gram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1.2</w:t>
            </w:r>
          </w:p>
        </w:tc>
        <w:tc>
          <w:tcPr>
            <w:tcW w:w="1993" w:type="dxa"/>
            <w:shd w:val="clear" w:color="auto" w:fill="auto"/>
          </w:tcPr>
          <w:p w14:paraId="38990780" w14:textId="77777777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обеспечение проведения мероприятий </w:t>
            </w:r>
          </w:p>
          <w:p w14:paraId="61C186C0" w14:textId="77777777" w:rsidR="0094593C" w:rsidRPr="00DA50A8" w:rsidRDefault="0094593C" w:rsidP="0094593C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</w:t>
            </w:r>
          </w:p>
          <w:p w14:paraId="585B5801" w14:textId="77777777" w:rsidR="0094593C" w:rsidRPr="00DA50A8" w:rsidRDefault="0094593C" w:rsidP="0094593C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вовлечению молодежи в социальную практику и информированию ее о потенциальных возможностях собственного развития</w:t>
            </w:r>
          </w:p>
        </w:tc>
        <w:tc>
          <w:tcPr>
            <w:tcW w:w="1701" w:type="dxa"/>
            <w:shd w:val="clear" w:color="auto" w:fill="auto"/>
          </w:tcPr>
          <w:p w14:paraId="434BF98D" w14:textId="21322331" w:rsidR="0094593C" w:rsidRPr="00DA50A8" w:rsidRDefault="0094593C" w:rsidP="00C71EFD">
            <w:pPr>
              <w:widowControl w:val="0"/>
              <w:suppressAutoHyphens/>
              <w:autoSpaceDE w:val="0"/>
              <w:snapToGrid w:val="0"/>
              <w:ind w:left="-108" w:right="-108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="00C71EFD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дминистрации Песчанокопского района, отдел  образования  Администрации 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proofErr w:type="gram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</w:t>
            </w:r>
            <w:proofErr w:type="spellEnd"/>
            <w:r w:rsidR="00AF02E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му</w:t>
            </w:r>
            <w:proofErr w:type="spellEnd"/>
            <w:proofErr w:type="gram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9" w:type="dxa"/>
            <w:shd w:val="clear" w:color="auto" w:fill="auto"/>
          </w:tcPr>
          <w:p w14:paraId="54B1723C" w14:textId="77777777" w:rsidR="0094593C" w:rsidRPr="00684712" w:rsidRDefault="0094593C" w:rsidP="0094593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367843BC" w14:textId="77777777" w:rsidR="0094593C" w:rsidRPr="00684712" w:rsidRDefault="0094593C" w:rsidP="0094593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3ECB5844" w14:textId="77777777" w:rsidR="0094593C" w:rsidRPr="00684712" w:rsidRDefault="0094593C" w:rsidP="0094593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1A0601CC" w14:textId="77777777" w:rsidR="0094593C" w:rsidRPr="00684712" w:rsidRDefault="0094593C" w:rsidP="0094593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737FA175" w14:textId="40131E1A" w:rsidR="0094593C" w:rsidRPr="00684712" w:rsidRDefault="0094593C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98,8</w:t>
            </w:r>
          </w:p>
        </w:tc>
        <w:tc>
          <w:tcPr>
            <w:tcW w:w="851" w:type="dxa"/>
            <w:shd w:val="clear" w:color="auto" w:fill="auto"/>
          </w:tcPr>
          <w:p w14:paraId="0262081C" w14:textId="6AC7305B" w:rsidR="0094593C" w:rsidRPr="00684712" w:rsidRDefault="003111D2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5DDBE5E" w14:textId="12FCEEEC" w:rsidR="0094593C" w:rsidRPr="00684712" w:rsidRDefault="00255C3D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6DCC55D" w14:textId="1459D4DD" w:rsidR="0094593C" w:rsidRPr="00684712" w:rsidRDefault="00255C3D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120,0</w:t>
            </w:r>
          </w:p>
        </w:tc>
        <w:tc>
          <w:tcPr>
            <w:tcW w:w="709" w:type="dxa"/>
            <w:shd w:val="clear" w:color="auto" w:fill="auto"/>
          </w:tcPr>
          <w:p w14:paraId="7E8C4781" w14:textId="5D770C5C" w:rsidR="0094593C" w:rsidRPr="00684712" w:rsidRDefault="0094593C" w:rsidP="00D247A9">
            <w:pPr>
              <w:widowControl w:val="0"/>
              <w:suppressAutoHyphens/>
              <w:autoSpaceDE w:val="0"/>
              <w:snapToGrid w:val="0"/>
              <w:spacing w:line="238" w:lineRule="atLeast"/>
              <w:ind w:left="-108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</w:t>
            </w:r>
            <w:r w:rsidR="00ED4738" w:rsidRPr="00684712">
              <w:rPr>
                <w:kern w:val="1"/>
                <w:sz w:val="24"/>
                <w:szCs w:val="24"/>
                <w:lang w:eastAsia="fa-IR" w:bidi="fa-IR"/>
              </w:rPr>
              <w:t>3</w:t>
            </w:r>
            <w:r w:rsidRPr="00684712">
              <w:rPr>
                <w:kern w:val="1"/>
                <w:sz w:val="24"/>
                <w:szCs w:val="24"/>
                <w:lang w:eastAsia="fa-IR" w:bidi="fa-IR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6A022CC" w14:textId="7B0BD666" w:rsidR="0094593C" w:rsidRPr="00684712" w:rsidRDefault="0094593C" w:rsidP="00AF02E3">
            <w:pPr>
              <w:widowControl w:val="0"/>
              <w:suppressAutoHyphens/>
              <w:autoSpaceDE w:val="0"/>
              <w:snapToGrid w:val="0"/>
              <w:spacing w:line="238" w:lineRule="atLeast"/>
              <w:ind w:right="-108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710" w:type="dxa"/>
            <w:shd w:val="clear" w:color="auto" w:fill="auto"/>
          </w:tcPr>
          <w:p w14:paraId="2863E92B" w14:textId="2A70C13E" w:rsidR="0094593C" w:rsidRPr="00684712" w:rsidRDefault="0094593C" w:rsidP="00AF02E3">
            <w:pPr>
              <w:widowControl w:val="0"/>
              <w:suppressAutoHyphens/>
              <w:autoSpaceDE w:val="0"/>
              <w:snapToGrid w:val="0"/>
              <w:spacing w:line="238" w:lineRule="atLeast"/>
              <w:ind w:right="-107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708" w:type="dxa"/>
          </w:tcPr>
          <w:p w14:paraId="1BF4D02B" w14:textId="493518F8" w:rsidR="0094593C" w:rsidRPr="00684712" w:rsidRDefault="0094593C" w:rsidP="00AF02E3">
            <w:pPr>
              <w:widowControl w:val="0"/>
              <w:suppressAutoHyphens/>
              <w:autoSpaceDE w:val="0"/>
              <w:snapToGrid w:val="0"/>
              <w:spacing w:line="238" w:lineRule="atLeast"/>
              <w:ind w:right="-108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709" w:type="dxa"/>
          </w:tcPr>
          <w:p w14:paraId="19E2C848" w14:textId="7E43F0D9" w:rsidR="0094593C" w:rsidRPr="00684712" w:rsidRDefault="0094593C" w:rsidP="00AF02E3">
            <w:pPr>
              <w:widowControl w:val="0"/>
              <w:suppressAutoHyphens/>
              <w:autoSpaceDE w:val="0"/>
              <w:snapToGrid w:val="0"/>
              <w:spacing w:line="238" w:lineRule="atLeast"/>
              <w:ind w:right="-108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709" w:type="dxa"/>
          </w:tcPr>
          <w:p w14:paraId="2C2A30A6" w14:textId="14B5306F" w:rsidR="0094593C" w:rsidRPr="00684712" w:rsidRDefault="0094593C" w:rsidP="00AF02E3">
            <w:pPr>
              <w:widowControl w:val="0"/>
              <w:suppressAutoHyphens/>
              <w:autoSpaceDE w:val="0"/>
              <w:snapToGrid w:val="0"/>
              <w:spacing w:line="238" w:lineRule="atLeast"/>
              <w:ind w:right="-107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709" w:type="dxa"/>
          </w:tcPr>
          <w:p w14:paraId="69991683" w14:textId="293A9795" w:rsidR="0094593C" w:rsidRPr="00684712" w:rsidRDefault="0094593C" w:rsidP="00AF02E3">
            <w:pPr>
              <w:widowControl w:val="0"/>
              <w:suppressAutoHyphens/>
              <w:autoSpaceDE w:val="0"/>
              <w:snapToGrid w:val="0"/>
              <w:spacing w:line="238" w:lineRule="atLeast"/>
              <w:ind w:right="-107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708" w:type="dxa"/>
          </w:tcPr>
          <w:p w14:paraId="310180FF" w14:textId="75F5685D" w:rsidR="0094593C" w:rsidRPr="00684712" w:rsidRDefault="0094593C" w:rsidP="00AF02E3">
            <w:pPr>
              <w:widowControl w:val="0"/>
              <w:suppressAutoHyphens/>
              <w:autoSpaceDE w:val="0"/>
              <w:snapToGrid w:val="0"/>
              <w:spacing w:line="238" w:lineRule="atLeast"/>
              <w:ind w:right="-108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</w:tr>
      <w:tr w:rsidR="0094593C" w14:paraId="73C769B8" w14:textId="77777777" w:rsidTr="00A21B05">
        <w:trPr>
          <w:trHeight w:val="413"/>
        </w:trPr>
        <w:tc>
          <w:tcPr>
            <w:tcW w:w="1126" w:type="dxa"/>
            <w:shd w:val="clear" w:color="auto" w:fill="auto"/>
          </w:tcPr>
          <w:p w14:paraId="277CE133" w14:textId="77777777" w:rsidR="0094593C" w:rsidRPr="00DA50A8" w:rsidRDefault="0094593C" w:rsidP="00AF02E3">
            <w:pPr>
              <w:widowControl w:val="0"/>
              <w:suppressAutoHyphens/>
              <w:autoSpaceDE w:val="0"/>
              <w:snapToGrid w:val="0"/>
              <w:ind w:right="-116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Основное </w:t>
            </w:r>
          </w:p>
          <w:p w14:paraId="7CD82F39" w14:textId="77777777" w:rsidR="0094593C" w:rsidRPr="00DA50A8" w:rsidRDefault="0094593C" w:rsidP="0094593C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мероприятие 1.3</w:t>
            </w:r>
          </w:p>
        </w:tc>
        <w:tc>
          <w:tcPr>
            <w:tcW w:w="1993" w:type="dxa"/>
            <w:shd w:val="clear" w:color="auto" w:fill="auto"/>
          </w:tcPr>
          <w:p w14:paraId="0C98ABC6" w14:textId="77777777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обеспечение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проведения мероприятий  </w:t>
            </w:r>
            <w:proofErr w:type="gram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</w:t>
            </w:r>
            <w:proofErr w:type="gramEnd"/>
          </w:p>
          <w:p w14:paraId="58028D64" w14:textId="77777777" w:rsidR="0094593C" w:rsidRPr="00DA50A8" w:rsidRDefault="0094593C" w:rsidP="0094593C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формированию у молодежи 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«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российской идентичности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 xml:space="preserve">»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и реализации мероприятий по профилактике асоциального поведения, этнического и религиозно-политического экстремизма в молодежной среде</w:t>
            </w:r>
          </w:p>
        </w:tc>
        <w:tc>
          <w:tcPr>
            <w:tcW w:w="1701" w:type="dxa"/>
            <w:shd w:val="clear" w:color="auto" w:fill="auto"/>
          </w:tcPr>
          <w:p w14:paraId="74F71396" w14:textId="1DF65B4B" w:rsidR="0094593C" w:rsidRPr="00DA50A8" w:rsidRDefault="0094593C" w:rsidP="00C71EFD">
            <w:pPr>
              <w:widowControl w:val="0"/>
              <w:suppressAutoHyphens/>
              <w:autoSpaceDE w:val="0"/>
              <w:snapToGrid w:val="0"/>
              <w:ind w:left="-108" w:right="-108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lastRenderedPageBreak/>
              <w:t>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="00C71EFD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дминистрации Песчанокопского района, отдел  образования  Администрации 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proofErr w:type="gram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</w:t>
            </w:r>
            <w:proofErr w:type="spellEnd"/>
            <w:r w:rsidR="00AF02E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му</w:t>
            </w:r>
            <w:proofErr w:type="spellEnd"/>
            <w:proofErr w:type="gram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9" w:type="dxa"/>
            <w:shd w:val="clear" w:color="auto" w:fill="auto"/>
          </w:tcPr>
          <w:p w14:paraId="45B74EAA" w14:textId="77777777" w:rsidR="0094593C" w:rsidRPr="00684712" w:rsidRDefault="0094593C" w:rsidP="0094593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24519C43" w14:textId="77777777" w:rsidR="0094593C" w:rsidRPr="00684712" w:rsidRDefault="0094593C" w:rsidP="0094593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69E47B46" w14:textId="77777777" w:rsidR="0094593C" w:rsidRPr="00684712" w:rsidRDefault="0094593C" w:rsidP="0094593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7D5A0A76" w14:textId="77777777" w:rsidR="0094593C" w:rsidRPr="00684712" w:rsidRDefault="0094593C" w:rsidP="0094593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02504F80" w14:textId="38C7C2E6" w:rsidR="0094593C" w:rsidRPr="00684712" w:rsidRDefault="0094593C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98,8</w:t>
            </w:r>
          </w:p>
        </w:tc>
        <w:tc>
          <w:tcPr>
            <w:tcW w:w="851" w:type="dxa"/>
            <w:shd w:val="clear" w:color="auto" w:fill="auto"/>
          </w:tcPr>
          <w:p w14:paraId="5E069413" w14:textId="0C9A8354" w:rsidR="0094593C" w:rsidRPr="00684712" w:rsidRDefault="003111D2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D6B8E0C" w14:textId="2C7E20C2" w:rsidR="0094593C" w:rsidRPr="00684712" w:rsidRDefault="00255C3D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235377A" w14:textId="0BA78E27" w:rsidR="0094593C" w:rsidRPr="00684712" w:rsidRDefault="00255C3D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120,0</w:t>
            </w:r>
          </w:p>
        </w:tc>
        <w:tc>
          <w:tcPr>
            <w:tcW w:w="709" w:type="dxa"/>
            <w:shd w:val="clear" w:color="auto" w:fill="auto"/>
          </w:tcPr>
          <w:p w14:paraId="2E9E2A59" w14:textId="29330F24" w:rsidR="0094593C" w:rsidRPr="00684712" w:rsidRDefault="0094593C" w:rsidP="00AF02E3">
            <w:pPr>
              <w:widowControl w:val="0"/>
              <w:suppressAutoHyphens/>
              <w:autoSpaceDE w:val="0"/>
              <w:snapToGrid w:val="0"/>
              <w:spacing w:line="238" w:lineRule="atLeast"/>
              <w:ind w:right="-108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</w:t>
            </w:r>
            <w:r w:rsidR="00ED4738" w:rsidRPr="00684712">
              <w:rPr>
                <w:kern w:val="1"/>
                <w:sz w:val="24"/>
                <w:szCs w:val="24"/>
                <w:lang w:eastAsia="fa-IR" w:bidi="fa-IR"/>
              </w:rPr>
              <w:t>3</w:t>
            </w:r>
            <w:r w:rsidRPr="00684712">
              <w:rPr>
                <w:kern w:val="1"/>
                <w:sz w:val="24"/>
                <w:szCs w:val="24"/>
                <w:lang w:eastAsia="fa-IR" w:bidi="fa-IR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4CB68CF" w14:textId="615BDFA6" w:rsidR="0094593C" w:rsidRPr="00684712" w:rsidRDefault="0094593C" w:rsidP="00AF02E3">
            <w:pPr>
              <w:widowControl w:val="0"/>
              <w:suppressAutoHyphens/>
              <w:autoSpaceDE w:val="0"/>
              <w:snapToGrid w:val="0"/>
              <w:spacing w:line="238" w:lineRule="atLeast"/>
              <w:ind w:right="-108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710" w:type="dxa"/>
            <w:shd w:val="clear" w:color="auto" w:fill="auto"/>
          </w:tcPr>
          <w:p w14:paraId="0A8083D3" w14:textId="37D75E3A" w:rsidR="0094593C" w:rsidRPr="00684712" w:rsidRDefault="0094593C" w:rsidP="00AF02E3">
            <w:pPr>
              <w:widowControl w:val="0"/>
              <w:suppressAutoHyphens/>
              <w:autoSpaceDE w:val="0"/>
              <w:snapToGrid w:val="0"/>
              <w:spacing w:line="238" w:lineRule="atLeast"/>
              <w:ind w:right="-107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708" w:type="dxa"/>
          </w:tcPr>
          <w:p w14:paraId="7F4DF916" w14:textId="1BBEF1B2" w:rsidR="0094593C" w:rsidRPr="00684712" w:rsidRDefault="0094593C" w:rsidP="00AF02E3">
            <w:pPr>
              <w:widowControl w:val="0"/>
              <w:suppressAutoHyphens/>
              <w:autoSpaceDE w:val="0"/>
              <w:snapToGrid w:val="0"/>
              <w:spacing w:line="238" w:lineRule="atLeast"/>
              <w:ind w:right="-108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709" w:type="dxa"/>
          </w:tcPr>
          <w:p w14:paraId="6D59AD1C" w14:textId="60A92D8D" w:rsidR="0094593C" w:rsidRPr="00684712" w:rsidRDefault="0094593C" w:rsidP="00AF02E3">
            <w:pPr>
              <w:widowControl w:val="0"/>
              <w:suppressAutoHyphens/>
              <w:autoSpaceDE w:val="0"/>
              <w:snapToGrid w:val="0"/>
              <w:spacing w:line="238" w:lineRule="atLeast"/>
              <w:ind w:right="-108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709" w:type="dxa"/>
          </w:tcPr>
          <w:p w14:paraId="24530F92" w14:textId="60A550C0" w:rsidR="0094593C" w:rsidRPr="00684712" w:rsidRDefault="0094593C" w:rsidP="00AF02E3">
            <w:pPr>
              <w:widowControl w:val="0"/>
              <w:suppressAutoHyphens/>
              <w:autoSpaceDE w:val="0"/>
              <w:snapToGrid w:val="0"/>
              <w:spacing w:line="238" w:lineRule="atLeast"/>
              <w:ind w:right="-107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709" w:type="dxa"/>
          </w:tcPr>
          <w:p w14:paraId="21892C62" w14:textId="452260BE" w:rsidR="0094593C" w:rsidRPr="00684712" w:rsidRDefault="0094593C" w:rsidP="00AF02E3">
            <w:pPr>
              <w:widowControl w:val="0"/>
              <w:suppressAutoHyphens/>
              <w:autoSpaceDE w:val="0"/>
              <w:snapToGrid w:val="0"/>
              <w:spacing w:line="238" w:lineRule="atLeast"/>
              <w:ind w:right="-107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708" w:type="dxa"/>
          </w:tcPr>
          <w:p w14:paraId="26786500" w14:textId="644E390D" w:rsidR="0094593C" w:rsidRPr="00684712" w:rsidRDefault="0094593C" w:rsidP="00AF02E3">
            <w:pPr>
              <w:widowControl w:val="0"/>
              <w:suppressAutoHyphens/>
              <w:autoSpaceDE w:val="0"/>
              <w:snapToGrid w:val="0"/>
              <w:spacing w:line="238" w:lineRule="atLeast"/>
              <w:ind w:right="-108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</w:tr>
      <w:tr w:rsidR="00122606" w14:paraId="436CE620" w14:textId="77777777" w:rsidTr="00A21B05">
        <w:trPr>
          <w:trHeight w:val="413"/>
        </w:trPr>
        <w:tc>
          <w:tcPr>
            <w:tcW w:w="1126" w:type="dxa"/>
            <w:shd w:val="clear" w:color="auto" w:fill="auto"/>
          </w:tcPr>
          <w:p w14:paraId="3BCC6C38" w14:textId="77777777" w:rsidR="00122606" w:rsidRPr="00AF44FE" w:rsidRDefault="00122606" w:rsidP="00AF02E3">
            <w:pPr>
              <w:widowControl w:val="0"/>
              <w:suppressAutoHyphens/>
              <w:autoSpaceDE w:val="0"/>
              <w:snapToGrid w:val="0"/>
              <w:ind w:right="-116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Основное </w:t>
            </w:r>
          </w:p>
          <w:p w14:paraId="12ED7F7E" w14:textId="0E513C6C" w:rsidR="00122606" w:rsidRPr="00AF44FE" w:rsidRDefault="00122606" w:rsidP="00122606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мероприятие 1.4</w:t>
            </w:r>
          </w:p>
        </w:tc>
        <w:tc>
          <w:tcPr>
            <w:tcW w:w="1993" w:type="dxa"/>
            <w:shd w:val="clear" w:color="auto" w:fill="auto"/>
          </w:tcPr>
          <w:p w14:paraId="3C40AE36" w14:textId="1DC25664" w:rsidR="00122606" w:rsidRPr="00AF44FE" w:rsidRDefault="00122606" w:rsidP="00122606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AF44FE">
              <w:rPr>
                <w:sz w:val="22"/>
                <w:szCs w:val="22"/>
              </w:rPr>
              <w:t>Обеспечение проведения мероприятий по организации временно</w:t>
            </w:r>
            <w:r>
              <w:rPr>
                <w:sz w:val="22"/>
                <w:szCs w:val="22"/>
              </w:rPr>
              <w:t>го</w:t>
            </w:r>
            <w:r w:rsidRPr="00AF44FE">
              <w:rPr>
                <w:sz w:val="22"/>
                <w:szCs w:val="22"/>
              </w:rPr>
              <w:t xml:space="preserve"> </w:t>
            </w:r>
            <w:r w:rsidRPr="00F706A5">
              <w:rPr>
                <w:sz w:val="22"/>
                <w:szCs w:val="22"/>
              </w:rPr>
              <w:t xml:space="preserve">трудоустройства несовершеннолетних </w:t>
            </w:r>
            <w:r w:rsidRPr="00F706A5">
              <w:rPr>
                <w:sz w:val="22"/>
                <w:szCs w:val="22"/>
                <w:lang w:eastAsia="ar-SA"/>
              </w:rPr>
              <w:t xml:space="preserve">в возрасте от 14 до 18 лет на территории Песчанокопского района в </w:t>
            </w:r>
            <w:r w:rsidRPr="00F706A5">
              <w:rPr>
                <w:sz w:val="22"/>
                <w:szCs w:val="22"/>
                <w:lang w:eastAsia="ar-SA"/>
              </w:rPr>
              <w:lastRenderedPageBreak/>
              <w:t>свободное от учебы время</w:t>
            </w:r>
          </w:p>
        </w:tc>
        <w:tc>
          <w:tcPr>
            <w:tcW w:w="1701" w:type="dxa"/>
            <w:shd w:val="clear" w:color="auto" w:fill="auto"/>
          </w:tcPr>
          <w:p w14:paraId="18681241" w14:textId="4E6A5E9E" w:rsidR="00122606" w:rsidRPr="00AF44FE" w:rsidRDefault="00122606" w:rsidP="00C71EFD">
            <w:pPr>
              <w:widowControl w:val="0"/>
              <w:suppressAutoHyphens/>
              <w:autoSpaceDE w:val="0"/>
              <w:snapToGrid w:val="0"/>
              <w:ind w:left="-108" w:right="-108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Отдел культуры, спорта и молодежи </w:t>
            </w:r>
            <w:r w:rsidR="00C71EFD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</w:t>
            </w:r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дминистрации Песчанокопского района, 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</w:t>
            </w:r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тдел образования  Администрации 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Песчанокопского</w:t>
            </w:r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AF44FE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AF44FE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lastRenderedPageBreak/>
              <w:t>района</w:t>
            </w:r>
            <w:proofErr w:type="spellEnd"/>
            <w:r w:rsidRPr="00AF44FE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 xml:space="preserve">, Центр </w:t>
            </w:r>
            <w:r w:rsidR="00AF02E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з</w:t>
            </w:r>
            <w:r w:rsidRPr="00AF44FE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анятости Песчанокопского района</w:t>
            </w:r>
          </w:p>
        </w:tc>
        <w:tc>
          <w:tcPr>
            <w:tcW w:w="709" w:type="dxa"/>
            <w:shd w:val="clear" w:color="auto" w:fill="auto"/>
          </w:tcPr>
          <w:p w14:paraId="6B9109C6" w14:textId="0831F339" w:rsidR="00122606" w:rsidRPr="00684712" w:rsidRDefault="00122606" w:rsidP="00122606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lastRenderedPageBreak/>
              <w:t>Х</w:t>
            </w:r>
          </w:p>
        </w:tc>
        <w:tc>
          <w:tcPr>
            <w:tcW w:w="425" w:type="dxa"/>
            <w:shd w:val="clear" w:color="auto" w:fill="auto"/>
          </w:tcPr>
          <w:p w14:paraId="3630D9AE" w14:textId="7F4C82EE" w:rsidR="00122606" w:rsidRPr="00684712" w:rsidRDefault="00122606" w:rsidP="00122606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B1BBFA8" w14:textId="3547F1A0" w:rsidR="00122606" w:rsidRPr="00684712" w:rsidRDefault="00122606" w:rsidP="00122606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42944288" w14:textId="240D690F" w:rsidR="00122606" w:rsidRPr="00684712" w:rsidRDefault="00122606" w:rsidP="00122606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4CC94594" w14:textId="5E9792F9" w:rsidR="00122606" w:rsidRPr="00684712" w:rsidRDefault="00122606" w:rsidP="00122606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37,4</w:t>
            </w:r>
          </w:p>
        </w:tc>
        <w:tc>
          <w:tcPr>
            <w:tcW w:w="851" w:type="dxa"/>
            <w:shd w:val="clear" w:color="auto" w:fill="auto"/>
          </w:tcPr>
          <w:p w14:paraId="607F275D" w14:textId="64DBC659" w:rsidR="00122606" w:rsidRPr="00684712" w:rsidRDefault="00122606" w:rsidP="00122606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9160A82" w14:textId="03452638" w:rsidR="00122606" w:rsidRPr="00684712" w:rsidRDefault="00122606" w:rsidP="00122606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D9DCA09" w14:textId="0C701144" w:rsidR="00122606" w:rsidRPr="00684712" w:rsidRDefault="00122606" w:rsidP="00122606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95C8693" w14:textId="0AD4C036" w:rsidR="00122606" w:rsidRPr="00684712" w:rsidRDefault="00122606" w:rsidP="00122606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0DA37DF0" w14:textId="7A9F0AF3" w:rsidR="00122606" w:rsidRPr="00684712" w:rsidRDefault="00122606" w:rsidP="00122606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54230D12" w14:textId="770753E9" w:rsidR="00122606" w:rsidRPr="00684712" w:rsidRDefault="00122606" w:rsidP="00122606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708" w:type="dxa"/>
          </w:tcPr>
          <w:p w14:paraId="5FB93DCF" w14:textId="612AB13B" w:rsidR="00122606" w:rsidRPr="00684712" w:rsidRDefault="00122606" w:rsidP="00122606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709" w:type="dxa"/>
          </w:tcPr>
          <w:p w14:paraId="608518F8" w14:textId="0C13EB34" w:rsidR="00122606" w:rsidRPr="00684712" w:rsidRDefault="00122606" w:rsidP="00122606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709" w:type="dxa"/>
          </w:tcPr>
          <w:p w14:paraId="6D1BDC13" w14:textId="027164AB" w:rsidR="00122606" w:rsidRPr="00684712" w:rsidRDefault="00122606" w:rsidP="00122606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709" w:type="dxa"/>
          </w:tcPr>
          <w:p w14:paraId="60D6BA03" w14:textId="659C717F" w:rsidR="00122606" w:rsidRPr="00684712" w:rsidRDefault="00122606" w:rsidP="00122606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708" w:type="dxa"/>
          </w:tcPr>
          <w:p w14:paraId="28AB01B3" w14:textId="4AE6F688" w:rsidR="00122606" w:rsidRPr="00684712" w:rsidRDefault="00122606" w:rsidP="00122606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</w:tr>
      <w:tr w:rsidR="00AF44FE" w14:paraId="51227DC0" w14:textId="77777777" w:rsidTr="00A21B05">
        <w:trPr>
          <w:trHeight w:val="413"/>
        </w:trPr>
        <w:tc>
          <w:tcPr>
            <w:tcW w:w="1126" w:type="dxa"/>
            <w:shd w:val="clear" w:color="auto" w:fill="auto"/>
          </w:tcPr>
          <w:p w14:paraId="442FA4F0" w14:textId="30AA97A8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proofErr w:type="spellStart"/>
            <w:proofErr w:type="gram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Подпрог</w:t>
            </w:r>
            <w:r w:rsidR="00AF02E3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рамма</w:t>
            </w:r>
            <w:proofErr w:type="spellEnd"/>
            <w:proofErr w:type="gram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</w:p>
        </w:tc>
        <w:tc>
          <w:tcPr>
            <w:tcW w:w="1993" w:type="dxa"/>
            <w:shd w:val="clear" w:color="auto" w:fill="auto"/>
          </w:tcPr>
          <w:p w14:paraId="72D77702" w14:textId="0D8D0046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kern w:val="1"/>
                <w:sz w:val="22"/>
                <w:szCs w:val="22"/>
                <w:lang w:eastAsia="fa-IR" w:bidi="fa-IR"/>
              </w:rPr>
              <w:t>«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Формирование патриотизма</w:t>
            </w:r>
            <w:r w:rsidR="00D23695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и гражданственности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в молодежной среде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 xml:space="preserve">» </w:t>
            </w:r>
          </w:p>
        </w:tc>
        <w:tc>
          <w:tcPr>
            <w:tcW w:w="1701" w:type="dxa"/>
            <w:shd w:val="clear" w:color="auto" w:fill="auto"/>
          </w:tcPr>
          <w:p w14:paraId="4EFD702D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всего        </w:t>
            </w:r>
          </w:p>
          <w:p w14:paraId="6BC55047" w14:textId="77777777" w:rsidR="00AF44FE" w:rsidRPr="00DA50A8" w:rsidRDefault="00AF44FE" w:rsidP="00AF44FE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в том числе: </w:t>
            </w:r>
          </w:p>
        </w:tc>
        <w:tc>
          <w:tcPr>
            <w:tcW w:w="709" w:type="dxa"/>
            <w:shd w:val="clear" w:color="auto" w:fill="auto"/>
          </w:tcPr>
          <w:p w14:paraId="0BA59D25" w14:textId="69DB132A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6B8A56E7" w14:textId="555FD519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3534BA2E" w14:textId="1A6EE299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42D73DAB" w14:textId="7F98E00B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5665A37C" w14:textId="77777777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14:paraId="143DA823" w14:textId="2E337A32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C680342" w14:textId="77777777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5D51CBD3" w14:textId="77777777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2605371E" w14:textId="77777777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708" w:type="dxa"/>
            <w:shd w:val="clear" w:color="auto" w:fill="auto"/>
          </w:tcPr>
          <w:p w14:paraId="31204F18" w14:textId="77777777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710" w:type="dxa"/>
            <w:shd w:val="clear" w:color="auto" w:fill="auto"/>
          </w:tcPr>
          <w:p w14:paraId="3F87135A" w14:textId="77777777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708" w:type="dxa"/>
          </w:tcPr>
          <w:p w14:paraId="3BFE300C" w14:textId="77777777" w:rsidR="00AF44FE" w:rsidRPr="00684712" w:rsidRDefault="00AF44FE" w:rsidP="00AF44FE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709" w:type="dxa"/>
          </w:tcPr>
          <w:p w14:paraId="218619B9" w14:textId="77777777" w:rsidR="00AF44FE" w:rsidRPr="00684712" w:rsidRDefault="00AF44FE" w:rsidP="00AF44FE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709" w:type="dxa"/>
          </w:tcPr>
          <w:p w14:paraId="30958E1F" w14:textId="77777777" w:rsidR="00AF44FE" w:rsidRPr="00684712" w:rsidRDefault="00AF44FE" w:rsidP="00AF44FE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709" w:type="dxa"/>
          </w:tcPr>
          <w:p w14:paraId="747A12C6" w14:textId="77777777" w:rsidR="00AF44FE" w:rsidRPr="00684712" w:rsidRDefault="00AF44FE" w:rsidP="00AF44FE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708" w:type="dxa"/>
          </w:tcPr>
          <w:p w14:paraId="0A2F3C21" w14:textId="77777777" w:rsidR="00AF44FE" w:rsidRPr="00684712" w:rsidRDefault="00AF44FE" w:rsidP="00AF44FE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</w:tr>
      <w:tr w:rsidR="00AF44FE" w14:paraId="6A087F1F" w14:textId="77777777" w:rsidTr="00A21B05">
        <w:trPr>
          <w:trHeight w:val="413"/>
        </w:trPr>
        <w:tc>
          <w:tcPr>
            <w:tcW w:w="1126" w:type="dxa"/>
            <w:shd w:val="clear" w:color="auto" w:fill="auto"/>
          </w:tcPr>
          <w:p w14:paraId="333F1EB2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993" w:type="dxa"/>
            <w:shd w:val="clear" w:color="auto" w:fill="auto"/>
          </w:tcPr>
          <w:p w14:paraId="17895461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701" w:type="dxa"/>
            <w:shd w:val="clear" w:color="auto" w:fill="auto"/>
          </w:tcPr>
          <w:p w14:paraId="0A76CC2F" w14:textId="201ABA24" w:rsidR="00AF44FE" w:rsidRPr="00DA50A8" w:rsidRDefault="00AF44FE" w:rsidP="00C71EFD">
            <w:pPr>
              <w:widowControl w:val="0"/>
              <w:suppressAutoHyphens/>
              <w:autoSpaceDE w:val="0"/>
              <w:snapToGrid w:val="0"/>
              <w:ind w:left="-108" w:right="-108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="00C71EFD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дминистрации Песчанокопского района, отдел  образования  Администрации  района,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Песчанокопскому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9" w:type="dxa"/>
            <w:shd w:val="clear" w:color="auto" w:fill="auto"/>
          </w:tcPr>
          <w:p w14:paraId="0A83CA5E" w14:textId="77777777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7CF740D3" w14:textId="77777777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347EE633" w14:textId="77777777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6" w:type="dxa"/>
            <w:shd w:val="clear" w:color="auto" w:fill="auto"/>
          </w:tcPr>
          <w:p w14:paraId="0351FCA3" w14:textId="77777777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8" w:type="dxa"/>
            <w:shd w:val="clear" w:color="auto" w:fill="auto"/>
          </w:tcPr>
          <w:p w14:paraId="7B559EFA" w14:textId="77777777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1EC0CBA5" w14:textId="77777777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655135DB" w14:textId="77777777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778C063F" w14:textId="77777777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51D88A1C" w14:textId="77777777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8" w:type="dxa"/>
            <w:shd w:val="clear" w:color="auto" w:fill="auto"/>
          </w:tcPr>
          <w:p w14:paraId="7B372B4F" w14:textId="77777777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10" w:type="dxa"/>
            <w:shd w:val="clear" w:color="auto" w:fill="auto"/>
          </w:tcPr>
          <w:p w14:paraId="0E857F6C" w14:textId="77777777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8" w:type="dxa"/>
          </w:tcPr>
          <w:p w14:paraId="32760051" w14:textId="77777777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73F6F219" w14:textId="77777777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63B29EA5" w14:textId="77777777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567CF9A1" w14:textId="77777777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8" w:type="dxa"/>
          </w:tcPr>
          <w:p w14:paraId="13817F97" w14:textId="77777777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AF44FE" w14:paraId="46E714F6" w14:textId="77777777" w:rsidTr="00A21B05">
        <w:trPr>
          <w:trHeight w:val="413"/>
        </w:trPr>
        <w:tc>
          <w:tcPr>
            <w:tcW w:w="1126" w:type="dxa"/>
            <w:shd w:val="clear" w:color="auto" w:fill="auto"/>
          </w:tcPr>
          <w:p w14:paraId="6301BC19" w14:textId="0EC208DD" w:rsidR="00AF44FE" w:rsidRPr="00DA50A8" w:rsidRDefault="00AF44FE" w:rsidP="00AF02E3">
            <w:pPr>
              <w:widowControl w:val="0"/>
              <w:suppressAutoHyphens/>
              <w:autoSpaceDE w:val="0"/>
              <w:snapToGrid w:val="0"/>
              <w:ind w:right="-116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Основное </w:t>
            </w:r>
            <w:proofErr w:type="spellStart"/>
            <w:proofErr w:type="gram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мероприя</w:t>
            </w:r>
            <w:r w:rsidR="00AF02E3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тие</w:t>
            </w:r>
            <w:proofErr w:type="spellEnd"/>
            <w:proofErr w:type="gram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2.1</w:t>
            </w:r>
          </w:p>
        </w:tc>
        <w:tc>
          <w:tcPr>
            <w:tcW w:w="1993" w:type="dxa"/>
            <w:shd w:val="clear" w:color="auto" w:fill="auto"/>
          </w:tcPr>
          <w:p w14:paraId="549A043D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обеспечение проведения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мероприятий по содействию патриотическому воспитанию молодых людей Песчанокопского района </w:t>
            </w:r>
          </w:p>
        </w:tc>
        <w:tc>
          <w:tcPr>
            <w:tcW w:w="1701" w:type="dxa"/>
            <w:shd w:val="clear" w:color="auto" w:fill="auto"/>
          </w:tcPr>
          <w:p w14:paraId="33A18D59" w14:textId="5B2D663C" w:rsidR="00AF44FE" w:rsidRPr="00DA50A8" w:rsidRDefault="00AF44FE" w:rsidP="00C71EFD">
            <w:pPr>
              <w:widowControl w:val="0"/>
              <w:suppressAutoHyphens/>
              <w:autoSpaceDE w:val="0"/>
              <w:snapToGrid w:val="0"/>
              <w:ind w:left="-108" w:right="-108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lastRenderedPageBreak/>
              <w:t>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="00C71EFD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дминистрации Песчанокопского района, отдел  образования  Администрации  района,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Песчанокопскому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9" w:type="dxa"/>
            <w:shd w:val="clear" w:color="auto" w:fill="auto"/>
          </w:tcPr>
          <w:p w14:paraId="57B86C77" w14:textId="77777777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lastRenderedPageBreak/>
              <w:t>Х</w:t>
            </w:r>
          </w:p>
        </w:tc>
        <w:tc>
          <w:tcPr>
            <w:tcW w:w="425" w:type="dxa"/>
            <w:shd w:val="clear" w:color="auto" w:fill="auto"/>
          </w:tcPr>
          <w:p w14:paraId="592608F7" w14:textId="77777777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332CF9D" w14:textId="77777777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6F537261" w14:textId="77777777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6F57E3DA" w14:textId="77777777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14:paraId="19CD22B3" w14:textId="4ECE095B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DB8F448" w14:textId="77777777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6B806464" w14:textId="77777777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37984272" w14:textId="77777777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708" w:type="dxa"/>
            <w:shd w:val="clear" w:color="auto" w:fill="auto"/>
          </w:tcPr>
          <w:p w14:paraId="6739DB77" w14:textId="77777777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710" w:type="dxa"/>
            <w:shd w:val="clear" w:color="auto" w:fill="auto"/>
          </w:tcPr>
          <w:p w14:paraId="31A54C15" w14:textId="77777777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708" w:type="dxa"/>
          </w:tcPr>
          <w:p w14:paraId="2D649207" w14:textId="77777777" w:rsidR="00AF44FE" w:rsidRPr="00684712" w:rsidRDefault="00AF44FE" w:rsidP="00AF44FE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709" w:type="dxa"/>
          </w:tcPr>
          <w:p w14:paraId="0642EC91" w14:textId="77777777" w:rsidR="00AF44FE" w:rsidRPr="00684712" w:rsidRDefault="00AF44FE" w:rsidP="00AF44FE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709" w:type="dxa"/>
          </w:tcPr>
          <w:p w14:paraId="507A17DE" w14:textId="77777777" w:rsidR="00AF44FE" w:rsidRPr="00684712" w:rsidRDefault="00AF44FE" w:rsidP="00AF44FE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709" w:type="dxa"/>
          </w:tcPr>
          <w:p w14:paraId="76F28B64" w14:textId="77777777" w:rsidR="00AF44FE" w:rsidRPr="00684712" w:rsidRDefault="00AF44FE" w:rsidP="00AF44FE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708" w:type="dxa"/>
          </w:tcPr>
          <w:p w14:paraId="51DA832C" w14:textId="77777777" w:rsidR="00AF44FE" w:rsidRPr="00684712" w:rsidRDefault="00AF44FE" w:rsidP="00AF44FE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</w:tr>
      <w:tr w:rsidR="00AF44FE" w14:paraId="04ECD02B" w14:textId="77777777" w:rsidTr="00A21B05">
        <w:trPr>
          <w:trHeight w:val="413"/>
        </w:trPr>
        <w:tc>
          <w:tcPr>
            <w:tcW w:w="1126" w:type="dxa"/>
            <w:shd w:val="clear" w:color="auto" w:fill="auto"/>
          </w:tcPr>
          <w:p w14:paraId="2A1C0360" w14:textId="4C164E2E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proofErr w:type="spellStart"/>
            <w:proofErr w:type="gram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Подпрог</w:t>
            </w:r>
            <w:r w:rsidR="00AF02E3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рамма</w:t>
            </w:r>
            <w:proofErr w:type="spellEnd"/>
            <w:proofErr w:type="gram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</w:p>
        </w:tc>
        <w:tc>
          <w:tcPr>
            <w:tcW w:w="1993" w:type="dxa"/>
            <w:shd w:val="clear" w:color="auto" w:fill="auto"/>
          </w:tcPr>
          <w:p w14:paraId="0FBA43D5" w14:textId="77777777" w:rsidR="00AF44FE" w:rsidRPr="00DA50A8" w:rsidRDefault="00AF44FE" w:rsidP="00AF44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50A8">
              <w:rPr>
                <w:sz w:val="22"/>
                <w:szCs w:val="22"/>
              </w:rPr>
              <w:t>«Формирование эффективной с</w:t>
            </w:r>
            <w:r w:rsidRPr="00DA50A8">
              <w:rPr>
                <w:sz w:val="22"/>
                <w:szCs w:val="22"/>
              </w:rPr>
              <w:t>и</w:t>
            </w:r>
            <w:r w:rsidRPr="00DA50A8">
              <w:rPr>
                <w:sz w:val="22"/>
                <w:szCs w:val="22"/>
              </w:rPr>
              <w:t>стемы поддержки добровольческой деятельности»</w:t>
            </w:r>
          </w:p>
        </w:tc>
        <w:tc>
          <w:tcPr>
            <w:tcW w:w="1701" w:type="dxa"/>
            <w:shd w:val="clear" w:color="auto" w:fill="auto"/>
          </w:tcPr>
          <w:p w14:paraId="77C90091" w14:textId="77777777" w:rsidR="00AF44FE" w:rsidRPr="00DA50A8" w:rsidRDefault="00AF44FE" w:rsidP="00AF02E3">
            <w:pPr>
              <w:widowControl w:val="0"/>
              <w:suppressAutoHyphens/>
              <w:autoSpaceDE w:val="0"/>
              <w:snapToGrid w:val="0"/>
              <w:ind w:left="-108" w:right="-108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всего        </w:t>
            </w:r>
          </w:p>
          <w:p w14:paraId="7527B1BC" w14:textId="77777777" w:rsidR="00AF44FE" w:rsidRPr="00DA50A8" w:rsidRDefault="00AF44FE" w:rsidP="00AF02E3">
            <w:pPr>
              <w:widowControl w:val="0"/>
              <w:suppressAutoHyphens/>
              <w:autoSpaceDE w:val="0"/>
              <w:ind w:left="-108" w:right="-108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в том числе: </w:t>
            </w:r>
          </w:p>
        </w:tc>
        <w:tc>
          <w:tcPr>
            <w:tcW w:w="709" w:type="dxa"/>
            <w:shd w:val="clear" w:color="auto" w:fill="auto"/>
          </w:tcPr>
          <w:p w14:paraId="0EDA6B44" w14:textId="77777777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6C51CDD1" w14:textId="77777777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1951BB05" w14:textId="77777777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6F807E76" w14:textId="77777777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2F80784B" w14:textId="2FE41A80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14:paraId="6E939FCC" w14:textId="15C8A46B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0664B0C" w14:textId="3B2CEAB1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5F59E19A" w14:textId="03E2850F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14:paraId="1630AD69" w14:textId="2ABE1678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708" w:type="dxa"/>
            <w:shd w:val="clear" w:color="auto" w:fill="auto"/>
          </w:tcPr>
          <w:p w14:paraId="64794E2A" w14:textId="6F2FE160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710" w:type="dxa"/>
            <w:shd w:val="clear" w:color="auto" w:fill="auto"/>
          </w:tcPr>
          <w:p w14:paraId="1CB883DE" w14:textId="5B113CF0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708" w:type="dxa"/>
          </w:tcPr>
          <w:p w14:paraId="6DA7909F" w14:textId="3D0AB485" w:rsidR="00AF44FE" w:rsidRPr="00684712" w:rsidRDefault="00AF44FE" w:rsidP="00AF44FE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709" w:type="dxa"/>
          </w:tcPr>
          <w:p w14:paraId="50640DB6" w14:textId="73449438" w:rsidR="00AF44FE" w:rsidRPr="00684712" w:rsidRDefault="00AF44FE" w:rsidP="00AF44FE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709" w:type="dxa"/>
          </w:tcPr>
          <w:p w14:paraId="296ED2F7" w14:textId="2AD5EBE3" w:rsidR="00AF44FE" w:rsidRPr="00684712" w:rsidRDefault="00AF44FE" w:rsidP="00AF44FE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709" w:type="dxa"/>
          </w:tcPr>
          <w:p w14:paraId="1BA00B06" w14:textId="52B06BBA" w:rsidR="00AF44FE" w:rsidRPr="00684712" w:rsidRDefault="00AF44FE" w:rsidP="00AF44FE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708" w:type="dxa"/>
          </w:tcPr>
          <w:p w14:paraId="65D3AEFB" w14:textId="05D7FAB3" w:rsidR="00AF44FE" w:rsidRPr="00684712" w:rsidRDefault="00AF44FE" w:rsidP="00AF44FE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</w:tr>
      <w:tr w:rsidR="00AF44FE" w14:paraId="35E78C02" w14:textId="77777777" w:rsidTr="00A21B05">
        <w:trPr>
          <w:trHeight w:val="413"/>
        </w:trPr>
        <w:tc>
          <w:tcPr>
            <w:tcW w:w="1126" w:type="dxa"/>
            <w:shd w:val="clear" w:color="auto" w:fill="auto"/>
          </w:tcPr>
          <w:p w14:paraId="0BFAB434" w14:textId="6CE39E77" w:rsidR="00AF44FE" w:rsidRPr="00DA50A8" w:rsidRDefault="00AF44FE" w:rsidP="00AF02E3">
            <w:pPr>
              <w:widowControl w:val="0"/>
              <w:suppressAutoHyphens/>
              <w:autoSpaceDE w:val="0"/>
              <w:snapToGrid w:val="0"/>
              <w:spacing w:after="200" w:line="276" w:lineRule="auto"/>
              <w:ind w:right="-116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Основное </w:t>
            </w:r>
            <w:proofErr w:type="spellStart"/>
            <w:proofErr w:type="gram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мероприя</w:t>
            </w:r>
            <w:r w:rsidR="00AF02E3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тие</w:t>
            </w:r>
            <w:proofErr w:type="spellEnd"/>
            <w:proofErr w:type="gram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3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.1</w:t>
            </w:r>
          </w:p>
        </w:tc>
        <w:tc>
          <w:tcPr>
            <w:tcW w:w="1993" w:type="dxa"/>
            <w:shd w:val="clear" w:color="auto" w:fill="auto"/>
          </w:tcPr>
          <w:p w14:paraId="586F7FBD" w14:textId="66D122CA" w:rsidR="0030559A" w:rsidRPr="0030559A" w:rsidRDefault="0030559A" w:rsidP="0030559A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30559A">
              <w:rPr>
                <w:color w:val="000000"/>
                <w:sz w:val="22"/>
                <w:szCs w:val="22"/>
              </w:rPr>
              <w:t>Реализация реги</w:t>
            </w:r>
            <w:r w:rsidRPr="0030559A">
              <w:rPr>
                <w:color w:val="000000"/>
                <w:sz w:val="22"/>
                <w:szCs w:val="22"/>
              </w:rPr>
              <w:t>о</w:t>
            </w:r>
            <w:r w:rsidRPr="0030559A">
              <w:rPr>
                <w:color w:val="000000"/>
                <w:sz w:val="22"/>
                <w:szCs w:val="22"/>
              </w:rPr>
              <w:t>нального проекта «Социальная а</w:t>
            </w:r>
            <w:r w:rsidRPr="0030559A">
              <w:rPr>
                <w:color w:val="000000"/>
                <w:sz w:val="22"/>
                <w:szCs w:val="22"/>
              </w:rPr>
              <w:t>к</w:t>
            </w:r>
            <w:r w:rsidRPr="0030559A">
              <w:rPr>
                <w:color w:val="000000"/>
                <w:sz w:val="22"/>
                <w:szCs w:val="22"/>
              </w:rPr>
              <w:t>тивность (Росто</w:t>
            </w:r>
            <w:r w:rsidRPr="0030559A">
              <w:rPr>
                <w:color w:val="000000"/>
                <w:sz w:val="22"/>
                <w:szCs w:val="22"/>
              </w:rPr>
              <w:t>в</w:t>
            </w:r>
            <w:r w:rsidRPr="0030559A">
              <w:rPr>
                <w:color w:val="000000"/>
                <w:sz w:val="22"/>
                <w:szCs w:val="22"/>
              </w:rPr>
              <w:t>ская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0559A">
              <w:rPr>
                <w:color w:val="000000"/>
                <w:sz w:val="22"/>
                <w:szCs w:val="22"/>
              </w:rPr>
              <w:t>область)» на муниципальном уровне. Создание и внедрение с</w:t>
            </w:r>
            <w:r w:rsidRPr="0030559A">
              <w:rPr>
                <w:color w:val="000000"/>
                <w:sz w:val="22"/>
                <w:szCs w:val="22"/>
              </w:rPr>
              <w:t>и</w:t>
            </w:r>
            <w:r w:rsidRPr="0030559A">
              <w:rPr>
                <w:color w:val="000000"/>
                <w:sz w:val="22"/>
                <w:szCs w:val="22"/>
              </w:rPr>
              <w:lastRenderedPageBreak/>
              <w:t>стемы социальной поддержки гра</w:t>
            </w:r>
            <w:r w:rsidRPr="0030559A">
              <w:rPr>
                <w:color w:val="000000"/>
                <w:sz w:val="22"/>
                <w:szCs w:val="22"/>
              </w:rPr>
              <w:t>ж</w:t>
            </w:r>
            <w:r w:rsidRPr="0030559A">
              <w:rPr>
                <w:color w:val="000000"/>
                <w:sz w:val="22"/>
                <w:szCs w:val="22"/>
              </w:rPr>
              <w:t>дан,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0559A">
              <w:rPr>
                <w:color w:val="000000"/>
                <w:sz w:val="22"/>
                <w:szCs w:val="22"/>
              </w:rPr>
              <w:t>систематич</w:t>
            </w:r>
            <w:r w:rsidRPr="0030559A">
              <w:rPr>
                <w:color w:val="000000"/>
                <w:sz w:val="22"/>
                <w:szCs w:val="22"/>
              </w:rPr>
              <w:t>е</w:t>
            </w:r>
            <w:r w:rsidRPr="0030559A">
              <w:rPr>
                <w:color w:val="000000"/>
                <w:sz w:val="22"/>
                <w:szCs w:val="22"/>
              </w:rPr>
              <w:t>ски участвующих в добровольч</w:t>
            </w:r>
            <w:r w:rsidRPr="0030559A">
              <w:rPr>
                <w:color w:val="000000"/>
                <w:sz w:val="22"/>
                <w:szCs w:val="22"/>
              </w:rPr>
              <w:t>е</w:t>
            </w:r>
            <w:r w:rsidRPr="0030559A">
              <w:rPr>
                <w:color w:val="000000"/>
                <w:sz w:val="22"/>
                <w:szCs w:val="22"/>
              </w:rPr>
              <w:t>ских (волонте</w:t>
            </w:r>
            <w:r w:rsidRPr="0030559A">
              <w:rPr>
                <w:color w:val="000000"/>
                <w:sz w:val="22"/>
                <w:szCs w:val="22"/>
              </w:rPr>
              <w:t>р</w:t>
            </w:r>
            <w:r w:rsidRPr="0030559A">
              <w:rPr>
                <w:color w:val="000000"/>
                <w:sz w:val="22"/>
                <w:szCs w:val="22"/>
              </w:rPr>
              <w:t>ских) проектах и мероприятиях</w:t>
            </w:r>
          </w:p>
          <w:p w14:paraId="2BDFD34F" w14:textId="1294AE7A" w:rsidR="00AF44FE" w:rsidRPr="0030559A" w:rsidRDefault="00AF44FE" w:rsidP="00AF44FE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1701" w:type="dxa"/>
            <w:shd w:val="clear" w:color="auto" w:fill="auto"/>
          </w:tcPr>
          <w:p w14:paraId="44BA3BD1" w14:textId="64A0F382" w:rsidR="00AF44FE" w:rsidRPr="00DA50A8" w:rsidRDefault="00AF44FE" w:rsidP="00C71EFD">
            <w:pPr>
              <w:widowControl w:val="0"/>
              <w:suppressAutoHyphens/>
              <w:autoSpaceDE w:val="0"/>
              <w:snapToGrid w:val="0"/>
              <w:ind w:left="-108" w:right="-108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="00C71EFD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дминистрации Песчанокопского района, отдел  образования  Администрации 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района,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Песчанокопскому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9" w:type="dxa"/>
            <w:shd w:val="clear" w:color="auto" w:fill="auto"/>
          </w:tcPr>
          <w:p w14:paraId="37958AA8" w14:textId="77777777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lastRenderedPageBreak/>
              <w:t>Х</w:t>
            </w:r>
          </w:p>
        </w:tc>
        <w:tc>
          <w:tcPr>
            <w:tcW w:w="425" w:type="dxa"/>
            <w:shd w:val="clear" w:color="auto" w:fill="auto"/>
          </w:tcPr>
          <w:p w14:paraId="7EF51EAD" w14:textId="77777777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1CA6D646" w14:textId="77777777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477705FC" w14:textId="77777777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3C2D641F" w14:textId="32E72E08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14:paraId="3466CF5B" w14:textId="52D817EE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72DA495" w14:textId="0508311D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5D0FCFC1" w14:textId="07966EC6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14:paraId="42A200F8" w14:textId="591B71E5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708" w:type="dxa"/>
            <w:shd w:val="clear" w:color="auto" w:fill="auto"/>
          </w:tcPr>
          <w:p w14:paraId="5C0C0C79" w14:textId="029147D5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710" w:type="dxa"/>
            <w:shd w:val="clear" w:color="auto" w:fill="auto"/>
          </w:tcPr>
          <w:p w14:paraId="55476AC0" w14:textId="5A3E521E" w:rsidR="00AF44FE" w:rsidRPr="00684712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708" w:type="dxa"/>
          </w:tcPr>
          <w:p w14:paraId="2FD73E10" w14:textId="10406FDA" w:rsidR="00AF44FE" w:rsidRPr="00684712" w:rsidRDefault="00AF44FE" w:rsidP="00AF44FE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709" w:type="dxa"/>
          </w:tcPr>
          <w:p w14:paraId="6F74BE62" w14:textId="5BE0A800" w:rsidR="00AF44FE" w:rsidRPr="00684712" w:rsidRDefault="00AF44FE" w:rsidP="00AF44FE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709" w:type="dxa"/>
          </w:tcPr>
          <w:p w14:paraId="6CB895E2" w14:textId="307F2F80" w:rsidR="00AF44FE" w:rsidRPr="00684712" w:rsidRDefault="00AF44FE" w:rsidP="00AF44FE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709" w:type="dxa"/>
          </w:tcPr>
          <w:p w14:paraId="005AE8AE" w14:textId="3F7C014C" w:rsidR="00AF44FE" w:rsidRPr="00684712" w:rsidRDefault="00AF44FE" w:rsidP="00AF44FE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708" w:type="dxa"/>
          </w:tcPr>
          <w:p w14:paraId="3A9D0C24" w14:textId="30B4F835" w:rsidR="00AF44FE" w:rsidRPr="00684712" w:rsidRDefault="00AF44FE" w:rsidP="00AF44FE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</w:tr>
      <w:tr w:rsidR="007A79E9" w14:paraId="1B883728" w14:textId="77777777" w:rsidTr="00A21B05">
        <w:trPr>
          <w:trHeight w:val="413"/>
        </w:trPr>
        <w:tc>
          <w:tcPr>
            <w:tcW w:w="1126" w:type="dxa"/>
            <w:shd w:val="clear" w:color="auto" w:fill="auto"/>
          </w:tcPr>
          <w:p w14:paraId="6BDA8AAF" w14:textId="1B88DF1A" w:rsidR="007A79E9" w:rsidRPr="00DA50A8" w:rsidRDefault="007A79E9" w:rsidP="007A79E9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proofErr w:type="spellStart"/>
            <w:proofErr w:type="gram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Подпро</w:t>
            </w:r>
            <w:proofErr w:type="spellEnd"/>
            <w:r w:rsidR="00AF02E3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грамма</w:t>
            </w:r>
            <w:proofErr w:type="gram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</w:p>
        </w:tc>
        <w:tc>
          <w:tcPr>
            <w:tcW w:w="1993" w:type="dxa"/>
            <w:shd w:val="clear" w:color="auto" w:fill="auto"/>
          </w:tcPr>
          <w:p w14:paraId="3A073D6E" w14:textId="7860B15A" w:rsidR="007A79E9" w:rsidRPr="0030559A" w:rsidRDefault="007A79E9" w:rsidP="007A79E9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226E7A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Pr="00226E7A">
              <w:rPr>
                <w:sz w:val="22"/>
                <w:szCs w:val="22"/>
              </w:rPr>
              <w:t>«Развитие инфр</w:t>
            </w:r>
            <w:r w:rsidRPr="00226E7A">
              <w:rPr>
                <w:sz w:val="22"/>
                <w:szCs w:val="22"/>
              </w:rPr>
              <w:t>а</w:t>
            </w:r>
            <w:r w:rsidRPr="00226E7A">
              <w:rPr>
                <w:sz w:val="22"/>
                <w:szCs w:val="22"/>
              </w:rPr>
              <w:t>структуры мол</w:t>
            </w:r>
            <w:r w:rsidRPr="00226E7A">
              <w:rPr>
                <w:sz w:val="22"/>
                <w:szCs w:val="22"/>
              </w:rPr>
              <w:t>о</w:t>
            </w:r>
            <w:r w:rsidRPr="00226E7A">
              <w:rPr>
                <w:sz w:val="22"/>
                <w:szCs w:val="22"/>
              </w:rPr>
              <w:t>дежной политики»</w:t>
            </w:r>
          </w:p>
        </w:tc>
        <w:tc>
          <w:tcPr>
            <w:tcW w:w="1701" w:type="dxa"/>
            <w:shd w:val="clear" w:color="auto" w:fill="auto"/>
          </w:tcPr>
          <w:p w14:paraId="7043D8DF" w14:textId="77777777" w:rsidR="007A79E9" w:rsidRPr="00DA50A8" w:rsidRDefault="007A79E9" w:rsidP="00AF02E3">
            <w:pPr>
              <w:widowControl w:val="0"/>
              <w:suppressAutoHyphens/>
              <w:autoSpaceDE w:val="0"/>
              <w:snapToGrid w:val="0"/>
              <w:ind w:left="-108" w:right="-108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всего        </w:t>
            </w:r>
          </w:p>
          <w:p w14:paraId="42CC877E" w14:textId="75E3C6BD" w:rsidR="007A79E9" w:rsidRPr="00DA50A8" w:rsidRDefault="007A79E9" w:rsidP="00AF02E3">
            <w:pPr>
              <w:widowControl w:val="0"/>
              <w:suppressAutoHyphens/>
              <w:autoSpaceDE w:val="0"/>
              <w:snapToGrid w:val="0"/>
              <w:ind w:left="-108" w:right="-108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14:paraId="3B76C125" w14:textId="6666791D" w:rsidR="007A79E9" w:rsidRPr="00684712" w:rsidRDefault="007A79E9" w:rsidP="007A79E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5DC7026" w14:textId="044145B9" w:rsidR="007A79E9" w:rsidRPr="00684712" w:rsidRDefault="007A79E9" w:rsidP="007A79E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4C73521" w14:textId="571C8B2B" w:rsidR="007A79E9" w:rsidRPr="00684712" w:rsidRDefault="007A79E9" w:rsidP="007A79E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694DE5DD" w14:textId="7D13DCF7" w:rsidR="007A79E9" w:rsidRPr="00684712" w:rsidRDefault="007A79E9" w:rsidP="007A79E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6C7835EF" w14:textId="4E780115" w:rsidR="007A79E9" w:rsidRPr="00684712" w:rsidRDefault="007A79E9" w:rsidP="007A79E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6,3</w:t>
            </w:r>
          </w:p>
        </w:tc>
        <w:tc>
          <w:tcPr>
            <w:tcW w:w="851" w:type="dxa"/>
            <w:shd w:val="clear" w:color="auto" w:fill="auto"/>
          </w:tcPr>
          <w:p w14:paraId="5ABA0C2E" w14:textId="2AEF6D29" w:rsidR="007A79E9" w:rsidRPr="00684712" w:rsidRDefault="007A79E9" w:rsidP="007A79E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6,3</w:t>
            </w:r>
          </w:p>
        </w:tc>
        <w:tc>
          <w:tcPr>
            <w:tcW w:w="992" w:type="dxa"/>
            <w:shd w:val="clear" w:color="auto" w:fill="auto"/>
          </w:tcPr>
          <w:p w14:paraId="2E723261" w14:textId="0A1A13F2" w:rsidR="007A79E9" w:rsidRPr="00684712" w:rsidRDefault="007A79E9" w:rsidP="007A79E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6,3</w:t>
            </w:r>
          </w:p>
        </w:tc>
        <w:tc>
          <w:tcPr>
            <w:tcW w:w="992" w:type="dxa"/>
            <w:shd w:val="clear" w:color="auto" w:fill="auto"/>
          </w:tcPr>
          <w:p w14:paraId="6E037BC4" w14:textId="259650B7" w:rsidR="007A79E9" w:rsidRPr="00684712" w:rsidRDefault="007A79E9" w:rsidP="007A79E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  <w:shd w:val="clear" w:color="auto" w:fill="auto"/>
          </w:tcPr>
          <w:p w14:paraId="16B007D1" w14:textId="2B5C6D60" w:rsidR="007A79E9" w:rsidRPr="00684712" w:rsidRDefault="007A79E9" w:rsidP="007A79E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8" w:type="dxa"/>
            <w:shd w:val="clear" w:color="auto" w:fill="auto"/>
          </w:tcPr>
          <w:p w14:paraId="7A2888E8" w14:textId="15AFD0D1" w:rsidR="007A79E9" w:rsidRPr="00684712" w:rsidRDefault="007A79E9" w:rsidP="007A79E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10" w:type="dxa"/>
            <w:shd w:val="clear" w:color="auto" w:fill="auto"/>
          </w:tcPr>
          <w:p w14:paraId="00191E07" w14:textId="07D11251" w:rsidR="007A79E9" w:rsidRPr="00684712" w:rsidRDefault="007A79E9" w:rsidP="007A79E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8" w:type="dxa"/>
          </w:tcPr>
          <w:p w14:paraId="5EA19BD4" w14:textId="0DBDD75A" w:rsidR="007A79E9" w:rsidRPr="00684712" w:rsidRDefault="007A79E9" w:rsidP="007A79E9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</w:tcPr>
          <w:p w14:paraId="78E3F113" w14:textId="34038BB0" w:rsidR="007A79E9" w:rsidRPr="00684712" w:rsidRDefault="007A79E9" w:rsidP="007A79E9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</w:tcPr>
          <w:p w14:paraId="5BA4644E" w14:textId="73DA40E0" w:rsidR="007A79E9" w:rsidRPr="00684712" w:rsidRDefault="007A79E9" w:rsidP="007A79E9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</w:tcPr>
          <w:p w14:paraId="4CA8EEA9" w14:textId="3C9767DB" w:rsidR="007A79E9" w:rsidRPr="00684712" w:rsidRDefault="007A79E9" w:rsidP="007A79E9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8" w:type="dxa"/>
          </w:tcPr>
          <w:p w14:paraId="07D89992" w14:textId="76BDA4AE" w:rsidR="007A79E9" w:rsidRPr="00684712" w:rsidRDefault="007A79E9" w:rsidP="007A79E9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</w:tr>
      <w:tr w:rsidR="007A79E9" w14:paraId="07E10CDF" w14:textId="77777777" w:rsidTr="00A21B05">
        <w:trPr>
          <w:trHeight w:val="413"/>
        </w:trPr>
        <w:tc>
          <w:tcPr>
            <w:tcW w:w="1126" w:type="dxa"/>
            <w:shd w:val="clear" w:color="auto" w:fill="auto"/>
          </w:tcPr>
          <w:p w14:paraId="16F9CD75" w14:textId="73433A02" w:rsidR="007A79E9" w:rsidRPr="00DA50A8" w:rsidRDefault="007A79E9" w:rsidP="00AF02E3">
            <w:pPr>
              <w:widowControl w:val="0"/>
              <w:suppressAutoHyphens/>
              <w:autoSpaceDE w:val="0"/>
              <w:snapToGrid w:val="0"/>
              <w:spacing w:after="200" w:line="276" w:lineRule="auto"/>
              <w:ind w:right="-116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Основное </w:t>
            </w:r>
            <w:proofErr w:type="spellStart"/>
            <w:proofErr w:type="gram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мероприя</w:t>
            </w:r>
            <w:r w:rsidR="00AF02E3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тие</w:t>
            </w:r>
            <w:proofErr w:type="spellEnd"/>
            <w:proofErr w:type="gram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4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.1</w:t>
            </w:r>
          </w:p>
        </w:tc>
        <w:tc>
          <w:tcPr>
            <w:tcW w:w="1993" w:type="dxa"/>
            <w:shd w:val="clear" w:color="auto" w:fill="auto"/>
          </w:tcPr>
          <w:p w14:paraId="084BC07C" w14:textId="5FB77E28" w:rsidR="007A79E9" w:rsidRPr="0030559A" w:rsidRDefault="007A79E9" w:rsidP="007A79E9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Создание мн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гофункционал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ных молодёжных центров (по</w:t>
            </w:r>
            <w:r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держки молодё</w:t>
            </w:r>
            <w:r>
              <w:rPr>
                <w:color w:val="000000"/>
                <w:sz w:val="22"/>
                <w:szCs w:val="22"/>
              </w:rPr>
              <w:t>ж</w:t>
            </w:r>
            <w:r>
              <w:rPr>
                <w:color w:val="000000"/>
                <w:sz w:val="22"/>
                <w:szCs w:val="22"/>
              </w:rPr>
              <w:t>ных инициатив)</w:t>
            </w:r>
          </w:p>
        </w:tc>
        <w:tc>
          <w:tcPr>
            <w:tcW w:w="1701" w:type="dxa"/>
            <w:shd w:val="clear" w:color="auto" w:fill="auto"/>
          </w:tcPr>
          <w:p w14:paraId="5D240F01" w14:textId="75154573" w:rsidR="007A79E9" w:rsidRPr="00DA50A8" w:rsidRDefault="007A79E9" w:rsidP="00AF02E3">
            <w:pPr>
              <w:widowControl w:val="0"/>
              <w:suppressAutoHyphens/>
              <w:autoSpaceDE w:val="0"/>
              <w:snapToGrid w:val="0"/>
              <w:ind w:left="-108" w:right="-108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 спорта и молодежи Администрации Песчанокопского района</w:t>
            </w:r>
            <w:r w:rsidRPr="00CE4C08">
              <w:rPr>
                <w:kern w:val="1"/>
                <w:sz w:val="22"/>
                <w:szCs w:val="22"/>
                <w:lang w:eastAsia="fa-IR" w:bidi="fa-IR"/>
              </w:rPr>
              <w:t xml:space="preserve"> МБУК </w:t>
            </w:r>
            <w:proofErr w:type="gramStart"/>
            <w:r w:rsidRPr="00CE4C08">
              <w:rPr>
                <w:kern w:val="1"/>
                <w:sz w:val="22"/>
                <w:szCs w:val="22"/>
                <w:lang w:eastAsia="fa-IR" w:bidi="fa-IR"/>
              </w:rPr>
              <w:t>ПР</w:t>
            </w:r>
            <w:proofErr w:type="gramEnd"/>
            <w:r w:rsidRPr="00CE4C08">
              <w:rPr>
                <w:kern w:val="1"/>
                <w:sz w:val="22"/>
                <w:szCs w:val="22"/>
                <w:lang w:eastAsia="fa-IR" w:bidi="fa-IR"/>
              </w:rPr>
              <w:t xml:space="preserve"> «</w:t>
            </w:r>
            <w:proofErr w:type="spellStart"/>
            <w:r w:rsidRPr="00CE4C08">
              <w:rPr>
                <w:kern w:val="1"/>
                <w:sz w:val="22"/>
                <w:szCs w:val="22"/>
                <w:lang w:eastAsia="fa-IR" w:bidi="fa-IR"/>
              </w:rPr>
              <w:t>Межпоселенче</w:t>
            </w:r>
            <w:r w:rsidR="00AF02E3">
              <w:rPr>
                <w:kern w:val="1"/>
                <w:sz w:val="22"/>
                <w:szCs w:val="22"/>
                <w:lang w:eastAsia="fa-IR" w:bidi="fa-IR"/>
              </w:rPr>
              <w:t>-</w:t>
            </w:r>
            <w:r w:rsidRPr="00CE4C08">
              <w:rPr>
                <w:kern w:val="1"/>
                <w:sz w:val="22"/>
                <w:szCs w:val="22"/>
                <w:lang w:eastAsia="fa-IR" w:bidi="fa-IR"/>
              </w:rPr>
              <w:t>ская</w:t>
            </w:r>
            <w:proofErr w:type="spellEnd"/>
            <w:r w:rsidRPr="00CE4C08">
              <w:rPr>
                <w:kern w:val="1"/>
                <w:sz w:val="22"/>
                <w:szCs w:val="22"/>
                <w:lang w:eastAsia="fa-IR" w:bidi="fa-IR"/>
              </w:rPr>
              <w:t xml:space="preserve"> центральная библиотека»</w:t>
            </w:r>
          </w:p>
        </w:tc>
        <w:tc>
          <w:tcPr>
            <w:tcW w:w="709" w:type="dxa"/>
            <w:shd w:val="clear" w:color="auto" w:fill="auto"/>
          </w:tcPr>
          <w:p w14:paraId="4B60732A" w14:textId="3FAADD86" w:rsidR="007A79E9" w:rsidRPr="00684712" w:rsidRDefault="007A79E9" w:rsidP="007A79E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E2EF3AA" w14:textId="19013FD7" w:rsidR="007A79E9" w:rsidRPr="00684712" w:rsidRDefault="007A79E9" w:rsidP="007A79E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7A469FB0" w14:textId="5FFACCA2" w:rsidR="007A79E9" w:rsidRPr="00684712" w:rsidRDefault="007A79E9" w:rsidP="007A79E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02692877" w14:textId="33893F2A" w:rsidR="007A79E9" w:rsidRPr="00684712" w:rsidRDefault="007A79E9" w:rsidP="007A79E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174204B8" w14:textId="3348FFB5" w:rsidR="007A79E9" w:rsidRPr="00684712" w:rsidRDefault="007A79E9" w:rsidP="007A79E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6,3</w:t>
            </w:r>
          </w:p>
        </w:tc>
        <w:tc>
          <w:tcPr>
            <w:tcW w:w="851" w:type="dxa"/>
            <w:shd w:val="clear" w:color="auto" w:fill="auto"/>
          </w:tcPr>
          <w:p w14:paraId="5ABBD61E" w14:textId="1286873E" w:rsidR="007A79E9" w:rsidRPr="00684712" w:rsidRDefault="007A79E9" w:rsidP="007A79E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6,3</w:t>
            </w:r>
          </w:p>
        </w:tc>
        <w:tc>
          <w:tcPr>
            <w:tcW w:w="992" w:type="dxa"/>
            <w:shd w:val="clear" w:color="auto" w:fill="auto"/>
          </w:tcPr>
          <w:p w14:paraId="7312347B" w14:textId="4DFF09BF" w:rsidR="007A79E9" w:rsidRPr="00684712" w:rsidRDefault="007A79E9" w:rsidP="007A79E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6,3</w:t>
            </w:r>
          </w:p>
        </w:tc>
        <w:tc>
          <w:tcPr>
            <w:tcW w:w="992" w:type="dxa"/>
            <w:shd w:val="clear" w:color="auto" w:fill="auto"/>
          </w:tcPr>
          <w:p w14:paraId="1C744EFE" w14:textId="4C25D561" w:rsidR="007A79E9" w:rsidRPr="00684712" w:rsidRDefault="007A79E9" w:rsidP="007A79E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  <w:shd w:val="clear" w:color="auto" w:fill="auto"/>
          </w:tcPr>
          <w:p w14:paraId="350726F0" w14:textId="6277C0C7" w:rsidR="007A79E9" w:rsidRPr="00684712" w:rsidRDefault="007A79E9" w:rsidP="007A79E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8" w:type="dxa"/>
            <w:shd w:val="clear" w:color="auto" w:fill="auto"/>
          </w:tcPr>
          <w:p w14:paraId="6E6D95A8" w14:textId="272B8AA1" w:rsidR="007A79E9" w:rsidRPr="00684712" w:rsidRDefault="007A79E9" w:rsidP="007A79E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10" w:type="dxa"/>
            <w:shd w:val="clear" w:color="auto" w:fill="auto"/>
          </w:tcPr>
          <w:p w14:paraId="7D135161" w14:textId="4C721163" w:rsidR="007A79E9" w:rsidRPr="00684712" w:rsidRDefault="007A79E9" w:rsidP="007A79E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8" w:type="dxa"/>
          </w:tcPr>
          <w:p w14:paraId="6925E01C" w14:textId="4F11E712" w:rsidR="007A79E9" w:rsidRPr="00684712" w:rsidRDefault="007A79E9" w:rsidP="007A79E9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</w:tcPr>
          <w:p w14:paraId="6D138556" w14:textId="7CDA6AC9" w:rsidR="007A79E9" w:rsidRPr="00684712" w:rsidRDefault="007A79E9" w:rsidP="007A79E9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</w:tcPr>
          <w:p w14:paraId="20EF150D" w14:textId="623FABA3" w:rsidR="007A79E9" w:rsidRPr="00684712" w:rsidRDefault="007A79E9" w:rsidP="007A79E9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</w:tcPr>
          <w:p w14:paraId="0F076147" w14:textId="3FA8678E" w:rsidR="007A79E9" w:rsidRPr="00684712" w:rsidRDefault="007A79E9" w:rsidP="007A79E9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8" w:type="dxa"/>
          </w:tcPr>
          <w:p w14:paraId="292B9432" w14:textId="3A99762C" w:rsidR="007A79E9" w:rsidRPr="00684712" w:rsidRDefault="007A79E9" w:rsidP="007A79E9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</w:tr>
    </w:tbl>
    <w:p w14:paraId="0EF3032B" w14:textId="77777777" w:rsidR="00CF7677" w:rsidRDefault="00CF7677" w:rsidP="00F95AB4">
      <w:pPr>
        <w:widowControl w:val="0"/>
        <w:suppressAutoHyphens/>
        <w:autoSpaceDE w:val="0"/>
        <w:spacing w:line="232" w:lineRule="atLeast"/>
        <w:jc w:val="right"/>
        <w:textAlignment w:val="baseline"/>
        <w:rPr>
          <w:rFonts w:eastAsia="Andale Sans UI"/>
          <w:kern w:val="1"/>
          <w:sz w:val="24"/>
          <w:szCs w:val="24"/>
          <w:lang w:val="de-DE" w:eastAsia="fa-IR" w:bidi="fa-IR"/>
        </w:rPr>
      </w:pPr>
    </w:p>
    <w:p w14:paraId="1BCD4551" w14:textId="77777777" w:rsidR="00F95AB4" w:rsidRPr="003F383E" w:rsidRDefault="00F95AB4" w:rsidP="00F95AB4">
      <w:pPr>
        <w:widowControl w:val="0"/>
        <w:tabs>
          <w:tab w:val="left" w:pos="0"/>
        </w:tabs>
        <w:suppressAutoHyphens/>
        <w:autoSpaceDE w:val="0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kern w:val="1"/>
          <w:sz w:val="22"/>
          <w:szCs w:val="22"/>
          <w:lang w:eastAsia="fa-IR" w:bidi="fa-IR"/>
        </w:rPr>
      </w:pPr>
      <w:r w:rsidRPr="003F383E">
        <w:rPr>
          <w:rFonts w:ascii="Times New Roman CYR" w:eastAsia="Times New Roman CYR" w:hAnsi="Times New Roman CYR" w:cs="Times New Roman CYR"/>
          <w:kern w:val="1"/>
          <w:sz w:val="22"/>
          <w:szCs w:val="22"/>
          <w:lang w:eastAsia="fa-IR" w:bidi="fa-IR"/>
        </w:rPr>
        <w:t>Примечание.</w:t>
      </w:r>
    </w:p>
    <w:p w14:paraId="2CE8ECD9" w14:textId="77777777" w:rsidR="00C477D4" w:rsidRDefault="00F95AB4" w:rsidP="00F95AB4">
      <w:pPr>
        <w:widowControl w:val="0"/>
        <w:tabs>
          <w:tab w:val="left" w:pos="0"/>
        </w:tabs>
        <w:suppressAutoHyphens/>
        <w:autoSpaceDE w:val="0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kern w:val="1"/>
          <w:sz w:val="22"/>
          <w:szCs w:val="22"/>
          <w:lang w:eastAsia="fa-IR" w:bidi="fa-IR"/>
        </w:rPr>
      </w:pPr>
      <w:r w:rsidRPr="003F383E">
        <w:rPr>
          <w:rFonts w:ascii="Times New Roman CYR" w:eastAsia="Times New Roman CYR" w:hAnsi="Times New Roman CYR" w:cs="Times New Roman CYR"/>
          <w:kern w:val="1"/>
          <w:sz w:val="22"/>
          <w:szCs w:val="22"/>
          <w:lang w:eastAsia="fa-IR" w:bidi="fa-IR"/>
        </w:rPr>
        <w:t>Х – отсутствие кода бюджетной классификации.</w:t>
      </w:r>
      <w:r w:rsidR="00C477D4">
        <w:rPr>
          <w:rFonts w:ascii="Times New Roman CYR" w:eastAsia="Times New Roman CYR" w:hAnsi="Times New Roman CYR" w:cs="Times New Roman CYR"/>
          <w:kern w:val="1"/>
          <w:sz w:val="22"/>
          <w:szCs w:val="22"/>
          <w:lang w:eastAsia="fa-IR" w:bidi="fa-IR"/>
        </w:rPr>
        <w:br w:type="page"/>
      </w:r>
    </w:p>
    <w:p w14:paraId="4D85F2DC" w14:textId="0D0DD063" w:rsidR="007745F1" w:rsidRPr="0072591E" w:rsidRDefault="004C3BD6" w:rsidP="007745F1">
      <w:pPr>
        <w:widowControl w:val="0"/>
        <w:tabs>
          <w:tab w:val="center" w:pos="4536"/>
          <w:tab w:val="right" w:pos="9072"/>
        </w:tabs>
        <w:suppressAutoHyphens/>
        <w:autoSpaceDE w:val="0"/>
        <w:snapToGrid w:val="0"/>
        <w:ind w:firstLine="680"/>
        <w:jc w:val="both"/>
        <w:textAlignment w:val="baseline"/>
        <w:rPr>
          <w:kern w:val="1"/>
          <w:sz w:val="28"/>
          <w:szCs w:val="28"/>
          <w:lang w:eastAsia="fa-IR" w:bidi="fa-IR"/>
        </w:rPr>
      </w:pPr>
      <w:r>
        <w:rPr>
          <w:kern w:val="1"/>
          <w:sz w:val="28"/>
          <w:szCs w:val="28"/>
          <w:lang w:eastAsia="fa-IR" w:bidi="fa-IR"/>
        </w:rPr>
        <w:lastRenderedPageBreak/>
        <w:t>7</w:t>
      </w:r>
      <w:r w:rsidR="007745F1">
        <w:rPr>
          <w:kern w:val="1"/>
          <w:sz w:val="28"/>
          <w:szCs w:val="28"/>
          <w:lang w:eastAsia="fa-IR" w:bidi="fa-IR"/>
        </w:rPr>
        <w:t>.  Приложение №</w:t>
      </w:r>
      <w:r>
        <w:rPr>
          <w:kern w:val="1"/>
          <w:sz w:val="28"/>
          <w:szCs w:val="28"/>
          <w:lang w:eastAsia="fa-IR" w:bidi="fa-IR"/>
        </w:rPr>
        <w:t>4</w:t>
      </w:r>
      <w:r w:rsidR="007745F1">
        <w:rPr>
          <w:kern w:val="1"/>
          <w:sz w:val="28"/>
          <w:szCs w:val="28"/>
          <w:lang w:eastAsia="fa-IR" w:bidi="fa-IR"/>
        </w:rPr>
        <w:t xml:space="preserve"> к муниципальной программе </w:t>
      </w:r>
      <w:r w:rsidR="007745F1" w:rsidRPr="0072591E">
        <w:rPr>
          <w:kern w:val="1"/>
          <w:sz w:val="28"/>
          <w:szCs w:val="28"/>
          <w:lang w:eastAsia="fa-IR" w:bidi="fa-IR"/>
        </w:rPr>
        <w:t>Песчанокопского района «Молодежная политика и социальная активность» изложить в следующей редакции:</w:t>
      </w:r>
    </w:p>
    <w:p w14:paraId="5486AC1F" w14:textId="5E42B1F2" w:rsidR="007745F1" w:rsidRDefault="007745F1" w:rsidP="00926620">
      <w:pPr>
        <w:widowControl w:val="0"/>
        <w:tabs>
          <w:tab w:val="left" w:pos="-1163"/>
        </w:tabs>
        <w:suppressAutoHyphens/>
        <w:spacing w:line="100" w:lineRule="atLeast"/>
        <w:ind w:left="10773"/>
        <w:textAlignment w:val="baseline"/>
        <w:rPr>
          <w:kern w:val="1"/>
          <w:sz w:val="28"/>
          <w:szCs w:val="24"/>
          <w:lang w:eastAsia="fa-IR" w:bidi="fa-IR"/>
        </w:rPr>
      </w:pPr>
      <w:r>
        <w:rPr>
          <w:kern w:val="1"/>
          <w:sz w:val="28"/>
          <w:szCs w:val="24"/>
          <w:lang w:eastAsia="fa-IR" w:bidi="fa-IR"/>
        </w:rPr>
        <w:t>Приложение №4</w:t>
      </w:r>
    </w:p>
    <w:p w14:paraId="3FB171A6" w14:textId="052D3498" w:rsidR="007745F1" w:rsidRDefault="007745F1" w:rsidP="00926620">
      <w:pPr>
        <w:widowControl w:val="0"/>
        <w:tabs>
          <w:tab w:val="left" w:pos="-1163"/>
        </w:tabs>
        <w:suppressAutoHyphens/>
        <w:spacing w:line="100" w:lineRule="atLeast"/>
        <w:ind w:left="10773"/>
        <w:textAlignment w:val="baseline"/>
        <w:rPr>
          <w:kern w:val="1"/>
          <w:sz w:val="28"/>
          <w:szCs w:val="24"/>
          <w:lang w:eastAsia="fa-IR" w:bidi="fa-IR"/>
        </w:rPr>
      </w:pPr>
      <w:r>
        <w:rPr>
          <w:kern w:val="1"/>
          <w:sz w:val="28"/>
          <w:szCs w:val="24"/>
          <w:lang w:eastAsia="fa-IR" w:bidi="fa-IR"/>
        </w:rPr>
        <w:t>К муниципальной программе</w:t>
      </w:r>
    </w:p>
    <w:p w14:paraId="32475D6C" w14:textId="1E345262" w:rsidR="007745F1" w:rsidRDefault="007745F1" w:rsidP="00926620">
      <w:pPr>
        <w:widowControl w:val="0"/>
        <w:tabs>
          <w:tab w:val="left" w:pos="-1163"/>
        </w:tabs>
        <w:suppressAutoHyphens/>
        <w:spacing w:line="100" w:lineRule="atLeast"/>
        <w:ind w:left="10773"/>
        <w:textAlignment w:val="baseline"/>
        <w:rPr>
          <w:kern w:val="1"/>
          <w:sz w:val="28"/>
          <w:szCs w:val="24"/>
          <w:lang w:eastAsia="fa-IR" w:bidi="fa-IR"/>
        </w:rPr>
      </w:pPr>
      <w:r>
        <w:rPr>
          <w:kern w:val="1"/>
          <w:sz w:val="28"/>
          <w:szCs w:val="24"/>
          <w:lang w:eastAsia="fa-IR" w:bidi="fa-IR"/>
        </w:rPr>
        <w:t>Песчанокопского района</w:t>
      </w:r>
    </w:p>
    <w:p w14:paraId="5B0016CD" w14:textId="736FCE0C" w:rsidR="007745F1" w:rsidRPr="007745F1" w:rsidRDefault="007745F1" w:rsidP="00926620">
      <w:pPr>
        <w:widowControl w:val="0"/>
        <w:tabs>
          <w:tab w:val="left" w:pos="-1163"/>
        </w:tabs>
        <w:suppressAutoHyphens/>
        <w:spacing w:line="100" w:lineRule="atLeast"/>
        <w:ind w:left="10773"/>
        <w:textAlignment w:val="baseline"/>
        <w:rPr>
          <w:kern w:val="1"/>
          <w:sz w:val="28"/>
          <w:szCs w:val="24"/>
          <w:lang w:eastAsia="fa-IR" w:bidi="fa-IR"/>
        </w:rPr>
      </w:pPr>
      <w:r>
        <w:rPr>
          <w:kern w:val="1"/>
          <w:sz w:val="28"/>
          <w:szCs w:val="24"/>
          <w:lang w:eastAsia="fa-IR" w:bidi="fa-IR"/>
        </w:rPr>
        <w:t>«Молодёжная политика и социальная активность»</w:t>
      </w:r>
    </w:p>
    <w:p w14:paraId="59EE0AA7" w14:textId="77777777" w:rsidR="00F95AB4" w:rsidRPr="00383F42" w:rsidRDefault="00F95AB4" w:rsidP="00F95AB4">
      <w:pPr>
        <w:widowControl w:val="0"/>
        <w:suppressAutoHyphens/>
        <w:spacing w:line="100" w:lineRule="atLeast"/>
        <w:jc w:val="center"/>
        <w:textAlignment w:val="baseline"/>
        <w:rPr>
          <w:caps/>
          <w:kern w:val="1"/>
          <w:sz w:val="28"/>
          <w:szCs w:val="24"/>
          <w:lang w:val="de-DE" w:eastAsia="fa-IR" w:bidi="fa-IR"/>
        </w:rPr>
      </w:pPr>
    </w:p>
    <w:p w14:paraId="1C1B905F" w14:textId="77777777" w:rsidR="00F95AB4" w:rsidRPr="00383F42" w:rsidRDefault="00F95AB4" w:rsidP="00F95AB4">
      <w:pPr>
        <w:widowControl w:val="0"/>
        <w:suppressAutoHyphens/>
        <w:spacing w:line="100" w:lineRule="atLeast"/>
        <w:jc w:val="center"/>
        <w:textAlignment w:val="baseline"/>
        <w:rPr>
          <w:caps/>
          <w:kern w:val="1"/>
          <w:sz w:val="28"/>
          <w:szCs w:val="24"/>
          <w:lang w:val="de-DE" w:eastAsia="fa-IR" w:bidi="fa-IR"/>
        </w:rPr>
      </w:pPr>
      <w:r w:rsidRPr="00383F42">
        <w:rPr>
          <w:caps/>
          <w:kern w:val="1"/>
          <w:sz w:val="28"/>
          <w:szCs w:val="24"/>
          <w:lang w:val="de-DE" w:eastAsia="fa-IR" w:bidi="fa-IR"/>
        </w:rPr>
        <w:t>Расходы</w:t>
      </w:r>
    </w:p>
    <w:p w14:paraId="687E4EF9" w14:textId="77777777" w:rsidR="00F95AB4" w:rsidRPr="00383F42" w:rsidRDefault="00F95AB4" w:rsidP="00F95AB4">
      <w:pPr>
        <w:widowControl w:val="0"/>
        <w:suppressAutoHyphens/>
        <w:spacing w:line="100" w:lineRule="atLeast"/>
        <w:jc w:val="center"/>
        <w:textAlignment w:val="baseline"/>
        <w:rPr>
          <w:kern w:val="1"/>
          <w:sz w:val="28"/>
          <w:szCs w:val="24"/>
          <w:lang w:val="de-DE" w:eastAsia="fa-IR" w:bidi="fa-IR"/>
        </w:rPr>
      </w:pP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областного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,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федерального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,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местного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бюджетов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</w:p>
    <w:p w14:paraId="50A884B7" w14:textId="77777777" w:rsidR="00F95AB4" w:rsidRPr="00383F42" w:rsidRDefault="00F95AB4" w:rsidP="00F95AB4">
      <w:pPr>
        <w:widowControl w:val="0"/>
        <w:suppressAutoHyphens/>
        <w:spacing w:line="100" w:lineRule="atLeast"/>
        <w:jc w:val="center"/>
        <w:textAlignment w:val="baseline"/>
        <w:rPr>
          <w:kern w:val="1"/>
          <w:sz w:val="28"/>
          <w:szCs w:val="24"/>
          <w:lang w:val="de-DE" w:eastAsia="fa-IR" w:bidi="fa-IR"/>
        </w:rPr>
      </w:pPr>
      <w:r w:rsidRPr="00383F42">
        <w:rPr>
          <w:kern w:val="1"/>
          <w:sz w:val="28"/>
          <w:szCs w:val="24"/>
          <w:lang w:val="de-DE" w:eastAsia="fa-IR" w:bidi="fa-IR"/>
        </w:rPr>
        <w:t xml:space="preserve">и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внебюджетных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источников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на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реализацию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муниципальной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программы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</w:p>
    <w:p w14:paraId="6BF84DA6" w14:textId="77777777" w:rsidR="00F95AB4" w:rsidRPr="00383F42" w:rsidRDefault="00F95AB4" w:rsidP="00F95AB4">
      <w:pPr>
        <w:widowControl w:val="0"/>
        <w:suppressAutoHyphens/>
        <w:spacing w:line="100" w:lineRule="atLeast"/>
        <w:jc w:val="center"/>
        <w:textAlignment w:val="baseline"/>
        <w:rPr>
          <w:kern w:val="1"/>
          <w:sz w:val="24"/>
          <w:szCs w:val="24"/>
          <w:lang w:val="de-DE" w:eastAsia="fa-IR" w:bidi="fa-IR"/>
        </w:rPr>
      </w:pPr>
    </w:p>
    <w:p w14:paraId="2FC7CC19" w14:textId="77777777" w:rsidR="00F95AB4" w:rsidRPr="00383F42" w:rsidRDefault="00F95AB4" w:rsidP="00F95AB4">
      <w:pPr>
        <w:widowControl w:val="0"/>
        <w:suppressAutoHyphens/>
        <w:spacing w:line="100" w:lineRule="atLeast"/>
        <w:jc w:val="center"/>
        <w:textAlignment w:val="baseline"/>
        <w:rPr>
          <w:kern w:val="1"/>
          <w:sz w:val="24"/>
          <w:szCs w:val="24"/>
          <w:lang w:val="de-DE" w:eastAsia="fa-IR" w:bidi="fa-IR"/>
        </w:rPr>
      </w:pPr>
    </w:p>
    <w:tbl>
      <w:tblPr>
        <w:tblW w:w="15027" w:type="dxa"/>
        <w:tblInd w:w="641" w:type="dxa"/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2048"/>
        <w:gridCol w:w="1984"/>
        <w:gridCol w:w="2410"/>
        <w:gridCol w:w="788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709"/>
      </w:tblGrid>
      <w:tr w:rsidR="0093688A" w:rsidRPr="00383F42" w14:paraId="40188A4B" w14:textId="77777777" w:rsidTr="00C71EFD"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ED990D" w14:textId="77777777" w:rsidR="0093688A" w:rsidRPr="00383F42" w:rsidRDefault="0093688A" w:rsidP="009B6865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8"/>
                <w:szCs w:val="24"/>
                <w:lang w:val="de-DE" w:eastAsia="fa-IR" w:bidi="fa-IR"/>
              </w:rPr>
            </w:pP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Статус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154385" w14:textId="77777777" w:rsidR="0093688A" w:rsidRPr="00383F42" w:rsidRDefault="0093688A" w:rsidP="006A307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8"/>
                <w:szCs w:val="24"/>
                <w:lang w:val="de-DE" w:eastAsia="fa-IR" w:bidi="fa-IR"/>
              </w:rPr>
            </w:pP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Наименование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      </w:t>
            </w:r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br/>
            </w: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программы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,</w:t>
            </w:r>
          </w:p>
          <w:p w14:paraId="76CBF6D7" w14:textId="77777777" w:rsidR="0093688A" w:rsidRPr="00383F42" w:rsidRDefault="0093688A" w:rsidP="006A3078">
            <w:pPr>
              <w:widowControl w:val="0"/>
              <w:suppressAutoHyphens/>
              <w:spacing w:line="100" w:lineRule="atLeast"/>
              <w:jc w:val="center"/>
              <w:textAlignment w:val="baseline"/>
              <w:rPr>
                <w:kern w:val="1"/>
                <w:sz w:val="28"/>
                <w:szCs w:val="24"/>
                <w:lang w:val="de-DE" w:eastAsia="fa-IR" w:bidi="fa-IR"/>
              </w:rPr>
            </w:pP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подпрограммы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C998C9" w14:textId="77777777" w:rsidR="0093688A" w:rsidRPr="00383F42" w:rsidRDefault="0093688A" w:rsidP="009B6865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8"/>
                <w:szCs w:val="24"/>
                <w:lang w:val="de-DE" w:eastAsia="fa-IR" w:bidi="fa-IR"/>
              </w:rPr>
            </w:pP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Ответственный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    </w:t>
            </w:r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br/>
            </w: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исполнитель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,     </w:t>
            </w:r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br/>
            </w: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соисполнители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br/>
            </w:r>
          </w:p>
        </w:tc>
        <w:tc>
          <w:tcPr>
            <w:tcW w:w="85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7021B" w14:textId="77777777" w:rsidR="0093688A" w:rsidRPr="00383F42" w:rsidRDefault="0093688A" w:rsidP="009B6865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8"/>
                <w:szCs w:val="24"/>
                <w:lang w:val="de-DE" w:eastAsia="fa-IR" w:bidi="fa-IR"/>
              </w:rPr>
            </w:pP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Оценка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расходов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 (</w:t>
            </w: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тыс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. </w:t>
            </w: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рублей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), </w:t>
            </w: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годы</w:t>
            </w:r>
            <w:proofErr w:type="spellEnd"/>
          </w:p>
        </w:tc>
      </w:tr>
      <w:tr w:rsidR="0093688A" w:rsidRPr="00383F42" w14:paraId="3257CC9E" w14:textId="77777777" w:rsidTr="00C71EFD"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7E39D7" w14:textId="77777777" w:rsidR="0093688A" w:rsidRPr="00383F42" w:rsidRDefault="0093688A" w:rsidP="00AC198F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7D915E" w14:textId="77777777" w:rsidR="0093688A" w:rsidRPr="00383F42" w:rsidRDefault="0093688A" w:rsidP="00AC198F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3EC00F" w14:textId="77777777" w:rsidR="0093688A" w:rsidRPr="00383F42" w:rsidRDefault="0093688A" w:rsidP="00AC198F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5AAB22" w14:textId="77777777" w:rsidR="0093688A" w:rsidRP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93688A">
              <w:rPr>
                <w:kern w:val="1"/>
                <w:sz w:val="24"/>
                <w:szCs w:val="24"/>
                <w:lang w:val="de-DE" w:eastAsia="fa-IR" w:bidi="fa-IR"/>
              </w:rPr>
              <w:t>2019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640D38" w14:textId="77777777" w:rsidR="0093688A" w:rsidRP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93688A">
              <w:rPr>
                <w:kern w:val="1"/>
                <w:sz w:val="24"/>
                <w:szCs w:val="24"/>
                <w:lang w:val="de-DE" w:eastAsia="fa-IR" w:bidi="fa-IR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5BFD54" w14:textId="77777777" w:rsidR="0093688A" w:rsidRP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93688A">
              <w:rPr>
                <w:kern w:val="1"/>
                <w:sz w:val="24"/>
                <w:szCs w:val="24"/>
                <w:lang w:eastAsia="fa-IR" w:bidi="fa-IR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124D25" w14:textId="77777777" w:rsidR="0093688A" w:rsidRP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93688A">
              <w:rPr>
                <w:kern w:val="1"/>
                <w:sz w:val="24"/>
                <w:szCs w:val="24"/>
                <w:lang w:eastAsia="fa-IR" w:bidi="fa-IR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263ED0" w14:textId="77777777" w:rsidR="0093688A" w:rsidRP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93688A">
              <w:rPr>
                <w:kern w:val="1"/>
                <w:sz w:val="24"/>
                <w:szCs w:val="24"/>
                <w:lang w:eastAsia="fa-IR" w:bidi="fa-IR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447826" w14:textId="77777777" w:rsidR="0093688A" w:rsidRP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93688A">
              <w:rPr>
                <w:kern w:val="1"/>
                <w:sz w:val="24"/>
                <w:szCs w:val="24"/>
                <w:lang w:eastAsia="fa-IR" w:bidi="fa-IR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20153" w14:textId="77777777" w:rsidR="0093688A" w:rsidRP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93688A">
              <w:rPr>
                <w:kern w:val="1"/>
                <w:sz w:val="24"/>
                <w:szCs w:val="24"/>
                <w:lang w:eastAsia="fa-IR" w:bidi="fa-IR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9BDD9" w14:textId="77777777" w:rsidR="0093688A" w:rsidRP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4E880" w14:textId="77777777" w:rsidR="0093688A" w:rsidRP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858F4" w14:textId="77777777" w:rsidR="0093688A" w:rsidRP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97C67" w14:textId="77777777" w:rsidR="0093688A" w:rsidRP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66D9C" w14:textId="77777777" w:rsidR="0093688A" w:rsidRP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2030</w:t>
            </w:r>
          </w:p>
        </w:tc>
      </w:tr>
      <w:tr w:rsidR="0093688A" w:rsidRPr="00161AFF" w14:paraId="4ECD0768" w14:textId="77777777" w:rsidTr="00C71EFD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51A628" w14:textId="77777777" w:rsidR="0093688A" w:rsidRPr="00161AFF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6047C9" w14:textId="77777777" w:rsidR="0093688A" w:rsidRPr="00161AFF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AEE294" w14:textId="77777777" w:rsidR="0093688A" w:rsidRPr="00161AFF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372BA6" w14:textId="77777777" w:rsidR="0093688A" w:rsidRPr="00AC198F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9237A6" w14:textId="77777777" w:rsidR="0093688A" w:rsidRPr="00AC198F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6DCBEB" w14:textId="77777777" w:rsidR="0093688A" w:rsidRPr="00AC198F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34F6CC" w14:textId="77777777" w:rsidR="0093688A" w:rsidRPr="00AC198F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ECD6D7" w14:textId="77777777" w:rsidR="0093688A" w:rsidRPr="00AC198F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FAAAB5" w14:textId="77777777" w:rsidR="0093688A" w:rsidRPr="00AC198F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8DD" w14:textId="77777777" w:rsidR="0093688A" w:rsidRPr="00AC198F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1E83A" w14:textId="77777777" w:rsid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6A68C" w14:textId="77777777" w:rsid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052E1" w14:textId="77777777" w:rsid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84BB1" w14:textId="77777777" w:rsid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CA9DB" w14:textId="77777777" w:rsid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15</w:t>
            </w:r>
          </w:p>
        </w:tc>
      </w:tr>
      <w:tr w:rsidR="00FD4193" w:rsidRPr="00161AFF" w14:paraId="46A3FF7D" w14:textId="77777777" w:rsidTr="00C71EFD">
        <w:trPr>
          <w:trHeight w:val="340"/>
        </w:trPr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A1FA3F" w14:textId="77777777" w:rsidR="00FD4193" w:rsidRPr="00161AFF" w:rsidRDefault="00FD4193" w:rsidP="00FD4193">
            <w:pPr>
              <w:widowControl w:val="0"/>
              <w:suppressAutoHyphens/>
              <w:snapToGrid w:val="0"/>
              <w:spacing w:line="100" w:lineRule="atLeast"/>
              <w:jc w:val="both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Муниципальная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программа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0A1815" w14:textId="28CB4685" w:rsidR="00FD4193" w:rsidRPr="00161AFF" w:rsidRDefault="00FD4193" w:rsidP="00FD4193">
            <w:pPr>
              <w:widowControl w:val="0"/>
              <w:suppressAutoHyphens/>
              <w:snapToGrid w:val="0"/>
              <w:spacing w:line="100" w:lineRule="atLeast"/>
              <w:jc w:val="both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«</w:t>
            </w:r>
            <w:proofErr w:type="spellStart"/>
            <w:r w:rsidR="00224C6A">
              <w:rPr>
                <w:kern w:val="1"/>
                <w:sz w:val="24"/>
                <w:szCs w:val="24"/>
                <w:lang w:val="de-DE" w:eastAsia="fa-IR" w:bidi="fa-IR"/>
              </w:rPr>
              <w:t>Молодежная</w:t>
            </w:r>
            <w:proofErr w:type="spellEnd"/>
            <w:r w:rsidR="00224C6A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="00224C6A">
              <w:rPr>
                <w:kern w:val="1"/>
                <w:sz w:val="24"/>
                <w:szCs w:val="24"/>
                <w:lang w:val="de-DE" w:eastAsia="fa-IR" w:bidi="fa-IR"/>
              </w:rPr>
              <w:t>политика</w:t>
            </w:r>
            <w:proofErr w:type="spellEnd"/>
            <w:r w:rsidR="00224C6A">
              <w:rPr>
                <w:kern w:val="1"/>
                <w:sz w:val="24"/>
                <w:szCs w:val="24"/>
                <w:lang w:val="de-DE" w:eastAsia="fa-IR" w:bidi="fa-IR"/>
              </w:rPr>
              <w:t xml:space="preserve"> и </w:t>
            </w:r>
            <w:proofErr w:type="spellStart"/>
            <w:r w:rsidR="00224C6A">
              <w:rPr>
                <w:kern w:val="1"/>
                <w:sz w:val="24"/>
                <w:szCs w:val="24"/>
                <w:lang w:val="de-DE" w:eastAsia="fa-IR" w:bidi="fa-IR"/>
              </w:rPr>
              <w:t>социальная</w:t>
            </w:r>
            <w:proofErr w:type="spellEnd"/>
            <w:r w:rsidR="00224C6A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="00224C6A">
              <w:rPr>
                <w:kern w:val="1"/>
                <w:sz w:val="24"/>
                <w:szCs w:val="24"/>
                <w:lang w:val="de-DE" w:eastAsia="fa-IR" w:bidi="fa-IR"/>
              </w:rPr>
              <w:t>активность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»</w:t>
            </w:r>
          </w:p>
          <w:p w14:paraId="554AA542" w14:textId="77777777" w:rsidR="00FD4193" w:rsidRPr="00161AFF" w:rsidRDefault="00FD4193" w:rsidP="00FD4193">
            <w:pPr>
              <w:widowControl w:val="0"/>
              <w:suppressAutoHyphens/>
              <w:spacing w:line="100" w:lineRule="atLeast"/>
              <w:jc w:val="both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на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r>
              <w:rPr>
                <w:kern w:val="1"/>
                <w:sz w:val="24"/>
                <w:szCs w:val="24"/>
                <w:lang w:eastAsia="fa-IR" w:bidi="fa-IR"/>
              </w:rPr>
              <w:t>2019</w:t>
            </w: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– 20</w:t>
            </w:r>
            <w:r>
              <w:rPr>
                <w:kern w:val="1"/>
                <w:sz w:val="24"/>
                <w:szCs w:val="24"/>
                <w:lang w:eastAsia="fa-IR" w:bidi="fa-IR"/>
              </w:rPr>
              <w:t>30</w:t>
            </w: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год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B2C7B1" w14:textId="77777777" w:rsidR="00FD4193" w:rsidRPr="00161AFF" w:rsidRDefault="00FD4193" w:rsidP="00FD4193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всего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A3AEAA" w14:textId="5BF9F9EA" w:rsidR="00FD4193" w:rsidRPr="00D50E39" w:rsidRDefault="00FD4193" w:rsidP="00FD4193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34</w:t>
            </w:r>
            <w:r w:rsidR="00031172"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</w:t>
            </w: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706FAD" w14:textId="05F02A88" w:rsidR="00FD4193" w:rsidRPr="00D50E39" w:rsidRDefault="003111D2" w:rsidP="00FD4193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122</w:t>
            </w:r>
            <w:r w:rsidR="00D90E2A"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78F0FF" w14:textId="6E420A0A" w:rsidR="00FD4193" w:rsidRPr="00D50E39" w:rsidRDefault="00E37932" w:rsidP="00FD4193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445,1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C26CD6" w14:textId="4533AFAF" w:rsidR="00FD4193" w:rsidRPr="00D50E39" w:rsidRDefault="00E37932" w:rsidP="00FD4193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497,3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D60D81" w14:textId="59D72C74" w:rsidR="00FD4193" w:rsidRPr="00D50E39" w:rsidRDefault="00E37932" w:rsidP="00FD4193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512,8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D0FDCF" w14:textId="5D31CBBA" w:rsidR="00FD4193" w:rsidRPr="00D50E39" w:rsidRDefault="00FD4193" w:rsidP="00FD4193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5AFE9" w14:textId="6C9974AC" w:rsidR="00FD4193" w:rsidRPr="00D50E39" w:rsidRDefault="00FD4193" w:rsidP="00FD4193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62F2" w14:textId="4FF8AAC7" w:rsidR="00FD4193" w:rsidRPr="00D50E39" w:rsidRDefault="00FD4193" w:rsidP="00FD4193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2CDEE" w14:textId="0475448E" w:rsidR="00FD4193" w:rsidRPr="00D50E39" w:rsidRDefault="00FD4193" w:rsidP="00FD4193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31281" w14:textId="4F7CFB2B" w:rsidR="00FD4193" w:rsidRPr="00D50E39" w:rsidRDefault="00FD4193" w:rsidP="00FD4193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9C00C" w14:textId="40CFBCC2" w:rsidR="00FD4193" w:rsidRPr="00D50E39" w:rsidRDefault="00FD4193" w:rsidP="00FD4193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95663" w14:textId="343D0FE3" w:rsidR="00FD4193" w:rsidRPr="00D50E39" w:rsidRDefault="00FD4193" w:rsidP="00FD4193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</w:tr>
      <w:tr w:rsidR="00E37932" w:rsidRPr="00161AFF" w14:paraId="7178325E" w14:textId="77777777" w:rsidTr="00C71EFD">
        <w:trPr>
          <w:trHeight w:val="410"/>
        </w:trPr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8D2AFD" w14:textId="77777777" w:rsidR="00E37932" w:rsidRPr="00161AFF" w:rsidRDefault="00E37932" w:rsidP="00E37932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B6F7CF" w14:textId="77777777" w:rsidR="00E37932" w:rsidRPr="00161AFF" w:rsidRDefault="00E37932" w:rsidP="00E37932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4DC079" w14:textId="77777777" w:rsidR="00E37932" w:rsidRPr="00161AFF" w:rsidRDefault="00E37932" w:rsidP="00E37932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областной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  <w:p w14:paraId="4DDDE0F6" w14:textId="77777777" w:rsidR="00E37932" w:rsidRPr="00161AFF" w:rsidRDefault="00E37932" w:rsidP="00E37932">
            <w:pPr>
              <w:widowControl w:val="0"/>
              <w:suppressAutoHyphens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0C12B6" w14:textId="77777777" w:rsidR="00E37932" w:rsidRPr="00D50E39" w:rsidRDefault="00E37932" w:rsidP="00E37932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36A5AF" w14:textId="769735BA" w:rsidR="00E37932" w:rsidRPr="00D50E39" w:rsidRDefault="00E37932" w:rsidP="00E37932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7F150C" w14:textId="4050A9F1" w:rsidR="00E37932" w:rsidRPr="00D50E39" w:rsidRDefault="00E37932" w:rsidP="00E37932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95,5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574B8B" w14:textId="65E26064" w:rsidR="00E37932" w:rsidRPr="00D50E39" w:rsidRDefault="00E37932" w:rsidP="00E37932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95,5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F9F9B4" w14:textId="59B331B3" w:rsidR="00E37932" w:rsidRPr="00D50E39" w:rsidRDefault="00E37932" w:rsidP="00E37932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95,5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ED1893" w14:textId="77777777" w:rsidR="00E37932" w:rsidRPr="00D50E39" w:rsidRDefault="00E37932" w:rsidP="00E37932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4A35C" w14:textId="77777777" w:rsidR="00E37932" w:rsidRPr="00D50E39" w:rsidRDefault="00E37932" w:rsidP="00E37932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BBFBE" w14:textId="77777777" w:rsidR="00E37932" w:rsidRPr="00D50E39" w:rsidRDefault="00E37932" w:rsidP="00E37932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77BCC" w14:textId="77777777" w:rsidR="00E37932" w:rsidRPr="00D50E39" w:rsidRDefault="00E37932" w:rsidP="00E37932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4F530" w14:textId="77777777" w:rsidR="00E37932" w:rsidRPr="00D50E39" w:rsidRDefault="00E37932" w:rsidP="00E37932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EFAA2" w14:textId="77777777" w:rsidR="00E37932" w:rsidRPr="00D50E39" w:rsidRDefault="00E37932" w:rsidP="00E37932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1DFEB" w14:textId="77777777" w:rsidR="00E37932" w:rsidRPr="00D50E39" w:rsidRDefault="00E37932" w:rsidP="00E37932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</w:tr>
      <w:tr w:rsidR="00B53229" w:rsidRPr="00161AFF" w14:paraId="0C8BFFC2" w14:textId="77777777" w:rsidTr="00C71EFD"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312933" w14:textId="77777777" w:rsidR="00B53229" w:rsidRPr="00161AFF" w:rsidRDefault="00B53229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06567B" w14:textId="77777777" w:rsidR="00B53229" w:rsidRPr="00161AFF" w:rsidRDefault="00B53229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307510" w14:textId="77777777" w:rsidR="00B53229" w:rsidRPr="00161AFF" w:rsidRDefault="00B53229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федеральный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07D27C" w14:textId="77777777" w:rsidR="00B53229" w:rsidRPr="00D50E39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22B98F" w14:textId="77777777" w:rsidR="00B53229" w:rsidRPr="00D50E39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358CF9" w14:textId="77777777" w:rsidR="00B53229" w:rsidRPr="00D50E39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6E0720" w14:textId="77777777" w:rsidR="00B53229" w:rsidRPr="00D50E39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1401DD" w14:textId="77777777" w:rsidR="00B53229" w:rsidRPr="00D50E39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982758" w14:textId="77777777" w:rsidR="00B53229" w:rsidRPr="00D50E39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A2D50" w14:textId="77777777" w:rsidR="00B53229" w:rsidRPr="00D50E39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947CD" w14:textId="77777777" w:rsidR="00B53229" w:rsidRPr="00D50E39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4797D" w14:textId="77777777" w:rsidR="00B53229" w:rsidRPr="00D50E39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5671C" w14:textId="77777777" w:rsidR="00B53229" w:rsidRPr="00D50E39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16793" w14:textId="77777777" w:rsidR="00B53229" w:rsidRPr="00D50E39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F5A66" w14:textId="77777777" w:rsidR="00B53229" w:rsidRPr="00D50E39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FD4193" w:rsidRPr="00161AFF" w14:paraId="0B001E63" w14:textId="77777777" w:rsidTr="00C71EFD"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DF5CF6" w14:textId="77777777" w:rsidR="00FD4193" w:rsidRPr="00161AFF" w:rsidRDefault="00FD4193" w:rsidP="00FD4193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FE3F02" w14:textId="77777777" w:rsidR="00FD4193" w:rsidRPr="00161AFF" w:rsidRDefault="00FD4193" w:rsidP="00FD4193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C3EA18" w14:textId="77777777" w:rsidR="00FD4193" w:rsidRPr="00161AFF" w:rsidRDefault="00FD4193" w:rsidP="00FD4193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местный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F887A9" w14:textId="2007D2BF" w:rsidR="00FD4193" w:rsidRPr="00D50E39" w:rsidRDefault="00FD4193" w:rsidP="00FD4193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27</w:t>
            </w:r>
            <w:r w:rsidR="00031172"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</w:t>
            </w: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7962A5" w14:textId="361A8870" w:rsidR="00FD4193" w:rsidRPr="00D50E39" w:rsidRDefault="003111D2" w:rsidP="00FD4193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50E39">
              <w:rPr>
                <w:kern w:val="1"/>
                <w:sz w:val="22"/>
                <w:szCs w:val="22"/>
                <w:lang w:eastAsia="fa-IR" w:bidi="fa-IR"/>
              </w:rPr>
              <w:t>49</w:t>
            </w:r>
            <w:r w:rsidR="0087412A" w:rsidRPr="00D50E39">
              <w:rPr>
                <w:kern w:val="1"/>
                <w:sz w:val="22"/>
                <w:szCs w:val="22"/>
                <w:lang w:eastAsia="fa-IR" w:bidi="fa-IR"/>
              </w:rPr>
              <w:t>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CA1E58" w14:textId="0FE7BEB3" w:rsidR="00FD4193" w:rsidRPr="00D50E39" w:rsidRDefault="00E37932" w:rsidP="00FD4193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349,6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FAFDF8" w14:textId="30199EA5" w:rsidR="00FD4193" w:rsidRPr="00D50E39" w:rsidRDefault="00E37932" w:rsidP="00FD4193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50E3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401,8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EDF16E" w14:textId="2775B894" w:rsidR="00FD4193" w:rsidRPr="00D50E39" w:rsidRDefault="00E37932" w:rsidP="00FD4193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417,3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53D6BC" w14:textId="5254DA45" w:rsidR="00FD4193" w:rsidRPr="00D50E39" w:rsidRDefault="00FD4193" w:rsidP="00FD4193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1D8F8" w14:textId="520B3E70" w:rsidR="00FD4193" w:rsidRPr="00D50E39" w:rsidRDefault="00FD4193" w:rsidP="00FD4193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D606F" w14:textId="54A7536C" w:rsidR="00FD4193" w:rsidRPr="00D50E39" w:rsidRDefault="00FD4193" w:rsidP="00FD4193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960F5" w14:textId="301AA044" w:rsidR="00FD4193" w:rsidRPr="00D50E39" w:rsidRDefault="00FD4193" w:rsidP="00FD4193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980A8" w14:textId="29603B0D" w:rsidR="00FD4193" w:rsidRPr="00D50E39" w:rsidRDefault="00FD4193" w:rsidP="00FD4193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96501" w14:textId="2D04EAB6" w:rsidR="00FD4193" w:rsidRPr="00D50E39" w:rsidRDefault="00FD4193" w:rsidP="00FD4193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4A523" w14:textId="7D360316" w:rsidR="00FD4193" w:rsidRPr="00D50E39" w:rsidRDefault="00FD4193" w:rsidP="00FD4193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</w:tr>
      <w:tr w:rsidR="00B53229" w:rsidRPr="00161AFF" w14:paraId="14235D2C" w14:textId="77777777" w:rsidTr="00C71EFD"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9A7A4F" w14:textId="77777777" w:rsidR="00B53229" w:rsidRPr="00161AFF" w:rsidRDefault="00B53229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52E0F9" w14:textId="77777777" w:rsidR="00B53229" w:rsidRPr="00161AFF" w:rsidRDefault="00B53229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8D73BE" w14:textId="77777777" w:rsidR="00B53229" w:rsidRPr="00161AFF" w:rsidRDefault="00B53229" w:rsidP="00B53229">
            <w:pPr>
              <w:widowControl w:val="0"/>
              <w:suppressAutoHyphens/>
              <w:snapToGrid w:val="0"/>
              <w:spacing w:line="100" w:lineRule="atLeast"/>
              <w:ind w:right="-88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внебюджетные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источники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9E1E36" w14:textId="77777777" w:rsidR="00B53229" w:rsidRPr="00D50E39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F9BD75" w14:textId="77777777" w:rsidR="00B53229" w:rsidRPr="00D50E39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E6020E" w14:textId="77777777" w:rsidR="00B53229" w:rsidRPr="00D50E39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E990AD" w14:textId="77777777" w:rsidR="00B53229" w:rsidRPr="00D50E39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602286" w14:textId="77777777" w:rsidR="00B53229" w:rsidRPr="00D50E39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195B2D" w14:textId="77777777" w:rsidR="00B53229" w:rsidRPr="00D50E39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BA7CA" w14:textId="77777777" w:rsidR="00B53229" w:rsidRPr="00D50E39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0AD14" w14:textId="77777777" w:rsidR="00B53229" w:rsidRPr="00D50E39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C90AF" w14:textId="77777777" w:rsidR="00B53229" w:rsidRPr="00D50E39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78128" w14:textId="77777777" w:rsidR="00B53229" w:rsidRPr="00D50E39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2D7D7" w14:textId="77777777" w:rsidR="00B53229" w:rsidRPr="00D50E39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F13B2" w14:textId="77777777" w:rsidR="00B53229" w:rsidRPr="00D50E39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E37932" w:rsidRPr="00161AFF" w14:paraId="765E6859" w14:textId="77777777" w:rsidTr="00C71EFD"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BBA1BBB" w14:textId="77777777" w:rsidR="00E37932" w:rsidRPr="00161AFF" w:rsidRDefault="00E37932" w:rsidP="00E37932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Подпрограмма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 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DC697FF" w14:textId="77777777" w:rsidR="00E37932" w:rsidRDefault="00E37932" w:rsidP="00E37932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«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Поддержка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молодежных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инициатив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»</w:t>
            </w:r>
          </w:p>
          <w:p w14:paraId="66C1DAEA" w14:textId="77777777" w:rsidR="00E37932" w:rsidRDefault="00E37932" w:rsidP="00E37932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  <w:p w14:paraId="35F83593" w14:textId="77777777" w:rsidR="00E37932" w:rsidRDefault="00E37932" w:rsidP="00E37932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  <w:p w14:paraId="0E2C17D4" w14:textId="77777777" w:rsidR="00E37932" w:rsidRDefault="00E37932" w:rsidP="00E37932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  <w:p w14:paraId="4C9AE82C" w14:textId="77777777" w:rsidR="00E37932" w:rsidRDefault="00E37932" w:rsidP="00E37932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  <w:p w14:paraId="6DC9B6C0" w14:textId="77777777" w:rsidR="00E37932" w:rsidRDefault="00E37932" w:rsidP="00E37932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  <w:p w14:paraId="6E74CAA0" w14:textId="77777777" w:rsidR="00E37932" w:rsidRPr="00161AFF" w:rsidRDefault="00E37932" w:rsidP="00E37932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8E451A" w14:textId="77777777" w:rsidR="00E37932" w:rsidRPr="00161AFF" w:rsidRDefault="00E37932" w:rsidP="00E37932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lastRenderedPageBreak/>
              <w:t>всего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FDBC5B" w14:textId="5BCCD071" w:rsidR="00E37932" w:rsidRPr="00D50E39" w:rsidRDefault="00E37932" w:rsidP="00E37932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332,8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2FB498" w14:textId="2A7219DC" w:rsidR="00E37932" w:rsidRPr="00D50E39" w:rsidRDefault="00E37932" w:rsidP="00E37932">
            <w:pPr>
              <w:jc w:val="center"/>
              <w:rPr>
                <w:sz w:val="22"/>
                <w:szCs w:val="22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122,9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2FF446" w14:textId="64854FB1" w:rsidR="00E37932" w:rsidRPr="00D50E39" w:rsidRDefault="00E37932" w:rsidP="00E37932">
            <w:pPr>
              <w:rPr>
                <w:sz w:val="22"/>
                <w:szCs w:val="22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328,3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BAFF17" w14:textId="2F1F9C85" w:rsidR="00E37932" w:rsidRPr="00D50E39" w:rsidRDefault="00E37932" w:rsidP="00E37932">
            <w:pPr>
              <w:rPr>
                <w:sz w:val="22"/>
                <w:szCs w:val="22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380,5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D8F125" w14:textId="06BCD947" w:rsidR="00E37932" w:rsidRPr="00D50E39" w:rsidRDefault="00E37932" w:rsidP="00E37932">
            <w:pPr>
              <w:rPr>
                <w:sz w:val="22"/>
                <w:szCs w:val="22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396,0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A7DF79" w14:textId="0E9428DD" w:rsidR="00E37932" w:rsidRPr="00D50E39" w:rsidRDefault="00E37932" w:rsidP="00E37932">
            <w:pPr>
              <w:rPr>
                <w:sz w:val="22"/>
                <w:szCs w:val="22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50649" w14:textId="1B002B36" w:rsidR="00E37932" w:rsidRPr="00D50E39" w:rsidRDefault="00E37932" w:rsidP="00E37932">
            <w:pPr>
              <w:rPr>
                <w:sz w:val="22"/>
                <w:szCs w:val="22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F1CDA" w14:textId="72C2E84E" w:rsidR="00E37932" w:rsidRPr="00D50E39" w:rsidRDefault="00E37932" w:rsidP="00E37932">
            <w:pPr>
              <w:rPr>
                <w:sz w:val="22"/>
                <w:szCs w:val="22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29443" w14:textId="35A65696" w:rsidR="00E37932" w:rsidRPr="00D50E39" w:rsidRDefault="00E37932" w:rsidP="00E37932">
            <w:pPr>
              <w:rPr>
                <w:sz w:val="22"/>
                <w:szCs w:val="22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EA99A" w14:textId="4D0B7237" w:rsidR="00E37932" w:rsidRPr="00D50E39" w:rsidRDefault="00E37932" w:rsidP="00E37932">
            <w:pPr>
              <w:rPr>
                <w:sz w:val="22"/>
                <w:szCs w:val="22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D5BEC" w14:textId="10D0D933" w:rsidR="00E37932" w:rsidRPr="00D50E39" w:rsidRDefault="00E37932" w:rsidP="00E37932">
            <w:pPr>
              <w:rPr>
                <w:sz w:val="22"/>
                <w:szCs w:val="22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C6AEA" w14:textId="4276A81D" w:rsidR="00E37932" w:rsidRPr="00D50E39" w:rsidRDefault="00E37932" w:rsidP="00E37932">
            <w:pPr>
              <w:rPr>
                <w:sz w:val="22"/>
                <w:szCs w:val="22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</w:tr>
      <w:tr w:rsidR="00E37932" w:rsidRPr="00161AFF" w14:paraId="6701B174" w14:textId="77777777" w:rsidTr="00C71EFD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ED61A44" w14:textId="77777777" w:rsidR="00E37932" w:rsidRPr="00161AFF" w:rsidRDefault="00E37932" w:rsidP="00E37932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eastAsia="Calibr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6BA66F7" w14:textId="77777777" w:rsidR="00E37932" w:rsidRPr="00161AFF" w:rsidRDefault="00E37932" w:rsidP="00E37932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eastAsia="Calibr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0CD76B" w14:textId="77777777" w:rsidR="00E37932" w:rsidRPr="00161AFF" w:rsidRDefault="00E37932" w:rsidP="00E37932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областной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  <w:p w14:paraId="6FB0D47F" w14:textId="77777777" w:rsidR="00E37932" w:rsidRPr="00161AFF" w:rsidRDefault="00E37932" w:rsidP="00E37932">
            <w:pPr>
              <w:widowControl w:val="0"/>
              <w:suppressAutoHyphens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D507EA" w14:textId="77777777" w:rsidR="00E37932" w:rsidRPr="00D50E39" w:rsidRDefault="00E37932" w:rsidP="00E37932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9D9EE9" w14:textId="219E2A2F" w:rsidR="00E37932" w:rsidRPr="00D50E39" w:rsidRDefault="00E37932" w:rsidP="00E37932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E610B5" w14:textId="79EDC92E" w:rsidR="00E37932" w:rsidRPr="00D50E39" w:rsidRDefault="00E37932" w:rsidP="00E37932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1BD534" w14:textId="1DE736F9" w:rsidR="00E37932" w:rsidRPr="00D50E39" w:rsidRDefault="00E37932" w:rsidP="00E37932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CF29D8" w14:textId="62968414" w:rsidR="00E37932" w:rsidRPr="00D50E39" w:rsidRDefault="00E37932" w:rsidP="00E37932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852A45" w14:textId="4EE68841" w:rsidR="00E37932" w:rsidRPr="00D50E39" w:rsidRDefault="00E37932" w:rsidP="00E37932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37AFF" w14:textId="6B22CB6E" w:rsidR="00E37932" w:rsidRPr="00D50E39" w:rsidRDefault="00E37932" w:rsidP="00E37932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271FD" w14:textId="15BB2A87" w:rsidR="00E37932" w:rsidRPr="00D50E39" w:rsidRDefault="00E37932" w:rsidP="00E37932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BB938" w14:textId="7060AD75" w:rsidR="00E37932" w:rsidRPr="00D50E39" w:rsidRDefault="00E37932" w:rsidP="00E37932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9007" w14:textId="2813BC57" w:rsidR="00E37932" w:rsidRPr="00D50E39" w:rsidRDefault="00E37932" w:rsidP="00E37932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51F5" w14:textId="13775428" w:rsidR="00E37932" w:rsidRPr="00D50E39" w:rsidRDefault="00E37932" w:rsidP="00E37932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3EFC1" w14:textId="463D8DC9" w:rsidR="00E37932" w:rsidRPr="00D50E39" w:rsidRDefault="00E37932" w:rsidP="00E37932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</w:tr>
      <w:tr w:rsidR="00DA50A8" w:rsidRPr="00161AFF" w14:paraId="6BE0F0FD" w14:textId="77777777" w:rsidTr="00C71EFD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7019006" w14:textId="77777777" w:rsidR="00DA50A8" w:rsidRPr="00161AFF" w:rsidRDefault="00DA50A8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1FF0AB3" w14:textId="77777777" w:rsidR="00DA50A8" w:rsidRPr="00161AFF" w:rsidRDefault="00DA50A8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4A4AAB" w14:textId="77777777" w:rsidR="00DA50A8" w:rsidRPr="00161AFF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федеральный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1F7390" w14:textId="77777777" w:rsidR="00DA50A8" w:rsidRPr="00D50E39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A1354D" w14:textId="77777777" w:rsidR="00DA50A8" w:rsidRPr="00D50E39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86AA95" w14:textId="77777777" w:rsidR="00DA50A8" w:rsidRPr="00D50E39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4AE747" w14:textId="77777777" w:rsidR="00DA50A8" w:rsidRPr="00D50E39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975DC4" w14:textId="77777777" w:rsidR="00DA50A8" w:rsidRPr="00D50E39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F51346" w14:textId="77777777" w:rsidR="00DA50A8" w:rsidRPr="00D50E39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153EC" w14:textId="77777777" w:rsidR="00DA50A8" w:rsidRPr="00D50E39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D695E" w14:textId="77777777" w:rsidR="00DA50A8" w:rsidRPr="00D50E39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FEC87" w14:textId="77777777" w:rsidR="00DA50A8" w:rsidRPr="00D50E39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1C56B" w14:textId="77777777" w:rsidR="00DA50A8" w:rsidRPr="00D50E39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F738F" w14:textId="77777777" w:rsidR="00DA50A8" w:rsidRPr="00D50E39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11F0C" w14:textId="77777777" w:rsidR="00DA50A8" w:rsidRPr="00D50E39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D23695" w:rsidRPr="00161AFF" w14:paraId="168E054A" w14:textId="77777777" w:rsidTr="00C71EFD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F8A0DC0" w14:textId="77777777" w:rsidR="00D23695" w:rsidRPr="00161AFF" w:rsidRDefault="00D23695" w:rsidP="00D23695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5E3E51B2" w14:textId="77777777" w:rsidR="00D23695" w:rsidRPr="00161AFF" w:rsidRDefault="00D23695" w:rsidP="00D23695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D0F66E" w14:textId="77777777" w:rsidR="00D23695" w:rsidRPr="00161AFF" w:rsidRDefault="00D23695" w:rsidP="00D23695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местный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8A887E" w14:textId="1BCAF549" w:rsidR="00D23695" w:rsidRPr="00D50E39" w:rsidRDefault="00D23695" w:rsidP="00D23695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25</w:t>
            </w:r>
            <w:r w:rsidR="00E37932"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</w:t>
            </w: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,</w:t>
            </w:r>
            <w:r w:rsidR="00E37932"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A31BE5" w14:textId="7656C710" w:rsidR="00D23695" w:rsidRPr="00D50E39" w:rsidRDefault="00D23695" w:rsidP="00D23695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49,6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71FD07" w14:textId="1249EBBC" w:rsidR="00D23695" w:rsidRPr="00D50E39" w:rsidRDefault="00D50E39" w:rsidP="00D23695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328,3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04D167" w14:textId="28431760" w:rsidR="00D23695" w:rsidRPr="00D50E39" w:rsidRDefault="00D50E39" w:rsidP="00D23695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E250C9" w14:textId="12ACE525" w:rsidR="00D23695" w:rsidRPr="00D50E39" w:rsidRDefault="00D50E39" w:rsidP="00D23695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396,0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41E5F1" w14:textId="04885B44" w:rsidR="00D23695" w:rsidRPr="00D50E39" w:rsidRDefault="00D23695" w:rsidP="00D23695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F2DDD" w14:textId="788C1118" w:rsidR="00D23695" w:rsidRPr="00D50E39" w:rsidRDefault="00D23695" w:rsidP="00D23695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F2C90" w14:textId="23118EB6" w:rsidR="00D23695" w:rsidRPr="00D50E39" w:rsidRDefault="00D23695" w:rsidP="00D23695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D4969" w14:textId="58296CCB" w:rsidR="00D23695" w:rsidRPr="00D50E39" w:rsidRDefault="00D23695" w:rsidP="00D23695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6045B" w14:textId="4B9F7805" w:rsidR="00D23695" w:rsidRPr="00D50E39" w:rsidRDefault="00D23695" w:rsidP="00D23695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EE47" w14:textId="18910095" w:rsidR="00D23695" w:rsidRPr="00D50E39" w:rsidRDefault="00D23695" w:rsidP="00D23695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EDDC1" w14:textId="05106553" w:rsidR="00D23695" w:rsidRPr="00D50E39" w:rsidRDefault="00D23695" w:rsidP="00D23695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</w:tr>
      <w:tr w:rsidR="00DA50A8" w:rsidRPr="00161AFF" w14:paraId="064BB85E" w14:textId="77777777" w:rsidTr="00C71EFD"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6DA8FE" w14:textId="77777777" w:rsidR="00DA50A8" w:rsidRPr="00161AFF" w:rsidRDefault="00DA50A8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F9128E" w14:textId="77777777" w:rsidR="00DA50A8" w:rsidRPr="00161AFF" w:rsidRDefault="00DA50A8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49BC35" w14:textId="77777777" w:rsidR="00DA50A8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внебюджетные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источники</w:t>
            </w:r>
            <w:proofErr w:type="spellEnd"/>
          </w:p>
          <w:p w14:paraId="13C6294E" w14:textId="77777777" w:rsidR="006A3078" w:rsidRDefault="006A307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  <w:p w14:paraId="342B45F7" w14:textId="77777777" w:rsidR="006A3078" w:rsidRPr="00161AFF" w:rsidRDefault="006A307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27EA25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4E9057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044008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19585C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5F9929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83AEA2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F56B0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D95F8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F4AFE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CF4DF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AFFEE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91D09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DA50A8" w:rsidRPr="00161AFF" w14:paraId="1262D89D" w14:textId="77777777" w:rsidTr="00C71EFD"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1EC9650" w14:textId="77777777" w:rsidR="00DA50A8" w:rsidRPr="00161AFF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lastRenderedPageBreak/>
              <w:t>Подпрограмма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C4F3C54" w14:textId="463CDFCE" w:rsidR="00DA50A8" w:rsidRPr="00161AFF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«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Формирование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патриотизма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r w:rsidR="00D23695">
              <w:rPr>
                <w:kern w:val="1"/>
                <w:sz w:val="24"/>
                <w:szCs w:val="24"/>
                <w:lang w:eastAsia="fa-IR" w:bidi="fa-IR"/>
              </w:rPr>
              <w:t xml:space="preserve">и гражданственности </w:t>
            </w: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в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молодежной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среде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CA1E02" w14:textId="77777777" w:rsidR="00DA50A8" w:rsidRPr="00161AFF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всего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EE151C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AC999B" w14:textId="6DCB6F95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8D9F42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23798D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FAD024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0FDE94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AA403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2F589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25892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C9DAC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9B803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50D7A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</w:tr>
      <w:tr w:rsidR="00DA50A8" w:rsidRPr="00161AFF" w14:paraId="2545C3A2" w14:textId="77777777" w:rsidTr="00C71EFD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51CC9F6" w14:textId="77777777" w:rsidR="00DA50A8" w:rsidRPr="00161AFF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eastAsia="Calibr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C7CD4C8" w14:textId="77777777" w:rsidR="00DA50A8" w:rsidRPr="00161AFF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eastAsia="Calibr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FBE496" w14:textId="77777777" w:rsidR="00DA50A8" w:rsidRPr="00161AFF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областной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  <w:p w14:paraId="597CFF92" w14:textId="77777777" w:rsidR="00DA50A8" w:rsidRPr="00161AFF" w:rsidRDefault="00DA50A8" w:rsidP="00B53229">
            <w:pPr>
              <w:widowControl w:val="0"/>
              <w:suppressAutoHyphens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655CE8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A9F417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05FEF5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12C65C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508A98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E1B486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74137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D87DC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1FB8E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C615C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FDA0A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CA6BF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</w:tr>
      <w:tr w:rsidR="00DA50A8" w:rsidRPr="00161AFF" w14:paraId="50DD8B47" w14:textId="77777777" w:rsidTr="00C71EFD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06ED3F4" w14:textId="77777777" w:rsidR="00DA50A8" w:rsidRPr="00161AFF" w:rsidRDefault="00DA50A8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6C5F0A9" w14:textId="77777777" w:rsidR="00DA50A8" w:rsidRPr="00161AFF" w:rsidRDefault="00DA50A8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AE6600" w14:textId="77777777" w:rsidR="00DA50A8" w:rsidRPr="00161AFF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федеральный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8BF4CD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3B3E68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D5DEC5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CFEDE1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E5A10F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60B1DD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43709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0469C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1AF8F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8AF1A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27473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A514B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DA50A8" w:rsidRPr="00161AFF" w14:paraId="0D55ED12" w14:textId="77777777" w:rsidTr="00C71EFD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5E35053F" w14:textId="77777777" w:rsidR="00DA50A8" w:rsidRPr="00161AFF" w:rsidRDefault="00DA50A8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31735A7" w14:textId="77777777" w:rsidR="00DA50A8" w:rsidRPr="00161AFF" w:rsidRDefault="00DA50A8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72137F" w14:textId="77777777" w:rsidR="00DA50A8" w:rsidRPr="00161AFF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местный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62C215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BC7C63" w14:textId="0CC55C0D" w:rsidR="00DA50A8" w:rsidRPr="00FD4193" w:rsidRDefault="003111D2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FCDD38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BFA5D5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4992D9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93910F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BA74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DAAFD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58441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F6B03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90AD0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0944B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</w:tr>
      <w:tr w:rsidR="00DA50A8" w:rsidRPr="00161AFF" w14:paraId="6F27D331" w14:textId="77777777" w:rsidTr="00C71EFD">
        <w:trPr>
          <w:trHeight w:val="495"/>
        </w:trPr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748DB4" w14:textId="77777777" w:rsidR="00DA50A8" w:rsidRPr="00161AFF" w:rsidRDefault="00DA50A8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6CF4C6" w14:textId="77777777" w:rsidR="00DA50A8" w:rsidRPr="00161AFF" w:rsidRDefault="00DA50A8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F74D95" w14:textId="77777777" w:rsidR="00DA50A8" w:rsidRPr="00161AFF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внебюджетные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источники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683E7F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326129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C61F43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AA1E1C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521108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643938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06F8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C019C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662EB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D800C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5F6CD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9CA03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03055E" w:rsidRPr="00161AFF" w14:paraId="206A131F" w14:textId="77777777" w:rsidTr="00C71EFD"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5DDF389" w14:textId="77777777" w:rsidR="0003055E" w:rsidRPr="00161AFF" w:rsidRDefault="0003055E" w:rsidP="0003055E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Подпрограмма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ED4CEFA" w14:textId="77777777" w:rsidR="0003055E" w:rsidRDefault="0003055E" w:rsidP="000305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«Формирование эффективной с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стемы поддержки добровольческой деятельности»</w:t>
            </w:r>
          </w:p>
          <w:p w14:paraId="1514F822" w14:textId="77777777" w:rsidR="0003055E" w:rsidRPr="00161AFF" w:rsidRDefault="0003055E" w:rsidP="0003055E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7FE360" w14:textId="77777777" w:rsidR="0003055E" w:rsidRPr="00161AFF" w:rsidRDefault="0003055E" w:rsidP="0003055E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всего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42CE77" w14:textId="4175A7B3" w:rsidR="0003055E" w:rsidRPr="00FD4193" w:rsidRDefault="0003055E" w:rsidP="0087412A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F776FC" w14:textId="7A7C10C0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9C6D86" w14:textId="15F08371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228E8F" w14:textId="6195EC30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C3FED6" w14:textId="50EA72D0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140705" w14:textId="2F7A2F91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E3C42" w14:textId="20DAD7B6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8A1D" w14:textId="2F99C0F5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16815" w14:textId="78CA0E5D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2B689" w14:textId="67511996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1757F" w14:textId="5FC9F706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546CE" w14:textId="17965128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</w:tr>
      <w:tr w:rsidR="00DA50A8" w:rsidRPr="00161AFF" w14:paraId="129049CC" w14:textId="77777777" w:rsidTr="00C71EFD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06C4E47" w14:textId="77777777" w:rsidR="00DA50A8" w:rsidRPr="00161AFF" w:rsidRDefault="00DA50A8" w:rsidP="00DA50A8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603AE3D" w14:textId="77777777" w:rsidR="00DA50A8" w:rsidRPr="00DA50A8" w:rsidRDefault="00DA50A8" w:rsidP="00DA50A8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406010" w14:textId="77777777" w:rsidR="00DA50A8" w:rsidRPr="00161AFF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областной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  <w:p w14:paraId="6EB1E9B3" w14:textId="77777777" w:rsidR="00DA50A8" w:rsidRPr="00161AFF" w:rsidRDefault="00DA50A8" w:rsidP="00DA50A8">
            <w:pPr>
              <w:widowControl w:val="0"/>
              <w:suppressAutoHyphens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5F7875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9CE0DD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6B7F9C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0B714B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061A1E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24E2DC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01CC3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C5503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6046C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45CC7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82B51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28C62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</w:tr>
      <w:tr w:rsidR="00DA50A8" w:rsidRPr="00161AFF" w14:paraId="2879E2A4" w14:textId="77777777" w:rsidTr="00C71EFD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46BC172" w14:textId="77777777" w:rsidR="00DA50A8" w:rsidRPr="00161AFF" w:rsidRDefault="00DA50A8" w:rsidP="00DA50A8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4E8FDF0" w14:textId="77777777" w:rsidR="00DA50A8" w:rsidRPr="00161AFF" w:rsidRDefault="00DA50A8" w:rsidP="00DA50A8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62E3FD" w14:textId="77777777" w:rsidR="00DA50A8" w:rsidRPr="00161AFF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федеральный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D127DE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F34A03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6B312E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4A6E42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748476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0A7C55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09E14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D0688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08220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BC9F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D060B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D8526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03055E" w:rsidRPr="00161AFF" w14:paraId="1DC66ABD" w14:textId="77777777" w:rsidTr="00C71EFD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6F86D44" w14:textId="77777777" w:rsidR="0003055E" w:rsidRPr="00161AFF" w:rsidRDefault="0003055E" w:rsidP="0003055E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384B2AD" w14:textId="77777777" w:rsidR="0003055E" w:rsidRPr="00161AFF" w:rsidRDefault="0003055E" w:rsidP="0003055E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C7830B" w14:textId="77777777" w:rsidR="0003055E" w:rsidRPr="00161AFF" w:rsidRDefault="0003055E" w:rsidP="0003055E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местный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FB21ED" w14:textId="2A355C4D" w:rsidR="0003055E" w:rsidRPr="00FD4193" w:rsidRDefault="0003055E" w:rsidP="0087412A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514E59" w14:textId="5E5354B7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379096" w14:textId="25EAE88B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B2A5AD" w14:textId="3FCB3F75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8AE03A" w14:textId="1F1FD79D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C8C6A5" w14:textId="35B9B092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97CEA" w14:textId="3057B720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9CFBB" w14:textId="4AF47576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33803" w14:textId="1ACC0CEE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8A753" w14:textId="508A50DA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80BFF" w14:textId="497963DA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0FE3E" w14:textId="65EF4BA2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</w:tr>
      <w:tr w:rsidR="00DA50A8" w:rsidRPr="00161AFF" w14:paraId="3086F4FC" w14:textId="77777777" w:rsidTr="00C71EFD">
        <w:tc>
          <w:tcPr>
            <w:tcW w:w="20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FF9A2CF" w14:textId="77777777" w:rsidR="00DA50A8" w:rsidRPr="00161AFF" w:rsidRDefault="00DA50A8" w:rsidP="00DA50A8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6E7CA5A" w14:textId="77777777" w:rsidR="00DA50A8" w:rsidRPr="00161AFF" w:rsidRDefault="00DA50A8" w:rsidP="00DA50A8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4A886F" w14:textId="77777777" w:rsidR="00DA50A8" w:rsidRPr="00161AFF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внебюджетные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источники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60C479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5E07A2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57BC1A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D7FACE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BD5DA5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BE4E3F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C8F6B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6CF1F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4842C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F5066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C11D0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435F6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7A79E9" w:rsidRPr="00161AFF" w14:paraId="5D5F0CBC" w14:textId="77777777" w:rsidTr="00C71EFD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4E314C9C" w14:textId="1DB24CD0" w:rsidR="007A79E9" w:rsidRPr="00161AFF" w:rsidRDefault="007A79E9" w:rsidP="007A79E9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Подпрограмма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5454ECD7" w14:textId="2F09E29D" w:rsidR="007A79E9" w:rsidRPr="00161AFF" w:rsidRDefault="007A79E9" w:rsidP="007A79E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  <w:r w:rsidRPr="00226E7A">
              <w:rPr>
                <w:sz w:val="22"/>
                <w:szCs w:val="22"/>
              </w:rPr>
              <w:t>«Развитие инфраструктуры молодежной политики»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ECAB9" w14:textId="27F2151D" w:rsidR="007A79E9" w:rsidRPr="00161AFF" w:rsidRDefault="007A79E9" w:rsidP="007A79E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всего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83F426" w14:textId="5431C210" w:rsidR="007A79E9" w:rsidRPr="007A79E9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101,8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3A2096" w14:textId="41C42462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787E2A">
              <w:rPr>
                <w:kern w:val="1"/>
                <w:sz w:val="22"/>
                <w:szCs w:val="22"/>
                <w:lang w:eastAsia="fa-IR" w:bidi="fa-IR"/>
              </w:rPr>
              <w:t>101,8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00D89C" w14:textId="1CB49AAC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787E2A">
              <w:rPr>
                <w:kern w:val="1"/>
                <w:sz w:val="22"/>
                <w:szCs w:val="22"/>
                <w:lang w:eastAsia="fa-IR" w:bidi="fa-IR"/>
              </w:rPr>
              <w:t>101,8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82A267" w14:textId="44822E60" w:rsidR="007A79E9" w:rsidRPr="007A79E9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80,3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9D1910" w14:textId="41C68DDF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0626ED">
              <w:rPr>
                <w:kern w:val="1"/>
                <w:sz w:val="22"/>
                <w:szCs w:val="22"/>
                <w:lang w:eastAsia="fa-IR" w:bidi="fa-IR"/>
              </w:rPr>
              <w:t>80,3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D77E3D" w14:textId="793D8830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0626ED">
              <w:rPr>
                <w:kern w:val="1"/>
                <w:sz w:val="22"/>
                <w:szCs w:val="22"/>
                <w:lang w:eastAsia="fa-IR" w:bidi="fa-IR"/>
              </w:rPr>
              <w:t>80,3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2B4B6" w14:textId="489E9405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0626ED">
              <w:rPr>
                <w:kern w:val="1"/>
                <w:sz w:val="22"/>
                <w:szCs w:val="22"/>
                <w:lang w:eastAsia="fa-IR" w:bidi="fa-IR"/>
              </w:rPr>
              <w:t>80,3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BA00E" w14:textId="06A163F4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0626ED">
              <w:rPr>
                <w:kern w:val="1"/>
                <w:sz w:val="22"/>
                <w:szCs w:val="22"/>
                <w:lang w:eastAsia="fa-IR" w:bidi="fa-IR"/>
              </w:rPr>
              <w:t>80,3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80F2D" w14:textId="78843CD6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0626ED">
              <w:rPr>
                <w:kern w:val="1"/>
                <w:sz w:val="22"/>
                <w:szCs w:val="22"/>
                <w:lang w:eastAsia="fa-IR" w:bidi="fa-IR"/>
              </w:rPr>
              <w:t>80,3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B263D" w14:textId="041EDC9A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0626ED">
              <w:rPr>
                <w:kern w:val="1"/>
                <w:sz w:val="22"/>
                <w:szCs w:val="22"/>
                <w:lang w:eastAsia="fa-IR" w:bidi="fa-IR"/>
              </w:rPr>
              <w:t>80,3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6B36D" w14:textId="2F01A0FD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0626ED">
              <w:rPr>
                <w:kern w:val="1"/>
                <w:sz w:val="22"/>
                <w:szCs w:val="22"/>
                <w:lang w:eastAsia="fa-IR" w:bidi="fa-IR"/>
              </w:rPr>
              <w:t>80,3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E1818" w14:textId="6C89E7B8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0626ED">
              <w:rPr>
                <w:kern w:val="1"/>
                <w:sz w:val="22"/>
                <w:szCs w:val="22"/>
                <w:lang w:eastAsia="fa-IR" w:bidi="fa-IR"/>
              </w:rPr>
              <w:t>80,3</w:t>
            </w:r>
          </w:p>
        </w:tc>
      </w:tr>
      <w:tr w:rsidR="007A79E9" w:rsidRPr="00161AFF" w14:paraId="68CD018A" w14:textId="77777777" w:rsidTr="00C71EFD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23CA7D5" w14:textId="77777777" w:rsidR="007A79E9" w:rsidRPr="00161AFF" w:rsidRDefault="007A79E9" w:rsidP="007A79E9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BFF7889" w14:textId="77777777" w:rsidR="007A79E9" w:rsidRDefault="007A79E9" w:rsidP="007A7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0FD40" w14:textId="77777777" w:rsidR="007A79E9" w:rsidRPr="00161AFF" w:rsidRDefault="007A79E9" w:rsidP="007A79E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областной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  <w:p w14:paraId="02BFF7AA" w14:textId="55C04C3A" w:rsidR="007A79E9" w:rsidRPr="00161AFF" w:rsidRDefault="007A79E9" w:rsidP="007A79E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8CEAB5" w14:textId="341DF6B2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95,5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14F334" w14:textId="6916EAF5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0926BE">
              <w:rPr>
                <w:kern w:val="1"/>
                <w:sz w:val="22"/>
                <w:szCs w:val="22"/>
                <w:lang w:eastAsia="fa-IR" w:bidi="fa-IR"/>
              </w:rPr>
              <w:t>95,5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C2ED62" w14:textId="5EF1903D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0926BE">
              <w:rPr>
                <w:kern w:val="1"/>
                <w:sz w:val="22"/>
                <w:szCs w:val="22"/>
                <w:lang w:eastAsia="fa-IR" w:bidi="fa-IR"/>
              </w:rPr>
              <w:t>95,5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1973C3" w14:textId="09C65B85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7ACB4C" w14:textId="503734A9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3400A">
              <w:rPr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D5D2B6" w14:textId="2B63BC36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3400A">
              <w:rPr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817B" w14:textId="034D122E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3400A">
              <w:rPr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4512" w14:textId="48247F5E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3400A">
              <w:rPr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80E8" w14:textId="4A30ED78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3400A">
              <w:rPr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5150D" w14:textId="3E6E262C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3400A">
              <w:rPr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58C96" w14:textId="05E263F0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3400A">
              <w:rPr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F0985" w14:textId="55149AD9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3400A">
              <w:rPr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</w:tr>
      <w:tr w:rsidR="007A79E9" w:rsidRPr="00161AFF" w14:paraId="576EB403" w14:textId="77777777" w:rsidTr="00C71EFD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9551A65" w14:textId="77777777" w:rsidR="007A79E9" w:rsidRPr="00161AFF" w:rsidRDefault="007A79E9" w:rsidP="007A79E9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0E25B20" w14:textId="77777777" w:rsidR="007A79E9" w:rsidRDefault="007A79E9" w:rsidP="007A7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EAA93" w14:textId="4CFCC54F" w:rsidR="007A79E9" w:rsidRPr="00161AFF" w:rsidRDefault="007A79E9" w:rsidP="007A79E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федеральный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729BF9" w14:textId="182A48F5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D67FBE" w14:textId="293DB001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EF5F29" w14:textId="3E95D767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227826" w14:textId="1575575F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67EB86" w14:textId="51A59FE4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C3437C" w14:textId="59F3D980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95D1" w14:textId="7AEBDE03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06A19" w14:textId="45B1031D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32A49" w14:textId="32D14A46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9E6E5" w14:textId="221B37FF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BB7C2" w14:textId="093FFFF1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55BC7" w14:textId="774A6CE8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7A79E9" w:rsidRPr="00161AFF" w14:paraId="5F9B8E35" w14:textId="77777777" w:rsidTr="00C71EFD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04AC2AE" w14:textId="77777777" w:rsidR="007A79E9" w:rsidRPr="00161AFF" w:rsidRDefault="007A79E9" w:rsidP="007A79E9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F1B384C" w14:textId="77777777" w:rsidR="007A79E9" w:rsidRDefault="007A79E9" w:rsidP="007A7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B8017" w14:textId="6DAB686F" w:rsidR="007A79E9" w:rsidRPr="00161AFF" w:rsidRDefault="007A79E9" w:rsidP="007A79E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местный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7DF34E" w14:textId="23F900C6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EBE867" w14:textId="5B465A79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3F94EF" w14:textId="502393DB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413C50" w14:textId="21DA9E94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B39856" w14:textId="032E9348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E7FBD4" w14:textId="00E34F0B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4ACA9" w14:textId="05E4294C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0B585" w14:textId="2FC7980C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09F42" w14:textId="63CF4290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A8F0D" w14:textId="3527C1AA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ECB06" w14:textId="3E4061CE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F9533" w14:textId="3D738BAD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</w:tr>
      <w:tr w:rsidR="007A79E9" w:rsidRPr="00161AFF" w14:paraId="4CC9642F" w14:textId="77777777" w:rsidTr="00C71EFD"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54FDBE" w14:textId="77777777" w:rsidR="007A79E9" w:rsidRPr="00161AFF" w:rsidRDefault="007A79E9" w:rsidP="007A79E9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972AC7" w14:textId="77777777" w:rsidR="007A79E9" w:rsidRDefault="007A79E9" w:rsidP="007A7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0FC71" w14:textId="651541E7" w:rsidR="007A79E9" w:rsidRPr="00161AFF" w:rsidRDefault="007A79E9" w:rsidP="007A79E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внебюджетные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источники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F16779" w14:textId="7B8E2B28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1B6081" w14:textId="181AA17C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51FCA5" w14:textId="50B1C094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56203A" w14:textId="4E35BFE3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1F4C8D" w14:textId="7F0F444C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C8A43F" w14:textId="07BC19D7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FBB9" w14:textId="5637F4E4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2C532" w14:textId="3BBAB9FA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3D29A" w14:textId="057D7BEC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23B4" w14:textId="3A07C6E1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D8E59" w14:textId="57657DC7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AE3FD" w14:textId="6B97258A" w:rsidR="007A79E9" w:rsidRPr="00FD4193" w:rsidRDefault="007A79E9" w:rsidP="007A79E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</w:tbl>
    <w:p w14:paraId="4471407D" w14:textId="77777777" w:rsidR="00F95AB4" w:rsidRPr="00383F42" w:rsidRDefault="00F95AB4" w:rsidP="00F95AB4">
      <w:pPr>
        <w:widowControl w:val="0"/>
        <w:suppressAutoHyphens/>
        <w:spacing w:line="100" w:lineRule="atLeast"/>
        <w:ind w:firstLine="7468"/>
        <w:jc w:val="right"/>
        <w:textAlignment w:val="baseline"/>
        <w:rPr>
          <w:rFonts w:eastAsia="Andale Sans UI"/>
          <w:kern w:val="1"/>
          <w:sz w:val="24"/>
          <w:szCs w:val="24"/>
          <w:lang w:val="de-DE" w:eastAsia="fa-IR" w:bidi="fa-IR"/>
        </w:rPr>
      </w:pPr>
    </w:p>
    <w:p w14:paraId="4F10C104" w14:textId="48E5F32F" w:rsidR="00926620" w:rsidRDefault="006A7EE5" w:rsidP="00C71EFD">
      <w:pPr>
        <w:widowControl w:val="0"/>
        <w:suppressAutoHyphens/>
        <w:spacing w:line="100" w:lineRule="atLeast"/>
        <w:ind w:left="567"/>
        <w:textAlignment w:val="baseline"/>
        <w:rPr>
          <w:kern w:val="1"/>
          <w:sz w:val="28"/>
          <w:szCs w:val="24"/>
          <w:lang w:eastAsia="fa-IR" w:bidi="fa-IR"/>
        </w:rPr>
      </w:pPr>
      <w:r>
        <w:rPr>
          <w:kern w:val="1"/>
          <w:sz w:val="28"/>
          <w:szCs w:val="24"/>
          <w:lang w:eastAsia="fa-IR" w:bidi="fa-IR"/>
        </w:rPr>
        <w:t xml:space="preserve"> </w:t>
      </w:r>
    </w:p>
    <w:p w14:paraId="22AC66EF" w14:textId="77777777" w:rsidR="00C71EFD" w:rsidRDefault="00C71EFD" w:rsidP="00C71EFD">
      <w:pPr>
        <w:widowControl w:val="0"/>
        <w:suppressAutoHyphens/>
        <w:spacing w:line="100" w:lineRule="atLeast"/>
        <w:ind w:left="567"/>
        <w:textAlignment w:val="baseline"/>
        <w:rPr>
          <w:kern w:val="1"/>
          <w:sz w:val="28"/>
          <w:szCs w:val="24"/>
          <w:lang w:eastAsia="fa-IR" w:bidi="fa-IR"/>
        </w:rPr>
      </w:pPr>
    </w:p>
    <w:p w14:paraId="0DAA9BEB" w14:textId="6F23CF70" w:rsidR="00C71EFD" w:rsidRDefault="00C71EFD" w:rsidP="00C71EFD">
      <w:pPr>
        <w:widowControl w:val="0"/>
        <w:suppressAutoHyphens/>
        <w:spacing w:line="100" w:lineRule="atLeast"/>
        <w:ind w:left="567"/>
        <w:textAlignment w:val="baseline"/>
        <w:rPr>
          <w:kern w:val="1"/>
          <w:sz w:val="28"/>
          <w:szCs w:val="24"/>
          <w:lang w:eastAsia="fa-IR" w:bidi="fa-IR"/>
        </w:rPr>
      </w:pPr>
      <w:r>
        <w:rPr>
          <w:kern w:val="1"/>
          <w:sz w:val="28"/>
          <w:szCs w:val="24"/>
          <w:lang w:eastAsia="fa-IR" w:bidi="fa-IR"/>
        </w:rPr>
        <w:t>Управляющий делами</w:t>
      </w:r>
    </w:p>
    <w:p w14:paraId="652C4A1B" w14:textId="02C6E0D8" w:rsidR="00C71EFD" w:rsidRDefault="00C71EFD" w:rsidP="00C71EFD">
      <w:pPr>
        <w:widowControl w:val="0"/>
        <w:suppressAutoHyphens/>
        <w:spacing w:line="100" w:lineRule="atLeast"/>
        <w:ind w:left="567"/>
        <w:textAlignment w:val="baseline"/>
        <w:rPr>
          <w:kern w:val="1"/>
          <w:sz w:val="28"/>
          <w:szCs w:val="24"/>
          <w:lang w:eastAsia="fa-IR" w:bidi="fa-IR"/>
        </w:rPr>
      </w:pPr>
      <w:r>
        <w:rPr>
          <w:kern w:val="1"/>
          <w:sz w:val="28"/>
          <w:szCs w:val="24"/>
          <w:lang w:eastAsia="fa-IR" w:bidi="fa-IR"/>
        </w:rPr>
        <w:t>Администрации района                                                                                                                                           О.В. Купина</w:t>
      </w:r>
    </w:p>
    <w:sectPr w:rsidR="00C71EFD" w:rsidSect="00C33F57">
      <w:headerReference w:type="default" r:id="rId13"/>
      <w:pgSz w:w="16840" w:h="11907" w:orient="landscape" w:code="9"/>
      <w:pgMar w:top="1702" w:right="1134" w:bottom="709" w:left="284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ECE156" w14:textId="77777777" w:rsidR="00B13D64" w:rsidRDefault="00B13D64">
      <w:r>
        <w:separator/>
      </w:r>
    </w:p>
  </w:endnote>
  <w:endnote w:type="continuationSeparator" w:id="0">
    <w:p w14:paraId="590F413B" w14:textId="77777777" w:rsidR="00B13D64" w:rsidRDefault="00B1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2337135"/>
      <w:docPartObj>
        <w:docPartGallery w:val="Page Numbers (Bottom of Page)"/>
        <w:docPartUnique/>
      </w:docPartObj>
    </w:sdtPr>
    <w:sdtEndPr/>
    <w:sdtContent>
      <w:p w14:paraId="38377339" w14:textId="7D5DC07B" w:rsidR="00B13D64" w:rsidRDefault="00B13D6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581">
          <w:rPr>
            <w:noProof/>
          </w:rPr>
          <w:t>3</w:t>
        </w:r>
        <w:r>
          <w:fldChar w:fldCharType="end"/>
        </w:r>
      </w:p>
    </w:sdtContent>
  </w:sdt>
  <w:p w14:paraId="04C567A6" w14:textId="77777777" w:rsidR="00B13D64" w:rsidRDefault="00B13D6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7578968"/>
      <w:docPartObj>
        <w:docPartGallery w:val="Page Numbers (Bottom of Page)"/>
        <w:docPartUnique/>
      </w:docPartObj>
    </w:sdtPr>
    <w:sdtEndPr/>
    <w:sdtContent>
      <w:p w14:paraId="324CE20C" w14:textId="7C33AB55" w:rsidR="00B13D64" w:rsidRDefault="00B13D6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581">
          <w:rPr>
            <w:noProof/>
          </w:rPr>
          <w:t>1</w:t>
        </w:r>
        <w:r>
          <w:fldChar w:fldCharType="end"/>
        </w:r>
      </w:p>
    </w:sdtContent>
  </w:sdt>
  <w:p w14:paraId="6F913FE3" w14:textId="77777777" w:rsidR="00B13D64" w:rsidRDefault="00B13D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DDADB" w14:textId="77777777" w:rsidR="00B13D64" w:rsidRDefault="00B13D64">
      <w:r>
        <w:separator/>
      </w:r>
    </w:p>
  </w:footnote>
  <w:footnote w:type="continuationSeparator" w:id="0">
    <w:p w14:paraId="04903501" w14:textId="77777777" w:rsidR="00B13D64" w:rsidRDefault="00B13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16DB0" w14:textId="77777777" w:rsidR="00B13D64" w:rsidRDefault="00B13D6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328BF0"/>
    <w:multiLevelType w:val="singleLevel"/>
    <w:tmpl w:val="BA328BF0"/>
    <w:lvl w:ilvl="0">
      <w:start w:val="1"/>
      <w:numFmt w:val="decimal"/>
      <w:suff w:val="space"/>
      <w:lvlText w:val="%1."/>
      <w:lvlJc w:val="left"/>
    </w:lvl>
  </w:abstractNum>
  <w:abstractNum w:abstractNumId="1">
    <w:nsid w:val="BFBF5E25"/>
    <w:multiLevelType w:val="singleLevel"/>
    <w:tmpl w:val="BFBF5E25"/>
    <w:lvl w:ilvl="0">
      <w:start w:val="1"/>
      <w:numFmt w:val="bullet"/>
      <w:lvlText w:val="−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</w:abstractNum>
  <w:abstractNum w:abstractNumId="2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</w:lvl>
    <w:lvl w:ilvl="4">
      <w:start w:val="1"/>
      <w:numFmt w:val="decimal"/>
      <w:lvlText w:val="%5."/>
      <w:lvlJc w:val="left"/>
      <w:pPr>
        <w:tabs>
          <w:tab w:val="num" w:pos="219"/>
        </w:tabs>
        <w:ind w:left="219" w:hanging="360"/>
      </w:p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</w:lvl>
  </w:abstractNum>
  <w:abstractNum w:abstractNumId="3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49"/>
        </w:tabs>
        <w:ind w:left="1114" w:hanging="4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49"/>
        </w:tabs>
        <w:ind w:left="1069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1920" w:hanging="720"/>
      </w:pPr>
    </w:lvl>
    <w:lvl w:ilvl="3">
      <w:start w:val="1"/>
      <w:numFmt w:val="decimal"/>
      <w:lvlText w:val="%1.%2.%3.%4."/>
      <w:lvlJc w:val="left"/>
      <w:pPr>
        <w:tabs>
          <w:tab w:val="num" w:pos="349"/>
        </w:tabs>
        <w:ind w:left="1429" w:hanging="720"/>
      </w:pPr>
    </w:lvl>
    <w:lvl w:ilvl="4">
      <w:start w:val="1"/>
      <w:numFmt w:val="decimal"/>
      <w:lvlText w:val="%1.%2.%3.%4.%5."/>
      <w:lvlJc w:val="left"/>
      <w:pPr>
        <w:tabs>
          <w:tab w:val="num" w:pos="349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349"/>
        </w:tabs>
        <w:ind w:left="17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49"/>
        </w:tabs>
        <w:ind w:left="178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9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49"/>
        </w:tabs>
        <w:ind w:left="2149" w:hanging="144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EF25CB3"/>
    <w:multiLevelType w:val="hybridMultilevel"/>
    <w:tmpl w:val="5882C4E2"/>
    <w:lvl w:ilvl="0" w:tplc="AF42E3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243282"/>
    <w:multiLevelType w:val="hybridMultilevel"/>
    <w:tmpl w:val="B28C15F2"/>
    <w:lvl w:ilvl="0" w:tplc="D0E8CB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01C3CE9"/>
    <w:multiLevelType w:val="hybridMultilevel"/>
    <w:tmpl w:val="DEF60C70"/>
    <w:lvl w:ilvl="0" w:tplc="EA4E6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CE"/>
    <w:rsid w:val="000019F1"/>
    <w:rsid w:val="00002AD0"/>
    <w:rsid w:val="0001221B"/>
    <w:rsid w:val="0001279E"/>
    <w:rsid w:val="000138F9"/>
    <w:rsid w:val="000205F2"/>
    <w:rsid w:val="0002504A"/>
    <w:rsid w:val="0002713E"/>
    <w:rsid w:val="0003027A"/>
    <w:rsid w:val="0003055E"/>
    <w:rsid w:val="00031172"/>
    <w:rsid w:val="000328AF"/>
    <w:rsid w:val="00033087"/>
    <w:rsid w:val="00037145"/>
    <w:rsid w:val="000377A5"/>
    <w:rsid w:val="00043BE9"/>
    <w:rsid w:val="00044B91"/>
    <w:rsid w:val="00046518"/>
    <w:rsid w:val="000553A9"/>
    <w:rsid w:val="000602FC"/>
    <w:rsid w:val="00062CBF"/>
    <w:rsid w:val="00071A7E"/>
    <w:rsid w:val="00073D4C"/>
    <w:rsid w:val="00090DD4"/>
    <w:rsid w:val="00091D91"/>
    <w:rsid w:val="00094635"/>
    <w:rsid w:val="000A6611"/>
    <w:rsid w:val="000D0862"/>
    <w:rsid w:val="000D69F9"/>
    <w:rsid w:val="000E207A"/>
    <w:rsid w:val="000E7BA0"/>
    <w:rsid w:val="000F1E7C"/>
    <w:rsid w:val="000F1F94"/>
    <w:rsid w:val="000F75A3"/>
    <w:rsid w:val="001058E9"/>
    <w:rsid w:val="00106118"/>
    <w:rsid w:val="00111CDE"/>
    <w:rsid w:val="00111E89"/>
    <w:rsid w:val="00111FD7"/>
    <w:rsid w:val="0011238E"/>
    <w:rsid w:val="00120005"/>
    <w:rsid w:val="00122606"/>
    <w:rsid w:val="00126F89"/>
    <w:rsid w:val="00132713"/>
    <w:rsid w:val="0014200A"/>
    <w:rsid w:val="00143AED"/>
    <w:rsid w:val="0014436A"/>
    <w:rsid w:val="001473F4"/>
    <w:rsid w:val="0015318A"/>
    <w:rsid w:val="00155AFC"/>
    <w:rsid w:val="00161F99"/>
    <w:rsid w:val="00165796"/>
    <w:rsid w:val="0016648E"/>
    <w:rsid w:val="00170F3F"/>
    <w:rsid w:val="0017493F"/>
    <w:rsid w:val="00177C4C"/>
    <w:rsid w:val="001853A7"/>
    <w:rsid w:val="00193E70"/>
    <w:rsid w:val="001A32BA"/>
    <w:rsid w:val="001A4742"/>
    <w:rsid w:val="001A486F"/>
    <w:rsid w:val="001A6F9F"/>
    <w:rsid w:val="001B1B3B"/>
    <w:rsid w:val="001B3570"/>
    <w:rsid w:val="001C0717"/>
    <w:rsid w:val="001C243A"/>
    <w:rsid w:val="001C2F0A"/>
    <w:rsid w:val="001C4785"/>
    <w:rsid w:val="001C5024"/>
    <w:rsid w:val="001D0BB4"/>
    <w:rsid w:val="001D36A5"/>
    <w:rsid w:val="001E1A46"/>
    <w:rsid w:val="001E36A0"/>
    <w:rsid w:val="001E6671"/>
    <w:rsid w:val="001F31B0"/>
    <w:rsid w:val="001F54E4"/>
    <w:rsid w:val="001F6C90"/>
    <w:rsid w:val="001F7D05"/>
    <w:rsid w:val="0020545F"/>
    <w:rsid w:val="00206F3E"/>
    <w:rsid w:val="00210F65"/>
    <w:rsid w:val="002159F6"/>
    <w:rsid w:val="00222EA3"/>
    <w:rsid w:val="00224C6A"/>
    <w:rsid w:val="00226B38"/>
    <w:rsid w:val="00226E7A"/>
    <w:rsid w:val="00231BBE"/>
    <w:rsid w:val="00243D24"/>
    <w:rsid w:val="00244BB6"/>
    <w:rsid w:val="00252CB8"/>
    <w:rsid w:val="00255C3D"/>
    <w:rsid w:val="00256472"/>
    <w:rsid w:val="00256F48"/>
    <w:rsid w:val="00257FB3"/>
    <w:rsid w:val="00270306"/>
    <w:rsid w:val="00272F82"/>
    <w:rsid w:val="0027724F"/>
    <w:rsid w:val="00282473"/>
    <w:rsid w:val="00286ABE"/>
    <w:rsid w:val="00287417"/>
    <w:rsid w:val="00287662"/>
    <w:rsid w:val="00291DD4"/>
    <w:rsid w:val="00295DEC"/>
    <w:rsid w:val="002A386F"/>
    <w:rsid w:val="002A47AC"/>
    <w:rsid w:val="002A4E52"/>
    <w:rsid w:val="002A6637"/>
    <w:rsid w:val="002B7384"/>
    <w:rsid w:val="002B7F53"/>
    <w:rsid w:val="002C276F"/>
    <w:rsid w:val="002C3444"/>
    <w:rsid w:val="002C5F2F"/>
    <w:rsid w:val="002C7C76"/>
    <w:rsid w:val="002D006E"/>
    <w:rsid w:val="002D3852"/>
    <w:rsid w:val="002D7D6B"/>
    <w:rsid w:val="002F2914"/>
    <w:rsid w:val="002F3B37"/>
    <w:rsid w:val="002F48BB"/>
    <w:rsid w:val="002F4EBC"/>
    <w:rsid w:val="00302FC7"/>
    <w:rsid w:val="0030559A"/>
    <w:rsid w:val="00307516"/>
    <w:rsid w:val="00307F66"/>
    <w:rsid w:val="0031090F"/>
    <w:rsid w:val="003111D2"/>
    <w:rsid w:val="00312EDE"/>
    <w:rsid w:val="003215B1"/>
    <w:rsid w:val="0032635E"/>
    <w:rsid w:val="00347D8C"/>
    <w:rsid w:val="0035124F"/>
    <w:rsid w:val="00353076"/>
    <w:rsid w:val="00361895"/>
    <w:rsid w:val="00365163"/>
    <w:rsid w:val="00367608"/>
    <w:rsid w:val="003712B7"/>
    <w:rsid w:val="00373014"/>
    <w:rsid w:val="00375F1C"/>
    <w:rsid w:val="00380649"/>
    <w:rsid w:val="00383C90"/>
    <w:rsid w:val="00385AFA"/>
    <w:rsid w:val="00386A20"/>
    <w:rsid w:val="003920EC"/>
    <w:rsid w:val="003A53A5"/>
    <w:rsid w:val="003A6F1C"/>
    <w:rsid w:val="003B1833"/>
    <w:rsid w:val="003B3C75"/>
    <w:rsid w:val="003C2963"/>
    <w:rsid w:val="003C2B14"/>
    <w:rsid w:val="003C2DB2"/>
    <w:rsid w:val="003D69F6"/>
    <w:rsid w:val="003E1BEC"/>
    <w:rsid w:val="003E2120"/>
    <w:rsid w:val="003E2C0D"/>
    <w:rsid w:val="003E500F"/>
    <w:rsid w:val="003F0857"/>
    <w:rsid w:val="003F383E"/>
    <w:rsid w:val="003F45D8"/>
    <w:rsid w:val="00400F38"/>
    <w:rsid w:val="0040296C"/>
    <w:rsid w:val="004036F6"/>
    <w:rsid w:val="00421C16"/>
    <w:rsid w:val="0042237E"/>
    <w:rsid w:val="004234AA"/>
    <w:rsid w:val="0042393E"/>
    <w:rsid w:val="00424114"/>
    <w:rsid w:val="00424721"/>
    <w:rsid w:val="00425035"/>
    <w:rsid w:val="00426AE9"/>
    <w:rsid w:val="00434469"/>
    <w:rsid w:val="00434611"/>
    <w:rsid w:val="00437CB9"/>
    <w:rsid w:val="00440001"/>
    <w:rsid w:val="0044144F"/>
    <w:rsid w:val="004460BA"/>
    <w:rsid w:val="00446139"/>
    <w:rsid w:val="004473FA"/>
    <w:rsid w:val="0044750A"/>
    <w:rsid w:val="0045040F"/>
    <w:rsid w:val="00455572"/>
    <w:rsid w:val="004723D9"/>
    <w:rsid w:val="00472A22"/>
    <w:rsid w:val="004765C1"/>
    <w:rsid w:val="00483EE8"/>
    <w:rsid w:val="004849D5"/>
    <w:rsid w:val="004A1E41"/>
    <w:rsid w:val="004B2476"/>
    <w:rsid w:val="004C2954"/>
    <w:rsid w:val="004C3BD6"/>
    <w:rsid w:val="004D24E6"/>
    <w:rsid w:val="004D2DAF"/>
    <w:rsid w:val="004D78F9"/>
    <w:rsid w:val="004D7ECF"/>
    <w:rsid w:val="004E0D84"/>
    <w:rsid w:val="004E1474"/>
    <w:rsid w:val="004E1804"/>
    <w:rsid w:val="004E20C6"/>
    <w:rsid w:val="004E25FA"/>
    <w:rsid w:val="004E360F"/>
    <w:rsid w:val="004E60A6"/>
    <w:rsid w:val="004F5702"/>
    <w:rsid w:val="004F601F"/>
    <w:rsid w:val="004F68C0"/>
    <w:rsid w:val="005005AA"/>
    <w:rsid w:val="00510BA3"/>
    <w:rsid w:val="0051179C"/>
    <w:rsid w:val="00521348"/>
    <w:rsid w:val="00522181"/>
    <w:rsid w:val="0052482F"/>
    <w:rsid w:val="0052524E"/>
    <w:rsid w:val="005326D7"/>
    <w:rsid w:val="00533D89"/>
    <w:rsid w:val="00535266"/>
    <w:rsid w:val="00537AA0"/>
    <w:rsid w:val="00542E00"/>
    <w:rsid w:val="00543D26"/>
    <w:rsid w:val="0054552B"/>
    <w:rsid w:val="00553AC2"/>
    <w:rsid w:val="00553E6D"/>
    <w:rsid w:val="00554881"/>
    <w:rsid w:val="00581863"/>
    <w:rsid w:val="00581C39"/>
    <w:rsid w:val="00594110"/>
    <w:rsid w:val="005A0557"/>
    <w:rsid w:val="005A131A"/>
    <w:rsid w:val="005A22AE"/>
    <w:rsid w:val="005A5802"/>
    <w:rsid w:val="005A6EA2"/>
    <w:rsid w:val="005A736D"/>
    <w:rsid w:val="005B0765"/>
    <w:rsid w:val="005B1403"/>
    <w:rsid w:val="005B2D8C"/>
    <w:rsid w:val="005C060F"/>
    <w:rsid w:val="005D563E"/>
    <w:rsid w:val="005E01D9"/>
    <w:rsid w:val="005E0E5B"/>
    <w:rsid w:val="005E76A7"/>
    <w:rsid w:val="005F644B"/>
    <w:rsid w:val="005F65CE"/>
    <w:rsid w:val="00611B68"/>
    <w:rsid w:val="00613102"/>
    <w:rsid w:val="00613AB2"/>
    <w:rsid w:val="006141C9"/>
    <w:rsid w:val="0061720D"/>
    <w:rsid w:val="0061766F"/>
    <w:rsid w:val="00617DA3"/>
    <w:rsid w:val="00623860"/>
    <w:rsid w:val="00630203"/>
    <w:rsid w:val="006318BA"/>
    <w:rsid w:val="00642917"/>
    <w:rsid w:val="00642B7A"/>
    <w:rsid w:val="006466A8"/>
    <w:rsid w:val="006550D7"/>
    <w:rsid w:val="00657C9F"/>
    <w:rsid w:val="00664190"/>
    <w:rsid w:val="00671B5F"/>
    <w:rsid w:val="00675D24"/>
    <w:rsid w:val="0067647E"/>
    <w:rsid w:val="0067671D"/>
    <w:rsid w:val="006779F0"/>
    <w:rsid w:val="006803AC"/>
    <w:rsid w:val="00680DA4"/>
    <w:rsid w:val="0068116B"/>
    <w:rsid w:val="00684712"/>
    <w:rsid w:val="00693223"/>
    <w:rsid w:val="006951CD"/>
    <w:rsid w:val="006A1322"/>
    <w:rsid w:val="006A3078"/>
    <w:rsid w:val="006A5531"/>
    <w:rsid w:val="006A7EE5"/>
    <w:rsid w:val="006B089E"/>
    <w:rsid w:val="006B423C"/>
    <w:rsid w:val="006C1E6B"/>
    <w:rsid w:val="006C4E06"/>
    <w:rsid w:val="006C6A3C"/>
    <w:rsid w:val="006D0498"/>
    <w:rsid w:val="006D439A"/>
    <w:rsid w:val="006D7FF6"/>
    <w:rsid w:val="006F417F"/>
    <w:rsid w:val="006F5357"/>
    <w:rsid w:val="006F6CE8"/>
    <w:rsid w:val="006F7A43"/>
    <w:rsid w:val="007017DE"/>
    <w:rsid w:val="007018C3"/>
    <w:rsid w:val="007031F7"/>
    <w:rsid w:val="00705528"/>
    <w:rsid w:val="00711D7D"/>
    <w:rsid w:val="00714912"/>
    <w:rsid w:val="00714C66"/>
    <w:rsid w:val="007233C3"/>
    <w:rsid w:val="00724A45"/>
    <w:rsid w:val="0072591E"/>
    <w:rsid w:val="00726443"/>
    <w:rsid w:val="0073078D"/>
    <w:rsid w:val="0073308F"/>
    <w:rsid w:val="007331F7"/>
    <w:rsid w:val="00734FAC"/>
    <w:rsid w:val="0073731A"/>
    <w:rsid w:val="00740D1F"/>
    <w:rsid w:val="00742A43"/>
    <w:rsid w:val="00742CD2"/>
    <w:rsid w:val="0074410B"/>
    <w:rsid w:val="00745139"/>
    <w:rsid w:val="007457F0"/>
    <w:rsid w:val="00747FFD"/>
    <w:rsid w:val="00756BDB"/>
    <w:rsid w:val="00757A96"/>
    <w:rsid w:val="0076343B"/>
    <w:rsid w:val="00771F83"/>
    <w:rsid w:val="007720BA"/>
    <w:rsid w:val="0077211D"/>
    <w:rsid w:val="00772269"/>
    <w:rsid w:val="00774565"/>
    <w:rsid w:val="007745F1"/>
    <w:rsid w:val="007765E6"/>
    <w:rsid w:val="0078029D"/>
    <w:rsid w:val="00787EDE"/>
    <w:rsid w:val="007903A0"/>
    <w:rsid w:val="007A0C5F"/>
    <w:rsid w:val="007A3FFB"/>
    <w:rsid w:val="007A42E8"/>
    <w:rsid w:val="007A79E9"/>
    <w:rsid w:val="007B080F"/>
    <w:rsid w:val="007B7D1C"/>
    <w:rsid w:val="007B7D9B"/>
    <w:rsid w:val="007C061F"/>
    <w:rsid w:val="007D1FDE"/>
    <w:rsid w:val="007D2666"/>
    <w:rsid w:val="007D3266"/>
    <w:rsid w:val="007D43A7"/>
    <w:rsid w:val="007E7AA5"/>
    <w:rsid w:val="007F2771"/>
    <w:rsid w:val="007F69EA"/>
    <w:rsid w:val="007F70B4"/>
    <w:rsid w:val="00800510"/>
    <w:rsid w:val="00806121"/>
    <w:rsid w:val="00812AB5"/>
    <w:rsid w:val="00813667"/>
    <w:rsid w:val="00814ED6"/>
    <w:rsid w:val="00822CCF"/>
    <w:rsid w:val="00832BA1"/>
    <w:rsid w:val="00832EA6"/>
    <w:rsid w:val="00833AF9"/>
    <w:rsid w:val="0083552B"/>
    <w:rsid w:val="008360A4"/>
    <w:rsid w:val="008572FC"/>
    <w:rsid w:val="00857468"/>
    <w:rsid w:val="008607D6"/>
    <w:rsid w:val="00863A01"/>
    <w:rsid w:val="00871AD9"/>
    <w:rsid w:val="00872DA4"/>
    <w:rsid w:val="0087378D"/>
    <w:rsid w:val="0087412A"/>
    <w:rsid w:val="008831B9"/>
    <w:rsid w:val="00892201"/>
    <w:rsid w:val="00896842"/>
    <w:rsid w:val="00897851"/>
    <w:rsid w:val="008A500A"/>
    <w:rsid w:val="008A5C7A"/>
    <w:rsid w:val="008B06C8"/>
    <w:rsid w:val="008B7D7D"/>
    <w:rsid w:val="008C4788"/>
    <w:rsid w:val="008C55C6"/>
    <w:rsid w:val="008C6669"/>
    <w:rsid w:val="008D179A"/>
    <w:rsid w:val="008D7891"/>
    <w:rsid w:val="008E1572"/>
    <w:rsid w:val="008E1678"/>
    <w:rsid w:val="008E68F7"/>
    <w:rsid w:val="008F33DD"/>
    <w:rsid w:val="008F3403"/>
    <w:rsid w:val="008F5146"/>
    <w:rsid w:val="008F784D"/>
    <w:rsid w:val="008F7E67"/>
    <w:rsid w:val="00907418"/>
    <w:rsid w:val="00914904"/>
    <w:rsid w:val="00925D20"/>
    <w:rsid w:val="00926620"/>
    <w:rsid w:val="00926C69"/>
    <w:rsid w:val="00931CBA"/>
    <w:rsid w:val="009320F2"/>
    <w:rsid w:val="00933F81"/>
    <w:rsid w:val="00935EBC"/>
    <w:rsid w:val="0093688A"/>
    <w:rsid w:val="00936AEC"/>
    <w:rsid w:val="00940561"/>
    <w:rsid w:val="00940A27"/>
    <w:rsid w:val="0094593C"/>
    <w:rsid w:val="00955133"/>
    <w:rsid w:val="009675C3"/>
    <w:rsid w:val="009712F7"/>
    <w:rsid w:val="00972194"/>
    <w:rsid w:val="00972FBB"/>
    <w:rsid w:val="009738DB"/>
    <w:rsid w:val="009814D9"/>
    <w:rsid w:val="00982ED7"/>
    <w:rsid w:val="00990071"/>
    <w:rsid w:val="009920CC"/>
    <w:rsid w:val="00995BFF"/>
    <w:rsid w:val="009B33A6"/>
    <w:rsid w:val="009B61C1"/>
    <w:rsid w:val="009B64E0"/>
    <w:rsid w:val="009B6865"/>
    <w:rsid w:val="009C0559"/>
    <w:rsid w:val="009C6B94"/>
    <w:rsid w:val="009D1D4D"/>
    <w:rsid w:val="009D357B"/>
    <w:rsid w:val="009D5A80"/>
    <w:rsid w:val="009D6EC3"/>
    <w:rsid w:val="009D6ED3"/>
    <w:rsid w:val="009F164C"/>
    <w:rsid w:val="009F44AD"/>
    <w:rsid w:val="00A02AEF"/>
    <w:rsid w:val="00A13397"/>
    <w:rsid w:val="00A13855"/>
    <w:rsid w:val="00A17E68"/>
    <w:rsid w:val="00A21B05"/>
    <w:rsid w:val="00A21FD3"/>
    <w:rsid w:val="00A22602"/>
    <w:rsid w:val="00A252A3"/>
    <w:rsid w:val="00A2651D"/>
    <w:rsid w:val="00A3014D"/>
    <w:rsid w:val="00A31D6C"/>
    <w:rsid w:val="00A347C2"/>
    <w:rsid w:val="00A35098"/>
    <w:rsid w:val="00A37609"/>
    <w:rsid w:val="00A46D59"/>
    <w:rsid w:val="00A50ED8"/>
    <w:rsid w:val="00A52B7B"/>
    <w:rsid w:val="00A55939"/>
    <w:rsid w:val="00A57828"/>
    <w:rsid w:val="00A6284A"/>
    <w:rsid w:val="00A66DC5"/>
    <w:rsid w:val="00A66EB2"/>
    <w:rsid w:val="00A726BA"/>
    <w:rsid w:val="00A81365"/>
    <w:rsid w:val="00A81EC2"/>
    <w:rsid w:val="00A91444"/>
    <w:rsid w:val="00A935A0"/>
    <w:rsid w:val="00A9400E"/>
    <w:rsid w:val="00A94389"/>
    <w:rsid w:val="00AA0E8D"/>
    <w:rsid w:val="00AA745C"/>
    <w:rsid w:val="00AB12AE"/>
    <w:rsid w:val="00AB7AB7"/>
    <w:rsid w:val="00AC198F"/>
    <w:rsid w:val="00AC4B46"/>
    <w:rsid w:val="00AD22F7"/>
    <w:rsid w:val="00AD36C2"/>
    <w:rsid w:val="00AD4EC6"/>
    <w:rsid w:val="00AD6707"/>
    <w:rsid w:val="00AD75CE"/>
    <w:rsid w:val="00AD7852"/>
    <w:rsid w:val="00AE145A"/>
    <w:rsid w:val="00AE3AB0"/>
    <w:rsid w:val="00AE6822"/>
    <w:rsid w:val="00AF02E3"/>
    <w:rsid w:val="00AF16BE"/>
    <w:rsid w:val="00AF4391"/>
    <w:rsid w:val="00AF44FE"/>
    <w:rsid w:val="00AF7BFB"/>
    <w:rsid w:val="00B00586"/>
    <w:rsid w:val="00B00CB1"/>
    <w:rsid w:val="00B05863"/>
    <w:rsid w:val="00B058AC"/>
    <w:rsid w:val="00B064B4"/>
    <w:rsid w:val="00B07DD2"/>
    <w:rsid w:val="00B112E4"/>
    <w:rsid w:val="00B13D64"/>
    <w:rsid w:val="00B1450A"/>
    <w:rsid w:val="00B160AC"/>
    <w:rsid w:val="00B24F0A"/>
    <w:rsid w:val="00B44066"/>
    <w:rsid w:val="00B4733C"/>
    <w:rsid w:val="00B47FED"/>
    <w:rsid w:val="00B50630"/>
    <w:rsid w:val="00B5155E"/>
    <w:rsid w:val="00B53229"/>
    <w:rsid w:val="00B53664"/>
    <w:rsid w:val="00B53CE8"/>
    <w:rsid w:val="00B679DD"/>
    <w:rsid w:val="00B70A52"/>
    <w:rsid w:val="00B71123"/>
    <w:rsid w:val="00B71F05"/>
    <w:rsid w:val="00B75449"/>
    <w:rsid w:val="00B772D2"/>
    <w:rsid w:val="00B778EA"/>
    <w:rsid w:val="00B83A49"/>
    <w:rsid w:val="00B91427"/>
    <w:rsid w:val="00B92F44"/>
    <w:rsid w:val="00B933D8"/>
    <w:rsid w:val="00BA09C3"/>
    <w:rsid w:val="00BA265A"/>
    <w:rsid w:val="00BA51F2"/>
    <w:rsid w:val="00BA7D99"/>
    <w:rsid w:val="00BB5336"/>
    <w:rsid w:val="00BB5ED2"/>
    <w:rsid w:val="00BB6788"/>
    <w:rsid w:val="00BC162E"/>
    <w:rsid w:val="00BC538A"/>
    <w:rsid w:val="00BC5D90"/>
    <w:rsid w:val="00BD2682"/>
    <w:rsid w:val="00BD337C"/>
    <w:rsid w:val="00BE3614"/>
    <w:rsid w:val="00BE40A1"/>
    <w:rsid w:val="00BE5BF1"/>
    <w:rsid w:val="00BE641D"/>
    <w:rsid w:val="00BE718C"/>
    <w:rsid w:val="00C0220E"/>
    <w:rsid w:val="00C04752"/>
    <w:rsid w:val="00C118AB"/>
    <w:rsid w:val="00C1296D"/>
    <w:rsid w:val="00C17302"/>
    <w:rsid w:val="00C24E6A"/>
    <w:rsid w:val="00C30B8C"/>
    <w:rsid w:val="00C31A6C"/>
    <w:rsid w:val="00C33F57"/>
    <w:rsid w:val="00C34FD6"/>
    <w:rsid w:val="00C37BAF"/>
    <w:rsid w:val="00C4279B"/>
    <w:rsid w:val="00C43A40"/>
    <w:rsid w:val="00C477D4"/>
    <w:rsid w:val="00C54A1F"/>
    <w:rsid w:val="00C56437"/>
    <w:rsid w:val="00C613D3"/>
    <w:rsid w:val="00C66B25"/>
    <w:rsid w:val="00C71761"/>
    <w:rsid w:val="00C71EFD"/>
    <w:rsid w:val="00C734C1"/>
    <w:rsid w:val="00C7745A"/>
    <w:rsid w:val="00C8105A"/>
    <w:rsid w:val="00C914A2"/>
    <w:rsid w:val="00C92540"/>
    <w:rsid w:val="00C93C1B"/>
    <w:rsid w:val="00C950D7"/>
    <w:rsid w:val="00C97A63"/>
    <w:rsid w:val="00CA02CD"/>
    <w:rsid w:val="00CA5A96"/>
    <w:rsid w:val="00CB10CF"/>
    <w:rsid w:val="00CB2698"/>
    <w:rsid w:val="00CB3CD7"/>
    <w:rsid w:val="00CB55F0"/>
    <w:rsid w:val="00CB6098"/>
    <w:rsid w:val="00CB647D"/>
    <w:rsid w:val="00CC0084"/>
    <w:rsid w:val="00CC1D5B"/>
    <w:rsid w:val="00CC47F3"/>
    <w:rsid w:val="00CC4FAF"/>
    <w:rsid w:val="00CC63E8"/>
    <w:rsid w:val="00CE4C08"/>
    <w:rsid w:val="00CF097E"/>
    <w:rsid w:val="00CF2FDF"/>
    <w:rsid w:val="00CF7677"/>
    <w:rsid w:val="00D005E7"/>
    <w:rsid w:val="00D05F3C"/>
    <w:rsid w:val="00D06AE2"/>
    <w:rsid w:val="00D1706C"/>
    <w:rsid w:val="00D20143"/>
    <w:rsid w:val="00D23695"/>
    <w:rsid w:val="00D247A9"/>
    <w:rsid w:val="00D24922"/>
    <w:rsid w:val="00D36AD2"/>
    <w:rsid w:val="00D50E39"/>
    <w:rsid w:val="00D570A7"/>
    <w:rsid w:val="00D6460A"/>
    <w:rsid w:val="00D8267D"/>
    <w:rsid w:val="00D90E2A"/>
    <w:rsid w:val="00D93D46"/>
    <w:rsid w:val="00D946CE"/>
    <w:rsid w:val="00D96DA0"/>
    <w:rsid w:val="00DA4AE3"/>
    <w:rsid w:val="00DA50A8"/>
    <w:rsid w:val="00DB3FFB"/>
    <w:rsid w:val="00DB67BB"/>
    <w:rsid w:val="00DB7E7B"/>
    <w:rsid w:val="00DC095C"/>
    <w:rsid w:val="00DC17F9"/>
    <w:rsid w:val="00DC24CB"/>
    <w:rsid w:val="00DD1266"/>
    <w:rsid w:val="00DE0BDB"/>
    <w:rsid w:val="00DE3FB1"/>
    <w:rsid w:val="00DF0AF9"/>
    <w:rsid w:val="00DF38A4"/>
    <w:rsid w:val="00DF58AB"/>
    <w:rsid w:val="00DF68F6"/>
    <w:rsid w:val="00DF6E77"/>
    <w:rsid w:val="00E141F0"/>
    <w:rsid w:val="00E14C2A"/>
    <w:rsid w:val="00E15DC9"/>
    <w:rsid w:val="00E21CFD"/>
    <w:rsid w:val="00E233D9"/>
    <w:rsid w:val="00E24347"/>
    <w:rsid w:val="00E269D1"/>
    <w:rsid w:val="00E27582"/>
    <w:rsid w:val="00E27BDB"/>
    <w:rsid w:val="00E3289D"/>
    <w:rsid w:val="00E37932"/>
    <w:rsid w:val="00E40281"/>
    <w:rsid w:val="00E4230A"/>
    <w:rsid w:val="00E43D50"/>
    <w:rsid w:val="00E4430C"/>
    <w:rsid w:val="00E447C8"/>
    <w:rsid w:val="00E46778"/>
    <w:rsid w:val="00E50F90"/>
    <w:rsid w:val="00E53F36"/>
    <w:rsid w:val="00E56AD3"/>
    <w:rsid w:val="00E629DF"/>
    <w:rsid w:val="00E74765"/>
    <w:rsid w:val="00E75F99"/>
    <w:rsid w:val="00E835AD"/>
    <w:rsid w:val="00E86201"/>
    <w:rsid w:val="00E87DC9"/>
    <w:rsid w:val="00EA0FFA"/>
    <w:rsid w:val="00EA26A9"/>
    <w:rsid w:val="00EB6E45"/>
    <w:rsid w:val="00EC726A"/>
    <w:rsid w:val="00EC73B3"/>
    <w:rsid w:val="00ED17CB"/>
    <w:rsid w:val="00ED368A"/>
    <w:rsid w:val="00ED42A4"/>
    <w:rsid w:val="00ED4738"/>
    <w:rsid w:val="00ED7358"/>
    <w:rsid w:val="00EE256D"/>
    <w:rsid w:val="00EE3581"/>
    <w:rsid w:val="00F04896"/>
    <w:rsid w:val="00F058D1"/>
    <w:rsid w:val="00F05D80"/>
    <w:rsid w:val="00F05E7E"/>
    <w:rsid w:val="00F112EB"/>
    <w:rsid w:val="00F12410"/>
    <w:rsid w:val="00F16B07"/>
    <w:rsid w:val="00F23547"/>
    <w:rsid w:val="00F2677C"/>
    <w:rsid w:val="00F31764"/>
    <w:rsid w:val="00F3279E"/>
    <w:rsid w:val="00F33E9B"/>
    <w:rsid w:val="00F345AE"/>
    <w:rsid w:val="00F40B18"/>
    <w:rsid w:val="00F41F4A"/>
    <w:rsid w:val="00F420EC"/>
    <w:rsid w:val="00F53652"/>
    <w:rsid w:val="00F550EE"/>
    <w:rsid w:val="00F632C6"/>
    <w:rsid w:val="00F65A04"/>
    <w:rsid w:val="00F67FFD"/>
    <w:rsid w:val="00F70430"/>
    <w:rsid w:val="00F706A5"/>
    <w:rsid w:val="00F7186D"/>
    <w:rsid w:val="00F727E6"/>
    <w:rsid w:val="00F73F86"/>
    <w:rsid w:val="00F754CD"/>
    <w:rsid w:val="00F76DBB"/>
    <w:rsid w:val="00F811C0"/>
    <w:rsid w:val="00F81DE3"/>
    <w:rsid w:val="00F904D5"/>
    <w:rsid w:val="00F95AB4"/>
    <w:rsid w:val="00FA5BF9"/>
    <w:rsid w:val="00FB15CF"/>
    <w:rsid w:val="00FB46DF"/>
    <w:rsid w:val="00FB53B5"/>
    <w:rsid w:val="00FB76C8"/>
    <w:rsid w:val="00FB7823"/>
    <w:rsid w:val="00FC057D"/>
    <w:rsid w:val="00FC1C3B"/>
    <w:rsid w:val="00FD2487"/>
    <w:rsid w:val="00FD3590"/>
    <w:rsid w:val="00FD4193"/>
    <w:rsid w:val="00FD7DCE"/>
    <w:rsid w:val="00FE575F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7D10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0">
    <w:name w:val="Абзац списка1"/>
    <w:basedOn w:val="a"/>
    <w:rsid w:val="00C1730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Balloon Text"/>
    <w:basedOn w:val="a"/>
    <w:semiHidden/>
    <w:rsid w:val="00C17302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CC0084"/>
  </w:style>
  <w:style w:type="table" w:styleId="a8">
    <w:name w:val="Table Grid"/>
    <w:basedOn w:val="a1"/>
    <w:rsid w:val="0059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20"/>
    <w:rsid w:val="006F5357"/>
    <w:rPr>
      <w:sz w:val="26"/>
      <w:szCs w:val="26"/>
      <w:shd w:val="clear" w:color="auto" w:fill="FFFFFF"/>
    </w:rPr>
  </w:style>
  <w:style w:type="paragraph" w:customStyle="1" w:styleId="20">
    <w:name w:val="Основной текст2"/>
    <w:basedOn w:val="a"/>
    <w:link w:val="a9"/>
    <w:rsid w:val="006F5357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a">
    <w:name w:val="Body Text Indent"/>
    <w:basedOn w:val="a"/>
    <w:link w:val="ab"/>
    <w:unhideWhenUsed/>
    <w:rsid w:val="0042237E"/>
    <w:pPr>
      <w:ind w:firstLine="851"/>
    </w:pPr>
    <w:rPr>
      <w:sz w:val="24"/>
    </w:rPr>
  </w:style>
  <w:style w:type="character" w:customStyle="1" w:styleId="ab">
    <w:name w:val="Основной текст с отступом Знак"/>
    <w:link w:val="aa"/>
    <w:rsid w:val="0042237E"/>
    <w:rPr>
      <w:sz w:val="24"/>
    </w:rPr>
  </w:style>
  <w:style w:type="paragraph" w:styleId="ac">
    <w:name w:val="Body Text"/>
    <w:basedOn w:val="a"/>
    <w:link w:val="ad"/>
    <w:rsid w:val="002C3444"/>
    <w:pPr>
      <w:spacing w:after="120"/>
    </w:pPr>
  </w:style>
  <w:style w:type="character" w:customStyle="1" w:styleId="ad">
    <w:name w:val="Основной текст Знак"/>
    <w:basedOn w:val="a0"/>
    <w:link w:val="ac"/>
    <w:rsid w:val="002C3444"/>
  </w:style>
  <w:style w:type="paragraph" w:customStyle="1" w:styleId="Standard">
    <w:name w:val="Standard"/>
    <w:rsid w:val="009F44A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1">
    <w:name w:val="Основной текст1"/>
    <w:basedOn w:val="a"/>
    <w:rsid w:val="001D0BB4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e">
    <w:name w:val="Подпись к таблице_"/>
    <w:link w:val="af"/>
    <w:uiPriority w:val="99"/>
    <w:rsid w:val="00256F48"/>
    <w:rPr>
      <w:spacing w:val="5"/>
      <w:sz w:val="23"/>
      <w:szCs w:val="23"/>
      <w:shd w:val="clear" w:color="auto" w:fill="FFFFFF"/>
    </w:rPr>
  </w:style>
  <w:style w:type="paragraph" w:customStyle="1" w:styleId="af">
    <w:name w:val="Подпись к таблице"/>
    <w:basedOn w:val="a"/>
    <w:link w:val="ae"/>
    <w:uiPriority w:val="99"/>
    <w:rsid w:val="00256F48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rsid w:val="00E835AD"/>
    <w:pPr>
      <w:widowControl w:val="0"/>
      <w:autoSpaceDE w:val="0"/>
      <w:autoSpaceDN w:val="0"/>
      <w:adjustRightInd w:val="0"/>
    </w:pPr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F95AB4"/>
  </w:style>
  <w:style w:type="character" w:customStyle="1" w:styleId="WW8Num2z0">
    <w:name w:val="WW8Num2z0"/>
    <w:rsid w:val="00F95AB4"/>
    <w:rPr>
      <w:rFonts w:ascii="Symbol" w:hAnsi="Symbol" w:cs="OpenSymbol"/>
    </w:rPr>
  </w:style>
  <w:style w:type="character" w:customStyle="1" w:styleId="WW8Num3z0">
    <w:name w:val="WW8Num3z0"/>
    <w:rsid w:val="00F95AB4"/>
    <w:rPr>
      <w:rFonts w:ascii="Symbol" w:hAnsi="Symbol" w:cs="OpenSymbol"/>
    </w:rPr>
  </w:style>
  <w:style w:type="character" w:customStyle="1" w:styleId="Absatz-Standardschriftart">
    <w:name w:val="Absatz-Standardschriftart"/>
    <w:rsid w:val="00F95AB4"/>
  </w:style>
  <w:style w:type="character" w:customStyle="1" w:styleId="21">
    <w:name w:val="Основной шрифт абзаца2"/>
    <w:rsid w:val="00F95AB4"/>
  </w:style>
  <w:style w:type="character" w:customStyle="1" w:styleId="WW-Absatz-Standardschriftart">
    <w:name w:val="WW-Absatz-Standardschriftart"/>
    <w:rsid w:val="00F95AB4"/>
  </w:style>
  <w:style w:type="character" w:customStyle="1" w:styleId="WW-Absatz-Standardschriftart1">
    <w:name w:val="WW-Absatz-Standardschriftart1"/>
    <w:rsid w:val="00F95AB4"/>
  </w:style>
  <w:style w:type="character" w:customStyle="1" w:styleId="13">
    <w:name w:val="Основной шрифт абзаца1"/>
    <w:rsid w:val="00F95AB4"/>
  </w:style>
  <w:style w:type="character" w:customStyle="1" w:styleId="NumberingSymbols">
    <w:name w:val="Numbering Symbols"/>
    <w:rsid w:val="00F95AB4"/>
  </w:style>
  <w:style w:type="character" w:customStyle="1" w:styleId="Internetlink">
    <w:name w:val="Internet link"/>
    <w:rsid w:val="00F95AB4"/>
    <w:rPr>
      <w:color w:val="000080"/>
      <w:u w:val="single"/>
    </w:rPr>
  </w:style>
  <w:style w:type="character" w:customStyle="1" w:styleId="14">
    <w:name w:val="Номер страницы1"/>
    <w:rsid w:val="00F95AB4"/>
  </w:style>
  <w:style w:type="character" w:customStyle="1" w:styleId="af0">
    <w:name w:val="Нижний колонтитул Знак"/>
    <w:uiPriority w:val="99"/>
    <w:rsid w:val="00F95AB4"/>
  </w:style>
  <w:style w:type="character" w:customStyle="1" w:styleId="FontStyle16">
    <w:name w:val="Font Style16"/>
    <w:rsid w:val="00F95AB4"/>
    <w:rPr>
      <w:rFonts w:ascii="Times New Roman" w:hAnsi="Times New Roman" w:cs="Times New Roman"/>
      <w:sz w:val="22"/>
      <w:szCs w:val="22"/>
    </w:rPr>
  </w:style>
  <w:style w:type="character" w:customStyle="1" w:styleId="RTFNum21">
    <w:name w:val="RTF_Num 2 1"/>
    <w:rsid w:val="00F95AB4"/>
    <w:rPr>
      <w:rFonts w:ascii="Symbol" w:hAnsi="Symbol"/>
    </w:rPr>
  </w:style>
  <w:style w:type="character" w:customStyle="1" w:styleId="af1">
    <w:name w:val="Маркеры списка"/>
    <w:rsid w:val="00F95AB4"/>
    <w:rPr>
      <w:rFonts w:ascii="OpenSymbol" w:eastAsia="OpenSymbol" w:hAnsi="OpenSymbol" w:cs="OpenSymbol"/>
    </w:rPr>
  </w:style>
  <w:style w:type="character" w:customStyle="1" w:styleId="RTFNum31">
    <w:name w:val="RTF_Num 3 1"/>
    <w:rsid w:val="00F95AB4"/>
    <w:rPr>
      <w:rFonts w:ascii="Symbol" w:hAnsi="Symbol"/>
    </w:rPr>
  </w:style>
  <w:style w:type="character" w:customStyle="1" w:styleId="RTFNum41">
    <w:name w:val="RTF_Num 4 1"/>
    <w:rsid w:val="00F95AB4"/>
    <w:rPr>
      <w:rFonts w:ascii="Symbol" w:hAnsi="Symbol"/>
    </w:rPr>
  </w:style>
  <w:style w:type="character" w:styleId="af2">
    <w:name w:val="Hyperlink"/>
    <w:rsid w:val="00F95AB4"/>
    <w:rPr>
      <w:color w:val="000080"/>
      <w:u w:val="single"/>
    </w:rPr>
  </w:style>
  <w:style w:type="character" w:customStyle="1" w:styleId="af3">
    <w:name w:val="Символ нумерации"/>
    <w:rsid w:val="00F95AB4"/>
  </w:style>
  <w:style w:type="paragraph" w:customStyle="1" w:styleId="15">
    <w:name w:val="Заголовок1"/>
    <w:basedOn w:val="a"/>
    <w:next w:val="ac"/>
    <w:rsid w:val="00F95AB4"/>
    <w:pPr>
      <w:keepNext/>
      <w:widowControl w:val="0"/>
      <w:suppressAutoHyphens/>
      <w:spacing w:before="240" w:after="120"/>
      <w:textAlignment w:val="baseline"/>
    </w:pPr>
    <w:rPr>
      <w:rFonts w:ascii="Arial" w:eastAsia="Microsoft YaHei" w:hAnsi="Arial" w:cs="Mangal"/>
      <w:kern w:val="1"/>
      <w:sz w:val="28"/>
      <w:szCs w:val="28"/>
      <w:lang w:val="de-DE" w:eastAsia="fa-IR" w:bidi="fa-IR"/>
    </w:rPr>
  </w:style>
  <w:style w:type="paragraph" w:styleId="af4">
    <w:name w:val="List"/>
    <w:basedOn w:val="Textbody"/>
    <w:rsid w:val="00F95AB4"/>
    <w:rPr>
      <w:rFonts w:cs="Tahoma"/>
    </w:rPr>
  </w:style>
  <w:style w:type="paragraph" w:customStyle="1" w:styleId="22">
    <w:name w:val="Название2"/>
    <w:basedOn w:val="a"/>
    <w:rsid w:val="00F95AB4"/>
    <w:pPr>
      <w:widowControl w:val="0"/>
      <w:suppressLineNumbers/>
      <w:suppressAutoHyphens/>
      <w:spacing w:before="120" w:after="120"/>
      <w:textAlignment w:val="baseline"/>
    </w:pPr>
    <w:rPr>
      <w:rFonts w:ascii="Arial" w:eastAsia="Andale Sans UI" w:hAnsi="Arial" w:cs="Mangal"/>
      <w:i/>
      <w:iCs/>
      <w:kern w:val="1"/>
      <w:szCs w:val="24"/>
      <w:lang w:val="de-DE" w:eastAsia="fa-IR" w:bidi="fa-IR"/>
    </w:rPr>
  </w:style>
  <w:style w:type="paragraph" w:customStyle="1" w:styleId="23">
    <w:name w:val="Указатель2"/>
    <w:basedOn w:val="a"/>
    <w:rsid w:val="00F95AB4"/>
    <w:pPr>
      <w:widowControl w:val="0"/>
      <w:suppressLineNumbers/>
      <w:suppressAutoHyphens/>
      <w:textAlignment w:val="baseline"/>
    </w:pPr>
    <w:rPr>
      <w:rFonts w:ascii="Arial" w:eastAsia="Andale Sans UI" w:hAnsi="Arial" w:cs="Mangal"/>
      <w:kern w:val="1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rsid w:val="00F95AB4"/>
    <w:pPr>
      <w:autoSpaceDN/>
      <w:spacing w:after="120"/>
      <w:textAlignment w:val="baseline"/>
    </w:pPr>
    <w:rPr>
      <w:rFonts w:cs="Times New Roman"/>
      <w:kern w:val="1"/>
      <w:lang w:eastAsia="fa-IR"/>
    </w:rPr>
  </w:style>
  <w:style w:type="paragraph" w:customStyle="1" w:styleId="16">
    <w:name w:val="Название1"/>
    <w:basedOn w:val="a"/>
    <w:rsid w:val="00F95AB4"/>
    <w:pPr>
      <w:widowControl w:val="0"/>
      <w:suppressLineNumbers/>
      <w:suppressAutoHyphens/>
      <w:spacing w:before="120" w:after="120"/>
      <w:textAlignment w:val="baseline"/>
    </w:pPr>
    <w:rPr>
      <w:rFonts w:ascii="Arial" w:eastAsia="Andale Sans UI" w:hAnsi="Arial" w:cs="Mangal"/>
      <w:i/>
      <w:iCs/>
      <w:kern w:val="1"/>
      <w:szCs w:val="24"/>
      <w:lang w:val="de-DE" w:eastAsia="fa-IR" w:bidi="fa-IR"/>
    </w:rPr>
  </w:style>
  <w:style w:type="paragraph" w:customStyle="1" w:styleId="17">
    <w:name w:val="Указатель1"/>
    <w:basedOn w:val="a"/>
    <w:rsid w:val="00F95AB4"/>
    <w:pPr>
      <w:widowControl w:val="0"/>
      <w:suppressLineNumbers/>
      <w:suppressAutoHyphens/>
      <w:textAlignment w:val="baseline"/>
    </w:pPr>
    <w:rPr>
      <w:rFonts w:ascii="Arial" w:eastAsia="Andale Sans UI" w:hAnsi="Arial" w:cs="Mangal"/>
      <w:kern w:val="1"/>
      <w:sz w:val="24"/>
      <w:szCs w:val="24"/>
      <w:lang w:val="de-DE" w:eastAsia="fa-IR" w:bidi="fa-IR"/>
    </w:rPr>
  </w:style>
  <w:style w:type="paragraph" w:customStyle="1" w:styleId="Heading">
    <w:name w:val="Heading"/>
    <w:basedOn w:val="Standard"/>
    <w:next w:val="Textbody"/>
    <w:rsid w:val="00F95AB4"/>
    <w:pPr>
      <w:keepNext/>
      <w:autoSpaceDN/>
      <w:spacing w:before="240" w:after="120"/>
      <w:textAlignment w:val="baseline"/>
    </w:pPr>
    <w:rPr>
      <w:rFonts w:ascii="Arial" w:hAnsi="Arial"/>
      <w:kern w:val="1"/>
      <w:sz w:val="28"/>
      <w:szCs w:val="28"/>
      <w:lang w:eastAsia="fa-IR"/>
    </w:rPr>
  </w:style>
  <w:style w:type="paragraph" w:customStyle="1" w:styleId="18">
    <w:name w:val="Название объекта1"/>
    <w:basedOn w:val="Standard"/>
    <w:rsid w:val="00F95AB4"/>
    <w:pPr>
      <w:suppressLineNumbers/>
      <w:autoSpaceDN/>
      <w:spacing w:before="120" w:after="120"/>
      <w:textAlignment w:val="baseline"/>
    </w:pPr>
    <w:rPr>
      <w:i/>
      <w:iCs/>
      <w:kern w:val="1"/>
      <w:lang w:eastAsia="fa-IR"/>
    </w:rPr>
  </w:style>
  <w:style w:type="paragraph" w:customStyle="1" w:styleId="Index">
    <w:name w:val="Index"/>
    <w:basedOn w:val="Standard"/>
    <w:rsid w:val="00F95AB4"/>
    <w:pPr>
      <w:suppressLineNumbers/>
      <w:autoSpaceDN/>
      <w:textAlignment w:val="baseline"/>
    </w:pPr>
    <w:rPr>
      <w:kern w:val="1"/>
      <w:lang w:eastAsia="fa-IR"/>
    </w:rPr>
  </w:style>
  <w:style w:type="paragraph" w:customStyle="1" w:styleId="TableContents">
    <w:name w:val="Table Contents"/>
    <w:basedOn w:val="Standard"/>
    <w:rsid w:val="00F95AB4"/>
    <w:pPr>
      <w:suppressLineNumbers/>
      <w:autoSpaceDN/>
      <w:textAlignment w:val="baseline"/>
    </w:pPr>
    <w:rPr>
      <w:rFonts w:cs="Times New Roman"/>
      <w:kern w:val="1"/>
      <w:lang w:eastAsia="fa-IR"/>
    </w:rPr>
  </w:style>
  <w:style w:type="paragraph" w:customStyle="1" w:styleId="TableHeading">
    <w:name w:val="Table Heading"/>
    <w:basedOn w:val="TableContents"/>
    <w:rsid w:val="00F95AB4"/>
    <w:pPr>
      <w:jc w:val="center"/>
    </w:pPr>
    <w:rPr>
      <w:b/>
      <w:bCs/>
    </w:rPr>
  </w:style>
  <w:style w:type="paragraph" w:customStyle="1" w:styleId="31">
    <w:name w:val="Заголовок 31"/>
    <w:basedOn w:val="Heading"/>
    <w:next w:val="Textbody"/>
    <w:rsid w:val="00F95AB4"/>
    <w:rPr>
      <w:b/>
      <w:bCs/>
    </w:rPr>
  </w:style>
  <w:style w:type="paragraph" w:customStyle="1" w:styleId="210">
    <w:name w:val="Заголовок 21"/>
    <w:basedOn w:val="Heading"/>
    <w:next w:val="Textbody"/>
    <w:rsid w:val="00F95AB4"/>
    <w:rPr>
      <w:b/>
      <w:bCs/>
      <w:i/>
      <w:iCs/>
    </w:rPr>
  </w:style>
  <w:style w:type="paragraph" w:customStyle="1" w:styleId="19">
    <w:name w:val="Верхний колонтитул1"/>
    <w:basedOn w:val="Standard"/>
    <w:rsid w:val="00F95AB4"/>
    <w:pPr>
      <w:autoSpaceDN/>
      <w:textAlignment w:val="baseline"/>
    </w:pPr>
    <w:rPr>
      <w:rFonts w:cs="Times New Roman"/>
      <w:kern w:val="1"/>
      <w:lang w:eastAsia="fa-IR"/>
    </w:rPr>
  </w:style>
  <w:style w:type="paragraph" w:customStyle="1" w:styleId="1a">
    <w:name w:val="Нижний колонтитул1"/>
    <w:basedOn w:val="Standard"/>
    <w:rsid w:val="00F95AB4"/>
    <w:pPr>
      <w:autoSpaceDN/>
      <w:textAlignment w:val="baseline"/>
    </w:pPr>
    <w:rPr>
      <w:rFonts w:cs="Times New Roman"/>
      <w:kern w:val="1"/>
      <w:lang w:eastAsia="fa-IR"/>
    </w:rPr>
  </w:style>
  <w:style w:type="paragraph" w:customStyle="1" w:styleId="Framecontents">
    <w:name w:val="Frame contents"/>
    <w:basedOn w:val="Textbody"/>
    <w:rsid w:val="00F95AB4"/>
  </w:style>
  <w:style w:type="paragraph" w:styleId="af5">
    <w:name w:val="Normal (Web)"/>
    <w:basedOn w:val="a"/>
    <w:uiPriority w:val="99"/>
    <w:rsid w:val="00F95AB4"/>
    <w:pPr>
      <w:spacing w:before="280" w:after="280"/>
    </w:pPr>
    <w:rPr>
      <w:kern w:val="1"/>
      <w:sz w:val="24"/>
      <w:szCs w:val="24"/>
      <w:lang w:eastAsia="ar-SA"/>
    </w:rPr>
  </w:style>
  <w:style w:type="paragraph" w:customStyle="1" w:styleId="ConsNormal">
    <w:name w:val="ConsNormal"/>
    <w:rsid w:val="00F95AB4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PlusNonformat">
    <w:name w:val="ConsPlusNonformat"/>
    <w:rsid w:val="00F95AB4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paragraph" w:customStyle="1" w:styleId="af6">
    <w:name w:val="Содержимое таблицы"/>
    <w:basedOn w:val="a"/>
    <w:rsid w:val="00F95AB4"/>
    <w:pPr>
      <w:widowControl w:val="0"/>
      <w:suppressLineNumbers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f7">
    <w:name w:val="Заголовок таблицы"/>
    <w:basedOn w:val="af6"/>
    <w:rsid w:val="00F95AB4"/>
    <w:pPr>
      <w:jc w:val="center"/>
    </w:pPr>
    <w:rPr>
      <w:b/>
      <w:bCs/>
    </w:rPr>
  </w:style>
  <w:style w:type="paragraph" w:customStyle="1" w:styleId="af8">
    <w:name w:val="Содержимое врезки"/>
    <w:basedOn w:val="ac"/>
    <w:rsid w:val="00F95AB4"/>
    <w:pPr>
      <w:spacing w:after="0"/>
    </w:pPr>
    <w:rPr>
      <w:kern w:val="1"/>
      <w:sz w:val="28"/>
      <w:lang w:val="x-none" w:eastAsia="ar-SA"/>
    </w:rPr>
  </w:style>
  <w:style w:type="character" w:styleId="af9">
    <w:name w:val="annotation reference"/>
    <w:rsid w:val="007D43A7"/>
    <w:rPr>
      <w:sz w:val="16"/>
      <w:szCs w:val="16"/>
    </w:rPr>
  </w:style>
  <w:style w:type="paragraph" w:styleId="afa">
    <w:name w:val="annotation text"/>
    <w:basedOn w:val="a"/>
    <w:link w:val="afb"/>
    <w:rsid w:val="007D43A7"/>
  </w:style>
  <w:style w:type="character" w:customStyle="1" w:styleId="afb">
    <w:name w:val="Текст примечания Знак"/>
    <w:basedOn w:val="a0"/>
    <w:link w:val="afa"/>
    <w:rsid w:val="007D43A7"/>
  </w:style>
  <w:style w:type="paragraph" w:styleId="afc">
    <w:name w:val="annotation subject"/>
    <w:basedOn w:val="afa"/>
    <w:next w:val="afa"/>
    <w:link w:val="afd"/>
    <w:rsid w:val="007D43A7"/>
    <w:rPr>
      <w:b/>
      <w:bCs/>
    </w:rPr>
  </w:style>
  <w:style w:type="character" w:customStyle="1" w:styleId="afd">
    <w:name w:val="Тема примечания Знак"/>
    <w:link w:val="afc"/>
    <w:rsid w:val="007D43A7"/>
    <w:rPr>
      <w:b/>
      <w:bCs/>
    </w:rPr>
  </w:style>
  <w:style w:type="table" w:styleId="afe">
    <w:name w:val="Table Elegant"/>
    <w:basedOn w:val="a1"/>
    <w:rsid w:val="0085746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1"/>
    <w:rsid w:val="0085746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lainTable2">
    <w:name w:val="Plain Table 2"/>
    <w:basedOn w:val="a1"/>
    <w:uiPriority w:val="42"/>
    <w:rsid w:val="0085746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aff">
    <w:name w:val="List Paragraph"/>
    <w:basedOn w:val="a"/>
    <w:uiPriority w:val="34"/>
    <w:qFormat/>
    <w:rsid w:val="00A133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0">
    <w:name w:val="Абзац списка1"/>
    <w:basedOn w:val="a"/>
    <w:rsid w:val="00C1730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Balloon Text"/>
    <w:basedOn w:val="a"/>
    <w:semiHidden/>
    <w:rsid w:val="00C17302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CC0084"/>
  </w:style>
  <w:style w:type="table" w:styleId="a8">
    <w:name w:val="Table Grid"/>
    <w:basedOn w:val="a1"/>
    <w:rsid w:val="0059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20"/>
    <w:rsid w:val="006F5357"/>
    <w:rPr>
      <w:sz w:val="26"/>
      <w:szCs w:val="26"/>
      <w:shd w:val="clear" w:color="auto" w:fill="FFFFFF"/>
    </w:rPr>
  </w:style>
  <w:style w:type="paragraph" w:customStyle="1" w:styleId="20">
    <w:name w:val="Основной текст2"/>
    <w:basedOn w:val="a"/>
    <w:link w:val="a9"/>
    <w:rsid w:val="006F5357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a">
    <w:name w:val="Body Text Indent"/>
    <w:basedOn w:val="a"/>
    <w:link w:val="ab"/>
    <w:unhideWhenUsed/>
    <w:rsid w:val="0042237E"/>
    <w:pPr>
      <w:ind w:firstLine="851"/>
    </w:pPr>
    <w:rPr>
      <w:sz w:val="24"/>
    </w:rPr>
  </w:style>
  <w:style w:type="character" w:customStyle="1" w:styleId="ab">
    <w:name w:val="Основной текст с отступом Знак"/>
    <w:link w:val="aa"/>
    <w:rsid w:val="0042237E"/>
    <w:rPr>
      <w:sz w:val="24"/>
    </w:rPr>
  </w:style>
  <w:style w:type="paragraph" w:styleId="ac">
    <w:name w:val="Body Text"/>
    <w:basedOn w:val="a"/>
    <w:link w:val="ad"/>
    <w:rsid w:val="002C3444"/>
    <w:pPr>
      <w:spacing w:after="120"/>
    </w:pPr>
  </w:style>
  <w:style w:type="character" w:customStyle="1" w:styleId="ad">
    <w:name w:val="Основной текст Знак"/>
    <w:basedOn w:val="a0"/>
    <w:link w:val="ac"/>
    <w:rsid w:val="002C3444"/>
  </w:style>
  <w:style w:type="paragraph" w:customStyle="1" w:styleId="Standard">
    <w:name w:val="Standard"/>
    <w:rsid w:val="009F44A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1">
    <w:name w:val="Основной текст1"/>
    <w:basedOn w:val="a"/>
    <w:rsid w:val="001D0BB4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e">
    <w:name w:val="Подпись к таблице_"/>
    <w:link w:val="af"/>
    <w:uiPriority w:val="99"/>
    <w:rsid w:val="00256F48"/>
    <w:rPr>
      <w:spacing w:val="5"/>
      <w:sz w:val="23"/>
      <w:szCs w:val="23"/>
      <w:shd w:val="clear" w:color="auto" w:fill="FFFFFF"/>
    </w:rPr>
  </w:style>
  <w:style w:type="paragraph" w:customStyle="1" w:styleId="af">
    <w:name w:val="Подпись к таблице"/>
    <w:basedOn w:val="a"/>
    <w:link w:val="ae"/>
    <w:uiPriority w:val="99"/>
    <w:rsid w:val="00256F48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rsid w:val="00E835AD"/>
    <w:pPr>
      <w:widowControl w:val="0"/>
      <w:autoSpaceDE w:val="0"/>
      <w:autoSpaceDN w:val="0"/>
      <w:adjustRightInd w:val="0"/>
    </w:pPr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F95AB4"/>
  </w:style>
  <w:style w:type="character" w:customStyle="1" w:styleId="WW8Num2z0">
    <w:name w:val="WW8Num2z0"/>
    <w:rsid w:val="00F95AB4"/>
    <w:rPr>
      <w:rFonts w:ascii="Symbol" w:hAnsi="Symbol" w:cs="OpenSymbol"/>
    </w:rPr>
  </w:style>
  <w:style w:type="character" w:customStyle="1" w:styleId="WW8Num3z0">
    <w:name w:val="WW8Num3z0"/>
    <w:rsid w:val="00F95AB4"/>
    <w:rPr>
      <w:rFonts w:ascii="Symbol" w:hAnsi="Symbol" w:cs="OpenSymbol"/>
    </w:rPr>
  </w:style>
  <w:style w:type="character" w:customStyle="1" w:styleId="Absatz-Standardschriftart">
    <w:name w:val="Absatz-Standardschriftart"/>
    <w:rsid w:val="00F95AB4"/>
  </w:style>
  <w:style w:type="character" w:customStyle="1" w:styleId="21">
    <w:name w:val="Основной шрифт абзаца2"/>
    <w:rsid w:val="00F95AB4"/>
  </w:style>
  <w:style w:type="character" w:customStyle="1" w:styleId="WW-Absatz-Standardschriftart">
    <w:name w:val="WW-Absatz-Standardschriftart"/>
    <w:rsid w:val="00F95AB4"/>
  </w:style>
  <w:style w:type="character" w:customStyle="1" w:styleId="WW-Absatz-Standardschriftart1">
    <w:name w:val="WW-Absatz-Standardschriftart1"/>
    <w:rsid w:val="00F95AB4"/>
  </w:style>
  <w:style w:type="character" w:customStyle="1" w:styleId="13">
    <w:name w:val="Основной шрифт абзаца1"/>
    <w:rsid w:val="00F95AB4"/>
  </w:style>
  <w:style w:type="character" w:customStyle="1" w:styleId="NumberingSymbols">
    <w:name w:val="Numbering Symbols"/>
    <w:rsid w:val="00F95AB4"/>
  </w:style>
  <w:style w:type="character" w:customStyle="1" w:styleId="Internetlink">
    <w:name w:val="Internet link"/>
    <w:rsid w:val="00F95AB4"/>
    <w:rPr>
      <w:color w:val="000080"/>
      <w:u w:val="single"/>
    </w:rPr>
  </w:style>
  <w:style w:type="character" w:customStyle="1" w:styleId="14">
    <w:name w:val="Номер страницы1"/>
    <w:rsid w:val="00F95AB4"/>
  </w:style>
  <w:style w:type="character" w:customStyle="1" w:styleId="af0">
    <w:name w:val="Нижний колонтитул Знак"/>
    <w:uiPriority w:val="99"/>
    <w:rsid w:val="00F95AB4"/>
  </w:style>
  <w:style w:type="character" w:customStyle="1" w:styleId="FontStyle16">
    <w:name w:val="Font Style16"/>
    <w:rsid w:val="00F95AB4"/>
    <w:rPr>
      <w:rFonts w:ascii="Times New Roman" w:hAnsi="Times New Roman" w:cs="Times New Roman"/>
      <w:sz w:val="22"/>
      <w:szCs w:val="22"/>
    </w:rPr>
  </w:style>
  <w:style w:type="character" w:customStyle="1" w:styleId="RTFNum21">
    <w:name w:val="RTF_Num 2 1"/>
    <w:rsid w:val="00F95AB4"/>
    <w:rPr>
      <w:rFonts w:ascii="Symbol" w:hAnsi="Symbol"/>
    </w:rPr>
  </w:style>
  <w:style w:type="character" w:customStyle="1" w:styleId="af1">
    <w:name w:val="Маркеры списка"/>
    <w:rsid w:val="00F95AB4"/>
    <w:rPr>
      <w:rFonts w:ascii="OpenSymbol" w:eastAsia="OpenSymbol" w:hAnsi="OpenSymbol" w:cs="OpenSymbol"/>
    </w:rPr>
  </w:style>
  <w:style w:type="character" w:customStyle="1" w:styleId="RTFNum31">
    <w:name w:val="RTF_Num 3 1"/>
    <w:rsid w:val="00F95AB4"/>
    <w:rPr>
      <w:rFonts w:ascii="Symbol" w:hAnsi="Symbol"/>
    </w:rPr>
  </w:style>
  <w:style w:type="character" w:customStyle="1" w:styleId="RTFNum41">
    <w:name w:val="RTF_Num 4 1"/>
    <w:rsid w:val="00F95AB4"/>
    <w:rPr>
      <w:rFonts w:ascii="Symbol" w:hAnsi="Symbol"/>
    </w:rPr>
  </w:style>
  <w:style w:type="character" w:styleId="af2">
    <w:name w:val="Hyperlink"/>
    <w:rsid w:val="00F95AB4"/>
    <w:rPr>
      <w:color w:val="000080"/>
      <w:u w:val="single"/>
    </w:rPr>
  </w:style>
  <w:style w:type="character" w:customStyle="1" w:styleId="af3">
    <w:name w:val="Символ нумерации"/>
    <w:rsid w:val="00F95AB4"/>
  </w:style>
  <w:style w:type="paragraph" w:customStyle="1" w:styleId="15">
    <w:name w:val="Заголовок1"/>
    <w:basedOn w:val="a"/>
    <w:next w:val="ac"/>
    <w:rsid w:val="00F95AB4"/>
    <w:pPr>
      <w:keepNext/>
      <w:widowControl w:val="0"/>
      <w:suppressAutoHyphens/>
      <w:spacing w:before="240" w:after="120"/>
      <w:textAlignment w:val="baseline"/>
    </w:pPr>
    <w:rPr>
      <w:rFonts w:ascii="Arial" w:eastAsia="Microsoft YaHei" w:hAnsi="Arial" w:cs="Mangal"/>
      <w:kern w:val="1"/>
      <w:sz w:val="28"/>
      <w:szCs w:val="28"/>
      <w:lang w:val="de-DE" w:eastAsia="fa-IR" w:bidi="fa-IR"/>
    </w:rPr>
  </w:style>
  <w:style w:type="paragraph" w:styleId="af4">
    <w:name w:val="List"/>
    <w:basedOn w:val="Textbody"/>
    <w:rsid w:val="00F95AB4"/>
    <w:rPr>
      <w:rFonts w:cs="Tahoma"/>
    </w:rPr>
  </w:style>
  <w:style w:type="paragraph" w:customStyle="1" w:styleId="22">
    <w:name w:val="Название2"/>
    <w:basedOn w:val="a"/>
    <w:rsid w:val="00F95AB4"/>
    <w:pPr>
      <w:widowControl w:val="0"/>
      <w:suppressLineNumbers/>
      <w:suppressAutoHyphens/>
      <w:spacing w:before="120" w:after="120"/>
      <w:textAlignment w:val="baseline"/>
    </w:pPr>
    <w:rPr>
      <w:rFonts w:ascii="Arial" w:eastAsia="Andale Sans UI" w:hAnsi="Arial" w:cs="Mangal"/>
      <w:i/>
      <w:iCs/>
      <w:kern w:val="1"/>
      <w:szCs w:val="24"/>
      <w:lang w:val="de-DE" w:eastAsia="fa-IR" w:bidi="fa-IR"/>
    </w:rPr>
  </w:style>
  <w:style w:type="paragraph" w:customStyle="1" w:styleId="23">
    <w:name w:val="Указатель2"/>
    <w:basedOn w:val="a"/>
    <w:rsid w:val="00F95AB4"/>
    <w:pPr>
      <w:widowControl w:val="0"/>
      <w:suppressLineNumbers/>
      <w:suppressAutoHyphens/>
      <w:textAlignment w:val="baseline"/>
    </w:pPr>
    <w:rPr>
      <w:rFonts w:ascii="Arial" w:eastAsia="Andale Sans UI" w:hAnsi="Arial" w:cs="Mangal"/>
      <w:kern w:val="1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rsid w:val="00F95AB4"/>
    <w:pPr>
      <w:autoSpaceDN/>
      <w:spacing w:after="120"/>
      <w:textAlignment w:val="baseline"/>
    </w:pPr>
    <w:rPr>
      <w:rFonts w:cs="Times New Roman"/>
      <w:kern w:val="1"/>
      <w:lang w:eastAsia="fa-IR"/>
    </w:rPr>
  </w:style>
  <w:style w:type="paragraph" w:customStyle="1" w:styleId="16">
    <w:name w:val="Название1"/>
    <w:basedOn w:val="a"/>
    <w:rsid w:val="00F95AB4"/>
    <w:pPr>
      <w:widowControl w:val="0"/>
      <w:suppressLineNumbers/>
      <w:suppressAutoHyphens/>
      <w:spacing w:before="120" w:after="120"/>
      <w:textAlignment w:val="baseline"/>
    </w:pPr>
    <w:rPr>
      <w:rFonts w:ascii="Arial" w:eastAsia="Andale Sans UI" w:hAnsi="Arial" w:cs="Mangal"/>
      <w:i/>
      <w:iCs/>
      <w:kern w:val="1"/>
      <w:szCs w:val="24"/>
      <w:lang w:val="de-DE" w:eastAsia="fa-IR" w:bidi="fa-IR"/>
    </w:rPr>
  </w:style>
  <w:style w:type="paragraph" w:customStyle="1" w:styleId="17">
    <w:name w:val="Указатель1"/>
    <w:basedOn w:val="a"/>
    <w:rsid w:val="00F95AB4"/>
    <w:pPr>
      <w:widowControl w:val="0"/>
      <w:suppressLineNumbers/>
      <w:suppressAutoHyphens/>
      <w:textAlignment w:val="baseline"/>
    </w:pPr>
    <w:rPr>
      <w:rFonts w:ascii="Arial" w:eastAsia="Andale Sans UI" w:hAnsi="Arial" w:cs="Mangal"/>
      <w:kern w:val="1"/>
      <w:sz w:val="24"/>
      <w:szCs w:val="24"/>
      <w:lang w:val="de-DE" w:eastAsia="fa-IR" w:bidi="fa-IR"/>
    </w:rPr>
  </w:style>
  <w:style w:type="paragraph" w:customStyle="1" w:styleId="Heading">
    <w:name w:val="Heading"/>
    <w:basedOn w:val="Standard"/>
    <w:next w:val="Textbody"/>
    <w:rsid w:val="00F95AB4"/>
    <w:pPr>
      <w:keepNext/>
      <w:autoSpaceDN/>
      <w:spacing w:before="240" w:after="120"/>
      <w:textAlignment w:val="baseline"/>
    </w:pPr>
    <w:rPr>
      <w:rFonts w:ascii="Arial" w:hAnsi="Arial"/>
      <w:kern w:val="1"/>
      <w:sz w:val="28"/>
      <w:szCs w:val="28"/>
      <w:lang w:eastAsia="fa-IR"/>
    </w:rPr>
  </w:style>
  <w:style w:type="paragraph" w:customStyle="1" w:styleId="18">
    <w:name w:val="Название объекта1"/>
    <w:basedOn w:val="Standard"/>
    <w:rsid w:val="00F95AB4"/>
    <w:pPr>
      <w:suppressLineNumbers/>
      <w:autoSpaceDN/>
      <w:spacing w:before="120" w:after="120"/>
      <w:textAlignment w:val="baseline"/>
    </w:pPr>
    <w:rPr>
      <w:i/>
      <w:iCs/>
      <w:kern w:val="1"/>
      <w:lang w:eastAsia="fa-IR"/>
    </w:rPr>
  </w:style>
  <w:style w:type="paragraph" w:customStyle="1" w:styleId="Index">
    <w:name w:val="Index"/>
    <w:basedOn w:val="Standard"/>
    <w:rsid w:val="00F95AB4"/>
    <w:pPr>
      <w:suppressLineNumbers/>
      <w:autoSpaceDN/>
      <w:textAlignment w:val="baseline"/>
    </w:pPr>
    <w:rPr>
      <w:kern w:val="1"/>
      <w:lang w:eastAsia="fa-IR"/>
    </w:rPr>
  </w:style>
  <w:style w:type="paragraph" w:customStyle="1" w:styleId="TableContents">
    <w:name w:val="Table Contents"/>
    <w:basedOn w:val="Standard"/>
    <w:rsid w:val="00F95AB4"/>
    <w:pPr>
      <w:suppressLineNumbers/>
      <w:autoSpaceDN/>
      <w:textAlignment w:val="baseline"/>
    </w:pPr>
    <w:rPr>
      <w:rFonts w:cs="Times New Roman"/>
      <w:kern w:val="1"/>
      <w:lang w:eastAsia="fa-IR"/>
    </w:rPr>
  </w:style>
  <w:style w:type="paragraph" w:customStyle="1" w:styleId="TableHeading">
    <w:name w:val="Table Heading"/>
    <w:basedOn w:val="TableContents"/>
    <w:rsid w:val="00F95AB4"/>
    <w:pPr>
      <w:jc w:val="center"/>
    </w:pPr>
    <w:rPr>
      <w:b/>
      <w:bCs/>
    </w:rPr>
  </w:style>
  <w:style w:type="paragraph" w:customStyle="1" w:styleId="31">
    <w:name w:val="Заголовок 31"/>
    <w:basedOn w:val="Heading"/>
    <w:next w:val="Textbody"/>
    <w:rsid w:val="00F95AB4"/>
    <w:rPr>
      <w:b/>
      <w:bCs/>
    </w:rPr>
  </w:style>
  <w:style w:type="paragraph" w:customStyle="1" w:styleId="210">
    <w:name w:val="Заголовок 21"/>
    <w:basedOn w:val="Heading"/>
    <w:next w:val="Textbody"/>
    <w:rsid w:val="00F95AB4"/>
    <w:rPr>
      <w:b/>
      <w:bCs/>
      <w:i/>
      <w:iCs/>
    </w:rPr>
  </w:style>
  <w:style w:type="paragraph" w:customStyle="1" w:styleId="19">
    <w:name w:val="Верхний колонтитул1"/>
    <w:basedOn w:val="Standard"/>
    <w:rsid w:val="00F95AB4"/>
    <w:pPr>
      <w:autoSpaceDN/>
      <w:textAlignment w:val="baseline"/>
    </w:pPr>
    <w:rPr>
      <w:rFonts w:cs="Times New Roman"/>
      <w:kern w:val="1"/>
      <w:lang w:eastAsia="fa-IR"/>
    </w:rPr>
  </w:style>
  <w:style w:type="paragraph" w:customStyle="1" w:styleId="1a">
    <w:name w:val="Нижний колонтитул1"/>
    <w:basedOn w:val="Standard"/>
    <w:rsid w:val="00F95AB4"/>
    <w:pPr>
      <w:autoSpaceDN/>
      <w:textAlignment w:val="baseline"/>
    </w:pPr>
    <w:rPr>
      <w:rFonts w:cs="Times New Roman"/>
      <w:kern w:val="1"/>
      <w:lang w:eastAsia="fa-IR"/>
    </w:rPr>
  </w:style>
  <w:style w:type="paragraph" w:customStyle="1" w:styleId="Framecontents">
    <w:name w:val="Frame contents"/>
    <w:basedOn w:val="Textbody"/>
    <w:rsid w:val="00F95AB4"/>
  </w:style>
  <w:style w:type="paragraph" w:styleId="af5">
    <w:name w:val="Normal (Web)"/>
    <w:basedOn w:val="a"/>
    <w:uiPriority w:val="99"/>
    <w:rsid w:val="00F95AB4"/>
    <w:pPr>
      <w:spacing w:before="280" w:after="280"/>
    </w:pPr>
    <w:rPr>
      <w:kern w:val="1"/>
      <w:sz w:val="24"/>
      <w:szCs w:val="24"/>
      <w:lang w:eastAsia="ar-SA"/>
    </w:rPr>
  </w:style>
  <w:style w:type="paragraph" w:customStyle="1" w:styleId="ConsNormal">
    <w:name w:val="ConsNormal"/>
    <w:rsid w:val="00F95AB4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PlusNonformat">
    <w:name w:val="ConsPlusNonformat"/>
    <w:rsid w:val="00F95AB4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paragraph" w:customStyle="1" w:styleId="af6">
    <w:name w:val="Содержимое таблицы"/>
    <w:basedOn w:val="a"/>
    <w:rsid w:val="00F95AB4"/>
    <w:pPr>
      <w:widowControl w:val="0"/>
      <w:suppressLineNumbers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f7">
    <w:name w:val="Заголовок таблицы"/>
    <w:basedOn w:val="af6"/>
    <w:rsid w:val="00F95AB4"/>
    <w:pPr>
      <w:jc w:val="center"/>
    </w:pPr>
    <w:rPr>
      <w:b/>
      <w:bCs/>
    </w:rPr>
  </w:style>
  <w:style w:type="paragraph" w:customStyle="1" w:styleId="af8">
    <w:name w:val="Содержимое врезки"/>
    <w:basedOn w:val="ac"/>
    <w:rsid w:val="00F95AB4"/>
    <w:pPr>
      <w:spacing w:after="0"/>
    </w:pPr>
    <w:rPr>
      <w:kern w:val="1"/>
      <w:sz w:val="28"/>
      <w:lang w:val="x-none" w:eastAsia="ar-SA"/>
    </w:rPr>
  </w:style>
  <w:style w:type="character" w:styleId="af9">
    <w:name w:val="annotation reference"/>
    <w:rsid w:val="007D43A7"/>
    <w:rPr>
      <w:sz w:val="16"/>
      <w:szCs w:val="16"/>
    </w:rPr>
  </w:style>
  <w:style w:type="paragraph" w:styleId="afa">
    <w:name w:val="annotation text"/>
    <w:basedOn w:val="a"/>
    <w:link w:val="afb"/>
    <w:rsid w:val="007D43A7"/>
  </w:style>
  <w:style w:type="character" w:customStyle="1" w:styleId="afb">
    <w:name w:val="Текст примечания Знак"/>
    <w:basedOn w:val="a0"/>
    <w:link w:val="afa"/>
    <w:rsid w:val="007D43A7"/>
  </w:style>
  <w:style w:type="paragraph" w:styleId="afc">
    <w:name w:val="annotation subject"/>
    <w:basedOn w:val="afa"/>
    <w:next w:val="afa"/>
    <w:link w:val="afd"/>
    <w:rsid w:val="007D43A7"/>
    <w:rPr>
      <w:b/>
      <w:bCs/>
    </w:rPr>
  </w:style>
  <w:style w:type="character" w:customStyle="1" w:styleId="afd">
    <w:name w:val="Тема примечания Знак"/>
    <w:link w:val="afc"/>
    <w:rsid w:val="007D43A7"/>
    <w:rPr>
      <w:b/>
      <w:bCs/>
    </w:rPr>
  </w:style>
  <w:style w:type="table" w:styleId="afe">
    <w:name w:val="Table Elegant"/>
    <w:basedOn w:val="a1"/>
    <w:rsid w:val="0085746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1"/>
    <w:rsid w:val="0085746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lainTable2">
    <w:name w:val="Plain Table 2"/>
    <w:basedOn w:val="a1"/>
    <w:uiPriority w:val="42"/>
    <w:rsid w:val="0085746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aff">
    <w:name w:val="List Paragraph"/>
    <w:basedOn w:val="a"/>
    <w:uiPriority w:val="34"/>
    <w:qFormat/>
    <w:rsid w:val="00A13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D:\&#1056;&#1072;&#1073;&#1086;&#1090;&#1072;\2017\GAVRIL~1\AppData\Local\Temp\26284234-95483325-95483535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B31AD-DB42-4222-86A4-0A9FCC8B6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30</Pages>
  <Words>4203</Words>
  <Characters>32293</Characters>
  <Application>Microsoft Office Word</Application>
  <DocSecurity>0</DocSecurity>
  <Lines>269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>Администрация района</Company>
  <LinksUpToDate>false</LinksUpToDate>
  <CharactersWithSpaces>36424</CharactersWithSpaces>
  <SharedDoc>false</SharedDoc>
  <HLinks>
    <vt:vector size="12" baseType="variant">
      <vt:variant>
        <vt:i4>69076064</vt:i4>
      </vt:variant>
      <vt:variant>
        <vt:i4>3</vt:i4>
      </vt:variant>
      <vt:variant>
        <vt:i4>0</vt:i4>
      </vt:variant>
      <vt:variant>
        <vt:i4>5</vt:i4>
      </vt:variant>
      <vt:variant>
        <vt:lpwstr>D:\Работа\2017\GAVRIL~1\AppData\Local\Temp\26284234-95483325-95483535.doc</vt:lpwstr>
      </vt:variant>
      <vt:variant>
        <vt:lpwstr/>
      </vt:variant>
      <vt:variant>
        <vt:i4>69076064</vt:i4>
      </vt:variant>
      <vt:variant>
        <vt:i4>0</vt:i4>
      </vt:variant>
      <vt:variant>
        <vt:i4>0</vt:i4>
      </vt:variant>
      <vt:variant>
        <vt:i4>5</vt:i4>
      </vt:variant>
      <vt:variant>
        <vt:lpwstr>D:\Работа\2017\GAVRIL~1\AppData\Local\Temp\26284234-95483325-95483535.doc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 Надежда Михайловна</dc:creator>
  <cp:keywords/>
  <dc:description/>
  <cp:lastModifiedBy>Галина Николаевна Абрамова</cp:lastModifiedBy>
  <cp:revision>9</cp:revision>
  <cp:lastPrinted>2021-04-15T07:53:00Z</cp:lastPrinted>
  <dcterms:created xsi:type="dcterms:W3CDTF">2021-03-29T06:48:00Z</dcterms:created>
  <dcterms:modified xsi:type="dcterms:W3CDTF">2021-04-16T06:12:00Z</dcterms:modified>
</cp:coreProperties>
</file>