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77" w:rsidRPr="00323B36" w:rsidRDefault="00684E77" w:rsidP="00684E7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E9921E7" wp14:editId="03B684B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84E77" w:rsidRPr="00323B36" w:rsidRDefault="00684E77" w:rsidP="00684E7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84E77" w:rsidRPr="00323B36" w:rsidRDefault="00684E77" w:rsidP="00684E7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84E77" w:rsidRPr="00323B36" w:rsidRDefault="00684E77" w:rsidP="00684E7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84E77" w:rsidRPr="00323B36" w:rsidRDefault="00684E77" w:rsidP="00684E7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84E77" w:rsidRPr="00323B36" w:rsidRDefault="00684E77" w:rsidP="00684E7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84E77" w:rsidRPr="00323B36" w:rsidRDefault="00684E77" w:rsidP="00684E7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84E77" w:rsidRPr="00323B36" w:rsidTr="00FA1CD2">
        <w:trPr>
          <w:trHeight w:val="383"/>
        </w:trPr>
        <w:tc>
          <w:tcPr>
            <w:tcW w:w="2235" w:type="dxa"/>
            <w:hideMark/>
          </w:tcPr>
          <w:p w:rsidR="00684E77" w:rsidRPr="00323B36" w:rsidRDefault="002A1A8A" w:rsidP="00FA1CD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12.03.2024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84E77" w:rsidRPr="00323B36" w:rsidRDefault="00684E77" w:rsidP="00FA1CD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84E77" w:rsidRPr="00323B36" w:rsidRDefault="00684E77" w:rsidP="00FA1CD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84E77" w:rsidRPr="00323B36" w:rsidRDefault="002A1A8A" w:rsidP="00FA1CD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220</w:t>
            </w:r>
          </w:p>
        </w:tc>
        <w:tc>
          <w:tcPr>
            <w:tcW w:w="1315" w:type="dxa"/>
          </w:tcPr>
          <w:p w:rsidR="00684E77" w:rsidRPr="00323B36" w:rsidRDefault="00684E77" w:rsidP="00FA1CD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84E77" w:rsidRPr="00323B36" w:rsidRDefault="00684E77" w:rsidP="00FA1CD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684E77" w:rsidRDefault="006072EB">
      <w:pPr>
        <w:pStyle w:val="a8"/>
        <w:rPr>
          <w:rFonts w:ascii="Times New Roman" w:hAnsi="Times New Roman"/>
          <w:sz w:val="10"/>
          <w:szCs w:val="24"/>
        </w:rPr>
      </w:pPr>
    </w:p>
    <w:p w:rsidR="006072EB" w:rsidRDefault="0029158E" w:rsidP="00B5391F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684E77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684E77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>,</w:t>
      </w:r>
      <w:r w:rsidR="00684E77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ул.</w:t>
      </w:r>
      <w:r w:rsidR="00937B6B">
        <w:rPr>
          <w:sz w:val="28"/>
          <w:szCs w:val="28"/>
        </w:rPr>
        <w:t>Почтовая</w:t>
      </w:r>
      <w:proofErr w:type="spellEnd"/>
      <w:r w:rsidR="00937B6B">
        <w:rPr>
          <w:sz w:val="28"/>
          <w:szCs w:val="28"/>
        </w:rPr>
        <w:t>, 203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684E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937B6B">
        <w:rPr>
          <w:sz w:val="28"/>
          <w:szCs w:val="28"/>
        </w:rPr>
        <w:t>01.03.2024</w:t>
      </w:r>
      <w:r w:rsidR="001B2D26">
        <w:rPr>
          <w:sz w:val="28"/>
          <w:szCs w:val="28"/>
        </w:rPr>
        <w:t xml:space="preserve"> по </w:t>
      </w:r>
      <w:r w:rsidR="00937B6B">
        <w:rPr>
          <w:sz w:val="28"/>
          <w:szCs w:val="28"/>
        </w:rPr>
        <w:t>06.03.2024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F541B7">
        <w:rPr>
          <w:sz w:val="28"/>
          <w:szCs w:val="28"/>
        </w:rPr>
        <w:t>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 xml:space="preserve">, </w:t>
      </w:r>
      <w:proofErr w:type="spellStart"/>
      <w:r w:rsidR="00F541B7">
        <w:rPr>
          <w:sz w:val="28"/>
          <w:szCs w:val="28"/>
        </w:rPr>
        <w:t>ул.</w:t>
      </w:r>
      <w:r w:rsidR="00937B6B">
        <w:rPr>
          <w:sz w:val="28"/>
          <w:szCs w:val="28"/>
        </w:rPr>
        <w:t>Почтовая</w:t>
      </w:r>
      <w:proofErr w:type="spellEnd"/>
      <w:r w:rsidR="00937B6B">
        <w:rPr>
          <w:sz w:val="28"/>
          <w:szCs w:val="28"/>
        </w:rPr>
        <w:t xml:space="preserve">, 203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684E7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</w:t>
      </w:r>
      <w:r w:rsidR="00684E77">
        <w:rPr>
          <w:sz w:val="28"/>
          <w:szCs w:val="28"/>
        </w:rPr>
        <w:t xml:space="preserve"> г.</w:t>
      </w:r>
      <w:r w:rsidR="00A46859">
        <w:rPr>
          <w:sz w:val="28"/>
          <w:szCs w:val="28"/>
        </w:rPr>
        <w:t xml:space="preserve">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684E77" w:rsidRDefault="00684E7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84E77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84E77">
        <w:rPr>
          <w:rFonts w:ascii="Times New Roman" w:hAnsi="Times New Roman" w:cs="Times New Roman"/>
          <w:sz w:val="28"/>
          <w:szCs w:val="28"/>
        </w:rPr>
        <w:t>:</w:t>
      </w:r>
    </w:p>
    <w:p w:rsidR="00684E77" w:rsidRDefault="00684E7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7B6B">
        <w:rPr>
          <w:sz w:val="28"/>
          <w:szCs w:val="28"/>
        </w:rPr>
        <w:t>Ермоленко Александру Юрьевичу</w:t>
      </w:r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937B6B">
        <w:rPr>
          <w:sz w:val="28"/>
          <w:szCs w:val="28"/>
        </w:rPr>
        <w:t>1,7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и</w:t>
      </w:r>
      <w:r w:rsidR="00563F7B" w:rsidRPr="00BF0F85">
        <w:rPr>
          <w:sz w:val="28"/>
          <w:szCs w:val="28"/>
        </w:rPr>
        <w:t xml:space="preserve"> на расстоянии </w:t>
      </w:r>
      <w:r w:rsidR="00937B6B">
        <w:rPr>
          <w:sz w:val="28"/>
          <w:szCs w:val="28"/>
        </w:rPr>
        <w:t>2,1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937B6B">
        <w:rPr>
          <w:sz w:val="28"/>
          <w:szCs w:val="28"/>
        </w:rPr>
        <w:t xml:space="preserve">, расположенного по адресу: Ростовская область, </w:t>
      </w:r>
      <w:proofErr w:type="spellStart"/>
      <w:r w:rsidR="00937B6B">
        <w:rPr>
          <w:sz w:val="28"/>
          <w:szCs w:val="28"/>
        </w:rPr>
        <w:t>Песчанокопский</w:t>
      </w:r>
      <w:proofErr w:type="spellEnd"/>
      <w:r w:rsidR="00937B6B">
        <w:rPr>
          <w:sz w:val="28"/>
          <w:szCs w:val="28"/>
        </w:rPr>
        <w:t xml:space="preserve"> район, </w:t>
      </w:r>
      <w:proofErr w:type="spellStart"/>
      <w:r w:rsidR="00937B6B">
        <w:rPr>
          <w:sz w:val="28"/>
          <w:szCs w:val="28"/>
        </w:rPr>
        <w:t>с.Песчанокопское</w:t>
      </w:r>
      <w:proofErr w:type="spellEnd"/>
      <w:r w:rsidR="00937B6B">
        <w:rPr>
          <w:sz w:val="28"/>
          <w:szCs w:val="28"/>
        </w:rPr>
        <w:t xml:space="preserve">, </w:t>
      </w:r>
      <w:proofErr w:type="spellStart"/>
      <w:r w:rsidR="00937B6B">
        <w:rPr>
          <w:sz w:val="28"/>
          <w:szCs w:val="28"/>
        </w:rPr>
        <w:t>ул.Почтовая</w:t>
      </w:r>
      <w:proofErr w:type="spellEnd"/>
      <w:r w:rsidR="00937B6B">
        <w:rPr>
          <w:sz w:val="28"/>
          <w:szCs w:val="28"/>
        </w:rPr>
        <w:t>, 201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F541B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937B6B">
        <w:rPr>
          <w:sz w:val="28"/>
          <w:szCs w:val="28"/>
        </w:rPr>
        <w:t>29</w:t>
      </w:r>
      <w:r w:rsidR="00563F7B" w:rsidRPr="00BF0F85">
        <w:rPr>
          <w:sz w:val="28"/>
          <w:szCs w:val="28"/>
        </w:rPr>
        <w:t>:</w:t>
      </w:r>
      <w:r w:rsidR="00937B6B">
        <w:rPr>
          <w:sz w:val="28"/>
          <w:szCs w:val="28"/>
        </w:rPr>
        <w:t>59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F541B7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DB4C96">
        <w:rPr>
          <w:sz w:val="28"/>
          <w:szCs w:val="28"/>
        </w:rPr>
        <w:t>Песчанокопское</w:t>
      </w:r>
      <w:proofErr w:type="spellEnd"/>
      <w:r w:rsidR="00DB4C96">
        <w:rPr>
          <w:sz w:val="28"/>
          <w:szCs w:val="28"/>
        </w:rPr>
        <w:t xml:space="preserve">, </w:t>
      </w:r>
      <w:proofErr w:type="spellStart"/>
      <w:r w:rsidR="00DB4C96">
        <w:rPr>
          <w:sz w:val="28"/>
          <w:szCs w:val="28"/>
        </w:rPr>
        <w:t>ул.</w:t>
      </w:r>
      <w:r w:rsidR="00937B6B">
        <w:rPr>
          <w:sz w:val="28"/>
          <w:szCs w:val="28"/>
        </w:rPr>
        <w:t>Почтовая</w:t>
      </w:r>
      <w:proofErr w:type="spellEnd"/>
      <w:r w:rsidR="00937B6B">
        <w:rPr>
          <w:sz w:val="28"/>
          <w:szCs w:val="28"/>
        </w:rPr>
        <w:t>, 203</w:t>
      </w:r>
      <w:r w:rsidR="00B4379F">
        <w:rPr>
          <w:sz w:val="28"/>
          <w:szCs w:val="28"/>
        </w:rPr>
        <w:t xml:space="preserve">, с условием - организовать водостоки со </w:t>
      </w:r>
      <w:r w:rsidR="00B4379F">
        <w:rPr>
          <w:sz w:val="28"/>
          <w:szCs w:val="28"/>
        </w:rPr>
        <w:lastRenderedPageBreak/>
        <w:t>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6408B7">
        <w:rPr>
          <w:color w:val="000000"/>
          <w:sz w:val="28"/>
          <w:szCs w:val="28"/>
        </w:rPr>
        <w:t xml:space="preserve">Администрации Песчанокопского района 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84E77" w:rsidRDefault="00684E77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684E77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84E77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684E77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6408B7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5A" w:rsidRDefault="00365E5A" w:rsidP="00FF4A7B">
      <w:r>
        <w:separator/>
      </w:r>
    </w:p>
  </w:endnote>
  <w:endnote w:type="continuationSeparator" w:id="0">
    <w:p w:rsidR="00365E5A" w:rsidRDefault="00365E5A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962364"/>
      <w:docPartObj>
        <w:docPartGallery w:val="Page Numbers (Bottom of Page)"/>
        <w:docPartUnique/>
      </w:docPartObj>
    </w:sdtPr>
    <w:sdtEndPr/>
    <w:sdtContent>
      <w:p w:rsidR="006408B7" w:rsidRDefault="006408B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A8A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5A" w:rsidRDefault="00365E5A" w:rsidP="00FF4A7B">
      <w:r>
        <w:separator/>
      </w:r>
    </w:p>
  </w:footnote>
  <w:footnote w:type="continuationSeparator" w:id="0">
    <w:p w:rsidR="00365E5A" w:rsidRDefault="00365E5A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A1A8A"/>
    <w:rsid w:val="002D7A98"/>
    <w:rsid w:val="00311ED5"/>
    <w:rsid w:val="003230BA"/>
    <w:rsid w:val="00334D1C"/>
    <w:rsid w:val="003478BA"/>
    <w:rsid w:val="00365E5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A60FF"/>
    <w:rsid w:val="005C6B4F"/>
    <w:rsid w:val="005E77A0"/>
    <w:rsid w:val="006072EB"/>
    <w:rsid w:val="00607384"/>
    <w:rsid w:val="00612432"/>
    <w:rsid w:val="0063330B"/>
    <w:rsid w:val="006408B7"/>
    <w:rsid w:val="00646D7F"/>
    <w:rsid w:val="006666AB"/>
    <w:rsid w:val="00671DF7"/>
    <w:rsid w:val="00683F80"/>
    <w:rsid w:val="00684E77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5391F"/>
    <w:rsid w:val="00B62944"/>
    <w:rsid w:val="00B71FA9"/>
    <w:rsid w:val="00B829F0"/>
    <w:rsid w:val="00BC129A"/>
    <w:rsid w:val="00BC3433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8</cp:revision>
  <cp:lastPrinted>2024-03-11T10:44:00Z</cp:lastPrinted>
  <dcterms:created xsi:type="dcterms:W3CDTF">2023-10-19T07:09:00Z</dcterms:created>
  <dcterms:modified xsi:type="dcterms:W3CDTF">2024-03-12T07:17:00Z</dcterms:modified>
</cp:coreProperties>
</file>