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D4" w:rsidRPr="00323B36" w:rsidRDefault="009C02D4" w:rsidP="009C02D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DB9CA2F" wp14:editId="3B8E526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C02D4" w:rsidRPr="00323B36" w:rsidRDefault="009C02D4" w:rsidP="009C02D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C02D4" w:rsidRPr="00323B36" w:rsidRDefault="009C02D4" w:rsidP="009C02D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C02D4" w:rsidRPr="00323B36" w:rsidRDefault="009C02D4" w:rsidP="009C02D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C02D4" w:rsidRPr="00323B36" w:rsidRDefault="009C02D4" w:rsidP="009C02D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C02D4" w:rsidRPr="00323B36" w:rsidRDefault="009C02D4" w:rsidP="009C02D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C02D4" w:rsidRPr="00323B36" w:rsidRDefault="009C02D4" w:rsidP="009C02D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C02D4" w:rsidRPr="00323B36" w:rsidTr="00262DAE">
        <w:trPr>
          <w:trHeight w:val="383"/>
        </w:trPr>
        <w:tc>
          <w:tcPr>
            <w:tcW w:w="2235" w:type="dxa"/>
            <w:hideMark/>
          </w:tcPr>
          <w:p w:rsidR="009C02D4" w:rsidRPr="00323B36" w:rsidRDefault="008E5D5E" w:rsidP="00262DA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13.09.2024</w:t>
            </w:r>
          </w:p>
        </w:tc>
        <w:tc>
          <w:tcPr>
            <w:tcW w:w="2268" w:type="dxa"/>
          </w:tcPr>
          <w:p w:rsidR="009C02D4" w:rsidRPr="00323B36" w:rsidRDefault="009C02D4" w:rsidP="00262D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C02D4" w:rsidRPr="00323B36" w:rsidRDefault="009C02D4" w:rsidP="00262D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C02D4" w:rsidRPr="00323B36" w:rsidRDefault="008E5D5E" w:rsidP="00262D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868</w:t>
            </w:r>
            <w:bookmarkStart w:id="0" w:name="_GoBack"/>
            <w:bookmarkEnd w:id="0"/>
          </w:p>
        </w:tc>
        <w:tc>
          <w:tcPr>
            <w:tcW w:w="1315" w:type="dxa"/>
          </w:tcPr>
          <w:p w:rsidR="009C02D4" w:rsidRPr="00323B36" w:rsidRDefault="009C02D4" w:rsidP="00262D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C02D4" w:rsidRPr="00323B36" w:rsidRDefault="009C02D4" w:rsidP="00262DA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6072EB" w:rsidRDefault="00A124FC" w:rsidP="009C02D4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6B7A61">
        <w:rPr>
          <w:sz w:val="28"/>
          <w:szCs w:val="28"/>
        </w:rPr>
        <w:t>6</w:t>
      </w:r>
      <w:r w:rsidR="00C74FCB">
        <w:rPr>
          <w:sz w:val="28"/>
          <w:szCs w:val="28"/>
        </w:rPr>
        <w:t>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C74FCB">
        <w:rPr>
          <w:sz w:val="28"/>
          <w:szCs w:val="28"/>
        </w:rPr>
        <w:t>Р</w:t>
      </w:r>
      <w:proofErr w:type="gramEnd"/>
      <w:r w:rsidR="00C74FCB">
        <w:rPr>
          <w:sz w:val="28"/>
          <w:szCs w:val="28"/>
        </w:rPr>
        <w:t>азвильное</w:t>
      </w:r>
      <w:proofErr w:type="spellEnd"/>
      <w:r w:rsidR="00C74FCB">
        <w:rPr>
          <w:sz w:val="28"/>
          <w:szCs w:val="28"/>
        </w:rPr>
        <w:t xml:space="preserve">, </w:t>
      </w:r>
      <w:proofErr w:type="spellStart"/>
      <w:r w:rsidR="00C74FCB">
        <w:rPr>
          <w:sz w:val="28"/>
          <w:szCs w:val="28"/>
        </w:rPr>
        <w:t>ул.Ленина</w:t>
      </w:r>
      <w:proofErr w:type="spellEnd"/>
      <w:r w:rsidR="00C74FCB">
        <w:rPr>
          <w:sz w:val="28"/>
          <w:szCs w:val="28"/>
        </w:rPr>
        <w:t>, 2 кв. 1</w:t>
      </w:r>
    </w:p>
    <w:p w:rsidR="00C74FCB" w:rsidRPr="00934CE1" w:rsidRDefault="00C74FCB">
      <w:pPr>
        <w:shd w:val="clear" w:color="auto" w:fill="FFFFFF"/>
        <w:jc w:val="both"/>
        <w:rPr>
          <w:sz w:val="16"/>
          <w:szCs w:val="16"/>
        </w:rPr>
      </w:pPr>
    </w:p>
    <w:p w:rsidR="006072EB" w:rsidRDefault="006072EB" w:rsidP="009C02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C74FCB">
        <w:rPr>
          <w:sz w:val="28"/>
          <w:szCs w:val="28"/>
        </w:rPr>
        <w:t>05.09.2024</w:t>
      </w:r>
      <w:r w:rsidR="001B2D26">
        <w:rPr>
          <w:sz w:val="28"/>
          <w:szCs w:val="28"/>
        </w:rPr>
        <w:t xml:space="preserve"> по </w:t>
      </w:r>
      <w:r w:rsidR="00C74FCB">
        <w:rPr>
          <w:sz w:val="28"/>
          <w:szCs w:val="28"/>
        </w:rPr>
        <w:t>10.09.2024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C74FCB">
        <w:rPr>
          <w:sz w:val="28"/>
          <w:szCs w:val="28"/>
        </w:rPr>
        <w:t>Развильное</w:t>
      </w:r>
      <w:proofErr w:type="spellEnd"/>
      <w:r w:rsidR="00C74FCB">
        <w:rPr>
          <w:sz w:val="28"/>
          <w:szCs w:val="28"/>
        </w:rPr>
        <w:t xml:space="preserve">, </w:t>
      </w:r>
      <w:proofErr w:type="spellStart"/>
      <w:r w:rsidR="00C74FCB">
        <w:rPr>
          <w:sz w:val="28"/>
          <w:szCs w:val="28"/>
        </w:rPr>
        <w:t>ул.Ленина</w:t>
      </w:r>
      <w:proofErr w:type="spellEnd"/>
      <w:r w:rsidR="00C74FCB">
        <w:rPr>
          <w:sz w:val="28"/>
          <w:szCs w:val="28"/>
        </w:rPr>
        <w:t>, 2 кв. 1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6072EB" w:rsidRPr="00934CE1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6072EB" w:rsidRPr="009C02D4" w:rsidRDefault="009C02D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C02D4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9C02D4">
        <w:rPr>
          <w:rFonts w:ascii="Times New Roman" w:hAnsi="Times New Roman" w:cs="Times New Roman"/>
          <w:sz w:val="28"/>
          <w:szCs w:val="28"/>
        </w:rPr>
        <w:t>:</w:t>
      </w:r>
    </w:p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4C57DA" w:rsidRDefault="00A124FC" w:rsidP="001D11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r w:rsidR="00C74FCB">
        <w:rPr>
          <w:sz w:val="28"/>
          <w:szCs w:val="28"/>
        </w:rPr>
        <w:t>Кислица Татьяне Ивановне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 </w:t>
      </w:r>
      <w:r w:rsidR="00C74FCB">
        <w:rPr>
          <w:sz w:val="28"/>
          <w:szCs w:val="28"/>
        </w:rPr>
        <w:t>магазины</w:t>
      </w:r>
      <w:r w:rsidR="00BC3433">
        <w:rPr>
          <w:sz w:val="28"/>
          <w:szCs w:val="28"/>
        </w:rPr>
        <w:t xml:space="preserve">, </w:t>
      </w:r>
      <w:r w:rsidR="004C57DA" w:rsidRPr="006C5BAB">
        <w:rPr>
          <w:sz w:val="28"/>
          <w:szCs w:val="28"/>
        </w:rPr>
        <w:t>земельному участку с кадастровым номером 61:30:</w:t>
      </w:r>
      <w:r w:rsidR="004C57DA">
        <w:rPr>
          <w:sz w:val="28"/>
          <w:szCs w:val="28"/>
        </w:rPr>
        <w:t>00</w:t>
      </w:r>
      <w:r w:rsidR="00C74FCB">
        <w:rPr>
          <w:sz w:val="28"/>
          <w:szCs w:val="28"/>
        </w:rPr>
        <w:t>9</w:t>
      </w:r>
      <w:r w:rsidR="004C57DA">
        <w:rPr>
          <w:sz w:val="28"/>
          <w:szCs w:val="28"/>
        </w:rPr>
        <w:t>01</w:t>
      </w:r>
      <w:r w:rsidR="006B7A61">
        <w:rPr>
          <w:sz w:val="28"/>
          <w:szCs w:val="28"/>
        </w:rPr>
        <w:t>01</w:t>
      </w:r>
      <w:r w:rsidR="004C57DA" w:rsidRPr="006C5BAB">
        <w:rPr>
          <w:sz w:val="28"/>
          <w:szCs w:val="28"/>
        </w:rPr>
        <w:t>:</w:t>
      </w:r>
      <w:r w:rsidR="00C74FCB">
        <w:rPr>
          <w:sz w:val="28"/>
          <w:szCs w:val="28"/>
        </w:rPr>
        <w:t>9418</w:t>
      </w:r>
      <w:r w:rsidR="004C57DA" w:rsidRPr="006C5BAB">
        <w:rPr>
          <w:sz w:val="28"/>
          <w:szCs w:val="28"/>
        </w:rPr>
        <w:t>, расположенному по адресу: 3475</w:t>
      </w:r>
      <w:r w:rsidR="006B7A61">
        <w:rPr>
          <w:sz w:val="28"/>
          <w:szCs w:val="28"/>
        </w:rPr>
        <w:t>6</w:t>
      </w:r>
      <w:r w:rsidR="00C74FCB">
        <w:rPr>
          <w:sz w:val="28"/>
          <w:szCs w:val="28"/>
        </w:rPr>
        <w:t>0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с.</w:t>
      </w:r>
      <w:r w:rsidR="00C74FCB">
        <w:rPr>
          <w:sz w:val="28"/>
          <w:szCs w:val="28"/>
        </w:rPr>
        <w:t>Развильное</w:t>
      </w:r>
      <w:proofErr w:type="spellEnd"/>
      <w:r w:rsidR="00C74FCB">
        <w:rPr>
          <w:sz w:val="28"/>
          <w:szCs w:val="28"/>
        </w:rPr>
        <w:t xml:space="preserve">, </w:t>
      </w:r>
      <w:proofErr w:type="spellStart"/>
      <w:r w:rsidR="00C74FCB">
        <w:rPr>
          <w:sz w:val="28"/>
          <w:szCs w:val="28"/>
        </w:rPr>
        <w:t>ул.Ленина</w:t>
      </w:r>
      <w:proofErr w:type="spellEnd"/>
      <w:r w:rsidR="00C74FCB">
        <w:rPr>
          <w:sz w:val="28"/>
          <w:szCs w:val="28"/>
        </w:rPr>
        <w:t>, 2 кв. 1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9C02D4" w:rsidRDefault="009C02D4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9C02D4" w:rsidRDefault="009C02D4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9C02D4" w:rsidRDefault="009C02D4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9C02D4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C02D4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9C02D4" w:rsidRDefault="009C02D4">
      <w:pPr>
        <w:pStyle w:val="a8"/>
        <w:rPr>
          <w:rFonts w:ascii="Times New Roman" w:hAnsi="Times New Roman"/>
          <w:sz w:val="24"/>
          <w:szCs w:val="24"/>
        </w:rPr>
      </w:pPr>
    </w:p>
    <w:p w:rsidR="009C02D4" w:rsidRDefault="009C02D4">
      <w:pPr>
        <w:pStyle w:val="a8"/>
        <w:rPr>
          <w:rFonts w:ascii="Times New Roman" w:hAnsi="Times New Roman"/>
          <w:sz w:val="24"/>
          <w:szCs w:val="24"/>
        </w:rPr>
      </w:pPr>
    </w:p>
    <w:p w:rsidR="00C738F2" w:rsidRPr="00934CE1" w:rsidRDefault="00C738F2">
      <w:pPr>
        <w:pStyle w:val="a8"/>
        <w:rPr>
          <w:rFonts w:ascii="Times New Roman" w:hAnsi="Times New Roman"/>
          <w:sz w:val="16"/>
          <w:szCs w:val="16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9C02D4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9C02D4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9F" w:rsidRDefault="00DB0C9F" w:rsidP="00FF4A7B">
      <w:r>
        <w:separator/>
      </w:r>
    </w:p>
  </w:endnote>
  <w:endnote w:type="continuationSeparator" w:id="0">
    <w:p w:rsidR="00DB0C9F" w:rsidRDefault="00DB0C9F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083571"/>
      <w:docPartObj>
        <w:docPartGallery w:val="Page Numbers (Bottom of Page)"/>
        <w:docPartUnique/>
      </w:docPartObj>
    </w:sdtPr>
    <w:sdtEndPr/>
    <w:sdtContent>
      <w:p w:rsidR="009C02D4" w:rsidRDefault="009C02D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D5E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9F" w:rsidRDefault="00DB0C9F" w:rsidP="00FF4A7B">
      <w:r>
        <w:separator/>
      </w:r>
    </w:p>
  </w:footnote>
  <w:footnote w:type="continuationSeparator" w:id="0">
    <w:p w:rsidR="00DB0C9F" w:rsidRDefault="00DB0C9F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628E"/>
    <w:rsid w:val="00276FFA"/>
    <w:rsid w:val="00282880"/>
    <w:rsid w:val="0029158E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6072EB"/>
    <w:rsid w:val="00612432"/>
    <w:rsid w:val="0063330B"/>
    <w:rsid w:val="00646D7F"/>
    <w:rsid w:val="006666AB"/>
    <w:rsid w:val="00671DF7"/>
    <w:rsid w:val="006841B3"/>
    <w:rsid w:val="006A3203"/>
    <w:rsid w:val="006B7A61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81457D"/>
    <w:rsid w:val="00821AF8"/>
    <w:rsid w:val="00840DA2"/>
    <w:rsid w:val="00855EC5"/>
    <w:rsid w:val="008B4187"/>
    <w:rsid w:val="008E5D5E"/>
    <w:rsid w:val="00934CE1"/>
    <w:rsid w:val="009500CC"/>
    <w:rsid w:val="00967E45"/>
    <w:rsid w:val="009A4072"/>
    <w:rsid w:val="009C02D4"/>
    <w:rsid w:val="009C142B"/>
    <w:rsid w:val="009E47E8"/>
    <w:rsid w:val="00A00D98"/>
    <w:rsid w:val="00A05755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64B65"/>
    <w:rsid w:val="00DA263C"/>
    <w:rsid w:val="00DB0C9F"/>
    <w:rsid w:val="00DC66D1"/>
    <w:rsid w:val="00DE0913"/>
    <w:rsid w:val="00DF2567"/>
    <w:rsid w:val="00E11B3B"/>
    <w:rsid w:val="00E47EFA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6</cp:revision>
  <cp:lastPrinted>2024-09-12T08:02:00Z</cp:lastPrinted>
  <dcterms:created xsi:type="dcterms:W3CDTF">2023-08-16T12:29:00Z</dcterms:created>
  <dcterms:modified xsi:type="dcterms:W3CDTF">2024-09-13T05:44:00Z</dcterms:modified>
</cp:coreProperties>
</file>