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87" w:rsidRPr="00B74EAF" w:rsidRDefault="00724854" w:rsidP="007F638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142209C1" wp14:editId="78DCFB24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387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7F6387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F6387" w:rsidRPr="00B74EAF" w:rsidRDefault="007F6387" w:rsidP="007F6387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F6387" w:rsidRPr="00B74EAF" w:rsidRDefault="007F6387" w:rsidP="007F6387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F6387" w:rsidRPr="00B74EAF" w:rsidRDefault="007F6387" w:rsidP="007F6387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F6387" w:rsidRPr="00B74EAF" w:rsidRDefault="007F6387" w:rsidP="007F6387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F6387" w:rsidRPr="00B74EAF" w:rsidRDefault="007F6387" w:rsidP="007F6387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F6387" w:rsidRPr="00B74EAF" w:rsidRDefault="007F6387" w:rsidP="007F6387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F6387" w:rsidRPr="00B74EAF" w:rsidTr="00D148AB">
        <w:trPr>
          <w:trHeight w:val="383"/>
        </w:trPr>
        <w:tc>
          <w:tcPr>
            <w:tcW w:w="2235" w:type="dxa"/>
            <w:hideMark/>
          </w:tcPr>
          <w:p w:rsidR="007F6387" w:rsidRPr="00B74EAF" w:rsidRDefault="00B44D10" w:rsidP="00D148AB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28.04.2025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7F6387" w:rsidRPr="00B74EAF" w:rsidRDefault="007F6387" w:rsidP="00D148A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F6387" w:rsidRPr="00B74EAF" w:rsidRDefault="007F6387" w:rsidP="00D148A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F6387" w:rsidRPr="00B74EAF" w:rsidRDefault="00B44D10" w:rsidP="00D148A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230</w:t>
            </w:r>
          </w:p>
        </w:tc>
        <w:tc>
          <w:tcPr>
            <w:tcW w:w="1315" w:type="dxa"/>
          </w:tcPr>
          <w:p w:rsidR="007F6387" w:rsidRPr="00B74EAF" w:rsidRDefault="007F6387" w:rsidP="00D148A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F6387" w:rsidRPr="00B74EAF" w:rsidRDefault="007F6387" w:rsidP="00D148AB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7F6387" w:rsidRDefault="006072EB">
      <w:pPr>
        <w:pStyle w:val="a8"/>
        <w:rPr>
          <w:rFonts w:ascii="Times New Roman" w:hAnsi="Times New Roman"/>
          <w:sz w:val="14"/>
          <w:szCs w:val="24"/>
        </w:rPr>
      </w:pPr>
    </w:p>
    <w:p w:rsidR="006072EB" w:rsidRDefault="0029158E" w:rsidP="007F6387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</w:t>
      </w:r>
      <w:r w:rsidR="00761C94">
        <w:rPr>
          <w:sz w:val="28"/>
          <w:szCs w:val="28"/>
        </w:rPr>
        <w:t>я</w:t>
      </w:r>
      <w:r w:rsidR="00270D68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 параметров разрешенного строительства, реконструкции объект</w:t>
      </w:r>
      <w:r w:rsidR="00761C94">
        <w:rPr>
          <w:sz w:val="28"/>
          <w:szCs w:val="28"/>
        </w:rPr>
        <w:t>а</w:t>
      </w:r>
      <w:r>
        <w:rPr>
          <w:sz w:val="28"/>
          <w:szCs w:val="28"/>
        </w:rPr>
        <w:t xml:space="preserve"> капитального строительства</w:t>
      </w:r>
      <w:r w:rsidR="00F541B7">
        <w:rPr>
          <w:sz w:val="28"/>
          <w:szCs w:val="28"/>
        </w:rPr>
        <w:t xml:space="preserve"> по адресу: Ростовская область,</w:t>
      </w:r>
      <w:r w:rsidR="00270D68">
        <w:rPr>
          <w:sz w:val="28"/>
          <w:szCs w:val="28"/>
        </w:rPr>
        <w:t xml:space="preserve"> </w:t>
      </w:r>
      <w:proofErr w:type="spellStart"/>
      <w:r w:rsidR="00F541B7">
        <w:rPr>
          <w:sz w:val="28"/>
          <w:szCs w:val="28"/>
        </w:rPr>
        <w:t>Песчанокопский</w:t>
      </w:r>
      <w:proofErr w:type="spellEnd"/>
      <w:r w:rsidR="00F541B7">
        <w:rPr>
          <w:sz w:val="28"/>
          <w:szCs w:val="28"/>
        </w:rPr>
        <w:t xml:space="preserve"> район, </w:t>
      </w:r>
      <w:proofErr w:type="spellStart"/>
      <w:r w:rsidR="00F541B7">
        <w:rPr>
          <w:sz w:val="28"/>
          <w:szCs w:val="28"/>
        </w:rPr>
        <w:t>с</w:t>
      </w:r>
      <w:proofErr w:type="gramStart"/>
      <w:r w:rsidR="00F541B7">
        <w:rPr>
          <w:sz w:val="28"/>
          <w:szCs w:val="28"/>
        </w:rPr>
        <w:t>.</w:t>
      </w:r>
      <w:r w:rsidR="00270D68">
        <w:rPr>
          <w:sz w:val="28"/>
          <w:szCs w:val="28"/>
        </w:rPr>
        <w:t>П</w:t>
      </w:r>
      <w:proofErr w:type="gramEnd"/>
      <w:r w:rsidR="00270D68">
        <w:rPr>
          <w:sz w:val="28"/>
          <w:szCs w:val="28"/>
        </w:rPr>
        <w:t>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F5710A">
        <w:rPr>
          <w:sz w:val="28"/>
          <w:szCs w:val="28"/>
        </w:rPr>
        <w:t>Орджоникидзе</w:t>
      </w:r>
      <w:proofErr w:type="spellEnd"/>
      <w:r w:rsidR="00F5710A">
        <w:rPr>
          <w:sz w:val="28"/>
          <w:szCs w:val="28"/>
        </w:rPr>
        <w:t>, 86-б</w:t>
      </w:r>
    </w:p>
    <w:p w:rsidR="00937B6B" w:rsidRPr="007F6387" w:rsidRDefault="00937B6B">
      <w:pPr>
        <w:shd w:val="clear" w:color="auto" w:fill="FFFFFF"/>
        <w:jc w:val="both"/>
        <w:rPr>
          <w:sz w:val="28"/>
        </w:rPr>
      </w:pPr>
    </w:p>
    <w:p w:rsidR="006072EB" w:rsidRDefault="006072EB" w:rsidP="007F6387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761C94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270D68">
        <w:rPr>
          <w:sz w:val="28"/>
          <w:szCs w:val="28"/>
        </w:rPr>
        <w:t>1</w:t>
      </w:r>
      <w:r w:rsidR="004F66E7">
        <w:rPr>
          <w:sz w:val="28"/>
          <w:szCs w:val="28"/>
        </w:rPr>
        <w:t>7</w:t>
      </w:r>
      <w:r w:rsidR="00270D68">
        <w:rPr>
          <w:sz w:val="28"/>
          <w:szCs w:val="28"/>
        </w:rPr>
        <w:t>.04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4F66E7">
        <w:rPr>
          <w:sz w:val="28"/>
          <w:szCs w:val="28"/>
        </w:rPr>
        <w:t>22</w:t>
      </w:r>
      <w:r w:rsidR="00F42473">
        <w:rPr>
          <w:sz w:val="28"/>
          <w:szCs w:val="28"/>
        </w:rPr>
        <w:t>.0</w:t>
      </w:r>
      <w:r w:rsidR="00270D68">
        <w:rPr>
          <w:sz w:val="28"/>
          <w:szCs w:val="28"/>
        </w:rPr>
        <w:t>4</w:t>
      </w:r>
      <w:r w:rsidR="00F42473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761C94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761C94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</w:t>
      </w:r>
      <w:r>
        <w:rPr>
          <w:sz w:val="28"/>
          <w:szCs w:val="28"/>
        </w:rPr>
        <w:t>отклонение от предельных параметров разрешенного строительства, реконструкции жилого дома по адрес</w:t>
      </w:r>
      <w:r w:rsidR="00761C94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270D68">
        <w:rPr>
          <w:sz w:val="28"/>
          <w:szCs w:val="28"/>
        </w:rPr>
        <w:t>П</w:t>
      </w:r>
      <w:proofErr w:type="gramEnd"/>
      <w:r w:rsidR="00270D68">
        <w:rPr>
          <w:sz w:val="28"/>
          <w:szCs w:val="28"/>
        </w:rPr>
        <w:t>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F5710A">
        <w:rPr>
          <w:sz w:val="28"/>
          <w:szCs w:val="28"/>
        </w:rPr>
        <w:t>Орджоникидзе</w:t>
      </w:r>
      <w:proofErr w:type="spellEnd"/>
      <w:r w:rsidR="00F5710A">
        <w:rPr>
          <w:sz w:val="28"/>
          <w:szCs w:val="28"/>
        </w:rPr>
        <w:t>, 86-б</w:t>
      </w:r>
      <w:r w:rsidR="004F66E7">
        <w:rPr>
          <w:sz w:val="28"/>
          <w:szCs w:val="28"/>
        </w:rPr>
        <w:t>,</w:t>
      </w:r>
      <w:r w:rsidR="00937B6B">
        <w:rPr>
          <w:sz w:val="28"/>
          <w:szCs w:val="28"/>
        </w:rPr>
        <w:t xml:space="preserve"> </w:t>
      </w:r>
      <w:r w:rsidR="001B2D26">
        <w:rPr>
          <w:sz w:val="28"/>
          <w:szCs w:val="28"/>
        </w:rPr>
        <w:t>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60757C">
        <w:rPr>
          <w:sz w:val="28"/>
          <w:szCs w:val="28"/>
        </w:rPr>
        <w:t>29.05.2024</w:t>
      </w:r>
      <w:r w:rsidR="00A46859">
        <w:rPr>
          <w:sz w:val="28"/>
          <w:szCs w:val="28"/>
        </w:rPr>
        <w:t xml:space="preserve"> №</w:t>
      </w:r>
      <w:r w:rsidR="0060757C">
        <w:rPr>
          <w:sz w:val="28"/>
          <w:szCs w:val="28"/>
        </w:rPr>
        <w:t>177</w:t>
      </w:r>
      <w:r w:rsidR="00A46859">
        <w:rPr>
          <w:sz w:val="28"/>
          <w:szCs w:val="28"/>
        </w:rPr>
        <w:t xml:space="preserve"> «Об утверждении Положения о </w:t>
      </w:r>
      <w:proofErr w:type="gramStart"/>
      <w:r w:rsidR="00A46859">
        <w:rPr>
          <w:sz w:val="28"/>
          <w:szCs w:val="28"/>
        </w:rPr>
        <w:t>порядке</w:t>
      </w:r>
      <w:proofErr w:type="gramEnd"/>
      <w:r w:rsidR="00A46859">
        <w:rPr>
          <w:sz w:val="28"/>
          <w:szCs w:val="28"/>
        </w:rPr>
        <w:t xml:space="preserve"> организации и проведения публичных слушаний, общественных обсуждений на территории муниципального образования «</w:t>
      </w:r>
      <w:proofErr w:type="spellStart"/>
      <w:r w:rsidR="00A46859">
        <w:rPr>
          <w:sz w:val="28"/>
          <w:szCs w:val="28"/>
        </w:rPr>
        <w:t>Песчанокопский</w:t>
      </w:r>
      <w:proofErr w:type="spellEnd"/>
      <w:r w:rsidR="00A46859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>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6072EB" w:rsidRDefault="006072EB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0"/>
        </w:rPr>
      </w:pPr>
    </w:p>
    <w:p w:rsidR="007F6387" w:rsidRPr="00855C33" w:rsidRDefault="007F6387" w:rsidP="007F6387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C2217C" w:rsidRDefault="00C2217C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C129A" w:rsidRDefault="00383C24" w:rsidP="00C85F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5710A">
        <w:rPr>
          <w:sz w:val="28"/>
          <w:szCs w:val="28"/>
        </w:rPr>
        <w:t>Гончарову Владимиру Алексеевичу</w:t>
      </w:r>
      <w:r w:rsidR="00DB4C96">
        <w:rPr>
          <w:sz w:val="28"/>
          <w:szCs w:val="28"/>
        </w:rPr>
        <w:t xml:space="preserve"> </w:t>
      </w:r>
      <w:r w:rsidR="00F00270">
        <w:rPr>
          <w:sz w:val="28"/>
          <w:szCs w:val="28"/>
        </w:rPr>
        <w:t xml:space="preserve">предоставить </w:t>
      </w:r>
      <w:r w:rsidR="00563F7B" w:rsidRPr="00BF0F85">
        <w:rPr>
          <w:sz w:val="28"/>
          <w:szCs w:val="28"/>
        </w:rPr>
        <w:t>разрешени</w:t>
      </w:r>
      <w:r w:rsidR="00F00270">
        <w:rPr>
          <w:sz w:val="28"/>
          <w:szCs w:val="28"/>
        </w:rPr>
        <w:t>е</w:t>
      </w:r>
      <w:r w:rsidR="00563F7B" w:rsidRPr="00BF0F85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жилого дома</w:t>
      </w:r>
      <w:r w:rsidR="00DA3728">
        <w:rPr>
          <w:sz w:val="28"/>
          <w:szCs w:val="28"/>
        </w:rPr>
        <w:t xml:space="preserve"> на расстоянии </w:t>
      </w:r>
      <w:r w:rsidR="00F5710A">
        <w:rPr>
          <w:sz w:val="28"/>
          <w:szCs w:val="28"/>
        </w:rPr>
        <w:t>1,0</w:t>
      </w:r>
      <w:r w:rsidR="00F42473">
        <w:rPr>
          <w:sz w:val="28"/>
          <w:szCs w:val="28"/>
        </w:rPr>
        <w:t xml:space="preserve"> м </w:t>
      </w:r>
      <w:r w:rsidR="00563F7B" w:rsidRPr="00BF0F85">
        <w:rPr>
          <w:sz w:val="28"/>
          <w:szCs w:val="28"/>
        </w:rPr>
        <w:t>от границ</w:t>
      </w:r>
      <w:r w:rsidR="00F541B7">
        <w:rPr>
          <w:sz w:val="28"/>
          <w:szCs w:val="28"/>
        </w:rPr>
        <w:t>ы</w:t>
      </w:r>
      <w:r w:rsidR="00563F7B" w:rsidRPr="00BF0F85">
        <w:rPr>
          <w:sz w:val="28"/>
          <w:szCs w:val="28"/>
        </w:rPr>
        <w:t xml:space="preserve"> земельного участка </w:t>
      </w:r>
      <w:r w:rsidR="00F541B7">
        <w:rPr>
          <w:sz w:val="28"/>
          <w:szCs w:val="28"/>
        </w:rPr>
        <w:t>(со стороны земельного участка</w:t>
      </w:r>
      <w:r w:rsidR="004B29CD">
        <w:rPr>
          <w:sz w:val="28"/>
          <w:szCs w:val="28"/>
        </w:rPr>
        <w:t xml:space="preserve"> с кадастровым номером 61:30:00</w:t>
      </w:r>
      <w:r w:rsidR="00270D68">
        <w:rPr>
          <w:sz w:val="28"/>
          <w:szCs w:val="28"/>
        </w:rPr>
        <w:t>1</w:t>
      </w:r>
      <w:r w:rsidR="004B29CD">
        <w:rPr>
          <w:sz w:val="28"/>
          <w:szCs w:val="28"/>
        </w:rPr>
        <w:t>01</w:t>
      </w:r>
      <w:r w:rsidR="00270D68">
        <w:rPr>
          <w:sz w:val="28"/>
          <w:szCs w:val="28"/>
        </w:rPr>
        <w:t>1</w:t>
      </w:r>
      <w:r w:rsidR="00F5710A">
        <w:rPr>
          <w:sz w:val="28"/>
          <w:szCs w:val="28"/>
        </w:rPr>
        <w:t>7</w:t>
      </w:r>
      <w:r w:rsidR="004B29CD">
        <w:rPr>
          <w:sz w:val="28"/>
          <w:szCs w:val="28"/>
        </w:rPr>
        <w:t>:</w:t>
      </w:r>
      <w:r w:rsidR="00F5710A">
        <w:rPr>
          <w:sz w:val="28"/>
          <w:szCs w:val="28"/>
        </w:rPr>
        <w:t>24</w:t>
      </w:r>
      <w:r w:rsidR="004B29CD">
        <w:rPr>
          <w:sz w:val="28"/>
          <w:szCs w:val="28"/>
        </w:rPr>
        <w:t>)</w:t>
      </w:r>
      <w:r w:rsidR="00F5710A">
        <w:rPr>
          <w:sz w:val="28"/>
          <w:szCs w:val="28"/>
        </w:rPr>
        <w:t xml:space="preserve"> и на расстоянии 0,2 м от границы земельного участка (со стороны земельного участка с кадастровым номером 61:30:0010117:1305)</w:t>
      </w:r>
      <w:r w:rsidR="00F541B7">
        <w:rPr>
          <w:sz w:val="28"/>
          <w:szCs w:val="28"/>
        </w:rPr>
        <w:t xml:space="preserve"> </w:t>
      </w:r>
      <w:r w:rsidR="00563F7B" w:rsidRPr="00BF0F85">
        <w:rPr>
          <w:sz w:val="28"/>
          <w:szCs w:val="28"/>
        </w:rPr>
        <w:t>вместо разрешенных 3,0 м</w:t>
      </w:r>
      <w:r w:rsidR="007F6387">
        <w:rPr>
          <w:sz w:val="28"/>
          <w:szCs w:val="28"/>
        </w:rPr>
        <w:t>,</w:t>
      </w:r>
      <w:r w:rsidR="00563F7B" w:rsidRPr="00BF0F85">
        <w:rPr>
          <w:sz w:val="28"/>
          <w:szCs w:val="28"/>
        </w:rPr>
        <w:t xml:space="preserve"> на земельном</w:t>
      </w:r>
      <w:proofErr w:type="gramEnd"/>
      <w:r w:rsidR="00563F7B" w:rsidRPr="00BF0F85">
        <w:rPr>
          <w:sz w:val="28"/>
          <w:szCs w:val="28"/>
        </w:rPr>
        <w:t xml:space="preserve"> участке с кадастровым номером 61:30:00</w:t>
      </w:r>
      <w:r w:rsidR="00270D68">
        <w:rPr>
          <w:sz w:val="28"/>
          <w:szCs w:val="28"/>
        </w:rPr>
        <w:t>1</w:t>
      </w:r>
      <w:r w:rsidR="00563F7B" w:rsidRPr="00BF0F85">
        <w:rPr>
          <w:sz w:val="28"/>
          <w:szCs w:val="28"/>
        </w:rPr>
        <w:t>01</w:t>
      </w:r>
      <w:r w:rsidR="00F5710A">
        <w:rPr>
          <w:sz w:val="28"/>
          <w:szCs w:val="28"/>
        </w:rPr>
        <w:t>17</w:t>
      </w:r>
      <w:r w:rsidR="00563F7B" w:rsidRPr="00BF0F85">
        <w:rPr>
          <w:sz w:val="28"/>
          <w:szCs w:val="28"/>
        </w:rPr>
        <w:t>:</w:t>
      </w:r>
      <w:r w:rsidR="00F5710A">
        <w:rPr>
          <w:sz w:val="28"/>
          <w:szCs w:val="28"/>
        </w:rPr>
        <w:t>1258</w:t>
      </w:r>
      <w:r w:rsidR="007F6387">
        <w:rPr>
          <w:sz w:val="28"/>
          <w:szCs w:val="28"/>
        </w:rPr>
        <w:t>,</w:t>
      </w:r>
      <w:r w:rsidR="00563F7B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для ведения личного подсобного хозяйства, расположенном по адресу: 3475</w:t>
      </w:r>
      <w:r w:rsidR="00270D68">
        <w:rPr>
          <w:sz w:val="28"/>
          <w:szCs w:val="28"/>
        </w:rPr>
        <w:t>70</w:t>
      </w:r>
      <w:r w:rsidR="00563F7B" w:rsidRPr="00BF0F85">
        <w:rPr>
          <w:sz w:val="28"/>
          <w:szCs w:val="28"/>
        </w:rPr>
        <w:t xml:space="preserve">, Ростовская область, </w:t>
      </w:r>
      <w:proofErr w:type="spellStart"/>
      <w:r w:rsidR="00563F7B" w:rsidRPr="00BF0F85">
        <w:rPr>
          <w:sz w:val="28"/>
          <w:szCs w:val="28"/>
        </w:rPr>
        <w:t>Песчанокопский</w:t>
      </w:r>
      <w:proofErr w:type="spellEnd"/>
      <w:r w:rsidR="00563F7B" w:rsidRPr="00BF0F85">
        <w:rPr>
          <w:sz w:val="28"/>
          <w:szCs w:val="28"/>
        </w:rPr>
        <w:t xml:space="preserve"> район, </w:t>
      </w:r>
      <w:proofErr w:type="spellStart"/>
      <w:r w:rsidR="00563F7B" w:rsidRPr="00BF0F85">
        <w:rPr>
          <w:sz w:val="28"/>
          <w:szCs w:val="28"/>
        </w:rPr>
        <w:lastRenderedPageBreak/>
        <w:t>с</w:t>
      </w:r>
      <w:proofErr w:type="gramStart"/>
      <w:r w:rsidR="00563F7B" w:rsidRPr="00BF0F85">
        <w:rPr>
          <w:sz w:val="28"/>
          <w:szCs w:val="28"/>
        </w:rPr>
        <w:t>.</w:t>
      </w:r>
      <w:r w:rsidR="00270D68">
        <w:rPr>
          <w:sz w:val="28"/>
          <w:szCs w:val="28"/>
        </w:rPr>
        <w:t>П</w:t>
      </w:r>
      <w:proofErr w:type="gramEnd"/>
      <w:r w:rsidR="00270D68">
        <w:rPr>
          <w:sz w:val="28"/>
          <w:szCs w:val="28"/>
        </w:rPr>
        <w:t>есчанокопское</w:t>
      </w:r>
      <w:proofErr w:type="spellEnd"/>
      <w:r w:rsidR="00270D68">
        <w:rPr>
          <w:sz w:val="28"/>
          <w:szCs w:val="28"/>
        </w:rPr>
        <w:t xml:space="preserve">, </w:t>
      </w:r>
      <w:proofErr w:type="spellStart"/>
      <w:r w:rsidR="00270D68">
        <w:rPr>
          <w:sz w:val="28"/>
          <w:szCs w:val="28"/>
        </w:rPr>
        <w:t>ул.</w:t>
      </w:r>
      <w:r w:rsidR="00F5710A">
        <w:rPr>
          <w:sz w:val="28"/>
          <w:szCs w:val="28"/>
        </w:rPr>
        <w:t>Орджоникидзе</w:t>
      </w:r>
      <w:proofErr w:type="spellEnd"/>
      <w:r w:rsidR="00F5710A">
        <w:rPr>
          <w:sz w:val="28"/>
          <w:szCs w:val="28"/>
        </w:rPr>
        <w:t>, 86-б</w:t>
      </w:r>
      <w:r w:rsidR="00B4379F">
        <w:rPr>
          <w:sz w:val="28"/>
          <w:szCs w:val="28"/>
        </w:rPr>
        <w:t>, с условием - организовать водостоки со строений и сооружений по территории своего домовладения и на расстоянии не менее 3,0 м от границы земельного участка</w:t>
      </w:r>
      <w:r w:rsidR="00C85FEE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072EB">
        <w:rPr>
          <w:sz w:val="28"/>
          <w:szCs w:val="28"/>
        </w:rPr>
        <w:t xml:space="preserve">. </w:t>
      </w:r>
      <w:r w:rsidR="00A64B19">
        <w:rPr>
          <w:sz w:val="28"/>
          <w:szCs w:val="28"/>
        </w:rPr>
        <w:t>Отделу информационных технологий разместить настоящее постановление н</w:t>
      </w:r>
      <w:r w:rsidR="006072EB">
        <w:rPr>
          <w:color w:val="000000"/>
          <w:sz w:val="28"/>
          <w:szCs w:val="28"/>
        </w:rPr>
        <w:t xml:space="preserve">а </w:t>
      </w:r>
      <w:r w:rsidR="009C142B">
        <w:rPr>
          <w:color w:val="000000"/>
          <w:sz w:val="28"/>
          <w:szCs w:val="28"/>
        </w:rPr>
        <w:t xml:space="preserve">официальном </w:t>
      </w:r>
      <w:r w:rsidR="006072EB">
        <w:rPr>
          <w:color w:val="000000"/>
          <w:sz w:val="28"/>
          <w:szCs w:val="28"/>
        </w:rPr>
        <w:t>сайте Администрации Песчанокопского района в сети «Интернет»</w:t>
      </w:r>
      <w:r w:rsidR="00EC016E">
        <w:rPr>
          <w:color w:val="000000"/>
          <w:sz w:val="28"/>
          <w:szCs w:val="28"/>
        </w:rPr>
        <w:t xml:space="preserve"> 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072EB">
        <w:rPr>
          <w:sz w:val="28"/>
          <w:szCs w:val="28"/>
        </w:rPr>
        <w:t xml:space="preserve">. </w:t>
      </w:r>
      <w:r w:rsidR="00795915">
        <w:rPr>
          <w:sz w:val="28"/>
          <w:szCs w:val="28"/>
        </w:rPr>
        <w:t>Руководителю пресс-службы Администрации района (Сидоренко С.А.) о</w:t>
      </w:r>
      <w:r w:rsidR="006072EB">
        <w:rPr>
          <w:sz w:val="28"/>
          <w:szCs w:val="28"/>
        </w:rPr>
        <w:t xml:space="preserve">публиковать настоящее постановление </w:t>
      </w:r>
      <w:r w:rsidR="00795915">
        <w:rPr>
          <w:sz w:val="28"/>
          <w:szCs w:val="28"/>
        </w:rPr>
        <w:t>в Муниципальном вестнике Песчанокопского района</w:t>
      </w:r>
      <w:r w:rsidR="00EC016E">
        <w:rPr>
          <w:sz w:val="28"/>
          <w:szCs w:val="28"/>
        </w:rPr>
        <w:t xml:space="preserve"> </w:t>
      </w:r>
      <w:r w:rsidR="00EC016E">
        <w:rPr>
          <w:color w:val="000000"/>
          <w:sz w:val="28"/>
          <w:szCs w:val="28"/>
        </w:rPr>
        <w:t>не позднее десяти дней со дня подписания</w:t>
      </w:r>
      <w:r w:rsidR="006072EB">
        <w:rPr>
          <w:sz w:val="28"/>
          <w:szCs w:val="28"/>
        </w:rPr>
        <w:t>.</w:t>
      </w:r>
    </w:p>
    <w:p w:rsidR="006072EB" w:rsidRDefault="00761C9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FB7EEE" w:rsidRDefault="00FB7EEE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7F6387" w:rsidRDefault="007F6387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7F6387" w:rsidRPr="007F6387" w:rsidRDefault="007F6387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072EB">
        <w:rPr>
          <w:rFonts w:ascii="Times New Roman" w:hAnsi="Times New Roman"/>
          <w:sz w:val="28"/>
          <w:szCs w:val="28"/>
        </w:rPr>
        <w:t>лав</w:t>
      </w:r>
      <w:r w:rsidR="007F6387">
        <w:rPr>
          <w:rFonts w:ascii="Times New Roman" w:hAnsi="Times New Roman"/>
          <w:sz w:val="28"/>
          <w:szCs w:val="28"/>
        </w:rPr>
        <w:t>а</w:t>
      </w:r>
      <w:r w:rsidR="006072E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C738F2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7F6387">
        <w:rPr>
          <w:rFonts w:ascii="Times New Roman" w:hAnsi="Times New Roman"/>
          <w:sz w:val="28"/>
          <w:szCs w:val="28"/>
        </w:rPr>
        <w:t xml:space="preserve"> </w:t>
      </w:r>
      <w:r w:rsidR="00A550E6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A550E6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C738F2" w:rsidRDefault="00C738F2">
      <w:pPr>
        <w:pStyle w:val="a8"/>
        <w:rPr>
          <w:rFonts w:ascii="Times New Roman" w:hAnsi="Times New Roman"/>
          <w:sz w:val="28"/>
          <w:szCs w:val="24"/>
        </w:rPr>
      </w:pPr>
    </w:p>
    <w:p w:rsidR="007F6387" w:rsidRDefault="007F6387">
      <w:pPr>
        <w:pStyle w:val="a8"/>
        <w:rPr>
          <w:rFonts w:ascii="Times New Roman" w:hAnsi="Times New Roman"/>
          <w:sz w:val="28"/>
          <w:szCs w:val="24"/>
        </w:rPr>
      </w:pPr>
    </w:p>
    <w:p w:rsidR="007F6387" w:rsidRPr="007F6387" w:rsidRDefault="007F6387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7F6387">
        <w:rPr>
          <w:rFonts w:ascii="Times New Roman" w:hAnsi="Times New Roman"/>
          <w:sz w:val="28"/>
          <w:szCs w:val="28"/>
        </w:rPr>
        <w:t>:</w:t>
      </w:r>
    </w:p>
    <w:p w:rsidR="006072EB" w:rsidRDefault="006072E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7F6387">
      <w:headerReference w:type="default" r:id="rId9"/>
      <w:footerReference w:type="default" r:id="rId10"/>
      <w:footerReference w:type="first" r:id="rId11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903" w:rsidRDefault="00567903" w:rsidP="00FF4A7B">
      <w:r>
        <w:separator/>
      </w:r>
    </w:p>
  </w:endnote>
  <w:endnote w:type="continuationSeparator" w:id="0">
    <w:p w:rsidR="00567903" w:rsidRDefault="00567903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A7B" w:rsidRDefault="00FF4A7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44D10">
      <w:rPr>
        <w:noProof/>
      </w:rPr>
      <w:t>2</w:t>
    </w:r>
    <w:r>
      <w:fldChar w:fldCharType="end"/>
    </w:r>
  </w:p>
  <w:p w:rsidR="00FF4A7B" w:rsidRDefault="00FF4A7B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411699"/>
      <w:docPartObj>
        <w:docPartGallery w:val="Page Numbers (Bottom of Page)"/>
        <w:docPartUnique/>
      </w:docPartObj>
    </w:sdtPr>
    <w:sdtEndPr/>
    <w:sdtContent>
      <w:p w:rsidR="007F6387" w:rsidRDefault="007F638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D10">
          <w:rPr>
            <w:noProof/>
          </w:rPr>
          <w:t>1</w:t>
        </w:r>
        <w:r>
          <w:fldChar w:fldCharType="end"/>
        </w:r>
      </w:p>
    </w:sdtContent>
  </w:sdt>
  <w:p w:rsidR="007F6387" w:rsidRDefault="007F638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903" w:rsidRDefault="00567903" w:rsidP="00FF4A7B">
      <w:r>
        <w:separator/>
      </w:r>
    </w:p>
  </w:footnote>
  <w:footnote w:type="continuationSeparator" w:id="0">
    <w:p w:rsidR="00567903" w:rsidRDefault="00567903" w:rsidP="00FF4A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87" w:rsidRDefault="007F6387">
    <w:pPr>
      <w:pStyle w:val="ac"/>
      <w:jc w:val="right"/>
    </w:pPr>
  </w:p>
  <w:p w:rsidR="007F6387" w:rsidRDefault="007F638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27C7D"/>
    <w:rsid w:val="00031C0E"/>
    <w:rsid w:val="00085A9D"/>
    <w:rsid w:val="000B70AA"/>
    <w:rsid w:val="00132477"/>
    <w:rsid w:val="00147A9A"/>
    <w:rsid w:val="00151ECF"/>
    <w:rsid w:val="001616D1"/>
    <w:rsid w:val="001650B1"/>
    <w:rsid w:val="00176296"/>
    <w:rsid w:val="00180EFB"/>
    <w:rsid w:val="001A2F1A"/>
    <w:rsid w:val="001A47B1"/>
    <w:rsid w:val="001B2D26"/>
    <w:rsid w:val="001C016E"/>
    <w:rsid w:val="001D11FF"/>
    <w:rsid w:val="00206B97"/>
    <w:rsid w:val="00245562"/>
    <w:rsid w:val="002633F0"/>
    <w:rsid w:val="00270D68"/>
    <w:rsid w:val="0027628E"/>
    <w:rsid w:val="0027666D"/>
    <w:rsid w:val="00276FFA"/>
    <w:rsid w:val="00282880"/>
    <w:rsid w:val="0029158E"/>
    <w:rsid w:val="002D7A98"/>
    <w:rsid w:val="00311ED5"/>
    <w:rsid w:val="003230BA"/>
    <w:rsid w:val="00334D1C"/>
    <w:rsid w:val="003478BA"/>
    <w:rsid w:val="00365E5A"/>
    <w:rsid w:val="003813A4"/>
    <w:rsid w:val="00383C24"/>
    <w:rsid w:val="003D0712"/>
    <w:rsid w:val="003E0984"/>
    <w:rsid w:val="00401A30"/>
    <w:rsid w:val="00410DDC"/>
    <w:rsid w:val="004411A0"/>
    <w:rsid w:val="0045398B"/>
    <w:rsid w:val="00461748"/>
    <w:rsid w:val="00473EDD"/>
    <w:rsid w:val="00475B22"/>
    <w:rsid w:val="00487201"/>
    <w:rsid w:val="00491A81"/>
    <w:rsid w:val="004A1715"/>
    <w:rsid w:val="004A1B38"/>
    <w:rsid w:val="004B29CD"/>
    <w:rsid w:val="004C57DA"/>
    <w:rsid w:val="004D3AE7"/>
    <w:rsid w:val="004F66E7"/>
    <w:rsid w:val="00512DF7"/>
    <w:rsid w:val="00563F7B"/>
    <w:rsid w:val="0056719B"/>
    <w:rsid w:val="00567903"/>
    <w:rsid w:val="00575A09"/>
    <w:rsid w:val="00581E2E"/>
    <w:rsid w:val="005864AF"/>
    <w:rsid w:val="005A60FF"/>
    <w:rsid w:val="005B1F1B"/>
    <w:rsid w:val="005C6B4F"/>
    <w:rsid w:val="005E77A0"/>
    <w:rsid w:val="006072EB"/>
    <w:rsid w:val="00607384"/>
    <w:rsid w:val="0060757C"/>
    <w:rsid w:val="00612432"/>
    <w:rsid w:val="0063330B"/>
    <w:rsid w:val="00646D7F"/>
    <w:rsid w:val="006666AB"/>
    <w:rsid w:val="0067060C"/>
    <w:rsid w:val="00671DF7"/>
    <w:rsid w:val="00683F80"/>
    <w:rsid w:val="006A3203"/>
    <w:rsid w:val="006E2B7B"/>
    <w:rsid w:val="006F3C0A"/>
    <w:rsid w:val="00714D51"/>
    <w:rsid w:val="00724854"/>
    <w:rsid w:val="00724941"/>
    <w:rsid w:val="007320F6"/>
    <w:rsid w:val="007606FB"/>
    <w:rsid w:val="00761C94"/>
    <w:rsid w:val="0077646E"/>
    <w:rsid w:val="00783125"/>
    <w:rsid w:val="00795915"/>
    <w:rsid w:val="007B06FB"/>
    <w:rsid w:val="007B4157"/>
    <w:rsid w:val="007F399B"/>
    <w:rsid w:val="007F6387"/>
    <w:rsid w:val="007F727F"/>
    <w:rsid w:val="0081457D"/>
    <w:rsid w:val="00821AF8"/>
    <w:rsid w:val="00840DA2"/>
    <w:rsid w:val="008535CD"/>
    <w:rsid w:val="00873A74"/>
    <w:rsid w:val="008B4187"/>
    <w:rsid w:val="008D37FE"/>
    <w:rsid w:val="008E4D0E"/>
    <w:rsid w:val="008F738D"/>
    <w:rsid w:val="009116B5"/>
    <w:rsid w:val="009227B0"/>
    <w:rsid w:val="00930837"/>
    <w:rsid w:val="00935242"/>
    <w:rsid w:val="00937B6B"/>
    <w:rsid w:val="009500CC"/>
    <w:rsid w:val="00967E45"/>
    <w:rsid w:val="009A4072"/>
    <w:rsid w:val="009C142B"/>
    <w:rsid w:val="009E47E8"/>
    <w:rsid w:val="00A00D98"/>
    <w:rsid w:val="00A05755"/>
    <w:rsid w:val="00A4273D"/>
    <w:rsid w:val="00A42843"/>
    <w:rsid w:val="00A46859"/>
    <w:rsid w:val="00A550E6"/>
    <w:rsid w:val="00A61757"/>
    <w:rsid w:val="00A64B19"/>
    <w:rsid w:val="00A72733"/>
    <w:rsid w:val="00A7704C"/>
    <w:rsid w:val="00A879D7"/>
    <w:rsid w:val="00AA2A59"/>
    <w:rsid w:val="00AF3F5B"/>
    <w:rsid w:val="00AF58F2"/>
    <w:rsid w:val="00AF76B2"/>
    <w:rsid w:val="00B277AA"/>
    <w:rsid w:val="00B4379F"/>
    <w:rsid w:val="00B44D10"/>
    <w:rsid w:val="00B45DF3"/>
    <w:rsid w:val="00B62944"/>
    <w:rsid w:val="00B71FA9"/>
    <w:rsid w:val="00B829F0"/>
    <w:rsid w:val="00BC129A"/>
    <w:rsid w:val="00BC3433"/>
    <w:rsid w:val="00BD2DB6"/>
    <w:rsid w:val="00BF278A"/>
    <w:rsid w:val="00C17594"/>
    <w:rsid w:val="00C2217C"/>
    <w:rsid w:val="00C321C7"/>
    <w:rsid w:val="00C364BE"/>
    <w:rsid w:val="00C44ADC"/>
    <w:rsid w:val="00C51FF7"/>
    <w:rsid w:val="00C738F2"/>
    <w:rsid w:val="00C80731"/>
    <w:rsid w:val="00C809AD"/>
    <w:rsid w:val="00C85FEE"/>
    <w:rsid w:val="00C9095C"/>
    <w:rsid w:val="00C91565"/>
    <w:rsid w:val="00CA1A44"/>
    <w:rsid w:val="00CB27A9"/>
    <w:rsid w:val="00CC1B7A"/>
    <w:rsid w:val="00CC6475"/>
    <w:rsid w:val="00CE6682"/>
    <w:rsid w:val="00CF4D63"/>
    <w:rsid w:val="00D07EB0"/>
    <w:rsid w:val="00D27A9F"/>
    <w:rsid w:val="00D33A6C"/>
    <w:rsid w:val="00D458E8"/>
    <w:rsid w:val="00D64B65"/>
    <w:rsid w:val="00DA263C"/>
    <w:rsid w:val="00DA3728"/>
    <w:rsid w:val="00DB4C96"/>
    <w:rsid w:val="00DC66D1"/>
    <w:rsid w:val="00DE0913"/>
    <w:rsid w:val="00DF2567"/>
    <w:rsid w:val="00DF680B"/>
    <w:rsid w:val="00E11B3B"/>
    <w:rsid w:val="00E47EFA"/>
    <w:rsid w:val="00E75C88"/>
    <w:rsid w:val="00EC016E"/>
    <w:rsid w:val="00EC6058"/>
    <w:rsid w:val="00ED78F3"/>
    <w:rsid w:val="00F00270"/>
    <w:rsid w:val="00F36378"/>
    <w:rsid w:val="00F409A6"/>
    <w:rsid w:val="00F415EA"/>
    <w:rsid w:val="00F42473"/>
    <w:rsid w:val="00F42579"/>
    <w:rsid w:val="00F541B7"/>
    <w:rsid w:val="00F5710A"/>
    <w:rsid w:val="00F6791D"/>
    <w:rsid w:val="00F72A90"/>
    <w:rsid w:val="00F8195A"/>
    <w:rsid w:val="00F876B2"/>
    <w:rsid w:val="00FB7EEE"/>
    <w:rsid w:val="00FC1993"/>
    <w:rsid w:val="00FE0464"/>
    <w:rsid w:val="00FF32BB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20</cp:revision>
  <cp:lastPrinted>2025-04-25T10:28:00Z</cp:lastPrinted>
  <dcterms:created xsi:type="dcterms:W3CDTF">2023-10-19T07:09:00Z</dcterms:created>
  <dcterms:modified xsi:type="dcterms:W3CDTF">2025-04-28T06:49:00Z</dcterms:modified>
</cp:coreProperties>
</file>