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3A" w:rsidRPr="00323B36" w:rsidRDefault="00F06518" w:rsidP="0036153A">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CD8C28D" wp14:editId="32AC6B06">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36153A" w:rsidRPr="00323B36">
        <w:rPr>
          <w:rFonts w:ascii="Calibri" w:eastAsia="Calibri" w:hAnsi="Calibri" w:cs="Mangal"/>
          <w:sz w:val="32"/>
          <w:szCs w:val="32"/>
          <w:lang w:eastAsia="en-US" w:bidi="hi-IN"/>
        </w:rPr>
        <w:br w:type="textWrapping" w:clear="all"/>
      </w:r>
      <w:r w:rsidR="0036153A" w:rsidRPr="00323B36">
        <w:rPr>
          <w:rFonts w:eastAsia="Calibri"/>
          <w:b/>
          <w:sz w:val="28"/>
          <w:szCs w:val="28"/>
          <w:lang w:eastAsia="en-US" w:bidi="hi-IN"/>
        </w:rPr>
        <w:t>РОССИЙСКАЯ ФЕДЕРАЦИЯ</w:t>
      </w:r>
    </w:p>
    <w:p w:rsidR="0036153A" w:rsidRPr="00323B36" w:rsidRDefault="0036153A" w:rsidP="0036153A">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36153A" w:rsidRPr="00323B36" w:rsidRDefault="0036153A" w:rsidP="0036153A">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36153A" w:rsidRPr="00323B36" w:rsidRDefault="0036153A" w:rsidP="0036153A">
      <w:pPr>
        <w:keepNext/>
        <w:jc w:val="center"/>
        <w:outlineLvl w:val="2"/>
        <w:rPr>
          <w:rFonts w:eastAsia="SimSun"/>
          <w:b/>
          <w:bCs/>
          <w:sz w:val="16"/>
          <w:szCs w:val="22"/>
          <w:lang w:eastAsia="en-US" w:bidi="hi-IN"/>
        </w:rPr>
      </w:pPr>
    </w:p>
    <w:p w:rsidR="0036153A" w:rsidRPr="00323B36" w:rsidRDefault="0036153A" w:rsidP="0036153A">
      <w:pPr>
        <w:jc w:val="center"/>
        <w:rPr>
          <w:rFonts w:eastAsia="Calibri"/>
          <w:b/>
          <w:sz w:val="2"/>
          <w:szCs w:val="28"/>
          <w:lang w:eastAsia="en-US" w:bidi="hi-IN"/>
        </w:rPr>
      </w:pPr>
    </w:p>
    <w:p w:rsidR="0036153A" w:rsidRPr="00323B36" w:rsidRDefault="0036153A" w:rsidP="0036153A">
      <w:pPr>
        <w:jc w:val="center"/>
        <w:rPr>
          <w:rFonts w:eastAsia="Calibri"/>
          <w:b/>
          <w:sz w:val="28"/>
          <w:szCs w:val="28"/>
          <w:lang w:eastAsia="en-US" w:bidi="hi-IN"/>
        </w:rPr>
      </w:pPr>
      <w:r w:rsidRPr="00323B36">
        <w:rPr>
          <w:rFonts w:eastAsia="Calibri"/>
          <w:b/>
          <w:sz w:val="28"/>
          <w:szCs w:val="28"/>
          <w:lang w:eastAsia="en-US" w:bidi="hi-IN"/>
        </w:rPr>
        <w:t>ПОСТАНОВЛЕНИЕ</w:t>
      </w:r>
    </w:p>
    <w:p w:rsidR="0036153A" w:rsidRPr="00323B36" w:rsidRDefault="0036153A" w:rsidP="0036153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6153A" w:rsidRPr="00323B36" w:rsidTr="0036153A">
        <w:trPr>
          <w:trHeight w:val="383"/>
        </w:trPr>
        <w:tc>
          <w:tcPr>
            <w:tcW w:w="2235" w:type="dxa"/>
            <w:hideMark/>
          </w:tcPr>
          <w:p w:rsidR="0036153A" w:rsidRPr="00323B36" w:rsidRDefault="005B6E0B" w:rsidP="0036153A">
            <w:pPr>
              <w:rPr>
                <w:rFonts w:eastAsia="Calibri"/>
                <w:sz w:val="28"/>
                <w:szCs w:val="28"/>
                <w:lang w:eastAsia="en-US" w:bidi="hi-IN"/>
              </w:rPr>
            </w:pPr>
            <w:r>
              <w:rPr>
                <w:sz w:val="28"/>
                <w:szCs w:val="28"/>
                <w:lang w:bidi="hi-IN"/>
              </w:rPr>
              <w:t>11.02.2025</w:t>
            </w:r>
          </w:p>
        </w:tc>
        <w:tc>
          <w:tcPr>
            <w:tcW w:w="2268" w:type="dxa"/>
          </w:tcPr>
          <w:p w:rsidR="0036153A" w:rsidRPr="00323B36" w:rsidRDefault="0036153A" w:rsidP="0036153A">
            <w:pPr>
              <w:jc w:val="center"/>
              <w:rPr>
                <w:rFonts w:eastAsia="Calibri"/>
                <w:sz w:val="28"/>
                <w:szCs w:val="28"/>
                <w:lang w:eastAsia="en-US" w:bidi="hi-IN"/>
              </w:rPr>
            </w:pPr>
          </w:p>
        </w:tc>
        <w:tc>
          <w:tcPr>
            <w:tcW w:w="567" w:type="dxa"/>
            <w:hideMark/>
          </w:tcPr>
          <w:p w:rsidR="0036153A" w:rsidRPr="00323B36" w:rsidRDefault="0036153A" w:rsidP="0036153A">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36153A" w:rsidRPr="00323B36" w:rsidRDefault="005B6E0B" w:rsidP="0036153A">
            <w:pPr>
              <w:ind w:left="-108"/>
              <w:jc w:val="center"/>
              <w:rPr>
                <w:rFonts w:eastAsia="Calibri"/>
                <w:sz w:val="28"/>
                <w:szCs w:val="28"/>
                <w:lang w:eastAsia="en-US" w:bidi="hi-IN"/>
              </w:rPr>
            </w:pPr>
            <w:r>
              <w:rPr>
                <w:rFonts w:eastAsia="Calibri"/>
                <w:sz w:val="28"/>
                <w:szCs w:val="28"/>
                <w:lang w:eastAsia="en-US" w:bidi="hi-IN"/>
              </w:rPr>
              <w:t>60</w:t>
            </w:r>
          </w:p>
        </w:tc>
        <w:tc>
          <w:tcPr>
            <w:tcW w:w="1315" w:type="dxa"/>
          </w:tcPr>
          <w:p w:rsidR="0036153A" w:rsidRPr="00323B36" w:rsidRDefault="0036153A" w:rsidP="0036153A">
            <w:pPr>
              <w:jc w:val="center"/>
              <w:rPr>
                <w:rFonts w:eastAsia="Calibri"/>
                <w:sz w:val="28"/>
                <w:szCs w:val="28"/>
                <w:lang w:eastAsia="en-US" w:bidi="hi-IN"/>
              </w:rPr>
            </w:pPr>
          </w:p>
        </w:tc>
        <w:tc>
          <w:tcPr>
            <w:tcW w:w="2693" w:type="dxa"/>
            <w:hideMark/>
          </w:tcPr>
          <w:p w:rsidR="0036153A" w:rsidRPr="00323B36" w:rsidRDefault="0036153A" w:rsidP="0036153A">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ED46A1" w:rsidRPr="00ED46A1" w:rsidRDefault="00ED46A1" w:rsidP="00ED46A1">
      <w:pPr>
        <w:widowControl w:val="0"/>
        <w:ind w:right="4676"/>
        <w:jc w:val="both"/>
        <w:rPr>
          <w:kern w:val="28"/>
          <w:sz w:val="16"/>
          <w:szCs w:val="19"/>
        </w:rPr>
      </w:pPr>
    </w:p>
    <w:p w:rsidR="000F18DB" w:rsidRPr="0036153A" w:rsidRDefault="008A5F2E" w:rsidP="001735D2">
      <w:pPr>
        <w:widowControl w:val="0"/>
        <w:tabs>
          <w:tab w:val="left" w:pos="5245"/>
        </w:tabs>
        <w:ind w:right="4535"/>
        <w:jc w:val="both"/>
        <w:rPr>
          <w:kern w:val="28"/>
          <w:sz w:val="28"/>
          <w:szCs w:val="19"/>
        </w:rPr>
      </w:pPr>
      <w:r w:rsidRPr="0036153A">
        <w:rPr>
          <w:kern w:val="28"/>
          <w:sz w:val="28"/>
          <w:szCs w:val="19"/>
        </w:rPr>
        <w:t>О внесении изменений в п</w:t>
      </w:r>
      <w:r w:rsidR="00722CF4" w:rsidRPr="0036153A">
        <w:rPr>
          <w:kern w:val="28"/>
          <w:sz w:val="28"/>
          <w:szCs w:val="19"/>
        </w:rPr>
        <w:t>остановление</w:t>
      </w:r>
      <w:r w:rsidR="000F18DB" w:rsidRPr="0036153A">
        <w:rPr>
          <w:kern w:val="28"/>
          <w:sz w:val="28"/>
          <w:szCs w:val="19"/>
        </w:rPr>
        <w:t xml:space="preserve"> </w:t>
      </w:r>
      <w:r w:rsidR="00722CF4" w:rsidRPr="0036153A">
        <w:rPr>
          <w:kern w:val="28"/>
          <w:sz w:val="28"/>
          <w:szCs w:val="19"/>
        </w:rPr>
        <w:t>Админист</w:t>
      </w:r>
      <w:r w:rsidR="004874D1" w:rsidRPr="0036153A">
        <w:rPr>
          <w:kern w:val="28"/>
          <w:sz w:val="28"/>
          <w:szCs w:val="19"/>
        </w:rPr>
        <w:t>ра</w:t>
      </w:r>
      <w:r w:rsidR="00722CF4" w:rsidRPr="0036153A">
        <w:rPr>
          <w:kern w:val="28"/>
          <w:sz w:val="28"/>
          <w:szCs w:val="19"/>
        </w:rPr>
        <w:t>ции Песчанокопского района от 07.12.2018 № 818</w:t>
      </w:r>
      <w:r w:rsidR="000F18DB" w:rsidRPr="0036153A">
        <w:rPr>
          <w:kern w:val="28"/>
          <w:sz w:val="28"/>
          <w:szCs w:val="19"/>
        </w:rPr>
        <w:t xml:space="preserve"> «Об утверждении муниципальной программы Песчаноко</w:t>
      </w:r>
      <w:r w:rsidR="000F18DB" w:rsidRPr="0036153A">
        <w:rPr>
          <w:kern w:val="28"/>
          <w:sz w:val="28"/>
          <w:szCs w:val="19"/>
        </w:rPr>
        <w:t>п</w:t>
      </w:r>
      <w:r w:rsidR="000F18DB" w:rsidRPr="0036153A">
        <w:rPr>
          <w:kern w:val="28"/>
          <w:sz w:val="28"/>
          <w:szCs w:val="19"/>
        </w:rPr>
        <w:t>ского района «Обеспечение доступным и комфортным жильем населения Песчан</w:t>
      </w:r>
      <w:r w:rsidR="000F18DB" w:rsidRPr="0036153A">
        <w:rPr>
          <w:kern w:val="28"/>
          <w:sz w:val="28"/>
          <w:szCs w:val="19"/>
        </w:rPr>
        <w:t>о</w:t>
      </w:r>
      <w:r w:rsidR="000F18DB" w:rsidRPr="0036153A">
        <w:rPr>
          <w:kern w:val="28"/>
          <w:sz w:val="28"/>
          <w:szCs w:val="19"/>
        </w:rPr>
        <w:t>копского района»</w:t>
      </w:r>
    </w:p>
    <w:p w:rsidR="0036153A" w:rsidRPr="001735D2" w:rsidRDefault="0036153A" w:rsidP="0036153A">
      <w:pPr>
        <w:widowControl w:val="0"/>
        <w:ind w:right="4676"/>
        <w:jc w:val="both"/>
        <w:rPr>
          <w:kern w:val="28"/>
          <w:sz w:val="22"/>
          <w:szCs w:val="19"/>
        </w:rPr>
      </w:pPr>
    </w:p>
    <w:p w:rsidR="00722CF4" w:rsidRPr="0036153A" w:rsidRDefault="00722CF4" w:rsidP="0036153A">
      <w:pPr>
        <w:widowControl w:val="0"/>
        <w:ind w:right="5102"/>
        <w:jc w:val="both"/>
        <w:rPr>
          <w:kern w:val="28"/>
          <w:sz w:val="12"/>
          <w:szCs w:val="19"/>
        </w:rPr>
      </w:pPr>
    </w:p>
    <w:p w:rsidR="00722CF4" w:rsidRPr="0036153A" w:rsidRDefault="00722CF4" w:rsidP="0036153A">
      <w:pPr>
        <w:widowControl w:val="0"/>
        <w:jc w:val="both"/>
        <w:rPr>
          <w:kern w:val="28"/>
          <w:sz w:val="2"/>
          <w:szCs w:val="19"/>
        </w:rPr>
      </w:pPr>
    </w:p>
    <w:p w:rsidR="00676FF1" w:rsidRPr="0036153A" w:rsidRDefault="007D72E6" w:rsidP="0036153A">
      <w:pPr>
        <w:widowControl w:val="0"/>
        <w:ind w:firstLine="709"/>
        <w:jc w:val="both"/>
        <w:rPr>
          <w:kern w:val="28"/>
          <w:sz w:val="28"/>
          <w:szCs w:val="19"/>
        </w:rPr>
      </w:pPr>
      <w:r w:rsidRPr="0036153A">
        <w:rPr>
          <w:kern w:val="28"/>
          <w:sz w:val="28"/>
          <w:szCs w:val="19"/>
        </w:rPr>
        <w:t>В соответствии с</w:t>
      </w:r>
      <w:r w:rsidR="00722CF4" w:rsidRPr="0036153A">
        <w:rPr>
          <w:kern w:val="28"/>
          <w:sz w:val="28"/>
          <w:szCs w:val="19"/>
        </w:rPr>
        <w:t xml:space="preserve"> </w:t>
      </w:r>
      <w:r w:rsidR="002A33CD" w:rsidRPr="0036153A">
        <w:rPr>
          <w:kern w:val="28"/>
          <w:sz w:val="28"/>
          <w:szCs w:val="19"/>
        </w:rPr>
        <w:t>р</w:t>
      </w:r>
      <w:r w:rsidR="00722CF4" w:rsidRPr="0036153A">
        <w:rPr>
          <w:kern w:val="28"/>
          <w:sz w:val="28"/>
          <w:szCs w:val="19"/>
        </w:rPr>
        <w:t>ешением Собрания депута</w:t>
      </w:r>
      <w:r w:rsidR="00FB280D" w:rsidRPr="0036153A">
        <w:rPr>
          <w:kern w:val="28"/>
          <w:sz w:val="28"/>
          <w:szCs w:val="19"/>
        </w:rPr>
        <w:t xml:space="preserve">тов Песчанокопского района от </w:t>
      </w:r>
      <w:r w:rsidR="00741AEC" w:rsidRPr="0036153A">
        <w:rPr>
          <w:kern w:val="28"/>
          <w:sz w:val="28"/>
          <w:szCs w:val="19"/>
        </w:rPr>
        <w:t>26</w:t>
      </w:r>
      <w:r w:rsidR="003C05A1" w:rsidRPr="0036153A">
        <w:rPr>
          <w:kern w:val="28"/>
          <w:sz w:val="28"/>
          <w:szCs w:val="19"/>
        </w:rPr>
        <w:t>.</w:t>
      </w:r>
      <w:r w:rsidR="003B3AF0" w:rsidRPr="0036153A">
        <w:rPr>
          <w:kern w:val="28"/>
          <w:sz w:val="28"/>
          <w:szCs w:val="19"/>
        </w:rPr>
        <w:t>1</w:t>
      </w:r>
      <w:r w:rsidR="00741AEC" w:rsidRPr="0036153A">
        <w:rPr>
          <w:kern w:val="28"/>
          <w:sz w:val="28"/>
          <w:szCs w:val="19"/>
        </w:rPr>
        <w:t>2.2024 №220</w:t>
      </w:r>
      <w:r w:rsidR="003C05A1" w:rsidRPr="0036153A">
        <w:rPr>
          <w:kern w:val="28"/>
          <w:sz w:val="28"/>
          <w:szCs w:val="19"/>
        </w:rPr>
        <w:t xml:space="preserve"> «О внесении изменений в решение Собрания депутатов Песчанокопского района от 27.12</w:t>
      </w:r>
      <w:r w:rsidR="00D90651" w:rsidRPr="0036153A">
        <w:rPr>
          <w:kern w:val="28"/>
          <w:sz w:val="28"/>
          <w:szCs w:val="19"/>
        </w:rPr>
        <w:t>.</w:t>
      </w:r>
      <w:r w:rsidR="00FB280D" w:rsidRPr="0036153A">
        <w:rPr>
          <w:kern w:val="28"/>
          <w:sz w:val="28"/>
          <w:szCs w:val="19"/>
        </w:rPr>
        <w:t>202</w:t>
      </w:r>
      <w:r w:rsidR="003C05A1" w:rsidRPr="0036153A">
        <w:rPr>
          <w:kern w:val="28"/>
          <w:sz w:val="28"/>
          <w:szCs w:val="19"/>
        </w:rPr>
        <w:t>3</w:t>
      </w:r>
      <w:r w:rsidR="007560EF" w:rsidRPr="0036153A">
        <w:rPr>
          <w:kern w:val="28"/>
          <w:sz w:val="28"/>
          <w:szCs w:val="19"/>
        </w:rPr>
        <w:t xml:space="preserve"> </w:t>
      </w:r>
      <w:r w:rsidR="00722CF4" w:rsidRPr="0036153A">
        <w:rPr>
          <w:kern w:val="28"/>
          <w:sz w:val="28"/>
          <w:szCs w:val="19"/>
        </w:rPr>
        <w:t xml:space="preserve">№ </w:t>
      </w:r>
      <w:r w:rsidR="00D90651" w:rsidRPr="0036153A">
        <w:rPr>
          <w:kern w:val="28"/>
          <w:sz w:val="28"/>
          <w:szCs w:val="19"/>
        </w:rPr>
        <w:t>1</w:t>
      </w:r>
      <w:r w:rsidR="003C05A1" w:rsidRPr="0036153A">
        <w:rPr>
          <w:kern w:val="28"/>
          <w:sz w:val="28"/>
          <w:szCs w:val="19"/>
        </w:rPr>
        <w:t>52</w:t>
      </w:r>
      <w:r w:rsidR="00722CF4" w:rsidRPr="0036153A">
        <w:rPr>
          <w:color w:val="FF0000"/>
          <w:kern w:val="28"/>
          <w:sz w:val="28"/>
          <w:szCs w:val="28"/>
        </w:rPr>
        <w:t xml:space="preserve"> </w:t>
      </w:r>
      <w:r w:rsidR="00722CF4" w:rsidRPr="0036153A">
        <w:rPr>
          <w:kern w:val="28"/>
          <w:sz w:val="28"/>
          <w:szCs w:val="28"/>
        </w:rPr>
        <w:t>«</w:t>
      </w:r>
      <w:r w:rsidR="00722CF4" w:rsidRPr="0036153A">
        <w:rPr>
          <w:sz w:val="28"/>
          <w:szCs w:val="28"/>
        </w:rPr>
        <w:t>О</w:t>
      </w:r>
      <w:r w:rsidR="00D56465" w:rsidRPr="0036153A">
        <w:rPr>
          <w:sz w:val="28"/>
          <w:szCs w:val="28"/>
        </w:rPr>
        <w:t>б</w:t>
      </w:r>
      <w:r w:rsidR="00722CF4" w:rsidRPr="0036153A">
        <w:rPr>
          <w:sz w:val="28"/>
          <w:szCs w:val="28"/>
        </w:rPr>
        <w:t xml:space="preserve"> утверждении бюджет</w:t>
      </w:r>
      <w:r w:rsidR="00E76AFB" w:rsidRPr="0036153A">
        <w:rPr>
          <w:sz w:val="28"/>
          <w:szCs w:val="28"/>
        </w:rPr>
        <w:t>а Пе</w:t>
      </w:r>
      <w:r w:rsidR="00E76AFB" w:rsidRPr="0036153A">
        <w:rPr>
          <w:sz w:val="28"/>
          <w:szCs w:val="28"/>
        </w:rPr>
        <w:t>с</w:t>
      </w:r>
      <w:r w:rsidR="00E76AFB" w:rsidRPr="0036153A">
        <w:rPr>
          <w:sz w:val="28"/>
          <w:szCs w:val="28"/>
        </w:rPr>
        <w:t>чанокопского района на 202</w:t>
      </w:r>
      <w:r w:rsidR="00D56465" w:rsidRPr="0036153A">
        <w:rPr>
          <w:sz w:val="28"/>
          <w:szCs w:val="28"/>
        </w:rPr>
        <w:t>4</w:t>
      </w:r>
      <w:r w:rsidR="00722CF4" w:rsidRPr="0036153A">
        <w:rPr>
          <w:sz w:val="28"/>
          <w:szCs w:val="28"/>
        </w:rPr>
        <w:t xml:space="preserve"> год и на плановый период 202</w:t>
      </w:r>
      <w:r w:rsidR="00D56465" w:rsidRPr="0036153A">
        <w:rPr>
          <w:sz w:val="28"/>
          <w:szCs w:val="28"/>
        </w:rPr>
        <w:t>5</w:t>
      </w:r>
      <w:r w:rsidR="00FB280D" w:rsidRPr="0036153A">
        <w:rPr>
          <w:sz w:val="28"/>
          <w:szCs w:val="28"/>
        </w:rPr>
        <w:t xml:space="preserve"> и 202</w:t>
      </w:r>
      <w:r w:rsidR="00D56465" w:rsidRPr="0036153A">
        <w:rPr>
          <w:sz w:val="28"/>
          <w:szCs w:val="28"/>
        </w:rPr>
        <w:t>6</w:t>
      </w:r>
      <w:r w:rsidR="00722CF4" w:rsidRPr="0036153A">
        <w:rPr>
          <w:sz w:val="28"/>
          <w:szCs w:val="28"/>
        </w:rPr>
        <w:t xml:space="preserve"> годов»,</w:t>
      </w:r>
    </w:p>
    <w:p w:rsidR="009130D6" w:rsidRPr="0036153A" w:rsidRDefault="009130D6" w:rsidP="0036153A">
      <w:pPr>
        <w:widowControl w:val="0"/>
        <w:tabs>
          <w:tab w:val="left" w:pos="851"/>
        </w:tabs>
        <w:ind w:firstLine="709"/>
        <w:jc w:val="both"/>
        <w:rPr>
          <w:kern w:val="28"/>
          <w:sz w:val="16"/>
          <w:szCs w:val="19"/>
        </w:rPr>
      </w:pPr>
    </w:p>
    <w:p w:rsidR="000F18DB" w:rsidRDefault="000F18DB" w:rsidP="0036153A">
      <w:pPr>
        <w:jc w:val="center"/>
        <w:rPr>
          <w:sz w:val="28"/>
          <w:szCs w:val="28"/>
        </w:rPr>
      </w:pPr>
      <w:r w:rsidRPr="0036153A">
        <w:rPr>
          <w:b/>
          <w:bCs/>
          <w:sz w:val="36"/>
          <w:szCs w:val="36"/>
        </w:rPr>
        <w:t>Постановляю</w:t>
      </w:r>
      <w:r w:rsidRPr="0036153A">
        <w:rPr>
          <w:sz w:val="28"/>
          <w:szCs w:val="28"/>
        </w:rPr>
        <w:t>:</w:t>
      </w:r>
    </w:p>
    <w:p w:rsidR="001735D2" w:rsidRPr="0036153A" w:rsidRDefault="001735D2" w:rsidP="0036153A">
      <w:pPr>
        <w:jc w:val="center"/>
        <w:rPr>
          <w:sz w:val="28"/>
          <w:szCs w:val="28"/>
        </w:rPr>
      </w:pPr>
    </w:p>
    <w:p w:rsidR="001B188F" w:rsidRPr="0036153A" w:rsidRDefault="00E86696" w:rsidP="0036153A">
      <w:pPr>
        <w:widowControl w:val="0"/>
        <w:tabs>
          <w:tab w:val="left" w:pos="-142"/>
          <w:tab w:val="left" w:pos="709"/>
          <w:tab w:val="left" w:pos="851"/>
        </w:tabs>
        <w:ind w:firstLine="709"/>
        <w:jc w:val="both"/>
        <w:rPr>
          <w:kern w:val="28"/>
          <w:sz w:val="28"/>
          <w:szCs w:val="19"/>
        </w:rPr>
      </w:pPr>
      <w:r w:rsidRPr="0036153A">
        <w:rPr>
          <w:kern w:val="28"/>
          <w:sz w:val="28"/>
          <w:szCs w:val="19"/>
        </w:rPr>
        <w:t>1. Внести изменения в постановление Администрации Песчанокопского района от 07.12.2018 № 818 «Об утверждении муниципальной программы Пе</w:t>
      </w:r>
      <w:r w:rsidRPr="0036153A">
        <w:rPr>
          <w:kern w:val="28"/>
          <w:sz w:val="28"/>
          <w:szCs w:val="19"/>
        </w:rPr>
        <w:t>с</w:t>
      </w:r>
      <w:r w:rsidRPr="0036153A">
        <w:rPr>
          <w:kern w:val="28"/>
          <w:sz w:val="28"/>
          <w:szCs w:val="19"/>
        </w:rPr>
        <w:t>чанокопского района «Обеспечение доступным и комфортным жильем насел</w:t>
      </w:r>
      <w:r w:rsidRPr="0036153A">
        <w:rPr>
          <w:kern w:val="28"/>
          <w:sz w:val="28"/>
          <w:szCs w:val="19"/>
        </w:rPr>
        <w:t>е</w:t>
      </w:r>
      <w:r w:rsidR="008A5F2E" w:rsidRPr="0036153A">
        <w:rPr>
          <w:kern w:val="28"/>
          <w:sz w:val="28"/>
          <w:szCs w:val="19"/>
        </w:rPr>
        <w:t>ния Песчанокопского района»</w:t>
      </w:r>
      <w:r w:rsidR="001B188F" w:rsidRPr="0036153A">
        <w:rPr>
          <w:kern w:val="28"/>
          <w:sz w:val="28"/>
          <w:szCs w:val="19"/>
        </w:rPr>
        <w:t>:</w:t>
      </w:r>
    </w:p>
    <w:p w:rsidR="00E86696" w:rsidRPr="0036153A" w:rsidRDefault="001B188F" w:rsidP="0036153A">
      <w:pPr>
        <w:widowControl w:val="0"/>
        <w:tabs>
          <w:tab w:val="left" w:pos="-142"/>
          <w:tab w:val="left" w:pos="709"/>
          <w:tab w:val="left" w:pos="851"/>
        </w:tabs>
        <w:ind w:firstLine="709"/>
        <w:jc w:val="both"/>
        <w:rPr>
          <w:kern w:val="28"/>
          <w:sz w:val="28"/>
          <w:szCs w:val="19"/>
        </w:rPr>
      </w:pPr>
      <w:r w:rsidRPr="0036153A">
        <w:rPr>
          <w:kern w:val="28"/>
          <w:sz w:val="28"/>
          <w:szCs w:val="19"/>
        </w:rPr>
        <w:t>1.1.</w:t>
      </w:r>
      <w:r w:rsidR="00E86696" w:rsidRPr="0036153A">
        <w:rPr>
          <w:kern w:val="28"/>
          <w:sz w:val="28"/>
          <w:szCs w:val="19"/>
        </w:rPr>
        <w:t xml:space="preserve"> </w:t>
      </w:r>
      <w:r w:rsidRPr="0036153A">
        <w:rPr>
          <w:kern w:val="28"/>
          <w:sz w:val="28"/>
          <w:szCs w:val="19"/>
        </w:rPr>
        <w:t>Приложение к постановлению Администрации Песчанокопского ра</w:t>
      </w:r>
      <w:r w:rsidRPr="0036153A">
        <w:rPr>
          <w:kern w:val="28"/>
          <w:sz w:val="28"/>
          <w:szCs w:val="19"/>
        </w:rPr>
        <w:t>й</w:t>
      </w:r>
      <w:r w:rsidRPr="0036153A">
        <w:rPr>
          <w:kern w:val="28"/>
          <w:sz w:val="28"/>
          <w:szCs w:val="19"/>
        </w:rPr>
        <w:t>она от 07.12.2018 № 818 «Об утверждении муниципальной программы Песч</w:t>
      </w:r>
      <w:r w:rsidRPr="0036153A">
        <w:rPr>
          <w:kern w:val="28"/>
          <w:sz w:val="28"/>
          <w:szCs w:val="19"/>
        </w:rPr>
        <w:t>а</w:t>
      </w:r>
      <w:r w:rsidRPr="0036153A">
        <w:rPr>
          <w:kern w:val="28"/>
          <w:sz w:val="28"/>
          <w:szCs w:val="19"/>
        </w:rPr>
        <w:t>нокопского района «Обеспечение доступным и комфортным жильем населения Песчанокопского района» изложить в новой редакции, согласно приложению №1 к настоящему постановлению</w:t>
      </w:r>
      <w:r w:rsidR="00E86696" w:rsidRPr="0036153A">
        <w:rPr>
          <w:kern w:val="28"/>
          <w:sz w:val="28"/>
          <w:szCs w:val="19"/>
        </w:rPr>
        <w:t>.</w:t>
      </w:r>
    </w:p>
    <w:p w:rsidR="001B188F" w:rsidRPr="0036153A" w:rsidRDefault="001B188F" w:rsidP="0036153A">
      <w:pPr>
        <w:widowControl w:val="0"/>
        <w:tabs>
          <w:tab w:val="left" w:pos="-142"/>
          <w:tab w:val="left" w:pos="709"/>
          <w:tab w:val="left" w:pos="851"/>
        </w:tabs>
        <w:ind w:firstLine="709"/>
        <w:jc w:val="both"/>
        <w:rPr>
          <w:kern w:val="28"/>
          <w:sz w:val="28"/>
          <w:szCs w:val="19"/>
        </w:rPr>
      </w:pPr>
      <w:r w:rsidRPr="0036153A">
        <w:rPr>
          <w:kern w:val="28"/>
          <w:sz w:val="28"/>
          <w:szCs w:val="19"/>
        </w:rPr>
        <w:t>1.2. Приложение №1 к постановлению Администрации Песчанокопского района от 07.12.2018 № 818 «Об утверждении муниципальной программы Пе</w:t>
      </w:r>
      <w:r w:rsidRPr="0036153A">
        <w:rPr>
          <w:kern w:val="28"/>
          <w:sz w:val="28"/>
          <w:szCs w:val="19"/>
        </w:rPr>
        <w:t>с</w:t>
      </w:r>
      <w:r w:rsidRPr="0036153A">
        <w:rPr>
          <w:kern w:val="28"/>
          <w:sz w:val="28"/>
          <w:szCs w:val="19"/>
        </w:rPr>
        <w:t>чанокопского района «Обеспечение доступным и комфортным жильем насел</w:t>
      </w:r>
      <w:r w:rsidRPr="0036153A">
        <w:rPr>
          <w:kern w:val="28"/>
          <w:sz w:val="28"/>
          <w:szCs w:val="19"/>
        </w:rPr>
        <w:t>е</w:t>
      </w:r>
      <w:r w:rsidRPr="0036153A">
        <w:rPr>
          <w:kern w:val="28"/>
          <w:sz w:val="28"/>
          <w:szCs w:val="19"/>
        </w:rPr>
        <w:t>ния Песчанокопского района» изложить в новой редакции, согласно прилож</w:t>
      </w:r>
      <w:r w:rsidRPr="0036153A">
        <w:rPr>
          <w:kern w:val="28"/>
          <w:sz w:val="28"/>
          <w:szCs w:val="19"/>
        </w:rPr>
        <w:t>е</w:t>
      </w:r>
      <w:r w:rsidRPr="0036153A">
        <w:rPr>
          <w:kern w:val="28"/>
          <w:sz w:val="28"/>
          <w:szCs w:val="19"/>
        </w:rPr>
        <w:t>нию №2 к настоящему постановлению.</w:t>
      </w:r>
    </w:p>
    <w:p w:rsidR="001B188F" w:rsidRPr="0036153A" w:rsidRDefault="00C559EF" w:rsidP="0036153A">
      <w:pPr>
        <w:widowControl w:val="0"/>
        <w:tabs>
          <w:tab w:val="left" w:pos="-142"/>
          <w:tab w:val="left" w:pos="709"/>
          <w:tab w:val="left" w:pos="851"/>
        </w:tabs>
        <w:ind w:firstLine="709"/>
        <w:jc w:val="both"/>
        <w:rPr>
          <w:kern w:val="28"/>
          <w:sz w:val="28"/>
          <w:szCs w:val="19"/>
        </w:rPr>
      </w:pPr>
      <w:r w:rsidRPr="0036153A">
        <w:rPr>
          <w:kern w:val="28"/>
          <w:sz w:val="28"/>
          <w:szCs w:val="19"/>
        </w:rPr>
        <w:t>1.3</w:t>
      </w:r>
      <w:r w:rsidR="008171B6" w:rsidRPr="0036153A">
        <w:rPr>
          <w:kern w:val="28"/>
          <w:sz w:val="28"/>
          <w:szCs w:val="19"/>
        </w:rPr>
        <w:t>.</w:t>
      </w:r>
      <w:r w:rsidR="001B188F" w:rsidRPr="0036153A">
        <w:rPr>
          <w:kern w:val="28"/>
          <w:sz w:val="28"/>
          <w:szCs w:val="19"/>
        </w:rPr>
        <w:t xml:space="preserve"> </w:t>
      </w:r>
      <w:r w:rsidRPr="0036153A">
        <w:rPr>
          <w:kern w:val="28"/>
          <w:sz w:val="28"/>
          <w:szCs w:val="19"/>
        </w:rPr>
        <w:t>Приложение №6 к п</w:t>
      </w:r>
      <w:r w:rsidR="00B0698D" w:rsidRPr="0036153A">
        <w:rPr>
          <w:kern w:val="28"/>
          <w:sz w:val="28"/>
          <w:szCs w:val="19"/>
        </w:rPr>
        <w:t>остановлени</w:t>
      </w:r>
      <w:r w:rsidRPr="0036153A">
        <w:rPr>
          <w:kern w:val="28"/>
          <w:sz w:val="28"/>
          <w:szCs w:val="19"/>
        </w:rPr>
        <w:t>ю</w:t>
      </w:r>
      <w:r w:rsidR="00B0698D" w:rsidRPr="0036153A">
        <w:rPr>
          <w:kern w:val="28"/>
          <w:sz w:val="28"/>
          <w:szCs w:val="19"/>
        </w:rPr>
        <w:t xml:space="preserve"> Администрации Песчанокопского района от 07.12.2018 № 818 «Об утверждении муниципальной программы Пе</w:t>
      </w:r>
      <w:r w:rsidR="00B0698D" w:rsidRPr="0036153A">
        <w:rPr>
          <w:kern w:val="28"/>
          <w:sz w:val="28"/>
          <w:szCs w:val="19"/>
        </w:rPr>
        <w:t>с</w:t>
      </w:r>
      <w:r w:rsidR="00B0698D" w:rsidRPr="0036153A">
        <w:rPr>
          <w:kern w:val="28"/>
          <w:sz w:val="28"/>
          <w:szCs w:val="19"/>
        </w:rPr>
        <w:t>чанокопского района «Обеспечение доступным и комфортным жильем насел</w:t>
      </w:r>
      <w:r w:rsidR="00B0698D" w:rsidRPr="0036153A">
        <w:rPr>
          <w:kern w:val="28"/>
          <w:sz w:val="28"/>
          <w:szCs w:val="19"/>
        </w:rPr>
        <w:t>е</w:t>
      </w:r>
      <w:r w:rsidR="00B0698D" w:rsidRPr="0036153A">
        <w:rPr>
          <w:kern w:val="28"/>
          <w:sz w:val="28"/>
          <w:szCs w:val="19"/>
        </w:rPr>
        <w:t>н</w:t>
      </w:r>
      <w:r w:rsidRPr="0036153A">
        <w:rPr>
          <w:kern w:val="28"/>
          <w:sz w:val="28"/>
          <w:szCs w:val="19"/>
        </w:rPr>
        <w:t>ия Песчанокопского района» изложить в новой редакции, согласно</w:t>
      </w:r>
      <w:r w:rsidR="00B0698D" w:rsidRPr="0036153A">
        <w:rPr>
          <w:kern w:val="28"/>
          <w:sz w:val="28"/>
          <w:szCs w:val="19"/>
        </w:rPr>
        <w:t xml:space="preserve"> прилож</w:t>
      </w:r>
      <w:r w:rsidR="00B0698D" w:rsidRPr="0036153A">
        <w:rPr>
          <w:kern w:val="28"/>
          <w:sz w:val="28"/>
          <w:szCs w:val="19"/>
        </w:rPr>
        <w:t>е</w:t>
      </w:r>
      <w:r w:rsidR="00B0698D" w:rsidRPr="0036153A">
        <w:rPr>
          <w:kern w:val="28"/>
          <w:sz w:val="28"/>
          <w:szCs w:val="19"/>
        </w:rPr>
        <w:lastRenderedPageBreak/>
        <w:t>ниям №3</w:t>
      </w:r>
      <w:r w:rsidRPr="0036153A">
        <w:rPr>
          <w:kern w:val="28"/>
          <w:sz w:val="28"/>
          <w:szCs w:val="19"/>
        </w:rPr>
        <w:t xml:space="preserve"> </w:t>
      </w:r>
      <w:r w:rsidR="00B0698D" w:rsidRPr="0036153A">
        <w:rPr>
          <w:kern w:val="28"/>
          <w:sz w:val="28"/>
          <w:szCs w:val="19"/>
        </w:rPr>
        <w:t>к настоящему постановлению</w:t>
      </w:r>
      <w:r w:rsidR="003A2E38" w:rsidRPr="0036153A">
        <w:rPr>
          <w:kern w:val="28"/>
          <w:sz w:val="28"/>
          <w:szCs w:val="19"/>
        </w:rPr>
        <w:t>.</w:t>
      </w:r>
    </w:p>
    <w:p w:rsidR="00C559EF" w:rsidRPr="0036153A" w:rsidRDefault="00C559EF" w:rsidP="0036153A">
      <w:pPr>
        <w:widowControl w:val="0"/>
        <w:tabs>
          <w:tab w:val="left" w:pos="-142"/>
          <w:tab w:val="left" w:pos="709"/>
          <w:tab w:val="left" w:pos="851"/>
        </w:tabs>
        <w:ind w:firstLine="709"/>
        <w:jc w:val="both"/>
        <w:rPr>
          <w:kern w:val="28"/>
          <w:sz w:val="28"/>
          <w:szCs w:val="19"/>
        </w:rPr>
      </w:pPr>
      <w:r w:rsidRPr="0036153A">
        <w:rPr>
          <w:kern w:val="28"/>
          <w:sz w:val="28"/>
          <w:szCs w:val="19"/>
        </w:rPr>
        <w:t>1.4. Приложение №7 к постановлению Администрации Песчанокопского района от 07.12.2018 № 818 «Об утверждении муниципальной программы Пе</w:t>
      </w:r>
      <w:r w:rsidRPr="0036153A">
        <w:rPr>
          <w:kern w:val="28"/>
          <w:sz w:val="28"/>
          <w:szCs w:val="19"/>
        </w:rPr>
        <w:t>с</w:t>
      </w:r>
      <w:r w:rsidRPr="0036153A">
        <w:rPr>
          <w:kern w:val="28"/>
          <w:sz w:val="28"/>
          <w:szCs w:val="19"/>
        </w:rPr>
        <w:t>чанокопского района «Обеспечение доступным и комфортным жильем насел</w:t>
      </w:r>
      <w:r w:rsidRPr="0036153A">
        <w:rPr>
          <w:kern w:val="28"/>
          <w:sz w:val="28"/>
          <w:szCs w:val="19"/>
        </w:rPr>
        <w:t>е</w:t>
      </w:r>
      <w:r w:rsidRPr="0036153A">
        <w:rPr>
          <w:kern w:val="28"/>
          <w:sz w:val="28"/>
          <w:szCs w:val="19"/>
        </w:rPr>
        <w:t>ния Песчанокопского района» изложить в новой редакции, согласно прилож</w:t>
      </w:r>
      <w:r w:rsidRPr="0036153A">
        <w:rPr>
          <w:kern w:val="28"/>
          <w:sz w:val="28"/>
          <w:szCs w:val="19"/>
        </w:rPr>
        <w:t>е</w:t>
      </w:r>
      <w:r w:rsidRPr="0036153A">
        <w:rPr>
          <w:kern w:val="28"/>
          <w:sz w:val="28"/>
          <w:szCs w:val="19"/>
        </w:rPr>
        <w:t>ниям №4 к настоящему постановлению.</w:t>
      </w:r>
    </w:p>
    <w:p w:rsidR="00E86696" w:rsidRPr="0036153A" w:rsidRDefault="0091106F" w:rsidP="0036153A">
      <w:pPr>
        <w:widowControl w:val="0"/>
        <w:tabs>
          <w:tab w:val="left" w:pos="993"/>
        </w:tabs>
        <w:ind w:firstLine="709"/>
        <w:jc w:val="both"/>
        <w:rPr>
          <w:kern w:val="28"/>
          <w:sz w:val="28"/>
          <w:szCs w:val="19"/>
        </w:rPr>
      </w:pPr>
      <w:r w:rsidRPr="0036153A">
        <w:rPr>
          <w:kern w:val="28"/>
          <w:sz w:val="28"/>
          <w:szCs w:val="19"/>
        </w:rPr>
        <w:t>2</w:t>
      </w:r>
      <w:r w:rsidR="00E86696" w:rsidRPr="0036153A">
        <w:rPr>
          <w:kern w:val="28"/>
          <w:sz w:val="28"/>
          <w:szCs w:val="19"/>
        </w:rPr>
        <w:t xml:space="preserve">. Руководителю пресс-службы Администрации Песчанокопского района (Сидоренко С.А.) </w:t>
      </w:r>
      <w:r w:rsidR="000F71F9" w:rsidRPr="0036153A">
        <w:rPr>
          <w:kern w:val="28"/>
          <w:sz w:val="28"/>
          <w:szCs w:val="19"/>
        </w:rPr>
        <w:t>опубликовать</w:t>
      </w:r>
      <w:r w:rsidR="00E86696" w:rsidRPr="0036153A">
        <w:rPr>
          <w:kern w:val="28"/>
          <w:sz w:val="28"/>
          <w:szCs w:val="19"/>
        </w:rPr>
        <w:t xml:space="preserve"> на</w:t>
      </w:r>
      <w:r w:rsidR="000F71F9" w:rsidRPr="0036153A">
        <w:rPr>
          <w:kern w:val="28"/>
          <w:sz w:val="28"/>
          <w:szCs w:val="19"/>
        </w:rPr>
        <w:t>стоящее</w:t>
      </w:r>
      <w:r w:rsidR="00E86696" w:rsidRPr="0036153A">
        <w:rPr>
          <w:kern w:val="28"/>
          <w:sz w:val="28"/>
          <w:szCs w:val="19"/>
        </w:rPr>
        <w:t xml:space="preserve"> постановлени</w:t>
      </w:r>
      <w:r w:rsidR="000F71F9" w:rsidRPr="0036153A">
        <w:rPr>
          <w:kern w:val="28"/>
          <w:sz w:val="28"/>
          <w:szCs w:val="19"/>
        </w:rPr>
        <w:t>е</w:t>
      </w:r>
      <w:r w:rsidR="00E86696" w:rsidRPr="0036153A">
        <w:rPr>
          <w:kern w:val="28"/>
          <w:sz w:val="28"/>
          <w:szCs w:val="19"/>
        </w:rPr>
        <w:t xml:space="preserve"> в </w:t>
      </w:r>
      <w:r w:rsidR="00AB35B0" w:rsidRPr="0036153A">
        <w:rPr>
          <w:kern w:val="28"/>
          <w:sz w:val="28"/>
          <w:szCs w:val="19"/>
        </w:rPr>
        <w:t xml:space="preserve">Муниципальном </w:t>
      </w:r>
      <w:r w:rsidR="00E86696" w:rsidRPr="0036153A">
        <w:rPr>
          <w:kern w:val="28"/>
          <w:sz w:val="28"/>
          <w:szCs w:val="19"/>
        </w:rPr>
        <w:t>вестнике Песчанокопского района.</w:t>
      </w:r>
    </w:p>
    <w:p w:rsidR="00E16247" w:rsidRPr="0036153A" w:rsidRDefault="0091106F" w:rsidP="0036153A">
      <w:pPr>
        <w:widowControl w:val="0"/>
        <w:tabs>
          <w:tab w:val="left" w:pos="993"/>
        </w:tabs>
        <w:ind w:firstLine="709"/>
        <w:jc w:val="both"/>
        <w:rPr>
          <w:kern w:val="28"/>
          <w:sz w:val="28"/>
          <w:szCs w:val="19"/>
        </w:rPr>
      </w:pPr>
      <w:r w:rsidRPr="0036153A">
        <w:rPr>
          <w:kern w:val="28"/>
          <w:sz w:val="28"/>
          <w:szCs w:val="19"/>
        </w:rPr>
        <w:t>3</w:t>
      </w:r>
      <w:r w:rsidR="00FC0B3B" w:rsidRPr="0036153A">
        <w:rPr>
          <w:kern w:val="28"/>
          <w:sz w:val="28"/>
          <w:szCs w:val="19"/>
        </w:rPr>
        <w:t xml:space="preserve">. </w:t>
      </w:r>
      <w:r w:rsidR="009E59FF" w:rsidRPr="0036153A">
        <w:rPr>
          <w:kern w:val="28"/>
          <w:sz w:val="28"/>
          <w:szCs w:val="19"/>
        </w:rPr>
        <w:t xml:space="preserve">Отделу информационных технологий </w:t>
      </w:r>
      <w:proofErr w:type="gramStart"/>
      <w:r w:rsidR="009E59FF" w:rsidRPr="0036153A">
        <w:rPr>
          <w:kern w:val="28"/>
          <w:sz w:val="28"/>
          <w:szCs w:val="19"/>
        </w:rPr>
        <w:t>разместить</w:t>
      </w:r>
      <w:proofErr w:type="gramEnd"/>
      <w:r w:rsidR="009E59FF" w:rsidRPr="0036153A">
        <w:rPr>
          <w:kern w:val="28"/>
          <w:sz w:val="28"/>
          <w:szCs w:val="19"/>
        </w:rPr>
        <w:t xml:space="preserve"> настоящее постано</w:t>
      </w:r>
      <w:r w:rsidR="009E59FF" w:rsidRPr="0036153A">
        <w:rPr>
          <w:kern w:val="28"/>
          <w:sz w:val="28"/>
          <w:szCs w:val="19"/>
        </w:rPr>
        <w:t>в</w:t>
      </w:r>
      <w:r w:rsidR="009E59FF" w:rsidRPr="0036153A">
        <w:rPr>
          <w:kern w:val="28"/>
          <w:sz w:val="28"/>
          <w:szCs w:val="19"/>
        </w:rPr>
        <w:t xml:space="preserve">ление на официальном </w:t>
      </w:r>
      <w:r w:rsidR="00E16247" w:rsidRPr="0036153A">
        <w:rPr>
          <w:kern w:val="28"/>
          <w:sz w:val="28"/>
          <w:szCs w:val="19"/>
        </w:rPr>
        <w:t>сайте Администрации Песчанокопского района в сети «Интернет».</w:t>
      </w:r>
    </w:p>
    <w:p w:rsidR="00E86696" w:rsidRPr="0036153A" w:rsidRDefault="0091106F" w:rsidP="0036153A">
      <w:pPr>
        <w:widowControl w:val="0"/>
        <w:tabs>
          <w:tab w:val="left" w:pos="851"/>
          <w:tab w:val="left" w:pos="993"/>
        </w:tabs>
        <w:ind w:firstLine="709"/>
        <w:jc w:val="both"/>
        <w:rPr>
          <w:kern w:val="28"/>
          <w:sz w:val="28"/>
          <w:szCs w:val="19"/>
        </w:rPr>
      </w:pPr>
      <w:r w:rsidRPr="0036153A">
        <w:rPr>
          <w:kern w:val="28"/>
          <w:sz w:val="28"/>
          <w:szCs w:val="19"/>
        </w:rPr>
        <w:t>4</w:t>
      </w:r>
      <w:r w:rsidR="00E86696" w:rsidRPr="0036153A">
        <w:rPr>
          <w:kern w:val="28"/>
          <w:sz w:val="28"/>
          <w:szCs w:val="19"/>
        </w:rPr>
        <w:t>. Настоящее постановление вступает в силу со дня его официального опубликования.</w:t>
      </w:r>
    </w:p>
    <w:p w:rsidR="009130D6" w:rsidRPr="0036153A" w:rsidRDefault="0091106F" w:rsidP="0036153A">
      <w:pPr>
        <w:widowControl w:val="0"/>
        <w:tabs>
          <w:tab w:val="left" w:pos="851"/>
          <w:tab w:val="left" w:pos="993"/>
        </w:tabs>
        <w:ind w:firstLine="709"/>
        <w:jc w:val="both"/>
        <w:rPr>
          <w:kern w:val="28"/>
          <w:sz w:val="28"/>
          <w:szCs w:val="19"/>
        </w:rPr>
      </w:pPr>
      <w:r w:rsidRPr="0036153A">
        <w:rPr>
          <w:kern w:val="28"/>
          <w:sz w:val="28"/>
          <w:szCs w:val="19"/>
        </w:rPr>
        <w:t>5</w:t>
      </w:r>
      <w:r w:rsidR="009130D6" w:rsidRPr="0036153A">
        <w:rPr>
          <w:kern w:val="28"/>
          <w:sz w:val="28"/>
          <w:szCs w:val="19"/>
        </w:rPr>
        <w:t>.</w:t>
      </w:r>
      <w:r w:rsidR="009130D6" w:rsidRPr="0036153A">
        <w:rPr>
          <w:kern w:val="28"/>
          <w:sz w:val="28"/>
          <w:szCs w:val="19"/>
        </w:rPr>
        <w:tab/>
      </w:r>
      <w:proofErr w:type="gramStart"/>
      <w:r w:rsidR="009130D6" w:rsidRPr="0036153A">
        <w:rPr>
          <w:kern w:val="28"/>
          <w:sz w:val="28"/>
          <w:szCs w:val="19"/>
        </w:rPr>
        <w:t xml:space="preserve">Контроль </w:t>
      </w:r>
      <w:r w:rsidR="003A2E38" w:rsidRPr="0036153A">
        <w:rPr>
          <w:kern w:val="28"/>
          <w:sz w:val="28"/>
          <w:szCs w:val="19"/>
        </w:rPr>
        <w:t>за</w:t>
      </w:r>
      <w:proofErr w:type="gramEnd"/>
      <w:r w:rsidR="009130D6" w:rsidRPr="0036153A">
        <w:rPr>
          <w:kern w:val="28"/>
          <w:sz w:val="28"/>
          <w:szCs w:val="19"/>
        </w:rPr>
        <w:t xml:space="preserve"> выполнением постановления возложить на заместителя гла</w:t>
      </w:r>
      <w:r w:rsidR="009130D6" w:rsidRPr="0036153A">
        <w:rPr>
          <w:kern w:val="28"/>
          <w:sz w:val="28"/>
          <w:szCs w:val="19"/>
        </w:rPr>
        <w:softHyphen/>
        <w:t xml:space="preserve">вы Администрации района по </w:t>
      </w:r>
      <w:r w:rsidR="00405D52" w:rsidRPr="0036153A">
        <w:rPr>
          <w:kern w:val="28"/>
          <w:sz w:val="28"/>
          <w:szCs w:val="19"/>
        </w:rPr>
        <w:t xml:space="preserve">экономике и финансам </w:t>
      </w:r>
      <w:proofErr w:type="spellStart"/>
      <w:r w:rsidR="00E86696" w:rsidRPr="0036153A">
        <w:rPr>
          <w:kern w:val="28"/>
          <w:sz w:val="28"/>
          <w:szCs w:val="19"/>
        </w:rPr>
        <w:t>Хомец</w:t>
      </w:r>
      <w:proofErr w:type="spellEnd"/>
      <w:r w:rsidR="00E86696" w:rsidRPr="0036153A">
        <w:rPr>
          <w:kern w:val="28"/>
          <w:sz w:val="28"/>
          <w:szCs w:val="19"/>
        </w:rPr>
        <w:t xml:space="preserve"> М.О.</w:t>
      </w:r>
    </w:p>
    <w:p w:rsidR="007560EF" w:rsidRPr="0036153A" w:rsidRDefault="007560EF" w:rsidP="0036153A">
      <w:pPr>
        <w:widowControl w:val="0"/>
        <w:jc w:val="both"/>
        <w:rPr>
          <w:kern w:val="28"/>
          <w:sz w:val="18"/>
          <w:szCs w:val="19"/>
        </w:rPr>
      </w:pPr>
    </w:p>
    <w:p w:rsidR="003151EB" w:rsidRPr="0036153A" w:rsidRDefault="003151EB" w:rsidP="0036153A">
      <w:pPr>
        <w:widowControl w:val="0"/>
        <w:jc w:val="both"/>
        <w:rPr>
          <w:kern w:val="28"/>
          <w:sz w:val="28"/>
          <w:szCs w:val="19"/>
        </w:rPr>
      </w:pPr>
    </w:p>
    <w:p w:rsidR="003151EB" w:rsidRPr="0036153A" w:rsidRDefault="003151EB" w:rsidP="0036153A">
      <w:pPr>
        <w:widowControl w:val="0"/>
        <w:jc w:val="both"/>
        <w:rPr>
          <w:kern w:val="28"/>
          <w:sz w:val="28"/>
          <w:szCs w:val="19"/>
        </w:rPr>
      </w:pPr>
    </w:p>
    <w:p w:rsidR="00405D52" w:rsidRPr="0036153A" w:rsidRDefault="00405D52" w:rsidP="0036153A">
      <w:pPr>
        <w:widowControl w:val="0"/>
        <w:jc w:val="both"/>
        <w:rPr>
          <w:kern w:val="28"/>
          <w:sz w:val="28"/>
          <w:szCs w:val="19"/>
        </w:rPr>
      </w:pPr>
      <w:r w:rsidRPr="0036153A">
        <w:rPr>
          <w:kern w:val="28"/>
          <w:sz w:val="28"/>
          <w:szCs w:val="19"/>
        </w:rPr>
        <w:t>Глава Администрации</w:t>
      </w:r>
    </w:p>
    <w:p w:rsidR="00405D52" w:rsidRPr="0036153A" w:rsidRDefault="009130D6" w:rsidP="0036153A">
      <w:pPr>
        <w:widowControl w:val="0"/>
        <w:jc w:val="both"/>
        <w:rPr>
          <w:kern w:val="28"/>
          <w:sz w:val="28"/>
          <w:szCs w:val="19"/>
        </w:rPr>
      </w:pPr>
      <w:r w:rsidRPr="0036153A">
        <w:rPr>
          <w:kern w:val="28"/>
          <w:sz w:val="28"/>
          <w:szCs w:val="19"/>
        </w:rPr>
        <w:t>Песчанокопского района</w:t>
      </w:r>
      <w:r w:rsidR="00EC7A94" w:rsidRPr="0036153A">
        <w:rPr>
          <w:kern w:val="28"/>
          <w:sz w:val="28"/>
          <w:szCs w:val="19"/>
        </w:rPr>
        <w:tab/>
      </w:r>
      <w:r w:rsidR="00EC7A94" w:rsidRPr="0036153A">
        <w:rPr>
          <w:kern w:val="28"/>
          <w:sz w:val="28"/>
          <w:szCs w:val="19"/>
        </w:rPr>
        <w:tab/>
      </w:r>
      <w:r w:rsidR="00EC7A94" w:rsidRPr="0036153A">
        <w:rPr>
          <w:kern w:val="28"/>
          <w:sz w:val="28"/>
          <w:szCs w:val="19"/>
        </w:rPr>
        <w:tab/>
      </w:r>
      <w:r w:rsidR="00EC7A94" w:rsidRPr="0036153A">
        <w:rPr>
          <w:kern w:val="28"/>
          <w:sz w:val="28"/>
          <w:szCs w:val="19"/>
        </w:rPr>
        <w:tab/>
      </w:r>
      <w:r w:rsidR="00EC7A94" w:rsidRPr="0036153A">
        <w:rPr>
          <w:kern w:val="28"/>
          <w:sz w:val="28"/>
          <w:szCs w:val="19"/>
        </w:rPr>
        <w:tab/>
      </w:r>
      <w:r w:rsidR="00EC7A94" w:rsidRPr="0036153A">
        <w:rPr>
          <w:kern w:val="28"/>
          <w:sz w:val="28"/>
          <w:szCs w:val="19"/>
        </w:rPr>
        <w:tab/>
      </w:r>
      <w:r w:rsidR="0074290B" w:rsidRPr="0036153A">
        <w:rPr>
          <w:kern w:val="28"/>
          <w:sz w:val="28"/>
          <w:szCs w:val="19"/>
        </w:rPr>
        <w:t xml:space="preserve">   </w:t>
      </w:r>
      <w:r w:rsidR="00ED46A1" w:rsidRPr="0036153A">
        <w:rPr>
          <w:kern w:val="28"/>
          <w:sz w:val="28"/>
          <w:szCs w:val="19"/>
        </w:rPr>
        <w:t xml:space="preserve">  </w:t>
      </w:r>
      <w:r w:rsidR="0074290B" w:rsidRPr="0036153A">
        <w:rPr>
          <w:kern w:val="28"/>
          <w:sz w:val="28"/>
          <w:szCs w:val="19"/>
        </w:rPr>
        <w:t xml:space="preserve">   </w:t>
      </w:r>
      <w:r w:rsidR="00E86696" w:rsidRPr="0036153A">
        <w:rPr>
          <w:kern w:val="28"/>
          <w:sz w:val="28"/>
          <w:szCs w:val="19"/>
        </w:rPr>
        <w:t xml:space="preserve">И.И. </w:t>
      </w:r>
      <w:proofErr w:type="spellStart"/>
      <w:r w:rsidR="00E86696" w:rsidRPr="0036153A">
        <w:rPr>
          <w:kern w:val="28"/>
          <w:sz w:val="28"/>
          <w:szCs w:val="19"/>
        </w:rPr>
        <w:t>Апольский</w:t>
      </w:r>
      <w:proofErr w:type="spellEnd"/>
    </w:p>
    <w:p w:rsidR="002A201D" w:rsidRPr="0036153A" w:rsidRDefault="002A201D" w:rsidP="0036153A">
      <w:pPr>
        <w:widowControl w:val="0"/>
        <w:jc w:val="both"/>
        <w:rPr>
          <w:kern w:val="28"/>
          <w:sz w:val="16"/>
          <w:szCs w:val="19"/>
        </w:rPr>
      </w:pPr>
    </w:p>
    <w:p w:rsidR="003151EB" w:rsidRPr="0036153A" w:rsidRDefault="003151EB" w:rsidP="0036153A">
      <w:pPr>
        <w:widowControl w:val="0"/>
        <w:jc w:val="both"/>
        <w:rPr>
          <w:kern w:val="28"/>
          <w:sz w:val="16"/>
          <w:szCs w:val="19"/>
        </w:rPr>
      </w:pPr>
    </w:p>
    <w:p w:rsidR="003151EB" w:rsidRPr="0036153A" w:rsidRDefault="003151EB" w:rsidP="0036153A">
      <w:pPr>
        <w:widowControl w:val="0"/>
        <w:jc w:val="both"/>
        <w:rPr>
          <w:kern w:val="28"/>
          <w:sz w:val="16"/>
          <w:szCs w:val="19"/>
        </w:rPr>
      </w:pPr>
    </w:p>
    <w:p w:rsidR="009130D6" w:rsidRPr="0036153A" w:rsidRDefault="009130D6" w:rsidP="0036153A">
      <w:pPr>
        <w:widowControl w:val="0"/>
        <w:jc w:val="both"/>
        <w:rPr>
          <w:kern w:val="28"/>
          <w:sz w:val="28"/>
          <w:szCs w:val="19"/>
        </w:rPr>
      </w:pPr>
      <w:r w:rsidRPr="0036153A">
        <w:rPr>
          <w:kern w:val="28"/>
          <w:sz w:val="28"/>
          <w:szCs w:val="19"/>
        </w:rPr>
        <w:t>Постановление вносит:</w:t>
      </w:r>
    </w:p>
    <w:p w:rsidR="00E20DB3" w:rsidRPr="0036153A" w:rsidRDefault="00EC7A94" w:rsidP="0036153A">
      <w:pPr>
        <w:widowControl w:val="0"/>
        <w:jc w:val="both"/>
        <w:rPr>
          <w:kern w:val="28"/>
          <w:sz w:val="28"/>
          <w:szCs w:val="19"/>
        </w:rPr>
      </w:pPr>
      <w:r w:rsidRPr="0036153A">
        <w:rPr>
          <w:kern w:val="28"/>
          <w:sz w:val="28"/>
          <w:szCs w:val="19"/>
        </w:rPr>
        <w:t>о</w:t>
      </w:r>
      <w:r w:rsidR="009130D6" w:rsidRPr="0036153A">
        <w:rPr>
          <w:kern w:val="28"/>
          <w:sz w:val="28"/>
          <w:szCs w:val="19"/>
        </w:rPr>
        <w:t>тд</w:t>
      </w:r>
      <w:r w:rsidR="00E20DB3" w:rsidRPr="0036153A">
        <w:rPr>
          <w:kern w:val="28"/>
          <w:sz w:val="28"/>
          <w:szCs w:val="19"/>
        </w:rPr>
        <w:t xml:space="preserve">ел </w:t>
      </w:r>
      <w:proofErr w:type="gramStart"/>
      <w:r w:rsidR="00E20DB3" w:rsidRPr="0036153A">
        <w:rPr>
          <w:kern w:val="28"/>
          <w:sz w:val="28"/>
          <w:szCs w:val="19"/>
        </w:rPr>
        <w:t>социально-экономического</w:t>
      </w:r>
      <w:proofErr w:type="gramEnd"/>
    </w:p>
    <w:p w:rsidR="00477097" w:rsidRPr="0036153A" w:rsidRDefault="00E20DB3" w:rsidP="0036153A">
      <w:pPr>
        <w:widowControl w:val="0"/>
        <w:jc w:val="both"/>
        <w:rPr>
          <w:kern w:val="28"/>
          <w:sz w:val="28"/>
          <w:szCs w:val="19"/>
        </w:rPr>
      </w:pPr>
      <w:r w:rsidRPr="0036153A">
        <w:rPr>
          <w:kern w:val="28"/>
          <w:sz w:val="28"/>
          <w:szCs w:val="19"/>
        </w:rPr>
        <w:t>развития и привлечения инвестиций</w:t>
      </w:r>
    </w:p>
    <w:p w:rsidR="002A201D" w:rsidRPr="0036153A" w:rsidRDefault="009130D6" w:rsidP="0036153A">
      <w:pPr>
        <w:widowControl w:val="0"/>
        <w:jc w:val="both"/>
        <w:rPr>
          <w:color w:val="000000"/>
          <w:kern w:val="28"/>
          <w:sz w:val="28"/>
          <w:szCs w:val="24"/>
        </w:rPr>
      </w:pPr>
      <w:r w:rsidRPr="0036153A">
        <w:rPr>
          <w:color w:val="000000"/>
          <w:kern w:val="28"/>
          <w:sz w:val="28"/>
          <w:szCs w:val="24"/>
        </w:rPr>
        <w:br w:type="page"/>
      </w:r>
      <w:r w:rsidR="00E20DB3" w:rsidRPr="0036153A">
        <w:rPr>
          <w:color w:val="000000"/>
          <w:kern w:val="28"/>
          <w:sz w:val="28"/>
          <w:szCs w:val="24"/>
        </w:rPr>
        <w:lastRenderedPageBreak/>
        <w:t xml:space="preserve">                                                                </w:t>
      </w:r>
    </w:p>
    <w:p w:rsidR="009130D6" w:rsidRPr="0036153A" w:rsidRDefault="002A201D" w:rsidP="0036153A">
      <w:pPr>
        <w:widowControl w:val="0"/>
        <w:jc w:val="both"/>
        <w:rPr>
          <w:kern w:val="28"/>
          <w:sz w:val="28"/>
          <w:szCs w:val="19"/>
        </w:rPr>
      </w:pPr>
      <w:r w:rsidRPr="0036153A">
        <w:rPr>
          <w:color w:val="000000"/>
          <w:sz w:val="28"/>
          <w:szCs w:val="28"/>
        </w:rPr>
        <w:t xml:space="preserve">                                                                      </w:t>
      </w:r>
      <w:r w:rsidR="009130D6" w:rsidRPr="0036153A">
        <w:rPr>
          <w:color w:val="000000"/>
          <w:sz w:val="28"/>
          <w:szCs w:val="28"/>
        </w:rPr>
        <w:t>Приложение</w:t>
      </w:r>
      <w:r w:rsidR="00B0698D" w:rsidRPr="0036153A">
        <w:rPr>
          <w:color w:val="000000"/>
          <w:sz w:val="28"/>
          <w:szCs w:val="28"/>
        </w:rPr>
        <w:t xml:space="preserve"> №1</w:t>
      </w:r>
      <w:r w:rsidR="009130D6" w:rsidRPr="0036153A">
        <w:rPr>
          <w:color w:val="000000"/>
          <w:sz w:val="28"/>
          <w:szCs w:val="28"/>
        </w:rPr>
        <w:t xml:space="preserve"> </w:t>
      </w:r>
    </w:p>
    <w:p w:rsidR="009130D6" w:rsidRPr="0036153A" w:rsidRDefault="007560EF" w:rsidP="0036153A">
      <w:pPr>
        <w:jc w:val="both"/>
        <w:rPr>
          <w:color w:val="000000"/>
          <w:sz w:val="28"/>
          <w:szCs w:val="28"/>
        </w:rPr>
      </w:pPr>
      <w:r w:rsidRPr="0036153A">
        <w:rPr>
          <w:color w:val="000000"/>
          <w:sz w:val="28"/>
          <w:szCs w:val="28"/>
        </w:rPr>
        <w:t xml:space="preserve">                                                                      </w:t>
      </w:r>
      <w:r w:rsidR="009130D6" w:rsidRPr="0036153A">
        <w:rPr>
          <w:color w:val="000000"/>
          <w:sz w:val="28"/>
          <w:szCs w:val="28"/>
        </w:rPr>
        <w:t>к постановлению Администрации</w:t>
      </w:r>
    </w:p>
    <w:p w:rsidR="009130D6" w:rsidRPr="0036153A" w:rsidRDefault="007560EF" w:rsidP="0036153A">
      <w:pPr>
        <w:jc w:val="both"/>
        <w:rPr>
          <w:color w:val="000000"/>
          <w:sz w:val="28"/>
          <w:szCs w:val="28"/>
        </w:rPr>
      </w:pPr>
      <w:r w:rsidRPr="0036153A">
        <w:rPr>
          <w:color w:val="000000"/>
          <w:sz w:val="28"/>
          <w:szCs w:val="28"/>
        </w:rPr>
        <w:t xml:space="preserve">                                                                      </w:t>
      </w:r>
      <w:r w:rsidR="009130D6" w:rsidRPr="0036153A">
        <w:rPr>
          <w:color w:val="000000"/>
          <w:sz w:val="28"/>
          <w:szCs w:val="28"/>
        </w:rPr>
        <w:t>Песчанокопского района</w:t>
      </w:r>
    </w:p>
    <w:p w:rsidR="007560EF" w:rsidRPr="0036153A" w:rsidRDefault="007560EF" w:rsidP="0036153A">
      <w:pPr>
        <w:jc w:val="both"/>
        <w:rPr>
          <w:color w:val="000000"/>
          <w:sz w:val="28"/>
          <w:szCs w:val="28"/>
        </w:rPr>
      </w:pPr>
      <w:r w:rsidRPr="0036153A">
        <w:rPr>
          <w:color w:val="000000"/>
          <w:sz w:val="28"/>
          <w:szCs w:val="28"/>
        </w:rPr>
        <w:t xml:space="preserve">                                                                      </w:t>
      </w:r>
      <w:r w:rsidR="005919CC" w:rsidRPr="0036153A">
        <w:rPr>
          <w:color w:val="000000"/>
          <w:sz w:val="28"/>
          <w:szCs w:val="28"/>
        </w:rPr>
        <w:t>о</w:t>
      </w:r>
      <w:r w:rsidR="00E20DB3" w:rsidRPr="0036153A">
        <w:rPr>
          <w:color w:val="000000"/>
          <w:sz w:val="28"/>
          <w:szCs w:val="28"/>
        </w:rPr>
        <w:t>т</w:t>
      </w:r>
      <w:r w:rsidR="005919CC" w:rsidRPr="0036153A">
        <w:rPr>
          <w:color w:val="000000"/>
          <w:sz w:val="28"/>
          <w:szCs w:val="28"/>
        </w:rPr>
        <w:t xml:space="preserve"> </w:t>
      </w:r>
      <w:r w:rsidR="002A5C2F" w:rsidRPr="0036153A">
        <w:rPr>
          <w:color w:val="000000"/>
          <w:sz w:val="28"/>
          <w:szCs w:val="28"/>
        </w:rPr>
        <w:t xml:space="preserve"> </w:t>
      </w:r>
      <w:r w:rsidR="005B6E0B">
        <w:rPr>
          <w:color w:val="000000"/>
          <w:sz w:val="28"/>
          <w:szCs w:val="28"/>
        </w:rPr>
        <w:t>11.02.2025</w:t>
      </w:r>
      <w:r w:rsidR="002A3222" w:rsidRPr="0036153A">
        <w:rPr>
          <w:color w:val="000000"/>
          <w:sz w:val="28"/>
          <w:szCs w:val="28"/>
        </w:rPr>
        <w:t xml:space="preserve"> </w:t>
      </w:r>
      <w:r w:rsidRPr="0036153A">
        <w:rPr>
          <w:color w:val="000000"/>
          <w:sz w:val="28"/>
          <w:szCs w:val="28"/>
        </w:rPr>
        <w:t>№</w:t>
      </w:r>
      <w:r w:rsidR="002A3222" w:rsidRPr="0036153A">
        <w:rPr>
          <w:color w:val="000000"/>
          <w:sz w:val="28"/>
          <w:szCs w:val="28"/>
        </w:rPr>
        <w:t xml:space="preserve"> </w:t>
      </w:r>
      <w:r w:rsidR="005919CC" w:rsidRPr="0036153A">
        <w:rPr>
          <w:color w:val="000000"/>
          <w:sz w:val="28"/>
          <w:szCs w:val="28"/>
        </w:rPr>
        <w:t xml:space="preserve"> </w:t>
      </w:r>
      <w:r w:rsidR="005B6E0B">
        <w:rPr>
          <w:color w:val="000000"/>
          <w:sz w:val="28"/>
          <w:szCs w:val="28"/>
        </w:rPr>
        <w:t>60</w:t>
      </w:r>
    </w:p>
    <w:p w:rsidR="001B188F" w:rsidRPr="0036153A" w:rsidRDefault="001B188F" w:rsidP="0036153A">
      <w:pPr>
        <w:jc w:val="both"/>
        <w:rPr>
          <w:color w:val="000000"/>
          <w:sz w:val="28"/>
          <w:szCs w:val="28"/>
        </w:rPr>
      </w:pPr>
    </w:p>
    <w:p w:rsidR="00E86696" w:rsidRPr="0036153A" w:rsidRDefault="00E86696" w:rsidP="0036153A">
      <w:pPr>
        <w:jc w:val="center"/>
        <w:rPr>
          <w:color w:val="000000"/>
          <w:sz w:val="28"/>
          <w:szCs w:val="28"/>
        </w:rPr>
      </w:pPr>
      <w:r w:rsidRPr="0036153A">
        <w:rPr>
          <w:color w:val="000000"/>
          <w:sz w:val="28"/>
          <w:szCs w:val="28"/>
        </w:rPr>
        <w:t xml:space="preserve">ИЗМЕНЕНИЯ, </w:t>
      </w:r>
    </w:p>
    <w:p w:rsidR="00E86696" w:rsidRPr="0036153A" w:rsidRDefault="00E86696" w:rsidP="0036153A">
      <w:pPr>
        <w:jc w:val="center"/>
        <w:rPr>
          <w:color w:val="000000"/>
          <w:sz w:val="28"/>
          <w:szCs w:val="28"/>
        </w:rPr>
      </w:pPr>
      <w:r w:rsidRPr="0036153A">
        <w:rPr>
          <w:color w:val="000000"/>
          <w:sz w:val="28"/>
          <w:szCs w:val="28"/>
        </w:rPr>
        <w:t>вносимые в постановление Администрации Песчанокопского района от 07.12.2018 №818 «Об утверждении муниципальной программы Песчанокопск</w:t>
      </w:r>
      <w:r w:rsidRPr="0036153A">
        <w:rPr>
          <w:color w:val="000000"/>
          <w:sz w:val="28"/>
          <w:szCs w:val="28"/>
        </w:rPr>
        <w:t>о</w:t>
      </w:r>
      <w:r w:rsidRPr="0036153A">
        <w:rPr>
          <w:color w:val="000000"/>
          <w:sz w:val="28"/>
          <w:szCs w:val="28"/>
        </w:rPr>
        <w:t>го района «Обеспечение доступным и комфортным жильем населения Песч</w:t>
      </w:r>
      <w:r w:rsidRPr="0036153A">
        <w:rPr>
          <w:color w:val="000000"/>
          <w:sz w:val="28"/>
          <w:szCs w:val="28"/>
        </w:rPr>
        <w:t>а</w:t>
      </w:r>
      <w:r w:rsidRPr="0036153A">
        <w:rPr>
          <w:color w:val="000000"/>
          <w:sz w:val="28"/>
          <w:szCs w:val="28"/>
        </w:rPr>
        <w:t xml:space="preserve">нокопского района» </w:t>
      </w:r>
    </w:p>
    <w:p w:rsidR="009130D6" w:rsidRPr="0036153A" w:rsidRDefault="009130D6" w:rsidP="0036153A">
      <w:pPr>
        <w:jc w:val="right"/>
        <w:rPr>
          <w:color w:val="000000"/>
          <w:sz w:val="24"/>
          <w:szCs w:val="24"/>
        </w:rPr>
      </w:pPr>
    </w:p>
    <w:p w:rsidR="009130D6" w:rsidRPr="0036153A" w:rsidRDefault="009130D6" w:rsidP="0036153A">
      <w:pPr>
        <w:jc w:val="center"/>
        <w:rPr>
          <w:color w:val="000000"/>
          <w:sz w:val="28"/>
          <w:szCs w:val="28"/>
        </w:rPr>
      </w:pPr>
      <w:r w:rsidRPr="0036153A">
        <w:rPr>
          <w:color w:val="000000"/>
          <w:sz w:val="28"/>
          <w:szCs w:val="28"/>
        </w:rPr>
        <w:t>МУНИЦИПАЛЬНАЯ ПРОГРАММА ПЕСЧАНОКОПСКОГО РАЙОНА «ОБЕСПЕЧЕНИЕ ДОСТУПНЫМ И КОМФОРТНЫМ ЖИЛЬЕМ</w:t>
      </w:r>
    </w:p>
    <w:p w:rsidR="009130D6" w:rsidRPr="0036153A" w:rsidRDefault="009130D6" w:rsidP="0036153A">
      <w:pPr>
        <w:jc w:val="center"/>
        <w:rPr>
          <w:color w:val="000000"/>
          <w:sz w:val="28"/>
          <w:szCs w:val="28"/>
        </w:rPr>
      </w:pPr>
      <w:r w:rsidRPr="0036153A">
        <w:rPr>
          <w:color w:val="000000"/>
          <w:sz w:val="28"/>
          <w:szCs w:val="28"/>
        </w:rPr>
        <w:t>НАСЕЛЕНИЯ ПЕСЧАНОКОПСКОГО РАЙОНА»</w:t>
      </w:r>
    </w:p>
    <w:p w:rsidR="009130D6" w:rsidRPr="0036153A" w:rsidRDefault="009130D6" w:rsidP="0036153A">
      <w:pPr>
        <w:rPr>
          <w:color w:val="000000"/>
          <w:sz w:val="28"/>
          <w:szCs w:val="28"/>
        </w:rPr>
      </w:pPr>
    </w:p>
    <w:p w:rsidR="009130D6" w:rsidRPr="0036153A" w:rsidRDefault="009130D6" w:rsidP="0036153A">
      <w:pPr>
        <w:jc w:val="center"/>
        <w:rPr>
          <w:color w:val="000000"/>
          <w:sz w:val="28"/>
          <w:szCs w:val="28"/>
        </w:rPr>
      </w:pPr>
      <w:r w:rsidRPr="0036153A">
        <w:rPr>
          <w:color w:val="000000"/>
          <w:sz w:val="28"/>
          <w:szCs w:val="28"/>
        </w:rPr>
        <w:t>ПАСПОРТ</w:t>
      </w:r>
    </w:p>
    <w:p w:rsidR="008346AC" w:rsidRPr="0036153A" w:rsidRDefault="009130D6" w:rsidP="0036153A">
      <w:pPr>
        <w:jc w:val="center"/>
        <w:rPr>
          <w:color w:val="000000"/>
          <w:sz w:val="28"/>
          <w:szCs w:val="28"/>
        </w:rPr>
      </w:pPr>
      <w:r w:rsidRPr="0036153A">
        <w:rPr>
          <w:color w:val="000000"/>
          <w:sz w:val="28"/>
          <w:szCs w:val="28"/>
        </w:rPr>
        <w:t xml:space="preserve">муниципальной программы Песчанокопского района </w:t>
      </w:r>
    </w:p>
    <w:p w:rsidR="008346AC" w:rsidRPr="0036153A" w:rsidRDefault="00623134" w:rsidP="0036153A">
      <w:pPr>
        <w:jc w:val="center"/>
        <w:rPr>
          <w:kern w:val="28"/>
          <w:sz w:val="28"/>
          <w:szCs w:val="19"/>
        </w:rPr>
      </w:pPr>
      <w:r w:rsidRPr="0036153A">
        <w:rPr>
          <w:kern w:val="28"/>
          <w:sz w:val="28"/>
          <w:szCs w:val="19"/>
        </w:rPr>
        <w:t>«</w:t>
      </w:r>
      <w:r w:rsidR="00AE2214" w:rsidRPr="0036153A">
        <w:rPr>
          <w:kern w:val="28"/>
          <w:sz w:val="28"/>
          <w:szCs w:val="19"/>
        </w:rPr>
        <w:t>О</w:t>
      </w:r>
      <w:r w:rsidRPr="0036153A">
        <w:rPr>
          <w:kern w:val="28"/>
          <w:sz w:val="28"/>
          <w:szCs w:val="19"/>
        </w:rPr>
        <w:t xml:space="preserve">беспечение доступным и комфортным жильем населения </w:t>
      </w:r>
    </w:p>
    <w:p w:rsidR="009130D6" w:rsidRPr="0036153A" w:rsidRDefault="00623134" w:rsidP="0036153A">
      <w:pPr>
        <w:jc w:val="center"/>
        <w:rPr>
          <w:kern w:val="28"/>
          <w:sz w:val="28"/>
          <w:szCs w:val="19"/>
        </w:rPr>
      </w:pPr>
      <w:r w:rsidRPr="0036153A">
        <w:rPr>
          <w:kern w:val="28"/>
          <w:sz w:val="28"/>
          <w:szCs w:val="19"/>
        </w:rPr>
        <w:t>Песчанокопского района»</w:t>
      </w:r>
    </w:p>
    <w:p w:rsidR="009F1655" w:rsidRPr="0036153A" w:rsidRDefault="009F1655" w:rsidP="0036153A">
      <w:pPr>
        <w:jc w:val="center"/>
        <w:rPr>
          <w:color w:val="000000"/>
          <w:sz w:val="28"/>
          <w:szCs w:val="28"/>
        </w:rPr>
      </w:pPr>
    </w:p>
    <w:tbl>
      <w:tblPr>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3033"/>
        <w:gridCol w:w="200"/>
        <w:gridCol w:w="6406"/>
      </w:tblGrid>
      <w:tr w:rsidR="009130D6" w:rsidRPr="0036153A" w:rsidTr="00BA7F65">
        <w:trPr>
          <w:trHeight w:val="1275"/>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Наименование муниц</w:t>
            </w:r>
            <w:r w:rsidRPr="0036153A">
              <w:rPr>
                <w:color w:val="000000"/>
                <w:sz w:val="28"/>
                <w:szCs w:val="28"/>
              </w:rPr>
              <w:t>и</w:t>
            </w:r>
            <w:r w:rsidRPr="0036153A">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623134" w:rsidP="0036153A">
            <w:pPr>
              <w:jc w:val="both"/>
              <w:rPr>
                <w:sz w:val="28"/>
                <w:szCs w:val="28"/>
              </w:rPr>
            </w:pPr>
            <w:r w:rsidRPr="0036153A">
              <w:rPr>
                <w:kern w:val="28"/>
                <w:sz w:val="28"/>
                <w:szCs w:val="19"/>
              </w:rPr>
              <w:t>«</w:t>
            </w:r>
            <w:r w:rsidR="00AE2214" w:rsidRPr="0036153A">
              <w:rPr>
                <w:kern w:val="28"/>
                <w:sz w:val="28"/>
                <w:szCs w:val="19"/>
              </w:rPr>
              <w:t>О</w:t>
            </w:r>
            <w:r w:rsidRPr="0036153A">
              <w:rPr>
                <w:kern w:val="28"/>
                <w:sz w:val="28"/>
                <w:szCs w:val="19"/>
              </w:rPr>
              <w:t>беспечение доступным и комфортным жильем населения Песчанокопского района»</w:t>
            </w:r>
            <w:r w:rsidRPr="0036153A">
              <w:rPr>
                <w:sz w:val="28"/>
                <w:szCs w:val="28"/>
              </w:rPr>
              <w:t xml:space="preserve"> </w:t>
            </w:r>
            <w:r w:rsidR="009130D6" w:rsidRPr="0036153A">
              <w:rPr>
                <w:sz w:val="28"/>
                <w:szCs w:val="28"/>
              </w:rPr>
              <w:t>(далее – Пр</w:t>
            </w:r>
            <w:r w:rsidR="009130D6" w:rsidRPr="0036153A">
              <w:rPr>
                <w:sz w:val="28"/>
                <w:szCs w:val="28"/>
              </w:rPr>
              <w:t>о</w:t>
            </w:r>
            <w:r w:rsidR="009130D6" w:rsidRPr="0036153A">
              <w:rPr>
                <w:sz w:val="28"/>
                <w:szCs w:val="28"/>
              </w:rPr>
              <w:t>грамма)</w:t>
            </w: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Ответственный испо</w:t>
            </w:r>
            <w:r w:rsidRPr="0036153A">
              <w:rPr>
                <w:color w:val="000000"/>
                <w:sz w:val="28"/>
                <w:szCs w:val="28"/>
              </w:rPr>
              <w:t>л</w:t>
            </w:r>
            <w:r w:rsidRPr="0036153A">
              <w:rPr>
                <w:color w:val="000000"/>
                <w:sz w:val="28"/>
                <w:szCs w:val="28"/>
              </w:rPr>
              <w:t>нитель</w:t>
            </w:r>
          </w:p>
          <w:p w:rsidR="009130D6" w:rsidRPr="0036153A" w:rsidRDefault="009130D6" w:rsidP="0036153A">
            <w:pPr>
              <w:rPr>
                <w:color w:val="000000"/>
                <w:sz w:val="28"/>
                <w:szCs w:val="28"/>
              </w:rPr>
            </w:pPr>
            <w:r w:rsidRPr="0036153A">
              <w:rPr>
                <w:color w:val="000000"/>
                <w:sz w:val="28"/>
                <w:szCs w:val="28"/>
              </w:rPr>
              <w:t>муниципальной пр</w:t>
            </w:r>
            <w:r w:rsidRPr="0036153A">
              <w:rPr>
                <w:color w:val="000000"/>
                <w:sz w:val="28"/>
                <w:szCs w:val="28"/>
              </w:rPr>
              <w:t>о</w:t>
            </w:r>
            <w:r w:rsidRPr="0036153A">
              <w:rPr>
                <w:color w:val="000000"/>
                <w:sz w:val="28"/>
                <w:szCs w:val="28"/>
              </w:rPr>
              <w:t>граммы Песчанокопск</w:t>
            </w:r>
            <w:r w:rsidRPr="0036153A">
              <w:rPr>
                <w:color w:val="000000"/>
                <w:sz w:val="28"/>
                <w:szCs w:val="28"/>
              </w:rPr>
              <w:t>о</w:t>
            </w:r>
            <w:r w:rsidRPr="0036153A">
              <w:rPr>
                <w:color w:val="000000"/>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1A31DB" w:rsidRPr="0036153A" w:rsidRDefault="009130D6" w:rsidP="0036153A">
            <w:pPr>
              <w:jc w:val="both"/>
              <w:rPr>
                <w:sz w:val="28"/>
                <w:szCs w:val="28"/>
              </w:rPr>
            </w:pPr>
            <w:r w:rsidRPr="0036153A">
              <w:rPr>
                <w:sz w:val="28"/>
                <w:szCs w:val="28"/>
              </w:rPr>
              <w:t>Админи</w:t>
            </w:r>
            <w:r w:rsidR="003E3F54" w:rsidRPr="0036153A">
              <w:rPr>
                <w:sz w:val="28"/>
                <w:szCs w:val="28"/>
              </w:rPr>
              <w:t>страция Песчанокопского района</w:t>
            </w:r>
            <w:r w:rsidR="001A31DB" w:rsidRPr="0036153A">
              <w:rPr>
                <w:sz w:val="28"/>
                <w:szCs w:val="28"/>
              </w:rPr>
              <w:t>:</w:t>
            </w:r>
          </w:p>
          <w:p w:rsidR="001A31DB" w:rsidRPr="0036153A" w:rsidRDefault="001735D2" w:rsidP="0036153A">
            <w:pPr>
              <w:jc w:val="both"/>
              <w:rPr>
                <w:sz w:val="28"/>
                <w:szCs w:val="28"/>
              </w:rPr>
            </w:pPr>
            <w:r>
              <w:rPr>
                <w:sz w:val="28"/>
                <w:szCs w:val="28"/>
              </w:rPr>
              <w:t>о</w:t>
            </w:r>
            <w:r w:rsidR="00F76A80" w:rsidRPr="0036153A">
              <w:rPr>
                <w:sz w:val="28"/>
                <w:szCs w:val="28"/>
              </w:rPr>
              <w:t>тдел социально-экономического развития и привл</w:t>
            </w:r>
            <w:r w:rsidR="00F76A80" w:rsidRPr="0036153A">
              <w:rPr>
                <w:sz w:val="28"/>
                <w:szCs w:val="28"/>
              </w:rPr>
              <w:t>е</w:t>
            </w:r>
            <w:r w:rsidR="00F76A80" w:rsidRPr="0036153A">
              <w:rPr>
                <w:sz w:val="28"/>
                <w:szCs w:val="28"/>
              </w:rPr>
              <w:t>чения инвестиций</w:t>
            </w:r>
            <w:r w:rsidR="00107B7C" w:rsidRPr="0036153A">
              <w:rPr>
                <w:sz w:val="28"/>
                <w:szCs w:val="28"/>
              </w:rPr>
              <w:t xml:space="preserve"> Администрации Песчанокопского района</w:t>
            </w:r>
            <w:r w:rsidR="00F76A80" w:rsidRPr="0036153A">
              <w:rPr>
                <w:sz w:val="28"/>
                <w:szCs w:val="28"/>
              </w:rPr>
              <w:t xml:space="preserve">, </w:t>
            </w:r>
          </w:p>
          <w:p w:rsidR="00F76A80" w:rsidRPr="0036153A" w:rsidRDefault="001735D2" w:rsidP="0036153A">
            <w:pPr>
              <w:jc w:val="both"/>
              <w:rPr>
                <w:sz w:val="28"/>
                <w:szCs w:val="28"/>
              </w:rPr>
            </w:pPr>
            <w:r>
              <w:rPr>
                <w:sz w:val="28"/>
                <w:szCs w:val="28"/>
              </w:rPr>
              <w:t>с</w:t>
            </w:r>
            <w:r w:rsidR="00BA7F65" w:rsidRPr="0036153A">
              <w:rPr>
                <w:sz w:val="28"/>
                <w:szCs w:val="28"/>
              </w:rPr>
              <w:t>ектор по вопросам архитектуры и градостроител</w:t>
            </w:r>
            <w:r w:rsidR="00BA7F65" w:rsidRPr="0036153A">
              <w:rPr>
                <w:sz w:val="28"/>
                <w:szCs w:val="28"/>
              </w:rPr>
              <w:t>ь</w:t>
            </w:r>
            <w:r w:rsidR="00BA7F65" w:rsidRPr="0036153A">
              <w:rPr>
                <w:sz w:val="28"/>
                <w:szCs w:val="28"/>
              </w:rPr>
              <w:t>ства Администрации Песчанокопского района</w:t>
            </w:r>
          </w:p>
          <w:p w:rsidR="009130D6" w:rsidRPr="0036153A" w:rsidRDefault="009130D6" w:rsidP="0036153A">
            <w:pPr>
              <w:rPr>
                <w:sz w:val="28"/>
                <w:szCs w:val="28"/>
              </w:rPr>
            </w:pP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Соисполнители</w:t>
            </w:r>
          </w:p>
          <w:p w:rsidR="009130D6" w:rsidRPr="0036153A" w:rsidRDefault="009130D6" w:rsidP="0036153A">
            <w:pPr>
              <w:rPr>
                <w:color w:val="000000"/>
                <w:sz w:val="28"/>
                <w:szCs w:val="28"/>
              </w:rPr>
            </w:pPr>
            <w:r w:rsidRPr="0036153A">
              <w:rPr>
                <w:color w:val="000000"/>
                <w:sz w:val="28"/>
                <w:szCs w:val="28"/>
              </w:rPr>
              <w:t>муниципальной пр</w:t>
            </w:r>
            <w:r w:rsidRPr="0036153A">
              <w:rPr>
                <w:color w:val="000000"/>
                <w:sz w:val="28"/>
                <w:szCs w:val="28"/>
              </w:rPr>
              <w:t>о</w:t>
            </w:r>
            <w:r w:rsidRPr="0036153A">
              <w:rPr>
                <w:color w:val="000000"/>
                <w:sz w:val="28"/>
                <w:szCs w:val="28"/>
              </w:rPr>
              <w:t>граммы Песчанокопск</w:t>
            </w:r>
            <w:r w:rsidRPr="0036153A">
              <w:rPr>
                <w:color w:val="000000"/>
                <w:sz w:val="28"/>
                <w:szCs w:val="28"/>
              </w:rPr>
              <w:t>о</w:t>
            </w:r>
            <w:r w:rsidRPr="0036153A">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9130D6" w:rsidP="0036153A">
            <w:pPr>
              <w:rPr>
                <w:sz w:val="28"/>
                <w:szCs w:val="28"/>
              </w:rPr>
            </w:pPr>
            <w:r w:rsidRPr="0036153A">
              <w:rPr>
                <w:sz w:val="28"/>
                <w:szCs w:val="28"/>
              </w:rPr>
              <w:t>отсутствуют</w:t>
            </w:r>
          </w:p>
          <w:p w:rsidR="009130D6" w:rsidRPr="0036153A" w:rsidRDefault="009130D6" w:rsidP="0036153A">
            <w:pPr>
              <w:rPr>
                <w:sz w:val="28"/>
                <w:szCs w:val="28"/>
              </w:rPr>
            </w:pPr>
          </w:p>
        </w:tc>
      </w:tr>
      <w:tr w:rsidR="009130D6" w:rsidRPr="0036153A" w:rsidTr="00BA7F65">
        <w:trPr>
          <w:trHeight w:val="1560"/>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Участники</w:t>
            </w:r>
          </w:p>
          <w:p w:rsidR="009130D6" w:rsidRPr="0036153A" w:rsidRDefault="009130D6" w:rsidP="0036153A">
            <w:pPr>
              <w:rPr>
                <w:color w:val="000000"/>
                <w:sz w:val="28"/>
                <w:szCs w:val="28"/>
              </w:rPr>
            </w:pPr>
            <w:r w:rsidRPr="0036153A">
              <w:rPr>
                <w:color w:val="000000"/>
                <w:sz w:val="28"/>
                <w:szCs w:val="28"/>
              </w:rPr>
              <w:t>муниципальной пр</w:t>
            </w:r>
            <w:r w:rsidRPr="0036153A">
              <w:rPr>
                <w:color w:val="000000"/>
                <w:sz w:val="28"/>
                <w:szCs w:val="28"/>
              </w:rPr>
              <w:t>о</w:t>
            </w:r>
            <w:r w:rsidRPr="0036153A">
              <w:rPr>
                <w:color w:val="000000"/>
                <w:sz w:val="28"/>
                <w:szCs w:val="28"/>
              </w:rPr>
              <w:t>граммы Песчанокопск</w:t>
            </w:r>
            <w:r w:rsidRPr="0036153A">
              <w:rPr>
                <w:color w:val="000000"/>
                <w:sz w:val="28"/>
                <w:szCs w:val="28"/>
              </w:rPr>
              <w:t>о</w:t>
            </w:r>
            <w:r w:rsidRPr="0036153A">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p>
          <w:p w:rsidR="009130D6" w:rsidRPr="0036153A" w:rsidRDefault="009130D6" w:rsidP="0036153A">
            <w:pPr>
              <w:jc w:val="both"/>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F1655" w:rsidRPr="0036153A" w:rsidRDefault="009130D6" w:rsidP="0036153A">
            <w:pPr>
              <w:jc w:val="both"/>
              <w:rPr>
                <w:sz w:val="28"/>
                <w:szCs w:val="28"/>
              </w:rPr>
            </w:pPr>
            <w:r w:rsidRPr="0036153A">
              <w:rPr>
                <w:sz w:val="28"/>
                <w:szCs w:val="28"/>
              </w:rPr>
              <w:t xml:space="preserve"> </w:t>
            </w:r>
          </w:p>
          <w:p w:rsidR="009130D6" w:rsidRPr="0036153A" w:rsidRDefault="005E529D" w:rsidP="0036153A">
            <w:pPr>
              <w:jc w:val="both"/>
              <w:rPr>
                <w:sz w:val="28"/>
                <w:szCs w:val="28"/>
              </w:rPr>
            </w:pPr>
            <w:r w:rsidRPr="0036153A">
              <w:rPr>
                <w:sz w:val="28"/>
                <w:szCs w:val="28"/>
              </w:rPr>
              <w:t xml:space="preserve"> </w:t>
            </w:r>
            <w:r w:rsidR="001735D2">
              <w:rPr>
                <w:sz w:val="28"/>
                <w:szCs w:val="28"/>
              </w:rPr>
              <w:t>о</w:t>
            </w:r>
            <w:r w:rsidR="006A5FF8" w:rsidRPr="0036153A">
              <w:rPr>
                <w:sz w:val="28"/>
                <w:szCs w:val="28"/>
              </w:rPr>
              <w:t>тдел социально-экономического развития и пр</w:t>
            </w:r>
            <w:r w:rsidR="006A5FF8" w:rsidRPr="0036153A">
              <w:rPr>
                <w:sz w:val="28"/>
                <w:szCs w:val="28"/>
              </w:rPr>
              <w:t>и</w:t>
            </w:r>
            <w:r w:rsidR="006A5FF8" w:rsidRPr="0036153A">
              <w:rPr>
                <w:sz w:val="28"/>
                <w:szCs w:val="28"/>
              </w:rPr>
              <w:t>влечения инвестиций</w:t>
            </w:r>
            <w:r w:rsidR="009130D6" w:rsidRPr="0036153A">
              <w:rPr>
                <w:sz w:val="28"/>
                <w:szCs w:val="28"/>
              </w:rPr>
              <w:t xml:space="preserve"> Администрации Песчаноко</w:t>
            </w:r>
            <w:r w:rsidR="009130D6" w:rsidRPr="0036153A">
              <w:rPr>
                <w:sz w:val="28"/>
                <w:szCs w:val="28"/>
              </w:rPr>
              <w:t>п</w:t>
            </w:r>
            <w:r w:rsidR="009130D6" w:rsidRPr="0036153A">
              <w:rPr>
                <w:sz w:val="28"/>
                <w:szCs w:val="28"/>
              </w:rPr>
              <w:t>ского района</w:t>
            </w:r>
          </w:p>
          <w:p w:rsidR="00107B7C" w:rsidRPr="0036153A" w:rsidRDefault="005E529D" w:rsidP="0036153A">
            <w:pPr>
              <w:jc w:val="both"/>
              <w:rPr>
                <w:sz w:val="28"/>
                <w:szCs w:val="28"/>
              </w:rPr>
            </w:pPr>
            <w:r w:rsidRPr="0036153A">
              <w:rPr>
                <w:sz w:val="28"/>
                <w:szCs w:val="28"/>
              </w:rPr>
              <w:t xml:space="preserve">- </w:t>
            </w:r>
            <w:r w:rsidR="001735D2">
              <w:rPr>
                <w:sz w:val="28"/>
                <w:szCs w:val="28"/>
              </w:rPr>
              <w:t>с</w:t>
            </w:r>
            <w:r w:rsidR="008C26AE" w:rsidRPr="0036153A">
              <w:rPr>
                <w:sz w:val="28"/>
                <w:szCs w:val="28"/>
              </w:rPr>
              <w:t>ектор по вопросам архитект</w:t>
            </w:r>
            <w:r w:rsidR="00107B7C" w:rsidRPr="0036153A">
              <w:rPr>
                <w:sz w:val="28"/>
                <w:szCs w:val="28"/>
              </w:rPr>
              <w:t>ур</w:t>
            </w:r>
            <w:r w:rsidR="008C26AE" w:rsidRPr="0036153A">
              <w:rPr>
                <w:sz w:val="28"/>
                <w:szCs w:val="28"/>
              </w:rPr>
              <w:t>ы и градостроител</w:t>
            </w:r>
            <w:r w:rsidR="008C26AE" w:rsidRPr="0036153A">
              <w:rPr>
                <w:sz w:val="28"/>
                <w:szCs w:val="28"/>
              </w:rPr>
              <w:t>ь</w:t>
            </w:r>
            <w:r w:rsidR="008C26AE" w:rsidRPr="0036153A">
              <w:rPr>
                <w:sz w:val="28"/>
                <w:szCs w:val="28"/>
              </w:rPr>
              <w:t>ства</w:t>
            </w:r>
            <w:r w:rsidR="00107B7C" w:rsidRPr="0036153A">
              <w:rPr>
                <w:sz w:val="28"/>
                <w:szCs w:val="28"/>
              </w:rPr>
              <w:t xml:space="preserve"> Администрации Песчанокопского района</w:t>
            </w:r>
          </w:p>
          <w:p w:rsidR="00436C3A" w:rsidRPr="0036153A" w:rsidRDefault="00436C3A" w:rsidP="0036153A">
            <w:pPr>
              <w:jc w:val="both"/>
              <w:rPr>
                <w:sz w:val="28"/>
                <w:szCs w:val="28"/>
              </w:rPr>
            </w:pPr>
            <w:r w:rsidRPr="0036153A">
              <w:rPr>
                <w:sz w:val="28"/>
                <w:szCs w:val="28"/>
              </w:rPr>
              <w:t xml:space="preserve">- </w:t>
            </w:r>
            <w:r w:rsidR="001735D2">
              <w:rPr>
                <w:sz w:val="28"/>
                <w:szCs w:val="28"/>
              </w:rPr>
              <w:t>о</w:t>
            </w:r>
            <w:r w:rsidRPr="0036153A">
              <w:rPr>
                <w:sz w:val="28"/>
                <w:szCs w:val="28"/>
              </w:rPr>
              <w:t>тдел по вопросам муниципального хозяйства А</w:t>
            </w:r>
            <w:r w:rsidRPr="0036153A">
              <w:rPr>
                <w:sz w:val="28"/>
                <w:szCs w:val="28"/>
              </w:rPr>
              <w:t>д</w:t>
            </w:r>
            <w:r w:rsidRPr="0036153A">
              <w:rPr>
                <w:sz w:val="28"/>
                <w:szCs w:val="28"/>
              </w:rPr>
              <w:t>министрации Песчанокопского района</w:t>
            </w:r>
          </w:p>
          <w:p w:rsidR="005E529D" w:rsidRPr="0036153A" w:rsidRDefault="005E529D" w:rsidP="0036153A">
            <w:pPr>
              <w:jc w:val="both"/>
              <w:rPr>
                <w:sz w:val="28"/>
                <w:szCs w:val="28"/>
              </w:rPr>
            </w:pPr>
            <w:r w:rsidRPr="0036153A">
              <w:rPr>
                <w:sz w:val="28"/>
                <w:szCs w:val="28"/>
              </w:rPr>
              <w:t>- отдел образования Администрации Песчанокопск</w:t>
            </w:r>
            <w:r w:rsidRPr="0036153A">
              <w:rPr>
                <w:sz w:val="28"/>
                <w:szCs w:val="28"/>
              </w:rPr>
              <w:t>о</w:t>
            </w:r>
            <w:r w:rsidRPr="0036153A">
              <w:rPr>
                <w:sz w:val="28"/>
                <w:szCs w:val="28"/>
              </w:rPr>
              <w:lastRenderedPageBreak/>
              <w:t>го района</w:t>
            </w:r>
          </w:p>
          <w:p w:rsidR="005E529D" w:rsidRPr="0036153A" w:rsidRDefault="005E529D" w:rsidP="0036153A">
            <w:pPr>
              <w:jc w:val="both"/>
              <w:rPr>
                <w:sz w:val="28"/>
                <w:szCs w:val="28"/>
              </w:rPr>
            </w:pPr>
            <w:r w:rsidRPr="0036153A">
              <w:rPr>
                <w:sz w:val="28"/>
                <w:szCs w:val="28"/>
              </w:rPr>
              <w:t>- отдел имущественных и земельных отношений Администрации Песчанокопского района</w:t>
            </w:r>
          </w:p>
          <w:p w:rsidR="00B03FC6" w:rsidRPr="0036153A" w:rsidRDefault="00B03FC6" w:rsidP="0036153A">
            <w:pPr>
              <w:jc w:val="both"/>
              <w:rPr>
                <w:sz w:val="28"/>
                <w:szCs w:val="28"/>
              </w:rPr>
            </w:pPr>
            <w:r w:rsidRPr="0036153A">
              <w:rPr>
                <w:sz w:val="28"/>
                <w:szCs w:val="28"/>
              </w:rPr>
              <w:t>- органы местного самоуправления муниципальных образований Песчанокопского район</w:t>
            </w:r>
          </w:p>
        </w:tc>
      </w:tr>
      <w:tr w:rsidR="009130D6" w:rsidRPr="0036153A" w:rsidTr="00BA7F65">
        <w:trPr>
          <w:trHeight w:val="2836"/>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lastRenderedPageBreak/>
              <w:t>Подпрограммы муниц</w:t>
            </w:r>
            <w:r w:rsidRPr="0036153A">
              <w:rPr>
                <w:color w:val="000000"/>
                <w:sz w:val="28"/>
                <w:szCs w:val="28"/>
              </w:rPr>
              <w:t>и</w:t>
            </w:r>
            <w:r w:rsidRPr="0036153A">
              <w:rPr>
                <w:color w:val="000000"/>
                <w:sz w:val="28"/>
                <w:szCs w:val="28"/>
              </w:rPr>
              <w:t>пальной программы Песчанокопского района</w:t>
            </w:r>
          </w:p>
          <w:p w:rsidR="009130D6" w:rsidRPr="0036153A" w:rsidRDefault="009130D6" w:rsidP="0036153A">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3E3F54" w:rsidP="0036153A">
            <w:pPr>
              <w:jc w:val="both"/>
              <w:rPr>
                <w:color w:val="000000"/>
                <w:sz w:val="28"/>
                <w:szCs w:val="28"/>
              </w:rPr>
            </w:pPr>
            <w:r w:rsidRPr="0036153A">
              <w:rPr>
                <w:color w:val="000000"/>
                <w:sz w:val="28"/>
                <w:szCs w:val="28"/>
              </w:rPr>
              <w:t>«Территориальное планирование и развитие терр</w:t>
            </w:r>
            <w:r w:rsidRPr="0036153A">
              <w:rPr>
                <w:color w:val="000000"/>
                <w:sz w:val="28"/>
                <w:szCs w:val="28"/>
              </w:rPr>
              <w:t>и</w:t>
            </w:r>
            <w:r w:rsidRPr="0036153A">
              <w:rPr>
                <w:color w:val="000000"/>
                <w:sz w:val="28"/>
                <w:szCs w:val="28"/>
              </w:rPr>
              <w:t>торий, в том числе для</w:t>
            </w:r>
            <w:r w:rsidR="009130D6" w:rsidRPr="0036153A">
              <w:rPr>
                <w:color w:val="000000"/>
                <w:sz w:val="28"/>
                <w:szCs w:val="28"/>
              </w:rPr>
              <w:t xml:space="preserve"> жилищного строи</w:t>
            </w:r>
            <w:r w:rsidRPr="0036153A">
              <w:rPr>
                <w:color w:val="000000"/>
                <w:sz w:val="28"/>
                <w:szCs w:val="28"/>
              </w:rPr>
              <w:t>тельства</w:t>
            </w:r>
            <w:r w:rsidR="009130D6" w:rsidRPr="0036153A">
              <w:rPr>
                <w:color w:val="000000"/>
                <w:sz w:val="28"/>
                <w:szCs w:val="28"/>
              </w:rPr>
              <w:t>;</w:t>
            </w:r>
          </w:p>
          <w:p w:rsidR="009130D6" w:rsidRPr="0036153A" w:rsidRDefault="00BE7C4C" w:rsidP="0036153A">
            <w:pPr>
              <w:jc w:val="both"/>
              <w:rPr>
                <w:color w:val="000000"/>
                <w:sz w:val="28"/>
                <w:szCs w:val="28"/>
              </w:rPr>
            </w:pPr>
            <w:r w:rsidRPr="0036153A">
              <w:rPr>
                <w:color w:val="000000"/>
                <w:sz w:val="28"/>
                <w:szCs w:val="28"/>
              </w:rPr>
              <w:t xml:space="preserve">- </w:t>
            </w:r>
            <w:r w:rsidR="003E3F54" w:rsidRPr="0036153A">
              <w:rPr>
                <w:color w:val="000000"/>
                <w:sz w:val="28"/>
                <w:szCs w:val="28"/>
              </w:rPr>
              <w:t>«С</w:t>
            </w:r>
            <w:r w:rsidR="009130D6" w:rsidRPr="0036153A">
              <w:rPr>
                <w:color w:val="000000"/>
                <w:sz w:val="28"/>
                <w:szCs w:val="28"/>
              </w:rPr>
              <w:t>тимулирование развития рынка жилья</w:t>
            </w:r>
            <w:r w:rsidR="003E3F54" w:rsidRPr="0036153A">
              <w:rPr>
                <w:color w:val="000000"/>
                <w:sz w:val="28"/>
                <w:szCs w:val="28"/>
              </w:rPr>
              <w:t>»</w:t>
            </w:r>
            <w:r w:rsidR="009130D6" w:rsidRPr="0036153A">
              <w:rPr>
                <w:color w:val="000000"/>
                <w:sz w:val="28"/>
                <w:szCs w:val="28"/>
              </w:rPr>
              <w:t xml:space="preserve">; </w:t>
            </w:r>
          </w:p>
          <w:p w:rsidR="009130D6" w:rsidRPr="0036153A" w:rsidRDefault="00BE7C4C" w:rsidP="0036153A">
            <w:pPr>
              <w:jc w:val="both"/>
              <w:rPr>
                <w:color w:val="000000"/>
                <w:sz w:val="28"/>
                <w:szCs w:val="28"/>
              </w:rPr>
            </w:pPr>
            <w:r w:rsidRPr="0036153A">
              <w:rPr>
                <w:color w:val="000000"/>
                <w:sz w:val="28"/>
                <w:szCs w:val="28"/>
              </w:rPr>
              <w:t xml:space="preserve">- </w:t>
            </w:r>
            <w:r w:rsidR="003E3F54" w:rsidRPr="0036153A">
              <w:rPr>
                <w:color w:val="000000"/>
                <w:sz w:val="28"/>
                <w:szCs w:val="28"/>
              </w:rPr>
              <w:t>«О</w:t>
            </w:r>
            <w:r w:rsidR="009130D6" w:rsidRPr="0036153A">
              <w:rPr>
                <w:color w:val="000000"/>
                <w:sz w:val="28"/>
                <w:szCs w:val="28"/>
              </w:rPr>
              <w:t>казание мер государственной поддержки в улучшении жилищных условий отдельным катег</w:t>
            </w:r>
            <w:r w:rsidR="009130D6" w:rsidRPr="0036153A">
              <w:rPr>
                <w:color w:val="000000"/>
                <w:sz w:val="28"/>
                <w:szCs w:val="28"/>
              </w:rPr>
              <w:t>о</w:t>
            </w:r>
            <w:r w:rsidR="009130D6" w:rsidRPr="0036153A">
              <w:rPr>
                <w:color w:val="000000"/>
                <w:sz w:val="28"/>
                <w:szCs w:val="28"/>
              </w:rPr>
              <w:t>риям граждан</w:t>
            </w:r>
            <w:r w:rsidR="003E3F54" w:rsidRPr="0036153A">
              <w:rPr>
                <w:color w:val="000000"/>
                <w:sz w:val="28"/>
                <w:szCs w:val="28"/>
              </w:rPr>
              <w:t>»</w:t>
            </w:r>
            <w:r w:rsidR="009130D6" w:rsidRPr="0036153A">
              <w:rPr>
                <w:color w:val="000000"/>
                <w:sz w:val="28"/>
                <w:szCs w:val="28"/>
              </w:rPr>
              <w:t>;</w:t>
            </w:r>
          </w:p>
          <w:p w:rsidR="00BE7C4C" w:rsidRPr="0036153A" w:rsidRDefault="00BE7C4C" w:rsidP="0036153A">
            <w:pPr>
              <w:jc w:val="both"/>
              <w:rPr>
                <w:color w:val="000000"/>
                <w:sz w:val="28"/>
                <w:szCs w:val="28"/>
              </w:rPr>
            </w:pPr>
            <w:r w:rsidRPr="0036153A">
              <w:rPr>
                <w:color w:val="000000"/>
                <w:sz w:val="28"/>
                <w:szCs w:val="28"/>
              </w:rPr>
              <w:t>- «Обеспечение реализации муниципальной пр</w:t>
            </w:r>
            <w:r w:rsidRPr="0036153A">
              <w:rPr>
                <w:color w:val="000000"/>
                <w:sz w:val="28"/>
                <w:szCs w:val="28"/>
              </w:rPr>
              <w:t>о</w:t>
            </w:r>
            <w:r w:rsidRPr="0036153A">
              <w:rPr>
                <w:color w:val="000000"/>
                <w:sz w:val="28"/>
                <w:szCs w:val="28"/>
              </w:rPr>
              <w:t>граммы Песчанокопского района»</w:t>
            </w: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Программно-целевые инструменты муниц</w:t>
            </w:r>
            <w:r w:rsidRPr="0036153A">
              <w:rPr>
                <w:color w:val="000000"/>
                <w:sz w:val="28"/>
                <w:szCs w:val="28"/>
              </w:rPr>
              <w:t>и</w:t>
            </w:r>
            <w:r w:rsidRPr="0036153A">
              <w:rPr>
                <w:color w:val="000000"/>
                <w:sz w:val="28"/>
                <w:szCs w:val="28"/>
              </w:rPr>
              <w:t>пальной программы Песчанокопского района</w:t>
            </w:r>
          </w:p>
          <w:p w:rsidR="009130D6" w:rsidRPr="0036153A" w:rsidRDefault="009130D6" w:rsidP="0036153A">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отсутствуют</w:t>
            </w: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Цель муниципальной программы Песчаноко</w:t>
            </w:r>
            <w:r w:rsidRPr="0036153A">
              <w:rPr>
                <w:color w:val="000000"/>
                <w:sz w:val="28"/>
                <w:szCs w:val="28"/>
              </w:rPr>
              <w:t>п</w:t>
            </w:r>
            <w:r w:rsidRPr="0036153A">
              <w:rPr>
                <w:color w:val="000000"/>
                <w:sz w:val="28"/>
                <w:szCs w:val="28"/>
              </w:rPr>
              <w:t xml:space="preserve">ского </w:t>
            </w:r>
            <w:proofErr w:type="spellStart"/>
            <w:r w:rsidRPr="0036153A">
              <w:rPr>
                <w:color w:val="000000"/>
                <w:sz w:val="28"/>
                <w:szCs w:val="28"/>
              </w:rPr>
              <w:t>рйона</w:t>
            </w:r>
            <w:proofErr w:type="spellEnd"/>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BE7C4C" w:rsidP="0036153A">
            <w:pPr>
              <w:jc w:val="both"/>
              <w:rPr>
                <w:color w:val="000000"/>
                <w:sz w:val="28"/>
                <w:szCs w:val="28"/>
              </w:rPr>
            </w:pPr>
            <w:r w:rsidRPr="0036153A">
              <w:rPr>
                <w:color w:val="000000"/>
                <w:sz w:val="28"/>
                <w:szCs w:val="28"/>
              </w:rPr>
              <w:t>-</w:t>
            </w:r>
            <w:r w:rsidR="004904A8" w:rsidRPr="0036153A">
              <w:rPr>
                <w:color w:val="000000"/>
                <w:sz w:val="28"/>
                <w:szCs w:val="28"/>
              </w:rPr>
              <w:t>у</w:t>
            </w:r>
            <w:r w:rsidR="003E3F54" w:rsidRPr="0036153A">
              <w:rPr>
                <w:color w:val="000000"/>
                <w:sz w:val="28"/>
                <w:szCs w:val="28"/>
              </w:rPr>
              <w:t>стойчивое территориальное планирование, разв</w:t>
            </w:r>
            <w:r w:rsidR="003E3F54" w:rsidRPr="0036153A">
              <w:rPr>
                <w:color w:val="000000"/>
                <w:sz w:val="28"/>
                <w:szCs w:val="28"/>
              </w:rPr>
              <w:t>и</w:t>
            </w:r>
            <w:r w:rsidR="003E3F54" w:rsidRPr="0036153A">
              <w:rPr>
                <w:color w:val="000000"/>
                <w:sz w:val="28"/>
                <w:szCs w:val="28"/>
              </w:rPr>
              <w:t>тие</w:t>
            </w:r>
            <w:r w:rsidR="004904A8" w:rsidRPr="0036153A">
              <w:rPr>
                <w:color w:val="000000"/>
                <w:sz w:val="28"/>
                <w:szCs w:val="28"/>
              </w:rPr>
              <w:t xml:space="preserve"> жилищного строительства и улучшение жили</w:t>
            </w:r>
            <w:r w:rsidR="004904A8" w:rsidRPr="0036153A">
              <w:rPr>
                <w:color w:val="000000"/>
                <w:sz w:val="28"/>
                <w:szCs w:val="28"/>
              </w:rPr>
              <w:t>щ</w:t>
            </w:r>
            <w:r w:rsidR="004904A8" w:rsidRPr="0036153A">
              <w:rPr>
                <w:color w:val="000000"/>
                <w:sz w:val="28"/>
                <w:szCs w:val="28"/>
              </w:rPr>
              <w:t>ных условий отдельным категориям граждан</w:t>
            </w:r>
            <w:r w:rsidRPr="0036153A">
              <w:rPr>
                <w:color w:val="000000"/>
                <w:sz w:val="28"/>
                <w:szCs w:val="28"/>
              </w:rPr>
              <w:t>;</w:t>
            </w:r>
          </w:p>
          <w:p w:rsidR="009130D6" w:rsidRPr="0036153A" w:rsidRDefault="009130D6" w:rsidP="0036153A">
            <w:pPr>
              <w:jc w:val="both"/>
              <w:rPr>
                <w:color w:val="000000"/>
                <w:sz w:val="28"/>
                <w:szCs w:val="28"/>
              </w:rPr>
            </w:pP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Задачи муниципальной программы Песчаноко</w:t>
            </w:r>
            <w:r w:rsidRPr="0036153A">
              <w:rPr>
                <w:color w:val="000000"/>
                <w:sz w:val="28"/>
                <w:szCs w:val="28"/>
              </w:rPr>
              <w:t>п</w:t>
            </w:r>
            <w:r w:rsidRPr="0036153A">
              <w:rPr>
                <w:color w:val="000000"/>
                <w:sz w:val="28"/>
                <w:szCs w:val="28"/>
              </w:rPr>
              <w:t>ского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обеспечение перспективных территорий документ</w:t>
            </w:r>
            <w:r w:rsidRPr="0036153A">
              <w:rPr>
                <w:color w:val="000000"/>
                <w:sz w:val="28"/>
                <w:szCs w:val="28"/>
              </w:rPr>
              <w:t>а</w:t>
            </w:r>
            <w:r w:rsidRPr="0036153A">
              <w:rPr>
                <w:color w:val="000000"/>
                <w:sz w:val="28"/>
                <w:szCs w:val="28"/>
              </w:rPr>
              <w:t>ми территориального планирования</w:t>
            </w:r>
            <w:r w:rsidR="004904A8" w:rsidRPr="0036153A">
              <w:rPr>
                <w:color w:val="000000"/>
                <w:sz w:val="28"/>
                <w:szCs w:val="28"/>
              </w:rPr>
              <w:t xml:space="preserve">, </w:t>
            </w:r>
            <w:r w:rsidRPr="0036153A">
              <w:rPr>
                <w:color w:val="000000"/>
                <w:sz w:val="28"/>
                <w:szCs w:val="28"/>
              </w:rPr>
              <w:t xml:space="preserve">в том числе </w:t>
            </w:r>
            <w:r w:rsidR="004904A8" w:rsidRPr="0036153A">
              <w:rPr>
                <w:color w:val="000000"/>
                <w:sz w:val="28"/>
                <w:szCs w:val="28"/>
              </w:rPr>
              <w:t>в</w:t>
            </w:r>
            <w:r w:rsidR="004904A8" w:rsidRPr="0036153A">
              <w:rPr>
                <w:color w:val="000000"/>
                <w:sz w:val="28"/>
                <w:szCs w:val="28"/>
              </w:rPr>
              <w:t>ы</w:t>
            </w:r>
            <w:r w:rsidR="004904A8" w:rsidRPr="0036153A">
              <w:rPr>
                <w:color w:val="000000"/>
                <w:sz w:val="28"/>
                <w:szCs w:val="28"/>
              </w:rPr>
              <w:t>полнение мероприятий по их реализации</w:t>
            </w:r>
            <w:r w:rsidRPr="0036153A">
              <w:rPr>
                <w:color w:val="000000"/>
                <w:sz w:val="28"/>
                <w:szCs w:val="28"/>
              </w:rPr>
              <w:t>;</w:t>
            </w:r>
          </w:p>
          <w:p w:rsidR="009130D6" w:rsidRPr="0036153A" w:rsidRDefault="009130D6" w:rsidP="0036153A">
            <w:pPr>
              <w:jc w:val="both"/>
              <w:rPr>
                <w:color w:val="000000"/>
                <w:sz w:val="28"/>
                <w:szCs w:val="28"/>
              </w:rPr>
            </w:pPr>
            <w:r w:rsidRPr="0036153A">
              <w:rPr>
                <w:color w:val="000000"/>
                <w:sz w:val="28"/>
                <w:szCs w:val="28"/>
              </w:rPr>
              <w:t>со</w:t>
            </w:r>
            <w:r w:rsidR="004904A8" w:rsidRPr="0036153A">
              <w:rPr>
                <w:color w:val="000000"/>
                <w:sz w:val="28"/>
                <w:szCs w:val="28"/>
              </w:rPr>
              <w:t>здание условий для</w:t>
            </w:r>
            <w:r w:rsidRPr="0036153A">
              <w:rPr>
                <w:color w:val="000000"/>
                <w:sz w:val="28"/>
                <w:szCs w:val="28"/>
              </w:rPr>
              <w:t xml:space="preserve"> стимулирования жилищного строительства</w:t>
            </w:r>
            <w:r w:rsidR="004904A8" w:rsidRPr="0036153A">
              <w:rPr>
                <w:color w:val="000000"/>
                <w:sz w:val="28"/>
                <w:szCs w:val="28"/>
              </w:rPr>
              <w:t>, модернизация строительной отрасли и повышение качества индустриального жилищного строительства</w:t>
            </w:r>
            <w:r w:rsidRPr="0036153A">
              <w:rPr>
                <w:color w:val="000000"/>
                <w:sz w:val="28"/>
                <w:szCs w:val="28"/>
              </w:rPr>
              <w:t>;</w:t>
            </w:r>
          </w:p>
          <w:p w:rsidR="009130D6" w:rsidRPr="0036153A" w:rsidRDefault="004904A8" w:rsidP="0036153A">
            <w:pPr>
              <w:jc w:val="both"/>
              <w:rPr>
                <w:color w:val="000000"/>
                <w:sz w:val="28"/>
                <w:szCs w:val="28"/>
              </w:rPr>
            </w:pPr>
            <w:r w:rsidRPr="0036153A">
              <w:rPr>
                <w:color w:val="000000"/>
                <w:sz w:val="28"/>
                <w:szCs w:val="28"/>
              </w:rPr>
              <w:t>создание условий для оказания</w:t>
            </w:r>
            <w:r w:rsidR="009130D6" w:rsidRPr="0036153A">
              <w:rPr>
                <w:color w:val="000000"/>
                <w:sz w:val="28"/>
                <w:szCs w:val="28"/>
              </w:rPr>
              <w:t xml:space="preserve"> мер государственной поддержки в улучшении жилищных условий отдел</w:t>
            </w:r>
            <w:r w:rsidR="009130D6" w:rsidRPr="0036153A">
              <w:rPr>
                <w:color w:val="000000"/>
                <w:sz w:val="28"/>
                <w:szCs w:val="28"/>
              </w:rPr>
              <w:t>ь</w:t>
            </w:r>
            <w:r w:rsidR="009130D6" w:rsidRPr="0036153A">
              <w:rPr>
                <w:color w:val="000000"/>
                <w:sz w:val="28"/>
                <w:szCs w:val="28"/>
              </w:rPr>
              <w:t>ным категориям граждан</w:t>
            </w:r>
            <w:r w:rsidRPr="0036153A">
              <w:rPr>
                <w:color w:val="000000"/>
                <w:sz w:val="28"/>
                <w:szCs w:val="28"/>
              </w:rPr>
              <w:t>;</w:t>
            </w:r>
          </w:p>
          <w:p w:rsidR="009130D6" w:rsidRPr="0036153A" w:rsidRDefault="009130D6" w:rsidP="0036153A">
            <w:pPr>
              <w:jc w:val="both"/>
              <w:rPr>
                <w:color w:val="000000"/>
                <w:sz w:val="28"/>
                <w:szCs w:val="28"/>
              </w:rPr>
            </w:pP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Целевые показатели м</w:t>
            </w:r>
            <w:r w:rsidRPr="0036153A">
              <w:rPr>
                <w:color w:val="000000"/>
                <w:sz w:val="28"/>
                <w:szCs w:val="28"/>
              </w:rPr>
              <w:t>у</w:t>
            </w:r>
            <w:r w:rsidRPr="0036153A">
              <w:rPr>
                <w:color w:val="000000"/>
                <w:sz w:val="28"/>
                <w:szCs w:val="28"/>
              </w:rPr>
              <w:t>ниципальной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доля перспективных земельных участков, на кот</w:t>
            </w:r>
            <w:r w:rsidRPr="0036153A">
              <w:rPr>
                <w:color w:val="000000"/>
                <w:sz w:val="28"/>
                <w:szCs w:val="28"/>
              </w:rPr>
              <w:t>о</w:t>
            </w:r>
            <w:r w:rsidRPr="0036153A">
              <w:rPr>
                <w:color w:val="000000"/>
                <w:sz w:val="28"/>
                <w:szCs w:val="28"/>
              </w:rPr>
              <w:t>рых планиру</w:t>
            </w:r>
            <w:r w:rsidR="004904A8" w:rsidRPr="0036153A">
              <w:rPr>
                <w:color w:val="000000"/>
                <w:sz w:val="28"/>
                <w:szCs w:val="28"/>
              </w:rPr>
              <w:t>ется или осуществляется</w:t>
            </w:r>
            <w:r w:rsidRPr="0036153A">
              <w:rPr>
                <w:color w:val="000000"/>
                <w:sz w:val="28"/>
                <w:szCs w:val="28"/>
              </w:rPr>
              <w:t xml:space="preserve"> строительство</w:t>
            </w:r>
            <w:r w:rsidR="004904A8" w:rsidRPr="0036153A">
              <w:rPr>
                <w:color w:val="000000"/>
                <w:sz w:val="28"/>
                <w:szCs w:val="28"/>
              </w:rPr>
              <w:t xml:space="preserve">, </w:t>
            </w:r>
            <w:r w:rsidRPr="0036153A">
              <w:rPr>
                <w:color w:val="000000"/>
                <w:sz w:val="28"/>
                <w:szCs w:val="28"/>
              </w:rPr>
              <w:t>в</w:t>
            </w:r>
            <w:r w:rsidR="004904A8" w:rsidRPr="0036153A">
              <w:rPr>
                <w:color w:val="000000"/>
                <w:sz w:val="28"/>
                <w:szCs w:val="28"/>
              </w:rPr>
              <w:t xml:space="preserve"> том числе жилищное, и по</w:t>
            </w:r>
            <w:r w:rsidRPr="0036153A">
              <w:rPr>
                <w:color w:val="000000"/>
                <w:sz w:val="28"/>
                <w:szCs w:val="28"/>
              </w:rPr>
              <w:t xml:space="preserve"> </w:t>
            </w:r>
            <w:r w:rsidR="004904A8" w:rsidRPr="0036153A">
              <w:rPr>
                <w:color w:val="000000"/>
                <w:sz w:val="28"/>
                <w:szCs w:val="28"/>
              </w:rPr>
              <w:t>которым предусмотр</w:t>
            </w:r>
            <w:r w:rsidR="004904A8" w:rsidRPr="0036153A">
              <w:rPr>
                <w:color w:val="000000"/>
                <w:sz w:val="28"/>
                <w:szCs w:val="28"/>
              </w:rPr>
              <w:t>е</w:t>
            </w:r>
            <w:r w:rsidR="004904A8" w:rsidRPr="0036153A">
              <w:rPr>
                <w:color w:val="000000"/>
                <w:sz w:val="28"/>
                <w:szCs w:val="28"/>
              </w:rPr>
              <w:t xml:space="preserve">ны мероприятия по обеспечению коммунальной </w:t>
            </w:r>
            <w:r w:rsidR="00D7407C" w:rsidRPr="0036153A">
              <w:rPr>
                <w:color w:val="000000"/>
                <w:sz w:val="28"/>
                <w:szCs w:val="28"/>
              </w:rPr>
              <w:t>и</w:t>
            </w:r>
            <w:r w:rsidR="00D7407C" w:rsidRPr="0036153A">
              <w:rPr>
                <w:color w:val="000000"/>
                <w:sz w:val="28"/>
                <w:szCs w:val="28"/>
              </w:rPr>
              <w:t>н</w:t>
            </w:r>
            <w:r w:rsidR="00D7407C" w:rsidRPr="0036153A">
              <w:rPr>
                <w:color w:val="000000"/>
                <w:sz w:val="28"/>
                <w:szCs w:val="28"/>
              </w:rPr>
              <w:t>фраструктурой</w:t>
            </w:r>
            <w:r w:rsidRPr="0036153A">
              <w:rPr>
                <w:color w:val="000000"/>
                <w:sz w:val="28"/>
                <w:szCs w:val="28"/>
              </w:rPr>
              <w:t>;</w:t>
            </w:r>
          </w:p>
          <w:p w:rsidR="00233CBD" w:rsidRPr="0036153A" w:rsidRDefault="00233CBD" w:rsidP="0036153A">
            <w:pPr>
              <w:jc w:val="both"/>
              <w:rPr>
                <w:color w:val="000000"/>
                <w:sz w:val="28"/>
                <w:szCs w:val="28"/>
              </w:rPr>
            </w:pPr>
            <w:r w:rsidRPr="0036153A">
              <w:rPr>
                <w:color w:val="000000"/>
                <w:sz w:val="28"/>
                <w:szCs w:val="28"/>
              </w:rPr>
              <w:t>-  темп ввода жилья в эксплуатацию;</w:t>
            </w:r>
          </w:p>
          <w:p w:rsidR="005E529D" w:rsidRPr="0036153A" w:rsidRDefault="005E529D" w:rsidP="0036153A">
            <w:pPr>
              <w:jc w:val="both"/>
              <w:rPr>
                <w:color w:val="000000"/>
                <w:sz w:val="28"/>
                <w:szCs w:val="28"/>
              </w:rPr>
            </w:pPr>
            <w:r w:rsidRPr="0036153A">
              <w:rPr>
                <w:color w:val="000000"/>
                <w:sz w:val="28"/>
                <w:szCs w:val="28"/>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w:t>
            </w:r>
            <w:r w:rsidRPr="0036153A">
              <w:rPr>
                <w:color w:val="000000"/>
                <w:sz w:val="28"/>
                <w:szCs w:val="28"/>
              </w:rPr>
              <w:t>ы</w:t>
            </w:r>
            <w:r w:rsidRPr="0036153A">
              <w:rPr>
                <w:color w:val="000000"/>
                <w:sz w:val="28"/>
                <w:szCs w:val="28"/>
              </w:rPr>
              <w:t>плат</w:t>
            </w:r>
            <w:r w:rsidR="00233CBD" w:rsidRPr="0036153A">
              <w:rPr>
                <w:color w:val="000000"/>
                <w:sz w:val="28"/>
                <w:szCs w:val="28"/>
              </w:rPr>
              <w:t>;</w:t>
            </w:r>
          </w:p>
          <w:p w:rsidR="00233CBD" w:rsidRPr="0036153A" w:rsidRDefault="00233CBD" w:rsidP="0036153A">
            <w:pPr>
              <w:jc w:val="both"/>
              <w:rPr>
                <w:color w:val="000000"/>
                <w:sz w:val="28"/>
                <w:szCs w:val="28"/>
              </w:rPr>
            </w:pPr>
            <w:r w:rsidRPr="0036153A">
              <w:rPr>
                <w:color w:val="000000"/>
                <w:sz w:val="28"/>
                <w:szCs w:val="28"/>
              </w:rPr>
              <w:lastRenderedPageBreak/>
              <w:t>- доля земельных участков</w:t>
            </w:r>
            <w:r w:rsidR="00107B7C" w:rsidRPr="0036153A">
              <w:rPr>
                <w:color w:val="000000"/>
                <w:sz w:val="28"/>
                <w:szCs w:val="28"/>
              </w:rPr>
              <w:t>,</w:t>
            </w:r>
            <w:r w:rsidRPr="0036153A">
              <w:rPr>
                <w:color w:val="000000"/>
                <w:sz w:val="28"/>
                <w:szCs w:val="28"/>
              </w:rPr>
              <w:t xml:space="preserve"> включенных в «Муниц</w:t>
            </w:r>
            <w:r w:rsidRPr="0036153A">
              <w:rPr>
                <w:color w:val="000000"/>
                <w:sz w:val="28"/>
                <w:szCs w:val="28"/>
              </w:rPr>
              <w:t>и</w:t>
            </w:r>
            <w:r w:rsidRPr="0036153A">
              <w:rPr>
                <w:color w:val="000000"/>
                <w:sz w:val="28"/>
                <w:szCs w:val="28"/>
              </w:rPr>
              <w:t xml:space="preserve">пальный адресный перечень земельных участков, в </w:t>
            </w:r>
            <w:proofErr w:type="spellStart"/>
            <w:r w:rsidRPr="0036153A">
              <w:rPr>
                <w:color w:val="000000"/>
                <w:sz w:val="28"/>
                <w:szCs w:val="28"/>
              </w:rPr>
              <w:t>т.ч</w:t>
            </w:r>
            <w:proofErr w:type="spellEnd"/>
            <w:r w:rsidRPr="0036153A">
              <w:rPr>
                <w:color w:val="000000"/>
                <w:sz w:val="28"/>
                <w:szCs w:val="28"/>
              </w:rPr>
              <w:t>. жилищного строительства и комплексного осв</w:t>
            </w:r>
            <w:r w:rsidRPr="0036153A">
              <w:rPr>
                <w:color w:val="000000"/>
                <w:sz w:val="28"/>
                <w:szCs w:val="28"/>
              </w:rPr>
              <w:t>о</w:t>
            </w:r>
            <w:r w:rsidRPr="0036153A">
              <w:rPr>
                <w:color w:val="000000"/>
                <w:sz w:val="28"/>
                <w:szCs w:val="28"/>
              </w:rPr>
              <w:t xml:space="preserve">ения», по которым разработаны проекты планировки и межевания </w:t>
            </w:r>
            <w:proofErr w:type="spellStart"/>
            <w:r w:rsidRPr="0036153A">
              <w:rPr>
                <w:color w:val="000000"/>
                <w:sz w:val="28"/>
                <w:szCs w:val="28"/>
              </w:rPr>
              <w:t>територии</w:t>
            </w:r>
            <w:proofErr w:type="spellEnd"/>
            <w:r w:rsidRPr="0036153A">
              <w:rPr>
                <w:color w:val="000000"/>
                <w:sz w:val="28"/>
                <w:szCs w:val="28"/>
              </w:rPr>
              <w:t xml:space="preserve">; </w:t>
            </w:r>
          </w:p>
          <w:p w:rsidR="005E529D" w:rsidRPr="0036153A" w:rsidRDefault="005E529D" w:rsidP="0036153A">
            <w:pPr>
              <w:jc w:val="both"/>
              <w:rPr>
                <w:color w:val="000000"/>
                <w:sz w:val="28"/>
                <w:szCs w:val="28"/>
              </w:rPr>
            </w:pPr>
            <w:r w:rsidRPr="0036153A">
              <w:rPr>
                <w:color w:val="000000"/>
                <w:sz w:val="28"/>
                <w:szCs w:val="28"/>
              </w:rPr>
              <w:t xml:space="preserve">- предельное количество </w:t>
            </w:r>
            <w:proofErr w:type="spellStart"/>
            <w:r w:rsidRPr="0036153A">
              <w:rPr>
                <w:color w:val="000000"/>
                <w:sz w:val="28"/>
                <w:szCs w:val="28"/>
              </w:rPr>
              <w:t>процеду</w:t>
            </w:r>
            <w:proofErr w:type="spellEnd"/>
            <w:r w:rsidRPr="0036153A">
              <w:rPr>
                <w:color w:val="000000"/>
                <w:sz w:val="28"/>
                <w:szCs w:val="28"/>
              </w:rPr>
              <w:t xml:space="preserve">, </w:t>
            </w:r>
            <w:proofErr w:type="gramStart"/>
            <w:r w:rsidRPr="0036153A">
              <w:rPr>
                <w:color w:val="000000"/>
                <w:sz w:val="28"/>
                <w:szCs w:val="28"/>
              </w:rPr>
              <w:t>необходимых</w:t>
            </w:r>
            <w:proofErr w:type="gramEnd"/>
            <w:r w:rsidRPr="0036153A">
              <w:rPr>
                <w:color w:val="000000"/>
                <w:sz w:val="28"/>
                <w:szCs w:val="28"/>
              </w:rPr>
              <w:t xml:space="preserve"> для получения разрешения на строительство модельного объекта в общем числе для стандартного жилья;</w:t>
            </w:r>
          </w:p>
          <w:p w:rsidR="00233CBD" w:rsidRPr="0036153A" w:rsidRDefault="00233CBD" w:rsidP="0036153A">
            <w:pPr>
              <w:jc w:val="both"/>
              <w:rPr>
                <w:color w:val="000000"/>
                <w:sz w:val="28"/>
                <w:szCs w:val="28"/>
              </w:rPr>
            </w:pPr>
            <w:r w:rsidRPr="0036153A">
              <w:rPr>
                <w:color w:val="000000"/>
                <w:sz w:val="28"/>
                <w:szCs w:val="28"/>
              </w:rPr>
              <w:t>- объем ввода жилья в эксплуатацию;</w:t>
            </w:r>
          </w:p>
          <w:p w:rsidR="005E529D" w:rsidRPr="0036153A" w:rsidRDefault="00233CBD" w:rsidP="0036153A">
            <w:pPr>
              <w:jc w:val="both"/>
              <w:rPr>
                <w:color w:val="000000"/>
                <w:sz w:val="28"/>
                <w:szCs w:val="28"/>
              </w:rPr>
            </w:pPr>
            <w:r w:rsidRPr="0036153A">
              <w:rPr>
                <w:color w:val="000000"/>
                <w:sz w:val="28"/>
                <w:szCs w:val="28"/>
              </w:rPr>
              <w:t>- количество молодых семей –</w:t>
            </w:r>
            <w:r w:rsidR="005E529D" w:rsidRPr="0036153A">
              <w:rPr>
                <w:color w:val="000000"/>
                <w:sz w:val="28"/>
                <w:szCs w:val="28"/>
              </w:rPr>
              <w:t xml:space="preserve"> претендентов на п</w:t>
            </w:r>
            <w:r w:rsidR="005E529D" w:rsidRPr="0036153A">
              <w:rPr>
                <w:color w:val="000000"/>
                <w:sz w:val="28"/>
                <w:szCs w:val="28"/>
              </w:rPr>
              <w:t>о</w:t>
            </w:r>
            <w:r w:rsidR="005E529D" w:rsidRPr="0036153A">
              <w:rPr>
                <w:color w:val="000000"/>
                <w:sz w:val="28"/>
                <w:szCs w:val="28"/>
              </w:rPr>
              <w:t>лучение социальных выплат;</w:t>
            </w:r>
          </w:p>
          <w:p w:rsidR="005E529D" w:rsidRPr="0036153A" w:rsidRDefault="00233CBD" w:rsidP="0036153A">
            <w:pPr>
              <w:jc w:val="both"/>
              <w:rPr>
                <w:color w:val="000000"/>
                <w:sz w:val="28"/>
                <w:szCs w:val="28"/>
              </w:rPr>
            </w:pPr>
            <w:r w:rsidRPr="0036153A">
              <w:rPr>
                <w:color w:val="000000"/>
                <w:sz w:val="28"/>
                <w:szCs w:val="28"/>
              </w:rPr>
              <w:t>- количество дете</w:t>
            </w:r>
            <w:proofErr w:type="gramStart"/>
            <w:r w:rsidRPr="0036153A">
              <w:rPr>
                <w:color w:val="000000"/>
                <w:sz w:val="28"/>
                <w:szCs w:val="28"/>
              </w:rPr>
              <w:t>й-</w:t>
            </w:r>
            <w:proofErr w:type="gramEnd"/>
            <w:r w:rsidRPr="0036153A">
              <w:rPr>
                <w:color w:val="000000"/>
                <w:sz w:val="28"/>
                <w:szCs w:val="28"/>
              </w:rPr>
              <w:t xml:space="preserve"> </w:t>
            </w:r>
            <w:r w:rsidR="005E529D" w:rsidRPr="0036153A">
              <w:rPr>
                <w:color w:val="000000"/>
                <w:sz w:val="28"/>
                <w:szCs w:val="28"/>
              </w:rPr>
              <w:t xml:space="preserve">сирот и детей, оставшихся без </w:t>
            </w:r>
            <w:proofErr w:type="spellStart"/>
            <w:r w:rsidR="005E529D" w:rsidRPr="0036153A">
              <w:rPr>
                <w:color w:val="000000"/>
                <w:sz w:val="28"/>
                <w:szCs w:val="28"/>
              </w:rPr>
              <w:t>порпечения</w:t>
            </w:r>
            <w:proofErr w:type="spellEnd"/>
            <w:r w:rsidR="005E529D" w:rsidRPr="0036153A">
              <w:rPr>
                <w:color w:val="000000"/>
                <w:sz w:val="28"/>
                <w:szCs w:val="28"/>
              </w:rPr>
              <w:t xml:space="preserve"> родителей, лиц из числа</w:t>
            </w:r>
            <w:r w:rsidRPr="0036153A">
              <w:rPr>
                <w:color w:val="000000"/>
                <w:sz w:val="28"/>
                <w:szCs w:val="28"/>
              </w:rPr>
              <w:t xml:space="preserve"> детей-сирот и детей, оставшихся без попечения родителей</w:t>
            </w:r>
            <w:r w:rsidR="005E529D" w:rsidRPr="0036153A">
              <w:rPr>
                <w:color w:val="000000"/>
                <w:sz w:val="28"/>
                <w:szCs w:val="28"/>
              </w:rPr>
              <w:t>, подл</w:t>
            </w:r>
            <w:r w:rsidR="005E529D" w:rsidRPr="0036153A">
              <w:rPr>
                <w:color w:val="000000"/>
                <w:sz w:val="28"/>
                <w:szCs w:val="28"/>
              </w:rPr>
              <w:t>е</w:t>
            </w:r>
            <w:r w:rsidR="005E529D" w:rsidRPr="0036153A">
              <w:rPr>
                <w:color w:val="000000"/>
                <w:sz w:val="28"/>
                <w:szCs w:val="28"/>
              </w:rPr>
              <w:t>жащих обеспечению жильем;</w:t>
            </w:r>
          </w:p>
          <w:p w:rsidR="009130D6" w:rsidRPr="0036153A" w:rsidRDefault="005E529D" w:rsidP="0036153A">
            <w:pPr>
              <w:jc w:val="both"/>
              <w:rPr>
                <w:color w:val="000000"/>
                <w:sz w:val="28"/>
                <w:szCs w:val="28"/>
              </w:rPr>
            </w:pPr>
            <w:r w:rsidRPr="0036153A">
              <w:rPr>
                <w:color w:val="000000"/>
                <w:sz w:val="28"/>
                <w:szCs w:val="28"/>
              </w:rPr>
              <w:t xml:space="preserve">- общая площадь жилых помещений, приобретаемых (строящихся) для детей-сирот и детей, оставшихся без попечения родителей, и лиц из их числа;    </w:t>
            </w:r>
          </w:p>
          <w:p w:rsidR="00233CBD" w:rsidRPr="0036153A" w:rsidRDefault="00233CBD" w:rsidP="0036153A">
            <w:pPr>
              <w:jc w:val="both"/>
              <w:rPr>
                <w:color w:val="000000"/>
                <w:sz w:val="28"/>
                <w:szCs w:val="28"/>
              </w:rPr>
            </w:pPr>
            <w:r w:rsidRPr="0036153A">
              <w:rPr>
                <w:color w:val="000000"/>
                <w:sz w:val="28"/>
                <w:szCs w:val="28"/>
              </w:rPr>
              <w:t xml:space="preserve">- уровень </w:t>
            </w:r>
            <w:proofErr w:type="spellStart"/>
            <w:r w:rsidRPr="0036153A">
              <w:rPr>
                <w:color w:val="000000"/>
                <w:sz w:val="28"/>
                <w:szCs w:val="28"/>
              </w:rPr>
              <w:t>экономиии</w:t>
            </w:r>
            <w:proofErr w:type="spellEnd"/>
            <w:r w:rsidRPr="0036153A">
              <w:rPr>
                <w:color w:val="000000"/>
                <w:sz w:val="28"/>
                <w:szCs w:val="28"/>
              </w:rPr>
              <w:t xml:space="preserve"> бюджетных средств по резул</w:t>
            </w:r>
            <w:r w:rsidRPr="0036153A">
              <w:rPr>
                <w:color w:val="000000"/>
                <w:sz w:val="28"/>
                <w:szCs w:val="28"/>
              </w:rPr>
              <w:t>ь</w:t>
            </w:r>
            <w:r w:rsidRPr="0036153A">
              <w:rPr>
                <w:color w:val="000000"/>
                <w:sz w:val="28"/>
                <w:szCs w:val="28"/>
              </w:rPr>
              <w:t>татам размещения заказов для муниципальных нужд.</w:t>
            </w: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sz w:val="28"/>
                <w:szCs w:val="28"/>
              </w:rPr>
            </w:pPr>
            <w:r w:rsidRPr="0036153A">
              <w:rPr>
                <w:sz w:val="28"/>
                <w:szCs w:val="28"/>
              </w:rPr>
              <w:lastRenderedPageBreak/>
              <w:t>Этапы и сроки реализ</w:t>
            </w:r>
            <w:r w:rsidRPr="0036153A">
              <w:rPr>
                <w:sz w:val="28"/>
                <w:szCs w:val="28"/>
              </w:rPr>
              <w:t>а</w:t>
            </w:r>
            <w:r w:rsidRPr="0036153A">
              <w:rPr>
                <w:sz w:val="28"/>
                <w:szCs w:val="28"/>
              </w:rPr>
              <w:t>ции</w:t>
            </w:r>
          </w:p>
          <w:p w:rsidR="009130D6" w:rsidRPr="0036153A" w:rsidRDefault="009130D6" w:rsidP="0036153A">
            <w:pPr>
              <w:rPr>
                <w:sz w:val="28"/>
                <w:szCs w:val="28"/>
              </w:rPr>
            </w:pPr>
            <w:r w:rsidRPr="0036153A">
              <w:rPr>
                <w:sz w:val="28"/>
                <w:szCs w:val="28"/>
              </w:rPr>
              <w:t>муниципальной пр</w:t>
            </w:r>
            <w:r w:rsidRPr="0036153A">
              <w:rPr>
                <w:sz w:val="28"/>
                <w:szCs w:val="28"/>
              </w:rPr>
              <w:t>о</w:t>
            </w:r>
            <w:r w:rsidRPr="0036153A">
              <w:rPr>
                <w:sz w:val="28"/>
                <w:szCs w:val="28"/>
              </w:rPr>
              <w:t>граммы Песчанокопск</w:t>
            </w:r>
            <w:r w:rsidRPr="0036153A">
              <w:rPr>
                <w:sz w:val="28"/>
                <w:szCs w:val="28"/>
              </w:rPr>
              <w:t>о</w:t>
            </w:r>
            <w:r w:rsidRPr="0036153A">
              <w:rPr>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jc w:val="cente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D7407C" w:rsidP="0036153A">
            <w:pPr>
              <w:jc w:val="both"/>
              <w:rPr>
                <w:sz w:val="28"/>
                <w:szCs w:val="28"/>
              </w:rPr>
            </w:pPr>
            <w:r w:rsidRPr="0036153A">
              <w:rPr>
                <w:sz w:val="28"/>
                <w:szCs w:val="28"/>
              </w:rPr>
              <w:t>срок реализации 2019-203</w:t>
            </w:r>
            <w:r w:rsidR="009130D6" w:rsidRPr="0036153A">
              <w:rPr>
                <w:sz w:val="28"/>
                <w:szCs w:val="28"/>
              </w:rPr>
              <w:t>0 годы,</w:t>
            </w:r>
          </w:p>
          <w:p w:rsidR="009130D6" w:rsidRPr="0036153A" w:rsidRDefault="009130D6" w:rsidP="0036153A">
            <w:pPr>
              <w:tabs>
                <w:tab w:val="center" w:pos="3391"/>
              </w:tabs>
              <w:jc w:val="both"/>
              <w:rPr>
                <w:sz w:val="28"/>
                <w:szCs w:val="28"/>
              </w:rPr>
            </w:pPr>
            <w:r w:rsidRPr="0036153A">
              <w:rPr>
                <w:sz w:val="28"/>
                <w:szCs w:val="28"/>
              </w:rPr>
              <w:t>этапы не выделяются</w:t>
            </w:r>
            <w:r w:rsidR="00AE6636" w:rsidRPr="0036153A">
              <w:rPr>
                <w:sz w:val="28"/>
                <w:szCs w:val="28"/>
              </w:rPr>
              <w:tab/>
            </w: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sz w:val="28"/>
                <w:szCs w:val="28"/>
              </w:rPr>
            </w:pPr>
            <w:r w:rsidRPr="0036153A">
              <w:rPr>
                <w:sz w:val="28"/>
                <w:szCs w:val="28"/>
              </w:rPr>
              <w:t>Ресурсное обеспечение</w:t>
            </w:r>
          </w:p>
          <w:p w:rsidR="009130D6" w:rsidRPr="0036153A" w:rsidRDefault="009130D6" w:rsidP="0036153A">
            <w:pPr>
              <w:rPr>
                <w:sz w:val="28"/>
                <w:szCs w:val="28"/>
              </w:rPr>
            </w:pPr>
            <w:r w:rsidRPr="0036153A">
              <w:rPr>
                <w:sz w:val="28"/>
                <w:szCs w:val="28"/>
              </w:rPr>
              <w:t>муниципальной пр</w:t>
            </w:r>
            <w:r w:rsidRPr="0036153A">
              <w:rPr>
                <w:sz w:val="28"/>
                <w:szCs w:val="28"/>
              </w:rPr>
              <w:t>о</w:t>
            </w:r>
            <w:r w:rsidRPr="0036153A">
              <w:rPr>
                <w:sz w:val="28"/>
                <w:szCs w:val="28"/>
              </w:rPr>
              <w:t>граммы Песчанокопск</w:t>
            </w:r>
            <w:r w:rsidRPr="0036153A">
              <w:rPr>
                <w:sz w:val="28"/>
                <w:szCs w:val="28"/>
              </w:rPr>
              <w:t>о</w:t>
            </w:r>
            <w:r w:rsidRPr="0036153A">
              <w:rPr>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36153A" w:rsidRDefault="009130D6" w:rsidP="0036153A">
            <w:pPr>
              <w:jc w:val="both"/>
              <w:rPr>
                <w:sz w:val="28"/>
                <w:szCs w:val="28"/>
              </w:rPr>
            </w:pPr>
            <w:r w:rsidRPr="0036153A">
              <w:rPr>
                <w:sz w:val="28"/>
                <w:szCs w:val="28"/>
              </w:rPr>
              <w:t>Общий объем финансирования на весь период ре</w:t>
            </w:r>
            <w:r w:rsidRPr="0036153A">
              <w:rPr>
                <w:sz w:val="28"/>
                <w:szCs w:val="28"/>
              </w:rPr>
              <w:t>а</w:t>
            </w:r>
            <w:r w:rsidRPr="0036153A">
              <w:rPr>
                <w:sz w:val="28"/>
                <w:szCs w:val="28"/>
              </w:rPr>
              <w:t>лизации муниципальной программы Песчанокопск</w:t>
            </w:r>
            <w:r w:rsidRPr="0036153A">
              <w:rPr>
                <w:sz w:val="28"/>
                <w:szCs w:val="28"/>
              </w:rPr>
              <w:t>о</w:t>
            </w:r>
            <w:r w:rsidRPr="0036153A">
              <w:rPr>
                <w:sz w:val="28"/>
                <w:szCs w:val="28"/>
              </w:rPr>
              <w:t>го района –</w:t>
            </w:r>
            <w:r w:rsidR="00557BFE" w:rsidRPr="0036153A">
              <w:rPr>
                <w:sz w:val="28"/>
                <w:szCs w:val="28"/>
              </w:rPr>
              <w:t xml:space="preserve"> </w:t>
            </w:r>
            <w:r w:rsidR="00F43BBE" w:rsidRPr="0036153A">
              <w:rPr>
                <w:sz w:val="28"/>
                <w:szCs w:val="28"/>
              </w:rPr>
              <w:t>6</w:t>
            </w:r>
            <w:r w:rsidR="00465B02" w:rsidRPr="0036153A">
              <w:rPr>
                <w:sz w:val="28"/>
                <w:szCs w:val="28"/>
              </w:rPr>
              <w:t>1 774,2</w:t>
            </w:r>
            <w:r w:rsidR="006331B8" w:rsidRPr="0036153A">
              <w:rPr>
                <w:sz w:val="28"/>
                <w:szCs w:val="28"/>
              </w:rPr>
              <w:t xml:space="preserve"> </w:t>
            </w:r>
            <w:r w:rsidRPr="0036153A">
              <w:rPr>
                <w:sz w:val="28"/>
                <w:szCs w:val="28"/>
              </w:rPr>
              <w:t>тыс. рублей, в том числе по г</w:t>
            </w:r>
            <w:r w:rsidRPr="0036153A">
              <w:rPr>
                <w:sz w:val="28"/>
                <w:szCs w:val="28"/>
              </w:rPr>
              <w:t>о</w:t>
            </w:r>
            <w:r w:rsidRPr="0036153A">
              <w:rPr>
                <w:sz w:val="28"/>
                <w:szCs w:val="28"/>
              </w:rPr>
              <w:t>дам реализации:</w:t>
            </w:r>
          </w:p>
          <w:p w:rsidR="00311218" w:rsidRPr="0036153A" w:rsidRDefault="00311218" w:rsidP="0036153A">
            <w:pPr>
              <w:rPr>
                <w:sz w:val="28"/>
                <w:szCs w:val="28"/>
              </w:rPr>
            </w:pPr>
            <w:r w:rsidRPr="0036153A">
              <w:rPr>
                <w:sz w:val="28"/>
                <w:szCs w:val="28"/>
              </w:rPr>
              <w:t>в 2019 году –</w:t>
            </w:r>
            <w:r w:rsidR="00E15AC0" w:rsidRPr="0036153A">
              <w:rPr>
                <w:sz w:val="28"/>
                <w:szCs w:val="28"/>
              </w:rPr>
              <w:t xml:space="preserve"> </w:t>
            </w:r>
            <w:r w:rsidR="00C802CB" w:rsidRPr="0036153A">
              <w:rPr>
                <w:sz w:val="28"/>
                <w:szCs w:val="28"/>
              </w:rPr>
              <w:t>5 988,6</w:t>
            </w:r>
            <w:r w:rsidR="006331B8"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2020 году –</w:t>
            </w:r>
            <w:r w:rsidR="00190CA4" w:rsidRPr="0036153A">
              <w:rPr>
                <w:sz w:val="28"/>
                <w:szCs w:val="28"/>
              </w:rPr>
              <w:t>15</w:t>
            </w:r>
            <w:r w:rsidR="00557BFE" w:rsidRPr="0036153A">
              <w:rPr>
                <w:sz w:val="28"/>
                <w:szCs w:val="28"/>
              </w:rPr>
              <w:t xml:space="preserve"> </w:t>
            </w:r>
            <w:r w:rsidR="00190CA4" w:rsidRPr="0036153A">
              <w:rPr>
                <w:sz w:val="28"/>
                <w:szCs w:val="28"/>
              </w:rPr>
              <w:t>9</w:t>
            </w:r>
            <w:r w:rsidR="00CD53A7" w:rsidRPr="0036153A">
              <w:rPr>
                <w:sz w:val="28"/>
                <w:szCs w:val="28"/>
              </w:rPr>
              <w:t>5</w:t>
            </w:r>
            <w:r w:rsidR="00190CA4" w:rsidRPr="0036153A">
              <w:rPr>
                <w:sz w:val="28"/>
                <w:szCs w:val="28"/>
              </w:rPr>
              <w:t>6</w:t>
            </w:r>
            <w:r w:rsidR="006B03B9" w:rsidRPr="0036153A">
              <w:rPr>
                <w:sz w:val="28"/>
                <w:szCs w:val="28"/>
              </w:rPr>
              <w:t>,</w:t>
            </w:r>
            <w:r w:rsidR="00190CA4" w:rsidRPr="0036153A">
              <w:rPr>
                <w:sz w:val="28"/>
                <w:szCs w:val="28"/>
              </w:rPr>
              <w:t>9</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2021 году –</w:t>
            </w:r>
            <w:r w:rsidR="00487BCE" w:rsidRPr="0036153A">
              <w:rPr>
                <w:sz w:val="28"/>
                <w:szCs w:val="28"/>
              </w:rPr>
              <w:t xml:space="preserve"> </w:t>
            </w:r>
            <w:r w:rsidR="00557BFE" w:rsidRPr="0036153A">
              <w:rPr>
                <w:sz w:val="28"/>
                <w:szCs w:val="28"/>
              </w:rPr>
              <w:t>2021</w:t>
            </w:r>
            <w:r w:rsidR="00566B1F" w:rsidRPr="0036153A">
              <w:rPr>
                <w:sz w:val="28"/>
                <w:szCs w:val="28"/>
              </w:rPr>
              <w:t>,</w:t>
            </w:r>
            <w:r w:rsidR="00557BFE" w:rsidRPr="0036153A">
              <w:rPr>
                <w:sz w:val="28"/>
                <w:szCs w:val="28"/>
              </w:rPr>
              <w:t>3</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2022 году –</w:t>
            </w:r>
            <w:r w:rsidR="00487BCE" w:rsidRPr="0036153A">
              <w:rPr>
                <w:sz w:val="28"/>
                <w:szCs w:val="28"/>
              </w:rPr>
              <w:t xml:space="preserve"> </w:t>
            </w:r>
            <w:r w:rsidR="00190CA4" w:rsidRPr="0036153A">
              <w:rPr>
                <w:sz w:val="28"/>
                <w:szCs w:val="28"/>
              </w:rPr>
              <w:t>7 3</w:t>
            </w:r>
            <w:r w:rsidR="00E15AC0" w:rsidRPr="0036153A">
              <w:rPr>
                <w:sz w:val="28"/>
                <w:szCs w:val="28"/>
              </w:rPr>
              <w:t>3</w:t>
            </w:r>
            <w:r w:rsidR="00190CA4" w:rsidRPr="0036153A">
              <w:rPr>
                <w:sz w:val="28"/>
                <w:szCs w:val="28"/>
              </w:rPr>
              <w:t>1</w:t>
            </w:r>
            <w:r w:rsidR="00566B1F" w:rsidRPr="0036153A">
              <w:rPr>
                <w:sz w:val="28"/>
                <w:szCs w:val="28"/>
              </w:rPr>
              <w:t>,</w:t>
            </w:r>
            <w:r w:rsidR="00190CA4" w:rsidRPr="0036153A">
              <w:rPr>
                <w:sz w:val="28"/>
                <w:szCs w:val="28"/>
              </w:rPr>
              <w:t>8</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2023 году –</w:t>
            </w:r>
            <w:r w:rsidR="00557BFE" w:rsidRPr="0036153A">
              <w:rPr>
                <w:sz w:val="28"/>
                <w:szCs w:val="28"/>
              </w:rPr>
              <w:t xml:space="preserve"> </w:t>
            </w:r>
            <w:r w:rsidR="00CD53A7" w:rsidRPr="0036153A">
              <w:rPr>
                <w:sz w:val="28"/>
                <w:szCs w:val="28"/>
              </w:rPr>
              <w:t>7 161,5</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2024 году –</w:t>
            </w:r>
            <w:r w:rsidR="00557BFE" w:rsidRPr="0036153A">
              <w:rPr>
                <w:sz w:val="28"/>
                <w:szCs w:val="28"/>
              </w:rPr>
              <w:t xml:space="preserve"> </w:t>
            </w:r>
            <w:r w:rsidR="00F43BBE" w:rsidRPr="0036153A">
              <w:rPr>
                <w:sz w:val="28"/>
                <w:szCs w:val="28"/>
              </w:rPr>
              <w:t>1</w:t>
            </w:r>
            <w:r w:rsidR="00465B02" w:rsidRPr="0036153A">
              <w:rPr>
                <w:sz w:val="28"/>
                <w:szCs w:val="28"/>
              </w:rPr>
              <w:t>2195</w:t>
            </w:r>
            <w:r w:rsidR="00F43BBE" w:rsidRPr="0036153A">
              <w:rPr>
                <w:sz w:val="28"/>
                <w:szCs w:val="28"/>
              </w:rPr>
              <w:t>,</w:t>
            </w:r>
            <w:r w:rsidR="00465B02" w:rsidRPr="0036153A">
              <w:rPr>
                <w:sz w:val="28"/>
                <w:szCs w:val="28"/>
              </w:rPr>
              <w:t>8</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2025 году –</w:t>
            </w:r>
            <w:r w:rsidR="00487BCE" w:rsidRPr="0036153A">
              <w:rPr>
                <w:sz w:val="28"/>
                <w:szCs w:val="28"/>
              </w:rPr>
              <w:t xml:space="preserve"> </w:t>
            </w:r>
            <w:r w:rsidR="00F43BBE" w:rsidRPr="0036153A">
              <w:rPr>
                <w:sz w:val="28"/>
                <w:szCs w:val="28"/>
              </w:rPr>
              <w:t>7</w:t>
            </w:r>
            <w:r w:rsidR="00E15AC0" w:rsidRPr="0036153A">
              <w:rPr>
                <w:sz w:val="28"/>
                <w:szCs w:val="28"/>
              </w:rPr>
              <w:t> </w:t>
            </w:r>
            <w:r w:rsidR="00F43BBE" w:rsidRPr="0036153A">
              <w:rPr>
                <w:sz w:val="28"/>
                <w:szCs w:val="28"/>
              </w:rPr>
              <w:t>400</w:t>
            </w:r>
            <w:r w:rsidR="00E15AC0" w:rsidRPr="0036153A">
              <w:rPr>
                <w:sz w:val="28"/>
                <w:szCs w:val="28"/>
              </w:rPr>
              <w:t>,</w:t>
            </w:r>
            <w:r w:rsidR="00F43BBE" w:rsidRPr="0036153A">
              <w:rPr>
                <w:sz w:val="28"/>
                <w:szCs w:val="28"/>
              </w:rPr>
              <w:t>0</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2026 году –</w:t>
            </w:r>
            <w:r w:rsidR="00487BCE" w:rsidRPr="0036153A">
              <w:rPr>
                <w:sz w:val="28"/>
                <w:szCs w:val="28"/>
              </w:rPr>
              <w:t xml:space="preserve"> </w:t>
            </w:r>
            <w:r w:rsidR="00E15AC0" w:rsidRPr="0036153A">
              <w:rPr>
                <w:sz w:val="28"/>
                <w:szCs w:val="28"/>
              </w:rPr>
              <w:t>3 </w:t>
            </w:r>
            <w:r w:rsidR="00F43BBE" w:rsidRPr="0036153A">
              <w:rPr>
                <w:sz w:val="28"/>
                <w:szCs w:val="28"/>
              </w:rPr>
              <w:t>721</w:t>
            </w:r>
            <w:r w:rsidR="00E15AC0" w:rsidRPr="0036153A">
              <w:rPr>
                <w:sz w:val="28"/>
                <w:szCs w:val="28"/>
              </w:rPr>
              <w:t>,</w:t>
            </w:r>
            <w:r w:rsidR="00F43BBE" w:rsidRPr="0036153A">
              <w:rPr>
                <w:sz w:val="28"/>
                <w:szCs w:val="28"/>
              </w:rPr>
              <w:t>3</w:t>
            </w:r>
            <w:r w:rsidR="00144125"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2027 году –</w:t>
            </w:r>
            <w:r w:rsidR="00487BCE" w:rsidRPr="0036153A">
              <w:rPr>
                <w:sz w:val="28"/>
                <w:szCs w:val="28"/>
              </w:rPr>
              <w:t xml:space="preserve"> 0</w:t>
            </w:r>
            <w:r w:rsidR="00144125" w:rsidRPr="0036153A">
              <w:rPr>
                <w:sz w:val="28"/>
                <w:szCs w:val="28"/>
              </w:rPr>
              <w:t xml:space="preserve">,0 </w:t>
            </w:r>
            <w:r w:rsidRPr="0036153A">
              <w:rPr>
                <w:sz w:val="28"/>
                <w:szCs w:val="28"/>
              </w:rPr>
              <w:t>тыс. рублей;</w:t>
            </w:r>
          </w:p>
          <w:p w:rsidR="00311218" w:rsidRPr="0036153A" w:rsidRDefault="00311218" w:rsidP="0036153A">
            <w:pPr>
              <w:rPr>
                <w:sz w:val="28"/>
                <w:szCs w:val="28"/>
              </w:rPr>
            </w:pPr>
            <w:r w:rsidRPr="0036153A">
              <w:rPr>
                <w:sz w:val="28"/>
                <w:szCs w:val="28"/>
              </w:rPr>
              <w:t>в 2028 году –</w:t>
            </w:r>
            <w:r w:rsidR="00487BCE" w:rsidRPr="0036153A">
              <w:rPr>
                <w:sz w:val="28"/>
                <w:szCs w:val="28"/>
              </w:rPr>
              <w:t xml:space="preserve"> 0</w:t>
            </w:r>
            <w:r w:rsidR="00144125" w:rsidRPr="0036153A">
              <w:rPr>
                <w:sz w:val="28"/>
                <w:szCs w:val="28"/>
              </w:rPr>
              <w:t xml:space="preserve">,0 </w:t>
            </w:r>
            <w:r w:rsidRPr="0036153A">
              <w:rPr>
                <w:sz w:val="28"/>
                <w:szCs w:val="28"/>
              </w:rPr>
              <w:t>тыс. рублей;</w:t>
            </w:r>
          </w:p>
          <w:p w:rsidR="00311218" w:rsidRPr="0036153A" w:rsidRDefault="00311218" w:rsidP="0036153A">
            <w:pPr>
              <w:rPr>
                <w:sz w:val="28"/>
                <w:szCs w:val="28"/>
              </w:rPr>
            </w:pPr>
            <w:r w:rsidRPr="0036153A">
              <w:rPr>
                <w:sz w:val="28"/>
                <w:szCs w:val="28"/>
              </w:rPr>
              <w:t>в 2029 году –</w:t>
            </w:r>
            <w:r w:rsidR="00487BCE" w:rsidRPr="0036153A">
              <w:rPr>
                <w:sz w:val="28"/>
                <w:szCs w:val="28"/>
              </w:rPr>
              <w:t xml:space="preserve"> 0</w:t>
            </w:r>
            <w:r w:rsidR="00144125" w:rsidRPr="0036153A">
              <w:rPr>
                <w:sz w:val="28"/>
                <w:szCs w:val="28"/>
              </w:rPr>
              <w:t xml:space="preserve">,0 </w:t>
            </w:r>
            <w:r w:rsidRPr="0036153A">
              <w:rPr>
                <w:sz w:val="28"/>
                <w:szCs w:val="28"/>
              </w:rPr>
              <w:t>тыс. рублей;</w:t>
            </w:r>
          </w:p>
          <w:p w:rsidR="00311218" w:rsidRPr="0036153A" w:rsidRDefault="00311218" w:rsidP="0036153A">
            <w:pPr>
              <w:rPr>
                <w:sz w:val="28"/>
                <w:szCs w:val="28"/>
              </w:rPr>
            </w:pPr>
            <w:r w:rsidRPr="0036153A">
              <w:rPr>
                <w:sz w:val="28"/>
                <w:szCs w:val="28"/>
              </w:rPr>
              <w:t>в 2030 году –</w:t>
            </w:r>
            <w:r w:rsidR="00487BCE" w:rsidRPr="0036153A">
              <w:rPr>
                <w:sz w:val="28"/>
                <w:szCs w:val="28"/>
              </w:rPr>
              <w:t xml:space="preserve"> 0</w:t>
            </w:r>
            <w:r w:rsidR="00144125" w:rsidRPr="0036153A">
              <w:rPr>
                <w:sz w:val="28"/>
                <w:szCs w:val="28"/>
              </w:rPr>
              <w:t xml:space="preserve">,0 </w:t>
            </w:r>
            <w:r w:rsidRPr="0036153A">
              <w:rPr>
                <w:sz w:val="28"/>
                <w:szCs w:val="28"/>
              </w:rPr>
              <w:t>тыс. рублей;</w:t>
            </w:r>
          </w:p>
          <w:p w:rsidR="00611DEF" w:rsidRPr="0036153A" w:rsidRDefault="00611DEF" w:rsidP="0036153A">
            <w:pPr>
              <w:rPr>
                <w:sz w:val="28"/>
                <w:szCs w:val="28"/>
              </w:rPr>
            </w:pPr>
          </w:p>
          <w:p w:rsidR="00311218" w:rsidRPr="0036153A" w:rsidRDefault="00311218" w:rsidP="0036153A">
            <w:pPr>
              <w:jc w:val="both"/>
              <w:rPr>
                <w:sz w:val="28"/>
                <w:szCs w:val="28"/>
              </w:rPr>
            </w:pPr>
            <w:r w:rsidRPr="0036153A">
              <w:rPr>
                <w:sz w:val="28"/>
                <w:szCs w:val="28"/>
              </w:rPr>
              <w:t xml:space="preserve">Объем финансирования из областного бюджета – </w:t>
            </w:r>
          </w:p>
          <w:p w:rsidR="00311218" w:rsidRPr="0036153A" w:rsidRDefault="00F43BBE" w:rsidP="0036153A">
            <w:pPr>
              <w:jc w:val="both"/>
              <w:rPr>
                <w:sz w:val="28"/>
                <w:szCs w:val="28"/>
              </w:rPr>
            </w:pPr>
            <w:r w:rsidRPr="0036153A">
              <w:rPr>
                <w:sz w:val="28"/>
                <w:szCs w:val="28"/>
              </w:rPr>
              <w:t>5</w:t>
            </w:r>
            <w:r w:rsidR="00465B02" w:rsidRPr="0036153A">
              <w:rPr>
                <w:sz w:val="28"/>
                <w:szCs w:val="28"/>
              </w:rPr>
              <w:t>5</w:t>
            </w:r>
            <w:r w:rsidRPr="0036153A">
              <w:rPr>
                <w:sz w:val="28"/>
                <w:szCs w:val="28"/>
              </w:rPr>
              <w:t> </w:t>
            </w:r>
            <w:r w:rsidR="00465B02" w:rsidRPr="0036153A">
              <w:rPr>
                <w:sz w:val="28"/>
                <w:szCs w:val="28"/>
              </w:rPr>
              <w:t>209</w:t>
            </w:r>
            <w:r w:rsidRPr="0036153A">
              <w:rPr>
                <w:sz w:val="28"/>
                <w:szCs w:val="28"/>
              </w:rPr>
              <w:t>,</w:t>
            </w:r>
            <w:r w:rsidR="00465B02" w:rsidRPr="0036153A">
              <w:rPr>
                <w:sz w:val="28"/>
                <w:szCs w:val="28"/>
              </w:rPr>
              <w:t>8</w:t>
            </w:r>
            <w:r w:rsidR="00F36FF1" w:rsidRPr="0036153A">
              <w:rPr>
                <w:sz w:val="28"/>
                <w:szCs w:val="28"/>
              </w:rPr>
              <w:t xml:space="preserve"> </w:t>
            </w:r>
            <w:r w:rsidR="00311218" w:rsidRPr="0036153A">
              <w:rPr>
                <w:sz w:val="28"/>
                <w:szCs w:val="28"/>
              </w:rPr>
              <w:t>тыс. рублей, в том числе по годам реализ</w:t>
            </w:r>
            <w:r w:rsidR="00311218" w:rsidRPr="0036153A">
              <w:rPr>
                <w:sz w:val="28"/>
                <w:szCs w:val="28"/>
              </w:rPr>
              <w:t>а</w:t>
            </w:r>
            <w:r w:rsidR="00311218" w:rsidRPr="0036153A">
              <w:rPr>
                <w:sz w:val="28"/>
                <w:szCs w:val="28"/>
              </w:rPr>
              <w:t>ции:</w:t>
            </w:r>
          </w:p>
          <w:p w:rsidR="00311218" w:rsidRPr="0036153A" w:rsidRDefault="00311218" w:rsidP="0036153A">
            <w:pPr>
              <w:rPr>
                <w:sz w:val="28"/>
                <w:szCs w:val="28"/>
              </w:rPr>
            </w:pPr>
            <w:r w:rsidRPr="0036153A">
              <w:rPr>
                <w:sz w:val="28"/>
                <w:szCs w:val="28"/>
              </w:rPr>
              <w:lastRenderedPageBreak/>
              <w:t>в 2019 году –</w:t>
            </w:r>
            <w:r w:rsidR="00E42C97" w:rsidRPr="0036153A">
              <w:rPr>
                <w:sz w:val="28"/>
                <w:szCs w:val="28"/>
              </w:rPr>
              <w:t xml:space="preserve"> 4 600,8</w:t>
            </w:r>
            <w:r w:rsidR="00B12CA1" w:rsidRPr="0036153A">
              <w:rPr>
                <w:sz w:val="28"/>
                <w:szCs w:val="28"/>
              </w:rPr>
              <w:t xml:space="preserve">  </w:t>
            </w:r>
            <w:r w:rsidR="00E42C97"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2020 году –</w:t>
            </w:r>
            <w:r w:rsidR="00E42C97" w:rsidRPr="0036153A">
              <w:rPr>
                <w:sz w:val="28"/>
                <w:szCs w:val="28"/>
              </w:rPr>
              <w:t xml:space="preserve"> </w:t>
            </w:r>
            <w:r w:rsidR="00B12CA1" w:rsidRPr="0036153A">
              <w:rPr>
                <w:sz w:val="28"/>
                <w:szCs w:val="28"/>
              </w:rPr>
              <w:t>1</w:t>
            </w:r>
            <w:r w:rsidR="006F6CAC" w:rsidRPr="0036153A">
              <w:rPr>
                <w:sz w:val="28"/>
                <w:szCs w:val="28"/>
              </w:rPr>
              <w:t>3</w:t>
            </w:r>
            <w:r w:rsidR="00B12CA1" w:rsidRPr="0036153A">
              <w:rPr>
                <w:sz w:val="28"/>
                <w:szCs w:val="28"/>
              </w:rPr>
              <w:t> </w:t>
            </w:r>
            <w:r w:rsidR="006F6CAC" w:rsidRPr="0036153A">
              <w:rPr>
                <w:sz w:val="28"/>
                <w:szCs w:val="28"/>
              </w:rPr>
              <w:t>759</w:t>
            </w:r>
            <w:r w:rsidR="00B12CA1" w:rsidRPr="0036153A">
              <w:rPr>
                <w:sz w:val="28"/>
                <w:szCs w:val="28"/>
              </w:rPr>
              <w:t>,</w:t>
            </w:r>
            <w:r w:rsidR="006F6CAC" w:rsidRPr="0036153A">
              <w:rPr>
                <w:sz w:val="28"/>
                <w:szCs w:val="28"/>
              </w:rPr>
              <w:t>1</w:t>
            </w:r>
            <w:r w:rsidR="00F36FF1"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в 2021 году –</w:t>
            </w:r>
            <w:r w:rsidR="00B12CA1" w:rsidRPr="0036153A">
              <w:rPr>
                <w:sz w:val="28"/>
                <w:szCs w:val="28"/>
              </w:rPr>
              <w:t xml:space="preserve"> 1 761,0   </w:t>
            </w:r>
            <w:r w:rsidRPr="0036153A">
              <w:rPr>
                <w:sz w:val="28"/>
                <w:szCs w:val="28"/>
              </w:rPr>
              <w:t>тыс. рублей;</w:t>
            </w:r>
          </w:p>
          <w:p w:rsidR="00311218" w:rsidRPr="0036153A" w:rsidRDefault="0006256C" w:rsidP="0036153A">
            <w:pPr>
              <w:rPr>
                <w:sz w:val="28"/>
                <w:szCs w:val="28"/>
              </w:rPr>
            </w:pPr>
            <w:r w:rsidRPr="0036153A">
              <w:rPr>
                <w:sz w:val="28"/>
                <w:szCs w:val="28"/>
              </w:rPr>
              <w:t xml:space="preserve">в 2022 году – </w:t>
            </w:r>
            <w:r w:rsidR="006F6CAC" w:rsidRPr="0036153A">
              <w:rPr>
                <w:sz w:val="28"/>
                <w:szCs w:val="28"/>
              </w:rPr>
              <w:t>6</w:t>
            </w:r>
            <w:r w:rsidR="00B12CA1" w:rsidRPr="0036153A">
              <w:rPr>
                <w:sz w:val="28"/>
                <w:szCs w:val="28"/>
              </w:rPr>
              <w:t> </w:t>
            </w:r>
            <w:r w:rsidR="006F6CAC" w:rsidRPr="0036153A">
              <w:rPr>
                <w:sz w:val="28"/>
                <w:szCs w:val="28"/>
              </w:rPr>
              <w:t>8</w:t>
            </w:r>
            <w:r w:rsidR="00962A9C" w:rsidRPr="0036153A">
              <w:rPr>
                <w:sz w:val="28"/>
                <w:szCs w:val="28"/>
              </w:rPr>
              <w:t>4</w:t>
            </w:r>
            <w:r w:rsidR="006F6CAC" w:rsidRPr="0036153A">
              <w:rPr>
                <w:sz w:val="28"/>
                <w:szCs w:val="28"/>
              </w:rPr>
              <w:t>4</w:t>
            </w:r>
            <w:r w:rsidR="00B12CA1" w:rsidRPr="0036153A">
              <w:rPr>
                <w:sz w:val="28"/>
                <w:szCs w:val="28"/>
              </w:rPr>
              <w:t>,</w:t>
            </w:r>
            <w:r w:rsidR="006F6CAC" w:rsidRPr="0036153A">
              <w:rPr>
                <w:sz w:val="28"/>
                <w:szCs w:val="28"/>
              </w:rPr>
              <w:t>8</w:t>
            </w:r>
            <w:r w:rsidR="00B12CA1" w:rsidRPr="0036153A">
              <w:rPr>
                <w:sz w:val="28"/>
                <w:szCs w:val="28"/>
              </w:rPr>
              <w:t xml:space="preserve"> </w:t>
            </w:r>
            <w:r w:rsidR="00311218" w:rsidRPr="0036153A">
              <w:rPr>
                <w:sz w:val="28"/>
                <w:szCs w:val="28"/>
              </w:rPr>
              <w:t>тыс. рублей;</w:t>
            </w:r>
          </w:p>
          <w:p w:rsidR="00311218" w:rsidRPr="0036153A" w:rsidRDefault="00311218" w:rsidP="0036153A">
            <w:pPr>
              <w:rPr>
                <w:sz w:val="28"/>
                <w:szCs w:val="28"/>
              </w:rPr>
            </w:pPr>
            <w:r w:rsidRPr="0036153A">
              <w:rPr>
                <w:sz w:val="28"/>
                <w:szCs w:val="28"/>
              </w:rPr>
              <w:t xml:space="preserve">в 2023 году – </w:t>
            </w:r>
            <w:r w:rsidR="009731C2" w:rsidRPr="0036153A">
              <w:rPr>
                <w:sz w:val="28"/>
                <w:szCs w:val="28"/>
              </w:rPr>
              <w:t>6 347,6</w:t>
            </w:r>
            <w:r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2024 году – </w:t>
            </w:r>
            <w:r w:rsidR="00962A9C" w:rsidRPr="0036153A">
              <w:rPr>
                <w:sz w:val="28"/>
                <w:szCs w:val="28"/>
              </w:rPr>
              <w:t>1</w:t>
            </w:r>
            <w:r w:rsidR="00465B02" w:rsidRPr="0036153A">
              <w:rPr>
                <w:sz w:val="28"/>
                <w:szCs w:val="28"/>
              </w:rPr>
              <w:t>1721,3</w:t>
            </w:r>
            <w:r w:rsidR="00B12CA1" w:rsidRPr="0036153A">
              <w:rPr>
                <w:sz w:val="28"/>
                <w:szCs w:val="28"/>
              </w:rPr>
              <w:t xml:space="preserve"> </w:t>
            </w:r>
            <w:r w:rsidRPr="0036153A">
              <w:rPr>
                <w:sz w:val="28"/>
                <w:szCs w:val="28"/>
              </w:rPr>
              <w:t>тыс. рублей;</w:t>
            </w:r>
          </w:p>
          <w:p w:rsidR="00311218" w:rsidRPr="0036153A" w:rsidRDefault="00311218" w:rsidP="0036153A">
            <w:pPr>
              <w:rPr>
                <w:sz w:val="28"/>
                <w:szCs w:val="28"/>
              </w:rPr>
            </w:pPr>
            <w:r w:rsidRPr="0036153A">
              <w:rPr>
                <w:sz w:val="28"/>
                <w:szCs w:val="28"/>
              </w:rPr>
              <w:t xml:space="preserve">в 2025 году – </w:t>
            </w:r>
            <w:r w:rsidR="00962A9C" w:rsidRPr="0036153A">
              <w:rPr>
                <w:sz w:val="28"/>
                <w:szCs w:val="28"/>
              </w:rPr>
              <w:t>7 300,5</w:t>
            </w:r>
            <w:r w:rsidR="006F6CAC" w:rsidRPr="0036153A">
              <w:rPr>
                <w:sz w:val="28"/>
                <w:szCs w:val="28"/>
              </w:rPr>
              <w:t xml:space="preserve"> тыс. рублей;</w:t>
            </w:r>
          </w:p>
          <w:p w:rsidR="00311218" w:rsidRPr="0036153A" w:rsidRDefault="00487BCE" w:rsidP="0036153A">
            <w:pPr>
              <w:rPr>
                <w:sz w:val="28"/>
                <w:szCs w:val="28"/>
              </w:rPr>
            </w:pPr>
            <w:r w:rsidRPr="0036153A">
              <w:rPr>
                <w:sz w:val="28"/>
                <w:szCs w:val="28"/>
              </w:rPr>
              <w:t xml:space="preserve">в 2026 году – </w:t>
            </w:r>
            <w:r w:rsidR="00962A9C" w:rsidRPr="0036153A">
              <w:rPr>
                <w:sz w:val="28"/>
                <w:szCs w:val="28"/>
              </w:rPr>
              <w:t>2 874,7</w:t>
            </w:r>
            <w:r w:rsidR="00311218" w:rsidRPr="0036153A">
              <w:rPr>
                <w:sz w:val="28"/>
                <w:szCs w:val="28"/>
              </w:rPr>
              <w:t xml:space="preserve"> тыс. рублей;</w:t>
            </w:r>
          </w:p>
          <w:p w:rsidR="00311218" w:rsidRPr="0036153A" w:rsidRDefault="00487BCE" w:rsidP="0036153A">
            <w:pPr>
              <w:rPr>
                <w:sz w:val="28"/>
                <w:szCs w:val="28"/>
              </w:rPr>
            </w:pPr>
            <w:r w:rsidRPr="0036153A">
              <w:rPr>
                <w:sz w:val="28"/>
                <w:szCs w:val="28"/>
              </w:rPr>
              <w:t>в 2027 году – 0,0</w:t>
            </w:r>
            <w:r w:rsidR="00311218" w:rsidRPr="0036153A">
              <w:rPr>
                <w:sz w:val="28"/>
                <w:szCs w:val="28"/>
              </w:rPr>
              <w:t xml:space="preserve"> тыс. рублей;</w:t>
            </w:r>
          </w:p>
          <w:p w:rsidR="00311218" w:rsidRPr="0036153A" w:rsidRDefault="00487BCE" w:rsidP="0036153A">
            <w:pPr>
              <w:rPr>
                <w:sz w:val="28"/>
                <w:szCs w:val="28"/>
              </w:rPr>
            </w:pPr>
            <w:r w:rsidRPr="0036153A">
              <w:rPr>
                <w:sz w:val="28"/>
                <w:szCs w:val="28"/>
              </w:rPr>
              <w:t xml:space="preserve">в 2028 году – 0,0 </w:t>
            </w:r>
            <w:r w:rsidR="00311218" w:rsidRPr="0036153A">
              <w:rPr>
                <w:sz w:val="28"/>
                <w:szCs w:val="28"/>
              </w:rPr>
              <w:t>тыс. рублей;</w:t>
            </w:r>
          </w:p>
          <w:p w:rsidR="00311218" w:rsidRPr="0036153A" w:rsidRDefault="00487BCE" w:rsidP="0036153A">
            <w:pPr>
              <w:rPr>
                <w:sz w:val="28"/>
                <w:szCs w:val="28"/>
              </w:rPr>
            </w:pPr>
            <w:r w:rsidRPr="0036153A">
              <w:rPr>
                <w:sz w:val="28"/>
                <w:szCs w:val="28"/>
              </w:rPr>
              <w:t>в 2029 году – 0,0</w:t>
            </w:r>
            <w:r w:rsidR="00311218" w:rsidRPr="0036153A">
              <w:rPr>
                <w:sz w:val="28"/>
                <w:szCs w:val="28"/>
              </w:rPr>
              <w:t xml:space="preserve"> тыс. рублей;</w:t>
            </w:r>
          </w:p>
          <w:p w:rsidR="00311218" w:rsidRPr="0036153A" w:rsidRDefault="00487BCE" w:rsidP="0036153A">
            <w:pPr>
              <w:rPr>
                <w:sz w:val="28"/>
                <w:szCs w:val="28"/>
              </w:rPr>
            </w:pPr>
            <w:r w:rsidRPr="0036153A">
              <w:rPr>
                <w:sz w:val="28"/>
                <w:szCs w:val="28"/>
              </w:rPr>
              <w:t>в 2030 году – 0,0</w:t>
            </w:r>
            <w:r w:rsidR="00311218" w:rsidRPr="0036153A">
              <w:rPr>
                <w:sz w:val="28"/>
                <w:szCs w:val="28"/>
              </w:rPr>
              <w:t xml:space="preserve"> тыс. рублей;</w:t>
            </w:r>
          </w:p>
          <w:p w:rsidR="00311218" w:rsidRPr="0036153A" w:rsidRDefault="00311218" w:rsidP="0036153A">
            <w:pPr>
              <w:rPr>
                <w:sz w:val="28"/>
                <w:szCs w:val="28"/>
              </w:rPr>
            </w:pPr>
            <w:r w:rsidRPr="0036153A">
              <w:rPr>
                <w:sz w:val="28"/>
                <w:szCs w:val="28"/>
              </w:rPr>
              <w:t>Объем финансирован</w:t>
            </w:r>
            <w:r w:rsidR="00E42C97" w:rsidRPr="0036153A">
              <w:rPr>
                <w:sz w:val="28"/>
                <w:szCs w:val="28"/>
              </w:rPr>
              <w:t xml:space="preserve">ия из федерального бюджета – </w:t>
            </w:r>
            <w:r w:rsidRPr="0036153A">
              <w:rPr>
                <w:sz w:val="28"/>
                <w:szCs w:val="28"/>
              </w:rPr>
              <w:t xml:space="preserve"> </w:t>
            </w:r>
            <w:r w:rsidR="00584569" w:rsidRPr="0036153A">
              <w:rPr>
                <w:sz w:val="28"/>
                <w:szCs w:val="28"/>
              </w:rPr>
              <w:t>4 293,3</w:t>
            </w:r>
            <w:r w:rsidR="00E42C97" w:rsidRPr="0036153A">
              <w:rPr>
                <w:sz w:val="28"/>
                <w:szCs w:val="28"/>
              </w:rPr>
              <w:t xml:space="preserve"> </w:t>
            </w:r>
            <w:r w:rsidRPr="0036153A">
              <w:rPr>
                <w:sz w:val="28"/>
                <w:szCs w:val="28"/>
              </w:rPr>
              <w:t>тыс. рублей, в том числе по годам реализ</w:t>
            </w:r>
            <w:r w:rsidRPr="0036153A">
              <w:rPr>
                <w:sz w:val="28"/>
                <w:szCs w:val="28"/>
              </w:rPr>
              <w:t>а</w:t>
            </w:r>
            <w:r w:rsidRPr="0036153A">
              <w:rPr>
                <w:sz w:val="28"/>
                <w:szCs w:val="28"/>
              </w:rPr>
              <w:t xml:space="preserve">ции; </w:t>
            </w:r>
          </w:p>
          <w:p w:rsidR="00E42C97" w:rsidRPr="0036153A" w:rsidRDefault="00E42C97" w:rsidP="0036153A">
            <w:pPr>
              <w:rPr>
                <w:sz w:val="28"/>
                <w:szCs w:val="28"/>
              </w:rPr>
            </w:pPr>
            <w:r w:rsidRPr="0036153A">
              <w:rPr>
                <w:sz w:val="28"/>
                <w:szCs w:val="28"/>
              </w:rPr>
              <w:t>в 2019 году – 306,3 тыс. рублей;</w:t>
            </w:r>
          </w:p>
          <w:p w:rsidR="00E42C97" w:rsidRPr="0036153A" w:rsidRDefault="00E42C97" w:rsidP="0036153A">
            <w:pPr>
              <w:rPr>
                <w:sz w:val="28"/>
                <w:szCs w:val="28"/>
              </w:rPr>
            </w:pPr>
            <w:r w:rsidRPr="0036153A">
              <w:rPr>
                <w:sz w:val="28"/>
                <w:szCs w:val="28"/>
              </w:rPr>
              <w:t xml:space="preserve">в 2020 году – </w:t>
            </w:r>
            <w:r w:rsidR="00487BCE" w:rsidRPr="0036153A">
              <w:rPr>
                <w:sz w:val="28"/>
                <w:szCs w:val="28"/>
              </w:rPr>
              <w:t>1 595,0</w:t>
            </w:r>
            <w:r w:rsidRPr="0036153A">
              <w:rPr>
                <w:sz w:val="28"/>
                <w:szCs w:val="28"/>
              </w:rPr>
              <w:t xml:space="preserve"> тыс. рублей;</w:t>
            </w:r>
          </w:p>
          <w:p w:rsidR="00E42C97" w:rsidRPr="0036153A" w:rsidRDefault="00E42C97" w:rsidP="0036153A">
            <w:pPr>
              <w:rPr>
                <w:sz w:val="28"/>
                <w:szCs w:val="28"/>
              </w:rPr>
            </w:pPr>
            <w:r w:rsidRPr="0036153A">
              <w:rPr>
                <w:sz w:val="28"/>
                <w:szCs w:val="28"/>
              </w:rPr>
              <w:t xml:space="preserve">в 2021 году – </w:t>
            </w:r>
            <w:r w:rsidR="00B12CA1" w:rsidRPr="0036153A">
              <w:rPr>
                <w:sz w:val="28"/>
                <w:szCs w:val="28"/>
              </w:rPr>
              <w:t xml:space="preserve">226,5   </w:t>
            </w:r>
            <w:r w:rsidRPr="0036153A">
              <w:rPr>
                <w:sz w:val="28"/>
                <w:szCs w:val="28"/>
              </w:rPr>
              <w:t xml:space="preserve"> тыс. рублей;</w:t>
            </w:r>
          </w:p>
          <w:p w:rsidR="00E42C97" w:rsidRPr="0036153A" w:rsidRDefault="00E42C97" w:rsidP="0036153A">
            <w:pPr>
              <w:rPr>
                <w:sz w:val="28"/>
                <w:szCs w:val="28"/>
              </w:rPr>
            </w:pPr>
            <w:r w:rsidRPr="0036153A">
              <w:rPr>
                <w:sz w:val="28"/>
                <w:szCs w:val="28"/>
              </w:rPr>
              <w:t xml:space="preserve">в 2022 году – </w:t>
            </w:r>
            <w:r w:rsidR="0006256C" w:rsidRPr="0036153A">
              <w:rPr>
                <w:sz w:val="28"/>
                <w:szCs w:val="28"/>
              </w:rPr>
              <w:t>396,3</w:t>
            </w:r>
            <w:r w:rsidRPr="0036153A">
              <w:rPr>
                <w:sz w:val="28"/>
                <w:szCs w:val="28"/>
              </w:rPr>
              <w:t xml:space="preserve"> тыс. рублей;</w:t>
            </w:r>
          </w:p>
          <w:p w:rsidR="00E42C97" w:rsidRPr="0036153A" w:rsidRDefault="00E42C97" w:rsidP="0036153A">
            <w:pPr>
              <w:rPr>
                <w:sz w:val="28"/>
                <w:szCs w:val="28"/>
              </w:rPr>
            </w:pPr>
            <w:r w:rsidRPr="0036153A">
              <w:rPr>
                <w:sz w:val="28"/>
                <w:szCs w:val="28"/>
              </w:rPr>
              <w:t xml:space="preserve">в 2023 году – </w:t>
            </w:r>
            <w:r w:rsidR="009731C2" w:rsidRPr="0036153A">
              <w:rPr>
                <w:sz w:val="28"/>
                <w:szCs w:val="28"/>
              </w:rPr>
              <w:t>654</w:t>
            </w:r>
            <w:r w:rsidRPr="0036153A">
              <w:rPr>
                <w:sz w:val="28"/>
                <w:szCs w:val="28"/>
              </w:rPr>
              <w:t>,</w:t>
            </w:r>
            <w:r w:rsidR="009731C2" w:rsidRPr="0036153A">
              <w:rPr>
                <w:sz w:val="28"/>
                <w:szCs w:val="28"/>
              </w:rPr>
              <w:t>8</w:t>
            </w:r>
            <w:r w:rsidRPr="0036153A">
              <w:rPr>
                <w:sz w:val="28"/>
                <w:szCs w:val="28"/>
              </w:rPr>
              <w:t xml:space="preserve"> тыс. рублей;</w:t>
            </w:r>
          </w:p>
          <w:p w:rsidR="00E42C97" w:rsidRPr="0036153A" w:rsidRDefault="00E42C97" w:rsidP="0036153A">
            <w:pPr>
              <w:rPr>
                <w:sz w:val="28"/>
                <w:szCs w:val="28"/>
              </w:rPr>
            </w:pPr>
            <w:r w:rsidRPr="0036153A">
              <w:rPr>
                <w:sz w:val="28"/>
                <w:szCs w:val="28"/>
              </w:rPr>
              <w:t xml:space="preserve">в 2024 году – </w:t>
            </w:r>
            <w:r w:rsidR="00584569" w:rsidRPr="0036153A">
              <w:rPr>
                <w:sz w:val="28"/>
                <w:szCs w:val="28"/>
              </w:rPr>
              <w:t>368</w:t>
            </w:r>
            <w:r w:rsidRPr="0036153A">
              <w:rPr>
                <w:sz w:val="28"/>
                <w:szCs w:val="28"/>
              </w:rPr>
              <w:t>,</w:t>
            </w:r>
            <w:r w:rsidR="00584569" w:rsidRPr="0036153A">
              <w:rPr>
                <w:sz w:val="28"/>
                <w:szCs w:val="28"/>
              </w:rPr>
              <w:t>4</w:t>
            </w:r>
            <w:r w:rsidRPr="0036153A">
              <w:rPr>
                <w:sz w:val="28"/>
                <w:szCs w:val="28"/>
              </w:rPr>
              <w:t xml:space="preserve"> тыс. рублей;</w:t>
            </w:r>
          </w:p>
          <w:p w:rsidR="00E42C97" w:rsidRPr="0036153A" w:rsidRDefault="00E42C97" w:rsidP="0036153A">
            <w:pPr>
              <w:rPr>
                <w:sz w:val="28"/>
                <w:szCs w:val="28"/>
              </w:rPr>
            </w:pPr>
            <w:r w:rsidRPr="0036153A">
              <w:rPr>
                <w:sz w:val="28"/>
                <w:szCs w:val="28"/>
              </w:rPr>
              <w:t>в 2025 году – 0,0 тыс. рублей.</w:t>
            </w:r>
          </w:p>
          <w:p w:rsidR="00E42C97" w:rsidRPr="0036153A" w:rsidRDefault="00E42C97" w:rsidP="0036153A">
            <w:pPr>
              <w:rPr>
                <w:sz w:val="28"/>
                <w:szCs w:val="28"/>
              </w:rPr>
            </w:pPr>
            <w:r w:rsidRPr="0036153A">
              <w:rPr>
                <w:sz w:val="28"/>
                <w:szCs w:val="28"/>
              </w:rPr>
              <w:t xml:space="preserve">в 2026 году – </w:t>
            </w:r>
            <w:r w:rsidR="00962A9C" w:rsidRPr="0036153A">
              <w:rPr>
                <w:sz w:val="28"/>
                <w:szCs w:val="28"/>
              </w:rPr>
              <w:t>746,0</w:t>
            </w:r>
            <w:r w:rsidRPr="0036153A">
              <w:rPr>
                <w:sz w:val="28"/>
                <w:szCs w:val="28"/>
              </w:rPr>
              <w:t xml:space="preserve"> тыс. рублей;</w:t>
            </w:r>
          </w:p>
          <w:p w:rsidR="00E42C97" w:rsidRPr="0036153A" w:rsidRDefault="00E42C97" w:rsidP="0036153A">
            <w:pPr>
              <w:rPr>
                <w:sz w:val="28"/>
                <w:szCs w:val="28"/>
              </w:rPr>
            </w:pPr>
            <w:r w:rsidRPr="0036153A">
              <w:rPr>
                <w:sz w:val="28"/>
                <w:szCs w:val="28"/>
              </w:rPr>
              <w:t>в 2027 году – 0,0 тыс. рублей;</w:t>
            </w:r>
          </w:p>
          <w:p w:rsidR="00E42C97" w:rsidRPr="0036153A" w:rsidRDefault="00E42C97" w:rsidP="0036153A">
            <w:pPr>
              <w:rPr>
                <w:sz w:val="28"/>
                <w:szCs w:val="28"/>
              </w:rPr>
            </w:pPr>
            <w:r w:rsidRPr="0036153A">
              <w:rPr>
                <w:sz w:val="28"/>
                <w:szCs w:val="28"/>
              </w:rPr>
              <w:t>в 2028 году – 0,0 тыс. рублей;</w:t>
            </w:r>
          </w:p>
          <w:p w:rsidR="00E42C97" w:rsidRPr="0036153A" w:rsidRDefault="00E42C97" w:rsidP="0036153A">
            <w:pPr>
              <w:rPr>
                <w:sz w:val="28"/>
                <w:szCs w:val="28"/>
              </w:rPr>
            </w:pPr>
            <w:r w:rsidRPr="0036153A">
              <w:rPr>
                <w:sz w:val="28"/>
                <w:szCs w:val="28"/>
              </w:rPr>
              <w:t>в 2029 году – 0,0 тыс. рублей;</w:t>
            </w:r>
          </w:p>
          <w:p w:rsidR="00E42C97" w:rsidRPr="0036153A" w:rsidRDefault="00E42C97" w:rsidP="0036153A">
            <w:pPr>
              <w:rPr>
                <w:sz w:val="28"/>
                <w:szCs w:val="28"/>
              </w:rPr>
            </w:pPr>
            <w:r w:rsidRPr="0036153A">
              <w:rPr>
                <w:sz w:val="28"/>
                <w:szCs w:val="28"/>
              </w:rPr>
              <w:t>в 2030 году – 0,0 тыс. рублей</w:t>
            </w:r>
          </w:p>
          <w:p w:rsidR="00311218" w:rsidRPr="0036153A" w:rsidRDefault="00311218" w:rsidP="0036153A">
            <w:pPr>
              <w:rPr>
                <w:sz w:val="28"/>
                <w:szCs w:val="28"/>
              </w:rPr>
            </w:pPr>
            <w:r w:rsidRPr="0036153A">
              <w:rPr>
                <w:sz w:val="28"/>
                <w:szCs w:val="28"/>
              </w:rPr>
              <w:t>Объем финансирования из местного бюджета –</w:t>
            </w:r>
            <w:r w:rsidR="00C802CB" w:rsidRPr="0036153A">
              <w:rPr>
                <w:sz w:val="28"/>
                <w:szCs w:val="28"/>
              </w:rPr>
              <w:t xml:space="preserve"> </w:t>
            </w:r>
            <w:r w:rsidR="00B12CA1" w:rsidRPr="0036153A">
              <w:rPr>
                <w:sz w:val="28"/>
                <w:szCs w:val="28"/>
              </w:rPr>
              <w:t xml:space="preserve"> </w:t>
            </w:r>
            <w:r w:rsidR="009731C2" w:rsidRPr="0036153A">
              <w:rPr>
                <w:sz w:val="28"/>
                <w:szCs w:val="28"/>
              </w:rPr>
              <w:t xml:space="preserve"> 2</w:t>
            </w:r>
            <w:r w:rsidR="00962A9C" w:rsidRPr="0036153A">
              <w:rPr>
                <w:sz w:val="28"/>
                <w:szCs w:val="28"/>
              </w:rPr>
              <w:t>27</w:t>
            </w:r>
            <w:r w:rsidR="00F43BBE" w:rsidRPr="0036153A">
              <w:rPr>
                <w:sz w:val="28"/>
                <w:szCs w:val="28"/>
              </w:rPr>
              <w:t>4</w:t>
            </w:r>
            <w:r w:rsidR="00962A9C" w:rsidRPr="0036153A">
              <w:rPr>
                <w:sz w:val="28"/>
                <w:szCs w:val="28"/>
              </w:rPr>
              <w:t>,</w:t>
            </w:r>
            <w:r w:rsidR="00F43BBE" w:rsidRPr="0036153A">
              <w:rPr>
                <w:sz w:val="28"/>
                <w:szCs w:val="28"/>
              </w:rPr>
              <w:t>1</w:t>
            </w:r>
            <w:r w:rsidR="00C802CB" w:rsidRPr="0036153A">
              <w:rPr>
                <w:sz w:val="28"/>
                <w:szCs w:val="28"/>
              </w:rPr>
              <w:t xml:space="preserve"> </w:t>
            </w:r>
            <w:r w:rsidR="00F36FF1" w:rsidRPr="0036153A">
              <w:rPr>
                <w:sz w:val="28"/>
                <w:szCs w:val="28"/>
              </w:rPr>
              <w:t>тыс.</w:t>
            </w:r>
            <w:r w:rsidRPr="0036153A">
              <w:rPr>
                <w:sz w:val="28"/>
                <w:szCs w:val="28"/>
              </w:rPr>
              <w:t xml:space="preserve"> рублей, в том числе по годам реализ</w:t>
            </w:r>
            <w:r w:rsidRPr="0036153A">
              <w:rPr>
                <w:sz w:val="28"/>
                <w:szCs w:val="28"/>
              </w:rPr>
              <w:t>а</w:t>
            </w:r>
            <w:r w:rsidRPr="0036153A">
              <w:rPr>
                <w:sz w:val="28"/>
                <w:szCs w:val="28"/>
              </w:rPr>
              <w:t>ции:</w:t>
            </w:r>
          </w:p>
          <w:p w:rsidR="00311218" w:rsidRPr="0036153A" w:rsidRDefault="00311218" w:rsidP="0036153A">
            <w:pPr>
              <w:rPr>
                <w:sz w:val="28"/>
                <w:szCs w:val="28"/>
              </w:rPr>
            </w:pPr>
            <w:r w:rsidRPr="0036153A">
              <w:rPr>
                <w:sz w:val="28"/>
                <w:szCs w:val="28"/>
              </w:rPr>
              <w:t>в 2019 году –</w:t>
            </w:r>
            <w:r w:rsidR="00C802CB" w:rsidRPr="0036153A">
              <w:rPr>
                <w:sz w:val="28"/>
                <w:szCs w:val="28"/>
              </w:rPr>
              <w:t xml:space="preserve"> 1 081,5</w:t>
            </w:r>
            <w:r w:rsidR="006331B8" w:rsidRPr="0036153A">
              <w:rPr>
                <w:sz w:val="28"/>
                <w:szCs w:val="28"/>
              </w:rPr>
              <w:t xml:space="preserve"> </w:t>
            </w:r>
            <w:r w:rsidR="00F36FF1" w:rsidRPr="0036153A">
              <w:rPr>
                <w:sz w:val="28"/>
                <w:szCs w:val="28"/>
              </w:rPr>
              <w:t xml:space="preserve">тыс. </w:t>
            </w:r>
            <w:r w:rsidRPr="0036153A">
              <w:rPr>
                <w:sz w:val="28"/>
                <w:szCs w:val="28"/>
              </w:rPr>
              <w:t>рублей;</w:t>
            </w:r>
          </w:p>
          <w:p w:rsidR="00311218" w:rsidRPr="0036153A" w:rsidRDefault="00311218" w:rsidP="0036153A">
            <w:pPr>
              <w:rPr>
                <w:sz w:val="28"/>
                <w:szCs w:val="28"/>
              </w:rPr>
            </w:pPr>
            <w:r w:rsidRPr="0036153A">
              <w:rPr>
                <w:sz w:val="28"/>
                <w:szCs w:val="28"/>
              </w:rPr>
              <w:t xml:space="preserve">в 2020 году – </w:t>
            </w:r>
            <w:r w:rsidR="006B03B9" w:rsidRPr="0036153A">
              <w:rPr>
                <w:sz w:val="28"/>
                <w:szCs w:val="28"/>
              </w:rPr>
              <w:t>602,8</w:t>
            </w:r>
            <w:r w:rsidR="00B12CA1" w:rsidRPr="0036153A">
              <w:rPr>
                <w:sz w:val="28"/>
                <w:szCs w:val="28"/>
              </w:rPr>
              <w:t xml:space="preserve"> </w:t>
            </w:r>
            <w:r w:rsidR="00F36FF1" w:rsidRPr="0036153A">
              <w:rPr>
                <w:sz w:val="28"/>
                <w:szCs w:val="28"/>
              </w:rPr>
              <w:t>тыс. рублей;</w:t>
            </w:r>
          </w:p>
          <w:p w:rsidR="00311218" w:rsidRPr="0036153A" w:rsidRDefault="00311218" w:rsidP="0036153A">
            <w:pPr>
              <w:rPr>
                <w:sz w:val="28"/>
                <w:szCs w:val="28"/>
              </w:rPr>
            </w:pPr>
            <w:r w:rsidRPr="0036153A">
              <w:rPr>
                <w:sz w:val="28"/>
                <w:szCs w:val="28"/>
              </w:rPr>
              <w:t xml:space="preserve">в 2021 году – </w:t>
            </w:r>
            <w:r w:rsidR="0006256C" w:rsidRPr="0036153A">
              <w:rPr>
                <w:sz w:val="28"/>
                <w:szCs w:val="28"/>
              </w:rPr>
              <w:t xml:space="preserve">33,8 </w:t>
            </w:r>
            <w:r w:rsidR="00F36FF1" w:rsidRPr="0036153A">
              <w:rPr>
                <w:sz w:val="28"/>
                <w:szCs w:val="28"/>
              </w:rPr>
              <w:t>тыс. рублей;</w:t>
            </w:r>
          </w:p>
          <w:p w:rsidR="00311218" w:rsidRPr="0036153A" w:rsidRDefault="00311218" w:rsidP="0036153A">
            <w:pPr>
              <w:rPr>
                <w:sz w:val="28"/>
                <w:szCs w:val="28"/>
              </w:rPr>
            </w:pPr>
            <w:r w:rsidRPr="0036153A">
              <w:rPr>
                <w:sz w:val="28"/>
                <w:szCs w:val="28"/>
              </w:rPr>
              <w:t xml:space="preserve">в 2022 году – </w:t>
            </w:r>
            <w:r w:rsidR="00F5242F" w:rsidRPr="0036153A">
              <w:rPr>
                <w:sz w:val="28"/>
                <w:szCs w:val="28"/>
              </w:rPr>
              <w:t>9</w:t>
            </w:r>
            <w:r w:rsidR="00C2680E" w:rsidRPr="0036153A">
              <w:rPr>
                <w:sz w:val="28"/>
                <w:szCs w:val="28"/>
              </w:rPr>
              <w:t>0</w:t>
            </w:r>
            <w:r w:rsidR="0006256C" w:rsidRPr="0036153A">
              <w:rPr>
                <w:sz w:val="28"/>
                <w:szCs w:val="28"/>
              </w:rPr>
              <w:t>,7</w:t>
            </w:r>
            <w:r w:rsidR="00B12CA1" w:rsidRPr="0036153A">
              <w:rPr>
                <w:sz w:val="28"/>
                <w:szCs w:val="28"/>
              </w:rPr>
              <w:t xml:space="preserve"> </w:t>
            </w:r>
            <w:r w:rsidR="00F36FF1" w:rsidRPr="0036153A">
              <w:rPr>
                <w:sz w:val="28"/>
                <w:szCs w:val="28"/>
              </w:rPr>
              <w:t>тыс. рублей;</w:t>
            </w:r>
          </w:p>
          <w:p w:rsidR="00311218" w:rsidRPr="0036153A" w:rsidRDefault="00311218" w:rsidP="0036153A">
            <w:pPr>
              <w:rPr>
                <w:sz w:val="28"/>
                <w:szCs w:val="28"/>
              </w:rPr>
            </w:pPr>
            <w:r w:rsidRPr="0036153A">
              <w:rPr>
                <w:sz w:val="28"/>
                <w:szCs w:val="28"/>
              </w:rPr>
              <w:t xml:space="preserve">в 2023 году – </w:t>
            </w:r>
            <w:r w:rsidR="009731C2" w:rsidRPr="0036153A">
              <w:rPr>
                <w:sz w:val="28"/>
                <w:szCs w:val="28"/>
              </w:rPr>
              <w:t>15</w:t>
            </w:r>
            <w:r w:rsidR="006F6CAC" w:rsidRPr="0036153A">
              <w:rPr>
                <w:sz w:val="28"/>
                <w:szCs w:val="28"/>
              </w:rPr>
              <w:t>9</w:t>
            </w:r>
            <w:r w:rsidR="0006256C" w:rsidRPr="0036153A">
              <w:rPr>
                <w:sz w:val="28"/>
                <w:szCs w:val="28"/>
              </w:rPr>
              <w:t>,</w:t>
            </w:r>
            <w:r w:rsidR="009731C2" w:rsidRPr="0036153A">
              <w:rPr>
                <w:sz w:val="28"/>
                <w:szCs w:val="28"/>
              </w:rPr>
              <w:t>1</w:t>
            </w:r>
            <w:r w:rsidR="00F36FF1"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2024 году – </w:t>
            </w:r>
            <w:r w:rsidR="00F43BBE" w:rsidRPr="0036153A">
              <w:rPr>
                <w:sz w:val="28"/>
                <w:szCs w:val="28"/>
              </w:rPr>
              <w:t>106</w:t>
            </w:r>
            <w:r w:rsidR="0006256C" w:rsidRPr="0036153A">
              <w:rPr>
                <w:sz w:val="28"/>
                <w:szCs w:val="28"/>
              </w:rPr>
              <w:t>,</w:t>
            </w:r>
            <w:r w:rsidR="00F43BBE" w:rsidRPr="0036153A">
              <w:rPr>
                <w:sz w:val="28"/>
                <w:szCs w:val="28"/>
              </w:rPr>
              <w:t>1</w:t>
            </w:r>
            <w:r w:rsidR="00F36FF1"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2025 году – </w:t>
            </w:r>
            <w:r w:rsidR="00F43BBE" w:rsidRPr="0036153A">
              <w:rPr>
                <w:sz w:val="28"/>
                <w:szCs w:val="28"/>
              </w:rPr>
              <w:t>99</w:t>
            </w:r>
            <w:r w:rsidR="00962A9C" w:rsidRPr="0036153A">
              <w:rPr>
                <w:sz w:val="28"/>
                <w:szCs w:val="28"/>
              </w:rPr>
              <w:t>,</w:t>
            </w:r>
            <w:r w:rsidR="00F43BBE" w:rsidRPr="0036153A">
              <w:rPr>
                <w:sz w:val="28"/>
                <w:szCs w:val="28"/>
              </w:rPr>
              <w:t>5</w:t>
            </w:r>
            <w:r w:rsidR="00F36FF1"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2026 году – </w:t>
            </w:r>
            <w:r w:rsidR="00F43BBE" w:rsidRPr="0036153A">
              <w:rPr>
                <w:sz w:val="28"/>
                <w:szCs w:val="28"/>
              </w:rPr>
              <w:t>100</w:t>
            </w:r>
            <w:r w:rsidR="00962A9C" w:rsidRPr="0036153A">
              <w:rPr>
                <w:sz w:val="28"/>
                <w:szCs w:val="28"/>
              </w:rPr>
              <w:t>,</w:t>
            </w:r>
            <w:r w:rsidR="00F43BBE" w:rsidRPr="0036153A">
              <w:rPr>
                <w:sz w:val="28"/>
                <w:szCs w:val="28"/>
              </w:rPr>
              <w:t>6</w:t>
            </w:r>
            <w:r w:rsidR="00F36FF1"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2027 году – </w:t>
            </w:r>
            <w:r w:rsidR="006B650C" w:rsidRPr="0036153A">
              <w:rPr>
                <w:sz w:val="28"/>
                <w:szCs w:val="28"/>
              </w:rPr>
              <w:t>0</w:t>
            </w:r>
            <w:r w:rsidR="00F36FF1" w:rsidRPr="0036153A">
              <w:rPr>
                <w:sz w:val="28"/>
                <w:szCs w:val="28"/>
              </w:rPr>
              <w:t>,</w:t>
            </w:r>
            <w:r w:rsidR="006B650C" w:rsidRPr="0036153A">
              <w:rPr>
                <w:sz w:val="28"/>
                <w:szCs w:val="28"/>
              </w:rPr>
              <w:t>0</w:t>
            </w:r>
            <w:r w:rsidR="00F36FF1"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2028 году – </w:t>
            </w:r>
            <w:r w:rsidR="006B650C" w:rsidRPr="0036153A">
              <w:rPr>
                <w:sz w:val="28"/>
                <w:szCs w:val="28"/>
              </w:rPr>
              <w:t>0</w:t>
            </w:r>
            <w:r w:rsidR="00F36FF1" w:rsidRPr="0036153A">
              <w:rPr>
                <w:sz w:val="28"/>
                <w:szCs w:val="28"/>
              </w:rPr>
              <w:t>,</w:t>
            </w:r>
            <w:r w:rsidR="006B650C" w:rsidRPr="0036153A">
              <w:rPr>
                <w:sz w:val="28"/>
                <w:szCs w:val="28"/>
              </w:rPr>
              <w:t>0</w:t>
            </w:r>
            <w:r w:rsidR="00F36FF1" w:rsidRPr="0036153A">
              <w:rPr>
                <w:sz w:val="28"/>
                <w:szCs w:val="28"/>
              </w:rPr>
              <w:t xml:space="preserve"> тыс. рублей;</w:t>
            </w:r>
          </w:p>
          <w:p w:rsidR="00311218" w:rsidRPr="0036153A" w:rsidRDefault="00311218" w:rsidP="0036153A">
            <w:pPr>
              <w:rPr>
                <w:sz w:val="28"/>
                <w:szCs w:val="28"/>
              </w:rPr>
            </w:pPr>
            <w:r w:rsidRPr="0036153A">
              <w:rPr>
                <w:sz w:val="28"/>
                <w:szCs w:val="28"/>
              </w:rPr>
              <w:t xml:space="preserve">в 2029 году – </w:t>
            </w:r>
            <w:r w:rsidR="006B650C" w:rsidRPr="0036153A">
              <w:rPr>
                <w:sz w:val="28"/>
                <w:szCs w:val="28"/>
              </w:rPr>
              <w:t>0</w:t>
            </w:r>
            <w:r w:rsidR="00F36FF1" w:rsidRPr="0036153A">
              <w:rPr>
                <w:sz w:val="28"/>
                <w:szCs w:val="28"/>
              </w:rPr>
              <w:t>,</w:t>
            </w:r>
            <w:r w:rsidR="006B650C" w:rsidRPr="0036153A">
              <w:rPr>
                <w:sz w:val="28"/>
                <w:szCs w:val="28"/>
              </w:rPr>
              <w:t>0</w:t>
            </w:r>
            <w:r w:rsidR="00F36FF1" w:rsidRPr="0036153A">
              <w:rPr>
                <w:sz w:val="28"/>
                <w:szCs w:val="28"/>
              </w:rPr>
              <w:t xml:space="preserve"> тыс. рублей;</w:t>
            </w:r>
          </w:p>
          <w:p w:rsidR="009130D6" w:rsidRPr="0036153A" w:rsidRDefault="00311218" w:rsidP="0036153A">
            <w:pPr>
              <w:rPr>
                <w:sz w:val="28"/>
                <w:szCs w:val="28"/>
              </w:rPr>
            </w:pPr>
            <w:r w:rsidRPr="0036153A">
              <w:rPr>
                <w:sz w:val="28"/>
                <w:szCs w:val="28"/>
              </w:rPr>
              <w:t xml:space="preserve">в 2030 году – </w:t>
            </w:r>
            <w:r w:rsidR="006B650C" w:rsidRPr="0036153A">
              <w:rPr>
                <w:sz w:val="28"/>
                <w:szCs w:val="28"/>
              </w:rPr>
              <w:t>0</w:t>
            </w:r>
            <w:r w:rsidR="00F36FF1" w:rsidRPr="0036153A">
              <w:rPr>
                <w:sz w:val="28"/>
                <w:szCs w:val="28"/>
              </w:rPr>
              <w:t>,</w:t>
            </w:r>
            <w:r w:rsidR="006B650C" w:rsidRPr="0036153A">
              <w:rPr>
                <w:sz w:val="28"/>
                <w:szCs w:val="28"/>
              </w:rPr>
              <w:t>0</w:t>
            </w:r>
            <w:r w:rsidR="00F36FF1" w:rsidRPr="0036153A">
              <w:rPr>
                <w:sz w:val="28"/>
                <w:szCs w:val="28"/>
              </w:rPr>
              <w:t xml:space="preserve"> тыс. рублей.</w:t>
            </w:r>
          </w:p>
          <w:p w:rsidR="00611DEF" w:rsidRPr="0036153A" w:rsidRDefault="00611DEF" w:rsidP="0036153A">
            <w:pPr>
              <w:rPr>
                <w:sz w:val="28"/>
                <w:szCs w:val="28"/>
              </w:rPr>
            </w:pPr>
          </w:p>
        </w:tc>
      </w:tr>
      <w:tr w:rsidR="009130D6" w:rsidRPr="0036153A"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lastRenderedPageBreak/>
              <w:t>Ожидаемые результаты реализации муниц</w:t>
            </w:r>
            <w:r w:rsidRPr="0036153A">
              <w:rPr>
                <w:color w:val="000000"/>
                <w:sz w:val="28"/>
                <w:szCs w:val="28"/>
              </w:rPr>
              <w:t>и</w:t>
            </w:r>
            <w:r w:rsidRPr="0036153A">
              <w:rPr>
                <w:color w:val="000000"/>
                <w:sz w:val="28"/>
                <w:szCs w:val="28"/>
              </w:rPr>
              <w:lastRenderedPageBreak/>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lastRenderedPageBreak/>
              <w:t>–</w:t>
            </w:r>
          </w:p>
        </w:tc>
        <w:tc>
          <w:tcPr>
            <w:tcW w:w="3323" w:type="pct"/>
            <w:tcBorders>
              <w:top w:val="nil"/>
              <w:left w:val="nil"/>
              <w:bottom w:val="nil"/>
              <w:right w:val="nil"/>
            </w:tcBorders>
            <w:tcMar>
              <w:top w:w="0" w:type="dxa"/>
              <w:left w:w="0" w:type="dxa"/>
              <w:bottom w:w="0" w:type="dxa"/>
              <w:right w:w="0" w:type="dxa"/>
            </w:tcMar>
          </w:tcPr>
          <w:p w:rsidR="00D744A3" w:rsidRPr="0036153A" w:rsidRDefault="009130D6" w:rsidP="0036153A">
            <w:pPr>
              <w:rPr>
                <w:color w:val="000000"/>
                <w:sz w:val="28"/>
                <w:szCs w:val="28"/>
              </w:rPr>
            </w:pPr>
            <w:r w:rsidRPr="0036153A">
              <w:rPr>
                <w:color w:val="000000"/>
                <w:sz w:val="28"/>
                <w:szCs w:val="28"/>
              </w:rPr>
              <w:t>увеличение доли перспективных земельных учас</w:t>
            </w:r>
            <w:r w:rsidRPr="0036153A">
              <w:rPr>
                <w:color w:val="000000"/>
                <w:sz w:val="28"/>
                <w:szCs w:val="28"/>
              </w:rPr>
              <w:t>т</w:t>
            </w:r>
            <w:r w:rsidRPr="0036153A">
              <w:rPr>
                <w:color w:val="000000"/>
                <w:sz w:val="28"/>
                <w:szCs w:val="28"/>
              </w:rPr>
              <w:t>ков, на которых планиру</w:t>
            </w:r>
            <w:r w:rsidR="00D744A3" w:rsidRPr="0036153A">
              <w:rPr>
                <w:color w:val="000000"/>
                <w:sz w:val="28"/>
                <w:szCs w:val="28"/>
              </w:rPr>
              <w:t xml:space="preserve">ется или осуществляется </w:t>
            </w:r>
            <w:r w:rsidR="00D744A3" w:rsidRPr="0036153A">
              <w:rPr>
                <w:color w:val="000000"/>
                <w:sz w:val="28"/>
                <w:szCs w:val="28"/>
              </w:rPr>
              <w:lastRenderedPageBreak/>
              <w:t>строительство;</w:t>
            </w:r>
          </w:p>
          <w:p w:rsidR="009130D6" w:rsidRPr="0036153A" w:rsidRDefault="009130D6" w:rsidP="0036153A">
            <w:pPr>
              <w:rPr>
                <w:color w:val="000000"/>
                <w:sz w:val="28"/>
                <w:szCs w:val="28"/>
              </w:rPr>
            </w:pPr>
            <w:r w:rsidRPr="0036153A">
              <w:rPr>
                <w:color w:val="000000"/>
                <w:sz w:val="28"/>
                <w:szCs w:val="28"/>
              </w:rPr>
              <w:t xml:space="preserve">увеличение объема ввода жилья, в том числе </w:t>
            </w:r>
            <w:r w:rsidR="007535C0" w:rsidRPr="0036153A">
              <w:rPr>
                <w:color w:val="000000"/>
                <w:sz w:val="28"/>
                <w:szCs w:val="28"/>
              </w:rPr>
              <w:t>ста</w:t>
            </w:r>
            <w:r w:rsidR="007535C0" w:rsidRPr="0036153A">
              <w:rPr>
                <w:color w:val="000000"/>
                <w:sz w:val="28"/>
                <w:szCs w:val="28"/>
              </w:rPr>
              <w:t>н</w:t>
            </w:r>
            <w:r w:rsidR="007535C0" w:rsidRPr="0036153A">
              <w:rPr>
                <w:color w:val="000000"/>
                <w:sz w:val="28"/>
                <w:szCs w:val="28"/>
              </w:rPr>
              <w:t>дартного жилья</w:t>
            </w:r>
            <w:r w:rsidRPr="0036153A">
              <w:rPr>
                <w:color w:val="000000"/>
                <w:sz w:val="28"/>
                <w:szCs w:val="28"/>
              </w:rPr>
              <w:t xml:space="preserve">; </w:t>
            </w:r>
          </w:p>
          <w:p w:rsidR="009130D6" w:rsidRPr="0036153A" w:rsidRDefault="009130D6" w:rsidP="0036153A">
            <w:pPr>
              <w:rPr>
                <w:color w:val="000000"/>
                <w:sz w:val="28"/>
                <w:szCs w:val="28"/>
              </w:rPr>
            </w:pPr>
            <w:r w:rsidRPr="0036153A">
              <w:rPr>
                <w:color w:val="000000"/>
                <w:sz w:val="28"/>
                <w:szCs w:val="28"/>
              </w:rPr>
              <w:t>оказание мер государственной поддержки в улучш</w:t>
            </w:r>
            <w:r w:rsidRPr="0036153A">
              <w:rPr>
                <w:color w:val="000000"/>
                <w:sz w:val="28"/>
                <w:szCs w:val="28"/>
              </w:rPr>
              <w:t>е</w:t>
            </w:r>
            <w:r w:rsidRPr="0036153A">
              <w:rPr>
                <w:color w:val="000000"/>
                <w:sz w:val="28"/>
                <w:szCs w:val="28"/>
              </w:rPr>
              <w:t xml:space="preserve">нии жилищных условий </w:t>
            </w:r>
          </w:p>
          <w:p w:rsidR="00962A9C" w:rsidRPr="0036153A" w:rsidRDefault="00962A9C" w:rsidP="0036153A">
            <w:pPr>
              <w:rPr>
                <w:color w:val="000000"/>
                <w:sz w:val="28"/>
                <w:szCs w:val="28"/>
              </w:rPr>
            </w:pPr>
          </w:p>
        </w:tc>
      </w:tr>
    </w:tbl>
    <w:p w:rsidR="007535C0" w:rsidRPr="0036153A" w:rsidRDefault="007535C0" w:rsidP="0036153A">
      <w:pPr>
        <w:jc w:val="center"/>
        <w:rPr>
          <w:sz w:val="28"/>
          <w:szCs w:val="28"/>
        </w:rPr>
      </w:pPr>
      <w:r w:rsidRPr="0036153A">
        <w:rPr>
          <w:sz w:val="28"/>
          <w:szCs w:val="28"/>
        </w:rPr>
        <w:lastRenderedPageBreak/>
        <w:t>Паспорт</w:t>
      </w:r>
    </w:p>
    <w:p w:rsidR="008346AC" w:rsidRPr="0036153A" w:rsidRDefault="007535C0" w:rsidP="0036153A">
      <w:pPr>
        <w:jc w:val="center"/>
        <w:rPr>
          <w:sz w:val="28"/>
          <w:szCs w:val="28"/>
        </w:rPr>
      </w:pPr>
      <w:r w:rsidRPr="0036153A">
        <w:rPr>
          <w:sz w:val="28"/>
          <w:szCs w:val="28"/>
        </w:rPr>
        <w:t>П</w:t>
      </w:r>
      <w:r w:rsidR="002574EA" w:rsidRPr="0036153A">
        <w:rPr>
          <w:sz w:val="28"/>
          <w:szCs w:val="28"/>
        </w:rPr>
        <w:t>одпрогра</w:t>
      </w:r>
      <w:r w:rsidRPr="0036153A">
        <w:rPr>
          <w:sz w:val="28"/>
          <w:szCs w:val="28"/>
        </w:rPr>
        <w:t xml:space="preserve">ммы </w:t>
      </w:r>
      <w:r w:rsidR="00962A9C" w:rsidRPr="0036153A">
        <w:rPr>
          <w:sz w:val="28"/>
          <w:szCs w:val="28"/>
        </w:rPr>
        <w:t xml:space="preserve">1 </w:t>
      </w:r>
      <w:r w:rsidRPr="0036153A">
        <w:rPr>
          <w:sz w:val="28"/>
          <w:szCs w:val="28"/>
        </w:rPr>
        <w:t>«</w:t>
      </w:r>
      <w:r w:rsidR="002574EA" w:rsidRPr="0036153A">
        <w:rPr>
          <w:sz w:val="28"/>
          <w:szCs w:val="28"/>
        </w:rPr>
        <w:t>Территориальное планирование и развитие территорий,</w:t>
      </w:r>
    </w:p>
    <w:p w:rsidR="007535C0" w:rsidRPr="0036153A" w:rsidRDefault="002574EA" w:rsidP="0036153A">
      <w:pPr>
        <w:jc w:val="center"/>
        <w:rPr>
          <w:sz w:val="28"/>
          <w:szCs w:val="28"/>
        </w:rPr>
      </w:pPr>
      <w:r w:rsidRPr="0036153A">
        <w:rPr>
          <w:sz w:val="28"/>
          <w:szCs w:val="28"/>
        </w:rPr>
        <w:t xml:space="preserve"> в том числе для жилищного строительства»</w:t>
      </w:r>
    </w:p>
    <w:p w:rsidR="00F75AA0" w:rsidRPr="0036153A" w:rsidRDefault="00F75AA0" w:rsidP="0036153A">
      <w:pPr>
        <w:jc w:val="center"/>
        <w:rPr>
          <w:color w:val="000000"/>
          <w:sz w:val="28"/>
          <w:szCs w:val="28"/>
        </w:rPr>
      </w:pPr>
    </w:p>
    <w:tbl>
      <w:tblPr>
        <w:tblW w:w="10205" w:type="dxa"/>
        <w:tblCellSpacing w:w="0" w:type="dxa"/>
        <w:tblCellMar>
          <w:left w:w="0" w:type="dxa"/>
          <w:right w:w="0" w:type="dxa"/>
        </w:tblCellMar>
        <w:tblLook w:val="0000" w:firstRow="0" w:lastRow="0" w:firstColumn="0" w:lastColumn="0" w:noHBand="0" w:noVBand="0"/>
      </w:tblPr>
      <w:tblGrid>
        <w:gridCol w:w="3135"/>
        <w:gridCol w:w="345"/>
        <w:gridCol w:w="15"/>
        <w:gridCol w:w="6135"/>
        <w:gridCol w:w="575"/>
      </w:tblGrid>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Наименование подпр</w:t>
            </w:r>
            <w:r w:rsidRPr="0036153A">
              <w:rPr>
                <w:color w:val="000000"/>
                <w:sz w:val="28"/>
                <w:szCs w:val="28"/>
              </w:rPr>
              <w:t>о</w:t>
            </w:r>
            <w:r w:rsidRPr="0036153A">
              <w:rPr>
                <w:color w:val="000000"/>
                <w:sz w:val="28"/>
                <w:szCs w:val="28"/>
              </w:rPr>
              <w:t>граммы муниципальной программы Песчаноко</w:t>
            </w:r>
            <w:r w:rsidRPr="0036153A">
              <w:rPr>
                <w:color w:val="000000"/>
                <w:sz w:val="28"/>
                <w:szCs w:val="28"/>
              </w:rPr>
              <w:t>п</w:t>
            </w:r>
            <w:r w:rsidRPr="0036153A">
              <w:rPr>
                <w:color w:val="000000"/>
                <w:sz w:val="28"/>
                <w:szCs w:val="28"/>
              </w:rPr>
              <w:t>ского района</w:t>
            </w:r>
          </w:p>
        </w:tc>
        <w:tc>
          <w:tcPr>
            <w:tcW w:w="34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подпрограмма «</w:t>
            </w:r>
            <w:r w:rsidR="00F75AA0" w:rsidRPr="0036153A">
              <w:rPr>
                <w:color w:val="000000"/>
                <w:sz w:val="28"/>
                <w:szCs w:val="28"/>
              </w:rPr>
              <w:t>Территориальное планирование и р</w:t>
            </w:r>
            <w:r w:rsidRPr="0036153A">
              <w:rPr>
                <w:color w:val="000000"/>
                <w:sz w:val="28"/>
                <w:szCs w:val="28"/>
              </w:rPr>
              <w:t>азвитие территорий</w:t>
            </w:r>
            <w:r w:rsidR="00122910" w:rsidRPr="0036153A">
              <w:rPr>
                <w:color w:val="000000"/>
                <w:sz w:val="28"/>
                <w:szCs w:val="28"/>
              </w:rPr>
              <w:t>, в том числе</w:t>
            </w:r>
            <w:r w:rsidRPr="0036153A">
              <w:rPr>
                <w:color w:val="000000"/>
                <w:sz w:val="28"/>
                <w:szCs w:val="28"/>
              </w:rPr>
              <w:t xml:space="preserve"> для жилищного строительства в Песчанокопском районе»</w:t>
            </w:r>
            <w:r w:rsidR="008733B9" w:rsidRPr="0036153A">
              <w:rPr>
                <w:color w:val="000000"/>
                <w:sz w:val="28"/>
                <w:szCs w:val="28"/>
              </w:rPr>
              <w:t xml:space="preserve">            </w:t>
            </w:r>
            <w:r w:rsidR="00122910" w:rsidRPr="0036153A">
              <w:rPr>
                <w:color w:val="000000"/>
                <w:sz w:val="28"/>
                <w:szCs w:val="28"/>
              </w:rPr>
              <w:t>(далее</w:t>
            </w:r>
            <w:r w:rsidR="00F42CAE" w:rsidRPr="0036153A">
              <w:rPr>
                <w:color w:val="000000"/>
                <w:sz w:val="28"/>
                <w:szCs w:val="28"/>
              </w:rPr>
              <w:t xml:space="preserve"> </w:t>
            </w:r>
            <w:r w:rsidR="00122910" w:rsidRPr="0036153A">
              <w:rPr>
                <w:color w:val="000000"/>
                <w:sz w:val="28"/>
                <w:szCs w:val="28"/>
              </w:rPr>
              <w:t>- подпрограмма 1)</w:t>
            </w:r>
          </w:p>
          <w:p w:rsidR="009130D6" w:rsidRPr="0036153A" w:rsidRDefault="009130D6" w:rsidP="0036153A">
            <w:pPr>
              <w:jc w:val="both"/>
              <w:rPr>
                <w:color w:val="000000"/>
                <w:sz w:val="28"/>
                <w:szCs w:val="28"/>
              </w:rPr>
            </w:pPr>
            <w:r w:rsidRPr="0036153A">
              <w:rPr>
                <w:color w:val="000000"/>
                <w:sz w:val="28"/>
                <w:szCs w:val="28"/>
              </w:rPr>
              <w:t> </w:t>
            </w: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Ответственный исполн</w:t>
            </w:r>
            <w:r w:rsidRPr="0036153A">
              <w:rPr>
                <w:color w:val="000000"/>
                <w:sz w:val="28"/>
                <w:szCs w:val="28"/>
              </w:rPr>
              <w:t>и</w:t>
            </w:r>
            <w:r w:rsidRPr="0036153A">
              <w:rPr>
                <w:color w:val="000000"/>
                <w:sz w:val="28"/>
                <w:szCs w:val="28"/>
              </w:rPr>
              <w:t xml:space="preserve">тель </w:t>
            </w:r>
          </w:p>
          <w:p w:rsidR="009130D6" w:rsidRPr="0036153A" w:rsidRDefault="009130D6" w:rsidP="0036153A">
            <w:pPr>
              <w:jc w:val="both"/>
              <w:rPr>
                <w:color w:val="000000"/>
                <w:sz w:val="28"/>
                <w:szCs w:val="28"/>
              </w:rPr>
            </w:pPr>
          </w:p>
        </w:tc>
        <w:tc>
          <w:tcPr>
            <w:tcW w:w="34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BE7C4C" w:rsidRPr="0036153A" w:rsidRDefault="001A31DB" w:rsidP="0036153A">
            <w:pPr>
              <w:jc w:val="both"/>
              <w:rPr>
                <w:color w:val="000000"/>
                <w:sz w:val="28"/>
                <w:szCs w:val="28"/>
              </w:rPr>
            </w:pPr>
            <w:r w:rsidRPr="0036153A">
              <w:rPr>
                <w:color w:val="000000"/>
                <w:sz w:val="28"/>
                <w:szCs w:val="28"/>
              </w:rPr>
              <w:t xml:space="preserve"> </w:t>
            </w:r>
            <w:r w:rsidR="009130D6" w:rsidRPr="0036153A">
              <w:rPr>
                <w:color w:val="000000"/>
                <w:sz w:val="28"/>
                <w:szCs w:val="28"/>
              </w:rPr>
              <w:t>Администрации Песчанокопского района</w:t>
            </w:r>
            <w:r w:rsidR="00BE7C4C" w:rsidRPr="0036153A">
              <w:rPr>
                <w:color w:val="000000"/>
                <w:sz w:val="28"/>
                <w:szCs w:val="28"/>
              </w:rPr>
              <w:t>:</w:t>
            </w:r>
            <w:r w:rsidR="00F76A80" w:rsidRPr="0036153A">
              <w:rPr>
                <w:color w:val="000000"/>
                <w:sz w:val="28"/>
                <w:szCs w:val="28"/>
              </w:rPr>
              <w:t xml:space="preserve"> </w:t>
            </w:r>
          </w:p>
          <w:p w:rsidR="00F76A80" w:rsidRPr="0036153A" w:rsidRDefault="00BE7C4C" w:rsidP="0036153A">
            <w:pPr>
              <w:jc w:val="both"/>
              <w:rPr>
                <w:color w:val="000000"/>
                <w:sz w:val="28"/>
                <w:szCs w:val="28"/>
              </w:rPr>
            </w:pPr>
            <w:r w:rsidRPr="0036153A">
              <w:rPr>
                <w:color w:val="000000"/>
                <w:sz w:val="28"/>
                <w:szCs w:val="28"/>
              </w:rPr>
              <w:t xml:space="preserve">- </w:t>
            </w:r>
            <w:r w:rsidR="001735D2">
              <w:rPr>
                <w:color w:val="000000"/>
                <w:sz w:val="28"/>
                <w:szCs w:val="28"/>
              </w:rPr>
              <w:t>с</w:t>
            </w:r>
            <w:r w:rsidR="00F76A80" w:rsidRPr="0036153A">
              <w:rPr>
                <w:color w:val="000000"/>
                <w:sz w:val="28"/>
                <w:szCs w:val="28"/>
              </w:rPr>
              <w:t>ектор по вопросам архитектуры и градостро</w:t>
            </w:r>
            <w:r w:rsidR="00F76A80" w:rsidRPr="0036153A">
              <w:rPr>
                <w:color w:val="000000"/>
                <w:sz w:val="28"/>
                <w:szCs w:val="28"/>
              </w:rPr>
              <w:t>и</w:t>
            </w:r>
            <w:r w:rsidR="00F76A80" w:rsidRPr="0036153A">
              <w:rPr>
                <w:color w:val="000000"/>
                <w:sz w:val="28"/>
                <w:szCs w:val="28"/>
              </w:rPr>
              <w:t>тельства Администрации Песчанокопского района</w:t>
            </w:r>
            <w:r w:rsidRPr="0036153A">
              <w:rPr>
                <w:color w:val="000000"/>
                <w:sz w:val="28"/>
                <w:szCs w:val="28"/>
              </w:rPr>
              <w:t>,</w:t>
            </w:r>
            <w:r w:rsidR="00F76A80" w:rsidRPr="0036153A">
              <w:rPr>
                <w:color w:val="000000"/>
                <w:sz w:val="28"/>
                <w:szCs w:val="28"/>
              </w:rPr>
              <w:t xml:space="preserve"> </w:t>
            </w:r>
          </w:p>
          <w:p w:rsidR="00F76A80" w:rsidRPr="0036153A" w:rsidRDefault="00BE7C4C" w:rsidP="0036153A">
            <w:pPr>
              <w:jc w:val="both"/>
              <w:rPr>
                <w:color w:val="000000"/>
                <w:sz w:val="28"/>
                <w:szCs w:val="28"/>
              </w:rPr>
            </w:pPr>
            <w:r w:rsidRPr="0036153A">
              <w:rPr>
                <w:color w:val="000000"/>
                <w:sz w:val="28"/>
                <w:szCs w:val="28"/>
              </w:rPr>
              <w:t xml:space="preserve">- </w:t>
            </w:r>
            <w:r w:rsidR="001735D2">
              <w:rPr>
                <w:color w:val="000000"/>
                <w:sz w:val="28"/>
                <w:szCs w:val="28"/>
              </w:rPr>
              <w:t>о</w:t>
            </w:r>
            <w:r w:rsidR="00F76A80" w:rsidRPr="0036153A">
              <w:rPr>
                <w:color w:val="000000"/>
                <w:sz w:val="28"/>
                <w:szCs w:val="28"/>
              </w:rPr>
              <w:t>тдел по вопросам муниципального хозяйства Администрации Песчанокопского района</w:t>
            </w:r>
            <w:r w:rsidRPr="0036153A">
              <w:rPr>
                <w:color w:val="000000"/>
                <w:sz w:val="28"/>
                <w:szCs w:val="28"/>
              </w:rPr>
              <w:t>;</w:t>
            </w:r>
          </w:p>
          <w:p w:rsidR="009130D6" w:rsidRPr="0036153A" w:rsidRDefault="009130D6" w:rsidP="0036153A">
            <w:pPr>
              <w:jc w:val="both"/>
              <w:rPr>
                <w:color w:val="000000"/>
                <w:sz w:val="28"/>
                <w:szCs w:val="28"/>
              </w:rPr>
            </w:pP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Участники</w:t>
            </w:r>
          </w:p>
          <w:p w:rsidR="009130D6" w:rsidRPr="0036153A" w:rsidRDefault="009130D6" w:rsidP="0036153A">
            <w:pPr>
              <w:jc w:val="both"/>
              <w:rPr>
                <w:color w:val="000000"/>
                <w:sz w:val="28"/>
                <w:szCs w:val="28"/>
              </w:rPr>
            </w:pPr>
            <w:r w:rsidRPr="0036153A">
              <w:rPr>
                <w:color w:val="000000"/>
                <w:sz w:val="28"/>
                <w:szCs w:val="28"/>
              </w:rPr>
              <w:t xml:space="preserve">подпрограммы </w:t>
            </w:r>
          </w:p>
        </w:tc>
        <w:tc>
          <w:tcPr>
            <w:tcW w:w="34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w:t>
            </w:r>
          </w:p>
          <w:p w:rsidR="009130D6" w:rsidRPr="0036153A" w:rsidRDefault="009130D6" w:rsidP="0036153A">
            <w:pPr>
              <w:jc w:val="both"/>
              <w:rPr>
                <w:color w:val="000000"/>
                <w:sz w:val="28"/>
                <w:szCs w:val="28"/>
              </w:rPr>
            </w:pPr>
          </w:p>
          <w:p w:rsidR="009130D6" w:rsidRPr="0036153A" w:rsidRDefault="009130D6" w:rsidP="0036153A">
            <w:pPr>
              <w:jc w:val="both"/>
              <w:rPr>
                <w:color w:val="000000"/>
                <w:sz w:val="28"/>
                <w:szCs w:val="28"/>
              </w:rPr>
            </w:pPr>
          </w:p>
          <w:p w:rsidR="009130D6" w:rsidRPr="0036153A" w:rsidRDefault="009130D6" w:rsidP="0036153A">
            <w:pPr>
              <w:jc w:val="both"/>
              <w:rPr>
                <w:color w:val="000000"/>
                <w:sz w:val="28"/>
                <w:szCs w:val="28"/>
              </w:rPr>
            </w:pPr>
          </w:p>
          <w:p w:rsidR="009130D6" w:rsidRPr="0036153A" w:rsidRDefault="009130D6" w:rsidP="0036153A">
            <w:pPr>
              <w:jc w:val="both"/>
              <w:rPr>
                <w:color w:val="000000"/>
                <w:sz w:val="28"/>
                <w:szCs w:val="28"/>
              </w:rPr>
            </w:pPr>
          </w:p>
        </w:tc>
        <w:tc>
          <w:tcPr>
            <w:tcW w:w="6150" w:type="dxa"/>
            <w:gridSpan w:val="2"/>
            <w:tcBorders>
              <w:top w:val="nil"/>
              <w:left w:val="nil"/>
              <w:bottom w:val="nil"/>
              <w:right w:val="nil"/>
            </w:tcBorders>
          </w:tcPr>
          <w:p w:rsidR="002E3A66" w:rsidRPr="0036153A" w:rsidRDefault="002E3A66" w:rsidP="0036153A">
            <w:pPr>
              <w:jc w:val="both"/>
              <w:rPr>
                <w:sz w:val="28"/>
                <w:szCs w:val="28"/>
              </w:rPr>
            </w:pPr>
            <w:r w:rsidRPr="0036153A">
              <w:rPr>
                <w:sz w:val="28"/>
                <w:szCs w:val="28"/>
              </w:rPr>
              <w:t xml:space="preserve">- </w:t>
            </w:r>
            <w:r w:rsidR="001735D2">
              <w:rPr>
                <w:sz w:val="28"/>
                <w:szCs w:val="28"/>
              </w:rPr>
              <w:t>о</w:t>
            </w:r>
            <w:r w:rsidRPr="0036153A">
              <w:rPr>
                <w:sz w:val="28"/>
                <w:szCs w:val="28"/>
              </w:rPr>
              <w:t>тдел социально-экономического развития и привлечения инвестиций Администрации Песч</w:t>
            </w:r>
            <w:r w:rsidRPr="0036153A">
              <w:rPr>
                <w:sz w:val="28"/>
                <w:szCs w:val="28"/>
              </w:rPr>
              <w:t>а</w:t>
            </w:r>
            <w:r w:rsidRPr="0036153A">
              <w:rPr>
                <w:sz w:val="28"/>
                <w:szCs w:val="28"/>
              </w:rPr>
              <w:t>нокопского района</w:t>
            </w:r>
          </w:p>
          <w:p w:rsidR="002E3A66" w:rsidRPr="0036153A" w:rsidRDefault="002E3A66" w:rsidP="0036153A">
            <w:pPr>
              <w:jc w:val="both"/>
              <w:rPr>
                <w:sz w:val="28"/>
                <w:szCs w:val="28"/>
              </w:rPr>
            </w:pPr>
            <w:r w:rsidRPr="0036153A">
              <w:rPr>
                <w:sz w:val="28"/>
                <w:szCs w:val="28"/>
              </w:rPr>
              <w:t>- отдел по вопросам муниципального хозяйства Администрации Песчанокопского района</w:t>
            </w:r>
          </w:p>
          <w:p w:rsidR="00107B7C" w:rsidRPr="0036153A" w:rsidRDefault="002E3A66" w:rsidP="0036153A">
            <w:pPr>
              <w:jc w:val="both"/>
              <w:rPr>
                <w:sz w:val="28"/>
                <w:szCs w:val="28"/>
              </w:rPr>
            </w:pPr>
            <w:r w:rsidRPr="0036153A">
              <w:rPr>
                <w:sz w:val="28"/>
                <w:szCs w:val="28"/>
              </w:rPr>
              <w:t>- сектор по вопросам архитект</w:t>
            </w:r>
            <w:r w:rsidR="00107B7C" w:rsidRPr="0036153A">
              <w:rPr>
                <w:sz w:val="28"/>
                <w:szCs w:val="28"/>
              </w:rPr>
              <w:t>ур</w:t>
            </w:r>
            <w:r w:rsidRPr="0036153A">
              <w:rPr>
                <w:sz w:val="28"/>
                <w:szCs w:val="28"/>
              </w:rPr>
              <w:t>ы и градостро</w:t>
            </w:r>
            <w:r w:rsidRPr="0036153A">
              <w:rPr>
                <w:sz w:val="28"/>
                <w:szCs w:val="28"/>
              </w:rPr>
              <w:t>и</w:t>
            </w:r>
            <w:r w:rsidRPr="0036153A">
              <w:rPr>
                <w:sz w:val="28"/>
                <w:szCs w:val="28"/>
              </w:rPr>
              <w:t>тельства</w:t>
            </w:r>
            <w:r w:rsidR="00107B7C" w:rsidRPr="0036153A">
              <w:rPr>
                <w:sz w:val="28"/>
                <w:szCs w:val="28"/>
              </w:rPr>
              <w:t xml:space="preserve"> Администрации Песчанокопского района</w:t>
            </w:r>
          </w:p>
          <w:p w:rsidR="002E3A66" w:rsidRPr="0036153A" w:rsidRDefault="00BE7C4C" w:rsidP="0036153A">
            <w:pPr>
              <w:jc w:val="both"/>
              <w:rPr>
                <w:sz w:val="28"/>
                <w:szCs w:val="28"/>
              </w:rPr>
            </w:pPr>
            <w:r w:rsidRPr="0036153A">
              <w:rPr>
                <w:sz w:val="28"/>
                <w:szCs w:val="28"/>
              </w:rPr>
              <w:t xml:space="preserve">- </w:t>
            </w:r>
            <w:r w:rsidR="002E3A66" w:rsidRPr="0036153A">
              <w:rPr>
                <w:sz w:val="28"/>
                <w:szCs w:val="28"/>
              </w:rPr>
              <w:t>органы местного самоуправления муниципал</w:t>
            </w:r>
            <w:r w:rsidR="002E3A66" w:rsidRPr="0036153A">
              <w:rPr>
                <w:sz w:val="28"/>
                <w:szCs w:val="28"/>
              </w:rPr>
              <w:t>ь</w:t>
            </w:r>
            <w:r w:rsidR="002E3A66" w:rsidRPr="0036153A">
              <w:rPr>
                <w:sz w:val="28"/>
                <w:szCs w:val="28"/>
              </w:rPr>
              <w:t>ных образований Песчанокопского района</w:t>
            </w:r>
          </w:p>
          <w:p w:rsidR="002E3A66" w:rsidRPr="0036153A" w:rsidRDefault="002E3A66" w:rsidP="0036153A">
            <w:pPr>
              <w:jc w:val="both"/>
              <w:rPr>
                <w:sz w:val="28"/>
                <w:szCs w:val="28"/>
              </w:rPr>
            </w:pPr>
            <w:r w:rsidRPr="0036153A">
              <w:rPr>
                <w:sz w:val="28"/>
                <w:szCs w:val="28"/>
              </w:rPr>
              <w:t>- отдел образования Администрации Песчаноко</w:t>
            </w:r>
            <w:r w:rsidRPr="0036153A">
              <w:rPr>
                <w:sz w:val="28"/>
                <w:szCs w:val="28"/>
              </w:rPr>
              <w:t>п</w:t>
            </w:r>
            <w:r w:rsidRPr="0036153A">
              <w:rPr>
                <w:sz w:val="28"/>
                <w:szCs w:val="28"/>
              </w:rPr>
              <w:t>ского района</w:t>
            </w:r>
          </w:p>
          <w:p w:rsidR="009F1655" w:rsidRPr="0036153A" w:rsidRDefault="002E3A66" w:rsidP="0036153A">
            <w:pPr>
              <w:jc w:val="both"/>
              <w:rPr>
                <w:sz w:val="28"/>
                <w:szCs w:val="28"/>
              </w:rPr>
            </w:pPr>
            <w:r w:rsidRPr="0036153A">
              <w:rPr>
                <w:sz w:val="28"/>
                <w:szCs w:val="28"/>
              </w:rPr>
              <w:t>- отдел имущественных и земельных отношений Администрации Песчанокопского района</w:t>
            </w: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t>Программно-целевые и</w:t>
            </w:r>
            <w:r w:rsidRPr="0036153A">
              <w:rPr>
                <w:color w:val="000000"/>
                <w:sz w:val="28"/>
                <w:szCs w:val="28"/>
              </w:rPr>
              <w:t>н</w:t>
            </w:r>
            <w:r w:rsidRPr="0036153A">
              <w:rPr>
                <w:color w:val="000000"/>
                <w:sz w:val="28"/>
                <w:szCs w:val="28"/>
              </w:rPr>
              <w:t>струменты Подпрогра</w:t>
            </w:r>
            <w:r w:rsidRPr="0036153A">
              <w:rPr>
                <w:color w:val="000000"/>
                <w:sz w:val="28"/>
                <w:szCs w:val="28"/>
              </w:rPr>
              <w:t>м</w:t>
            </w:r>
            <w:r w:rsidRPr="0036153A">
              <w:rPr>
                <w:color w:val="000000"/>
                <w:sz w:val="28"/>
                <w:szCs w:val="28"/>
              </w:rPr>
              <w:t xml:space="preserve">мы </w:t>
            </w:r>
          </w:p>
        </w:tc>
        <w:tc>
          <w:tcPr>
            <w:tcW w:w="345" w:type="dxa"/>
            <w:tcBorders>
              <w:top w:val="nil"/>
              <w:left w:val="nil"/>
              <w:bottom w:val="nil"/>
              <w:right w:val="nil"/>
            </w:tcBorders>
          </w:tcPr>
          <w:p w:rsidR="009130D6" w:rsidRPr="0036153A" w:rsidRDefault="009130D6" w:rsidP="0036153A">
            <w:pPr>
              <w:jc w:val="center"/>
              <w:rPr>
                <w:sz w:val="28"/>
                <w:szCs w:val="28"/>
              </w:rPr>
            </w:pPr>
            <w:r w:rsidRPr="0036153A">
              <w:rPr>
                <w:sz w:val="28"/>
                <w:szCs w:val="28"/>
              </w:rPr>
              <w:t>–</w:t>
            </w:r>
          </w:p>
        </w:tc>
        <w:tc>
          <w:tcPr>
            <w:tcW w:w="6150" w:type="dxa"/>
            <w:gridSpan w:val="2"/>
            <w:tcBorders>
              <w:top w:val="nil"/>
              <w:left w:val="nil"/>
              <w:bottom w:val="nil"/>
              <w:right w:val="nil"/>
            </w:tcBorders>
          </w:tcPr>
          <w:p w:rsidR="004E58B7" w:rsidRPr="0036153A" w:rsidRDefault="009130D6" w:rsidP="0036153A">
            <w:pPr>
              <w:rPr>
                <w:color w:val="000000"/>
                <w:sz w:val="28"/>
                <w:szCs w:val="28"/>
              </w:rPr>
            </w:pPr>
            <w:r w:rsidRPr="0036153A">
              <w:rPr>
                <w:color w:val="000000"/>
                <w:sz w:val="28"/>
                <w:szCs w:val="28"/>
              </w:rPr>
              <w:t>отсутствуют</w:t>
            </w:r>
            <w:r w:rsidRPr="0036153A">
              <w:rPr>
                <w:color w:val="FF6600"/>
                <w:sz w:val="28"/>
                <w:szCs w:val="28"/>
              </w:rPr>
              <w:t> </w:t>
            </w:r>
          </w:p>
          <w:p w:rsidR="004E58B7" w:rsidRPr="0036153A" w:rsidRDefault="004E58B7" w:rsidP="0036153A">
            <w:pPr>
              <w:rPr>
                <w:sz w:val="28"/>
                <w:szCs w:val="28"/>
              </w:rPr>
            </w:pPr>
          </w:p>
          <w:p w:rsidR="004E58B7" w:rsidRPr="0036153A" w:rsidRDefault="004E58B7" w:rsidP="0036153A">
            <w:pPr>
              <w:rPr>
                <w:sz w:val="28"/>
                <w:szCs w:val="28"/>
              </w:rPr>
            </w:pPr>
          </w:p>
          <w:p w:rsidR="009130D6" w:rsidRPr="0036153A" w:rsidRDefault="009130D6" w:rsidP="0036153A">
            <w:pPr>
              <w:ind w:firstLine="709"/>
              <w:rPr>
                <w:sz w:val="28"/>
                <w:szCs w:val="28"/>
              </w:rPr>
            </w:pP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t>Цель подпрограммы </w:t>
            </w:r>
          </w:p>
        </w:tc>
        <w:tc>
          <w:tcPr>
            <w:tcW w:w="34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повышение доступности жилья и качества жилой среды путем создания условий по развитию терр</w:t>
            </w:r>
            <w:r w:rsidRPr="0036153A">
              <w:rPr>
                <w:color w:val="000000"/>
                <w:sz w:val="28"/>
                <w:szCs w:val="28"/>
              </w:rPr>
              <w:t>и</w:t>
            </w:r>
            <w:r w:rsidRPr="0036153A">
              <w:rPr>
                <w:color w:val="000000"/>
                <w:sz w:val="28"/>
                <w:szCs w:val="28"/>
              </w:rPr>
              <w:t>торий</w:t>
            </w:r>
            <w:r w:rsidR="00122910" w:rsidRPr="0036153A">
              <w:rPr>
                <w:color w:val="000000"/>
                <w:sz w:val="28"/>
                <w:szCs w:val="28"/>
              </w:rPr>
              <w:t>, в том числе</w:t>
            </w:r>
            <w:r w:rsidRPr="0036153A">
              <w:rPr>
                <w:color w:val="000000"/>
                <w:sz w:val="28"/>
                <w:szCs w:val="28"/>
              </w:rPr>
              <w:t xml:space="preserve"> для жилищного строительства</w:t>
            </w: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t xml:space="preserve">Задачи подпрограммы </w:t>
            </w:r>
          </w:p>
        </w:tc>
        <w:tc>
          <w:tcPr>
            <w:tcW w:w="34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122910" w:rsidRPr="0036153A" w:rsidRDefault="00122910" w:rsidP="0036153A">
            <w:pPr>
              <w:jc w:val="both"/>
              <w:rPr>
                <w:color w:val="000000"/>
                <w:sz w:val="28"/>
                <w:szCs w:val="28"/>
              </w:rPr>
            </w:pPr>
            <w:r w:rsidRPr="0036153A">
              <w:rPr>
                <w:color w:val="000000"/>
                <w:sz w:val="28"/>
                <w:szCs w:val="28"/>
              </w:rPr>
              <w:t>Развитие территорий через вовлечение в оборот земельных участков, в том чи</w:t>
            </w:r>
            <w:r w:rsidR="00713202" w:rsidRPr="0036153A">
              <w:rPr>
                <w:color w:val="000000"/>
                <w:sz w:val="28"/>
                <w:szCs w:val="28"/>
              </w:rPr>
              <w:t>сле для жилищного строительства</w:t>
            </w:r>
            <w:r w:rsidRPr="0036153A">
              <w:rPr>
                <w:color w:val="000000"/>
                <w:sz w:val="28"/>
                <w:szCs w:val="28"/>
              </w:rPr>
              <w:t>;</w:t>
            </w:r>
          </w:p>
          <w:p w:rsidR="005A2968" w:rsidRPr="0036153A" w:rsidRDefault="00122910" w:rsidP="0036153A">
            <w:pPr>
              <w:jc w:val="both"/>
              <w:rPr>
                <w:color w:val="000000"/>
                <w:sz w:val="28"/>
                <w:szCs w:val="28"/>
              </w:rPr>
            </w:pPr>
            <w:r w:rsidRPr="0036153A">
              <w:rPr>
                <w:color w:val="000000"/>
                <w:sz w:val="28"/>
                <w:szCs w:val="28"/>
              </w:rPr>
              <w:t>Актуализация документов территориального пл</w:t>
            </w:r>
            <w:r w:rsidRPr="0036153A">
              <w:rPr>
                <w:color w:val="000000"/>
                <w:sz w:val="28"/>
                <w:szCs w:val="28"/>
              </w:rPr>
              <w:t>а</w:t>
            </w:r>
            <w:r w:rsidRPr="0036153A">
              <w:rPr>
                <w:color w:val="000000"/>
                <w:sz w:val="28"/>
                <w:szCs w:val="28"/>
              </w:rPr>
              <w:lastRenderedPageBreak/>
              <w:t>нирования, направленная</w:t>
            </w:r>
            <w:r w:rsidR="005A2968" w:rsidRPr="0036153A">
              <w:rPr>
                <w:color w:val="000000"/>
                <w:sz w:val="28"/>
                <w:szCs w:val="28"/>
              </w:rPr>
              <w:t xml:space="preserve"> на формирование</w:t>
            </w:r>
            <w:r w:rsidR="0029733D" w:rsidRPr="0036153A">
              <w:rPr>
                <w:color w:val="000000"/>
                <w:sz w:val="28"/>
                <w:szCs w:val="28"/>
              </w:rPr>
              <w:t xml:space="preserve"> </w:t>
            </w:r>
            <w:r w:rsidR="005A2968" w:rsidRPr="0036153A">
              <w:rPr>
                <w:color w:val="000000"/>
                <w:sz w:val="28"/>
                <w:szCs w:val="28"/>
              </w:rPr>
              <w:t>пе</w:t>
            </w:r>
            <w:r w:rsidR="005A2968" w:rsidRPr="0036153A">
              <w:rPr>
                <w:color w:val="000000"/>
                <w:sz w:val="28"/>
                <w:szCs w:val="28"/>
              </w:rPr>
              <w:t>р</w:t>
            </w:r>
            <w:r w:rsidR="005A2968" w:rsidRPr="0036153A">
              <w:rPr>
                <w:color w:val="000000"/>
                <w:sz w:val="28"/>
                <w:szCs w:val="28"/>
              </w:rPr>
              <w:t>спективных земельных участков, в том числе для жилищного строительства</w:t>
            </w:r>
            <w:r w:rsidR="009130D6" w:rsidRPr="0036153A">
              <w:rPr>
                <w:color w:val="000000"/>
                <w:sz w:val="28"/>
                <w:szCs w:val="28"/>
              </w:rPr>
              <w:t>;</w:t>
            </w:r>
          </w:p>
          <w:p w:rsidR="009130D6" w:rsidRPr="0036153A" w:rsidRDefault="005A2968" w:rsidP="0036153A">
            <w:pPr>
              <w:jc w:val="both"/>
              <w:rPr>
                <w:color w:val="000000"/>
                <w:sz w:val="28"/>
                <w:szCs w:val="28"/>
              </w:rPr>
            </w:pPr>
            <w:r w:rsidRPr="0036153A">
              <w:rPr>
                <w:color w:val="000000"/>
                <w:sz w:val="28"/>
                <w:szCs w:val="28"/>
              </w:rPr>
              <w:t>Создание благоприятных условий в сфере стро</w:t>
            </w:r>
            <w:r w:rsidRPr="0036153A">
              <w:rPr>
                <w:color w:val="000000"/>
                <w:sz w:val="28"/>
                <w:szCs w:val="28"/>
              </w:rPr>
              <w:t>и</w:t>
            </w:r>
            <w:r w:rsidRPr="0036153A">
              <w:rPr>
                <w:color w:val="000000"/>
                <w:sz w:val="28"/>
                <w:szCs w:val="28"/>
              </w:rPr>
              <w:t>тельства путем</w:t>
            </w:r>
            <w:r w:rsidR="004E58B7" w:rsidRPr="0036153A">
              <w:rPr>
                <w:color w:val="000000"/>
                <w:sz w:val="28"/>
                <w:szCs w:val="28"/>
              </w:rPr>
              <w:t xml:space="preserve"> уменьшения административной нагрузки</w:t>
            </w:r>
            <w:r w:rsidR="009130D6" w:rsidRPr="0036153A">
              <w:rPr>
                <w:color w:val="000000"/>
                <w:sz w:val="28"/>
                <w:szCs w:val="28"/>
              </w:rPr>
              <w:t xml:space="preserve"> </w:t>
            </w: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lastRenderedPageBreak/>
              <w:t>Целевые показатели по</w:t>
            </w:r>
            <w:r w:rsidRPr="0036153A">
              <w:rPr>
                <w:color w:val="000000"/>
                <w:sz w:val="28"/>
                <w:szCs w:val="28"/>
              </w:rPr>
              <w:t>д</w:t>
            </w:r>
            <w:r w:rsidRPr="0036153A">
              <w:rPr>
                <w:color w:val="000000"/>
                <w:sz w:val="28"/>
                <w:szCs w:val="28"/>
              </w:rPr>
              <w:t xml:space="preserve">программы </w:t>
            </w:r>
          </w:p>
        </w:tc>
        <w:tc>
          <w:tcPr>
            <w:tcW w:w="345" w:type="dxa"/>
            <w:tcBorders>
              <w:top w:val="nil"/>
              <w:left w:val="nil"/>
              <w:bottom w:val="nil"/>
              <w:right w:val="nil"/>
            </w:tcBorders>
          </w:tcPr>
          <w:p w:rsidR="009130D6" w:rsidRPr="0036153A" w:rsidRDefault="009130D6" w:rsidP="0036153A">
            <w:pPr>
              <w:jc w:val="center"/>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8346AC" w:rsidRPr="0036153A" w:rsidRDefault="008346AC" w:rsidP="0036153A">
            <w:pPr>
              <w:jc w:val="both"/>
              <w:rPr>
                <w:color w:val="000000"/>
                <w:sz w:val="28"/>
                <w:szCs w:val="28"/>
              </w:rPr>
            </w:pPr>
            <w:r w:rsidRPr="0036153A">
              <w:rPr>
                <w:color w:val="000000"/>
                <w:sz w:val="28"/>
                <w:szCs w:val="28"/>
              </w:rPr>
              <w:t xml:space="preserve">Доля </w:t>
            </w:r>
            <w:proofErr w:type="spellStart"/>
            <w:r w:rsidRPr="0036153A">
              <w:rPr>
                <w:color w:val="000000"/>
                <w:sz w:val="28"/>
                <w:szCs w:val="28"/>
              </w:rPr>
              <w:t>песпективных</w:t>
            </w:r>
            <w:proofErr w:type="spellEnd"/>
            <w:r w:rsidRPr="0036153A">
              <w:rPr>
                <w:color w:val="000000"/>
                <w:sz w:val="28"/>
                <w:szCs w:val="28"/>
              </w:rPr>
              <w:t xml:space="preserve"> земельных участков, на кот</w:t>
            </w:r>
            <w:r w:rsidRPr="0036153A">
              <w:rPr>
                <w:color w:val="000000"/>
                <w:sz w:val="28"/>
                <w:szCs w:val="28"/>
              </w:rPr>
              <w:t>о</w:t>
            </w:r>
            <w:r w:rsidRPr="0036153A">
              <w:rPr>
                <w:color w:val="000000"/>
                <w:sz w:val="28"/>
                <w:szCs w:val="28"/>
              </w:rPr>
              <w:t>рых планируется или осуществляется строител</w:t>
            </w:r>
            <w:r w:rsidRPr="0036153A">
              <w:rPr>
                <w:color w:val="000000"/>
                <w:sz w:val="28"/>
                <w:szCs w:val="28"/>
              </w:rPr>
              <w:t>ь</w:t>
            </w:r>
            <w:r w:rsidRPr="0036153A">
              <w:rPr>
                <w:color w:val="000000"/>
                <w:sz w:val="28"/>
                <w:szCs w:val="28"/>
              </w:rPr>
              <w:t xml:space="preserve">ство в </w:t>
            </w:r>
            <w:proofErr w:type="spellStart"/>
            <w:r w:rsidRPr="0036153A">
              <w:rPr>
                <w:color w:val="000000"/>
                <w:sz w:val="28"/>
                <w:szCs w:val="28"/>
              </w:rPr>
              <w:t>т.ч</w:t>
            </w:r>
            <w:proofErr w:type="spellEnd"/>
            <w:r w:rsidRPr="0036153A">
              <w:rPr>
                <w:color w:val="000000"/>
                <w:sz w:val="28"/>
                <w:szCs w:val="28"/>
              </w:rPr>
              <w:t>. жилищное, и по которым предусмотр</w:t>
            </w:r>
            <w:r w:rsidRPr="0036153A">
              <w:rPr>
                <w:color w:val="000000"/>
                <w:sz w:val="28"/>
                <w:szCs w:val="28"/>
              </w:rPr>
              <w:t>е</w:t>
            </w:r>
            <w:r w:rsidRPr="0036153A">
              <w:rPr>
                <w:color w:val="000000"/>
                <w:sz w:val="28"/>
                <w:szCs w:val="28"/>
              </w:rPr>
              <w:t xml:space="preserve">ны мероприятия по обеспечению коммунальной инфраструктурой; </w:t>
            </w:r>
          </w:p>
          <w:p w:rsidR="009130D6" w:rsidRPr="0036153A" w:rsidRDefault="00871E3B" w:rsidP="0036153A">
            <w:pPr>
              <w:jc w:val="both"/>
              <w:rPr>
                <w:color w:val="000000"/>
                <w:sz w:val="28"/>
                <w:szCs w:val="28"/>
              </w:rPr>
            </w:pPr>
            <w:r w:rsidRPr="0036153A">
              <w:rPr>
                <w:color w:val="000000"/>
                <w:sz w:val="28"/>
                <w:szCs w:val="28"/>
              </w:rPr>
              <w:t>Д</w:t>
            </w:r>
            <w:r w:rsidR="009130D6" w:rsidRPr="0036153A">
              <w:rPr>
                <w:color w:val="000000"/>
                <w:sz w:val="28"/>
                <w:szCs w:val="28"/>
              </w:rPr>
              <w:t>оля земельных участков, включенных в «Мун</w:t>
            </w:r>
            <w:r w:rsidR="009130D6" w:rsidRPr="0036153A">
              <w:rPr>
                <w:color w:val="000000"/>
                <w:sz w:val="28"/>
                <w:szCs w:val="28"/>
              </w:rPr>
              <w:t>и</w:t>
            </w:r>
            <w:r w:rsidR="009130D6" w:rsidRPr="0036153A">
              <w:rPr>
                <w:color w:val="000000"/>
                <w:sz w:val="28"/>
                <w:szCs w:val="28"/>
              </w:rPr>
              <w:t>ципальный адресный перечень земельных учас</w:t>
            </w:r>
            <w:r w:rsidR="009130D6" w:rsidRPr="0036153A">
              <w:rPr>
                <w:color w:val="000000"/>
                <w:sz w:val="28"/>
                <w:szCs w:val="28"/>
              </w:rPr>
              <w:t>т</w:t>
            </w:r>
            <w:r w:rsidR="004E58B7" w:rsidRPr="0036153A">
              <w:rPr>
                <w:color w:val="000000"/>
                <w:sz w:val="28"/>
                <w:szCs w:val="28"/>
              </w:rPr>
              <w:t xml:space="preserve">ков, в том числе </w:t>
            </w:r>
            <w:r w:rsidR="009130D6" w:rsidRPr="0036153A">
              <w:rPr>
                <w:color w:val="000000"/>
                <w:sz w:val="28"/>
                <w:szCs w:val="28"/>
              </w:rPr>
              <w:t>жилищного строительства и ко</w:t>
            </w:r>
            <w:r w:rsidR="009130D6" w:rsidRPr="0036153A">
              <w:rPr>
                <w:color w:val="000000"/>
                <w:sz w:val="28"/>
                <w:szCs w:val="28"/>
              </w:rPr>
              <w:t>м</w:t>
            </w:r>
            <w:r w:rsidR="009130D6" w:rsidRPr="0036153A">
              <w:rPr>
                <w:color w:val="000000"/>
                <w:sz w:val="28"/>
                <w:szCs w:val="28"/>
              </w:rPr>
              <w:t>плексного освоения</w:t>
            </w:r>
            <w:r w:rsidR="004E58B7" w:rsidRPr="0036153A">
              <w:rPr>
                <w:color w:val="000000"/>
                <w:sz w:val="28"/>
                <w:szCs w:val="28"/>
              </w:rPr>
              <w:t>,</w:t>
            </w:r>
            <w:r w:rsidR="009130D6" w:rsidRPr="0036153A">
              <w:rPr>
                <w:color w:val="000000"/>
                <w:sz w:val="28"/>
                <w:szCs w:val="28"/>
              </w:rPr>
              <w:t xml:space="preserve"> в</w:t>
            </w:r>
            <w:r w:rsidR="004E58B7" w:rsidRPr="0036153A">
              <w:rPr>
                <w:color w:val="000000"/>
                <w:sz w:val="28"/>
                <w:szCs w:val="28"/>
              </w:rPr>
              <w:t xml:space="preserve"> том числе в</w:t>
            </w:r>
            <w:r w:rsidR="009130D6" w:rsidRPr="0036153A">
              <w:rPr>
                <w:color w:val="000000"/>
                <w:sz w:val="28"/>
                <w:szCs w:val="28"/>
              </w:rPr>
              <w:t xml:space="preserve"> целях жили</w:t>
            </w:r>
            <w:r w:rsidR="009130D6" w:rsidRPr="0036153A">
              <w:rPr>
                <w:color w:val="000000"/>
                <w:sz w:val="28"/>
                <w:szCs w:val="28"/>
              </w:rPr>
              <w:t>щ</w:t>
            </w:r>
            <w:r w:rsidR="009130D6" w:rsidRPr="0036153A">
              <w:rPr>
                <w:color w:val="000000"/>
                <w:sz w:val="28"/>
                <w:szCs w:val="28"/>
              </w:rPr>
              <w:t>ного строительства», по которым разработаны проекты планировки и межевания территории;</w:t>
            </w:r>
          </w:p>
          <w:p w:rsidR="009130D6" w:rsidRPr="0036153A" w:rsidRDefault="00871E3B" w:rsidP="0036153A">
            <w:pPr>
              <w:jc w:val="both"/>
              <w:rPr>
                <w:color w:val="000000"/>
                <w:sz w:val="28"/>
                <w:szCs w:val="28"/>
              </w:rPr>
            </w:pPr>
            <w:r w:rsidRPr="0036153A">
              <w:rPr>
                <w:color w:val="000000"/>
                <w:sz w:val="28"/>
                <w:szCs w:val="28"/>
              </w:rPr>
              <w:t>П</w:t>
            </w:r>
            <w:r w:rsidR="009130D6" w:rsidRPr="0036153A">
              <w:rPr>
                <w:color w:val="000000"/>
                <w:sz w:val="28"/>
                <w:szCs w:val="28"/>
              </w:rPr>
              <w:t>редельное количество процедур необходимых для получени</w:t>
            </w:r>
            <w:r w:rsidR="004E58B7" w:rsidRPr="0036153A">
              <w:rPr>
                <w:color w:val="000000"/>
                <w:sz w:val="28"/>
                <w:szCs w:val="28"/>
              </w:rPr>
              <w:t>я разрешения на строительство м</w:t>
            </w:r>
            <w:r w:rsidR="004E58B7" w:rsidRPr="0036153A">
              <w:rPr>
                <w:color w:val="000000"/>
                <w:sz w:val="28"/>
                <w:szCs w:val="28"/>
              </w:rPr>
              <w:t>о</w:t>
            </w:r>
            <w:r w:rsidR="004E58B7" w:rsidRPr="0036153A">
              <w:rPr>
                <w:color w:val="000000"/>
                <w:sz w:val="28"/>
                <w:szCs w:val="28"/>
              </w:rPr>
              <w:t>дельного объекта, в том числе для стандартного жилья</w:t>
            </w:r>
            <w:r w:rsidR="009130D6" w:rsidRPr="0036153A">
              <w:rPr>
                <w:color w:val="000000"/>
                <w:sz w:val="28"/>
                <w:szCs w:val="28"/>
              </w:rPr>
              <w:t>;</w:t>
            </w: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t>Этапы и сроки реализ</w:t>
            </w:r>
            <w:r w:rsidRPr="0036153A">
              <w:rPr>
                <w:color w:val="000000"/>
                <w:sz w:val="28"/>
                <w:szCs w:val="28"/>
              </w:rPr>
              <w:t>а</w:t>
            </w:r>
            <w:r w:rsidRPr="0036153A">
              <w:rPr>
                <w:color w:val="000000"/>
                <w:sz w:val="28"/>
                <w:szCs w:val="28"/>
              </w:rPr>
              <w:t xml:space="preserve">ции подпрограммы </w:t>
            </w:r>
          </w:p>
        </w:tc>
        <w:tc>
          <w:tcPr>
            <w:tcW w:w="345" w:type="dxa"/>
            <w:tcBorders>
              <w:top w:val="nil"/>
              <w:left w:val="nil"/>
              <w:bottom w:val="nil"/>
              <w:right w:val="nil"/>
            </w:tcBorders>
          </w:tcPr>
          <w:p w:rsidR="009130D6" w:rsidRPr="0036153A" w:rsidRDefault="009130D6" w:rsidP="0036153A">
            <w:pPr>
              <w:jc w:val="center"/>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9130D6" w:rsidRPr="0036153A" w:rsidRDefault="004E58B7" w:rsidP="0036153A">
            <w:pPr>
              <w:rPr>
                <w:sz w:val="28"/>
                <w:szCs w:val="28"/>
              </w:rPr>
            </w:pPr>
            <w:r w:rsidRPr="0036153A">
              <w:rPr>
                <w:sz w:val="28"/>
                <w:szCs w:val="28"/>
              </w:rPr>
              <w:t>срок реализации 2019-203</w:t>
            </w:r>
            <w:r w:rsidR="009130D6" w:rsidRPr="0036153A">
              <w:rPr>
                <w:sz w:val="28"/>
                <w:szCs w:val="28"/>
              </w:rPr>
              <w:t>0 годы,</w:t>
            </w:r>
          </w:p>
          <w:p w:rsidR="009130D6" w:rsidRPr="0036153A" w:rsidRDefault="009130D6" w:rsidP="0036153A">
            <w:pPr>
              <w:rPr>
                <w:sz w:val="28"/>
                <w:szCs w:val="28"/>
              </w:rPr>
            </w:pPr>
            <w:r w:rsidRPr="0036153A">
              <w:rPr>
                <w:sz w:val="28"/>
                <w:szCs w:val="28"/>
              </w:rPr>
              <w:t>этапы не выделяются</w:t>
            </w:r>
          </w:p>
        </w:tc>
      </w:tr>
      <w:tr w:rsidR="009130D6" w:rsidRPr="0036153A" w:rsidTr="00962A9C">
        <w:trPr>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t>Ресурсное обеспечение</w:t>
            </w:r>
          </w:p>
          <w:p w:rsidR="009130D6" w:rsidRPr="0036153A" w:rsidRDefault="009130D6" w:rsidP="0036153A">
            <w:pPr>
              <w:rPr>
                <w:color w:val="000000"/>
                <w:sz w:val="28"/>
                <w:szCs w:val="28"/>
              </w:rPr>
            </w:pPr>
            <w:r w:rsidRPr="0036153A">
              <w:rPr>
                <w:color w:val="000000"/>
                <w:sz w:val="28"/>
                <w:szCs w:val="28"/>
              </w:rPr>
              <w:t xml:space="preserve">подпрограммы </w:t>
            </w:r>
          </w:p>
        </w:tc>
        <w:tc>
          <w:tcPr>
            <w:tcW w:w="360" w:type="dxa"/>
            <w:gridSpan w:val="2"/>
            <w:tcBorders>
              <w:top w:val="nil"/>
              <w:left w:val="nil"/>
              <w:bottom w:val="nil"/>
              <w:right w:val="nil"/>
            </w:tcBorders>
          </w:tcPr>
          <w:p w:rsidR="009130D6" w:rsidRPr="0036153A" w:rsidRDefault="009130D6" w:rsidP="0036153A">
            <w:pPr>
              <w:rPr>
                <w:sz w:val="28"/>
                <w:szCs w:val="28"/>
              </w:rPr>
            </w:pPr>
            <w:r w:rsidRPr="0036153A">
              <w:rPr>
                <w:sz w:val="28"/>
                <w:szCs w:val="28"/>
              </w:rPr>
              <w:t>–</w:t>
            </w:r>
          </w:p>
        </w:tc>
        <w:tc>
          <w:tcPr>
            <w:tcW w:w="6710" w:type="dxa"/>
            <w:gridSpan w:val="2"/>
            <w:tcBorders>
              <w:top w:val="nil"/>
              <w:left w:val="nil"/>
              <w:bottom w:val="nil"/>
              <w:right w:val="nil"/>
            </w:tcBorders>
          </w:tcPr>
          <w:p w:rsidR="009130D6" w:rsidRPr="0036153A" w:rsidRDefault="009130D6" w:rsidP="0036153A">
            <w:pPr>
              <w:tabs>
                <w:tab w:val="left" w:pos="6165"/>
              </w:tabs>
              <w:ind w:right="566"/>
              <w:rPr>
                <w:sz w:val="28"/>
                <w:szCs w:val="28"/>
              </w:rPr>
            </w:pPr>
            <w:r w:rsidRPr="0036153A">
              <w:rPr>
                <w:sz w:val="28"/>
                <w:szCs w:val="28"/>
              </w:rPr>
              <w:t xml:space="preserve">Объем финансирования подпрограммы </w:t>
            </w:r>
            <w:r w:rsidR="004E58B7" w:rsidRPr="0036153A">
              <w:rPr>
                <w:sz w:val="28"/>
                <w:szCs w:val="28"/>
              </w:rPr>
              <w:t>на весь п</w:t>
            </w:r>
            <w:r w:rsidR="004E58B7" w:rsidRPr="0036153A">
              <w:rPr>
                <w:sz w:val="28"/>
                <w:szCs w:val="28"/>
              </w:rPr>
              <w:t>е</w:t>
            </w:r>
            <w:r w:rsidR="004E58B7" w:rsidRPr="0036153A">
              <w:rPr>
                <w:sz w:val="28"/>
                <w:szCs w:val="28"/>
              </w:rPr>
              <w:t>риод</w:t>
            </w:r>
            <w:r w:rsidRPr="0036153A">
              <w:rPr>
                <w:sz w:val="28"/>
                <w:szCs w:val="28"/>
              </w:rPr>
              <w:t xml:space="preserve"> </w:t>
            </w:r>
            <w:r w:rsidR="00C802CB" w:rsidRPr="0036153A">
              <w:rPr>
                <w:sz w:val="28"/>
                <w:szCs w:val="28"/>
              </w:rPr>
              <w:t xml:space="preserve"> </w:t>
            </w:r>
            <w:r w:rsidR="00033E7A" w:rsidRPr="0036153A">
              <w:rPr>
                <w:sz w:val="28"/>
                <w:szCs w:val="28"/>
              </w:rPr>
              <w:t>9</w:t>
            </w:r>
            <w:r w:rsidR="00962A9C" w:rsidRPr="0036153A">
              <w:rPr>
                <w:sz w:val="28"/>
                <w:szCs w:val="28"/>
              </w:rPr>
              <w:t> </w:t>
            </w:r>
            <w:r w:rsidR="00033E7A" w:rsidRPr="0036153A">
              <w:rPr>
                <w:sz w:val="28"/>
                <w:szCs w:val="28"/>
              </w:rPr>
              <w:t>4</w:t>
            </w:r>
            <w:r w:rsidR="00962A9C" w:rsidRPr="0036153A">
              <w:rPr>
                <w:sz w:val="28"/>
                <w:szCs w:val="28"/>
              </w:rPr>
              <w:t>11,5</w:t>
            </w:r>
            <w:r w:rsidR="00C802CB" w:rsidRPr="0036153A">
              <w:rPr>
                <w:sz w:val="28"/>
                <w:szCs w:val="28"/>
              </w:rPr>
              <w:t xml:space="preserve"> </w:t>
            </w:r>
            <w:r w:rsidR="00F36FF1" w:rsidRPr="0036153A">
              <w:rPr>
                <w:sz w:val="28"/>
                <w:szCs w:val="28"/>
              </w:rPr>
              <w:t xml:space="preserve">тыс. </w:t>
            </w:r>
            <w:r w:rsidRPr="0036153A">
              <w:rPr>
                <w:sz w:val="28"/>
                <w:szCs w:val="28"/>
              </w:rPr>
              <w:t>рублей</w:t>
            </w:r>
            <w:r w:rsidR="004E58B7" w:rsidRPr="0036153A">
              <w:rPr>
                <w:sz w:val="28"/>
                <w:szCs w:val="28"/>
              </w:rPr>
              <w:t>, в том числе по годам реализации</w:t>
            </w:r>
            <w:r w:rsidRPr="0036153A">
              <w:rPr>
                <w:sz w:val="28"/>
                <w:szCs w:val="28"/>
              </w:rPr>
              <w:t>:</w:t>
            </w:r>
          </w:p>
          <w:p w:rsidR="00166242" w:rsidRPr="0036153A" w:rsidRDefault="00166242" w:rsidP="0036153A">
            <w:pPr>
              <w:rPr>
                <w:sz w:val="28"/>
                <w:szCs w:val="28"/>
              </w:rPr>
            </w:pPr>
            <w:r w:rsidRPr="0036153A">
              <w:rPr>
                <w:sz w:val="28"/>
                <w:szCs w:val="28"/>
              </w:rPr>
              <w:t>в 2019 году –</w:t>
            </w:r>
            <w:r w:rsidR="00C802CB" w:rsidRPr="0036153A">
              <w:rPr>
                <w:sz w:val="28"/>
                <w:szCs w:val="28"/>
              </w:rPr>
              <w:t xml:space="preserve"> 1 042,0 </w:t>
            </w:r>
            <w:r w:rsidRPr="0036153A">
              <w:rPr>
                <w:sz w:val="28"/>
                <w:szCs w:val="28"/>
              </w:rPr>
              <w:t>тыс. рублей;</w:t>
            </w:r>
          </w:p>
          <w:p w:rsidR="00166242" w:rsidRPr="0036153A" w:rsidRDefault="00C802CB" w:rsidP="0036153A">
            <w:pPr>
              <w:rPr>
                <w:sz w:val="28"/>
                <w:szCs w:val="28"/>
              </w:rPr>
            </w:pPr>
            <w:r w:rsidRPr="0036153A">
              <w:rPr>
                <w:sz w:val="28"/>
                <w:szCs w:val="28"/>
              </w:rPr>
              <w:t xml:space="preserve">в 2020 году – </w:t>
            </w:r>
            <w:r w:rsidR="00E1173E" w:rsidRPr="0036153A">
              <w:rPr>
                <w:sz w:val="28"/>
                <w:szCs w:val="28"/>
              </w:rPr>
              <w:t>7 500,0</w:t>
            </w:r>
            <w:r w:rsidR="00166242" w:rsidRPr="0036153A">
              <w:rPr>
                <w:sz w:val="28"/>
                <w:szCs w:val="28"/>
              </w:rPr>
              <w:t xml:space="preserve"> тыс. рублей;</w:t>
            </w:r>
          </w:p>
          <w:p w:rsidR="00A066AB" w:rsidRPr="0036153A" w:rsidRDefault="00A066AB" w:rsidP="0036153A">
            <w:pPr>
              <w:rPr>
                <w:sz w:val="28"/>
                <w:szCs w:val="28"/>
              </w:rPr>
            </w:pPr>
            <w:r w:rsidRPr="0036153A">
              <w:rPr>
                <w:sz w:val="28"/>
                <w:szCs w:val="28"/>
              </w:rPr>
              <w:t xml:space="preserve">в 2021 году – </w:t>
            </w:r>
            <w:r w:rsidR="00F36FF1" w:rsidRPr="0036153A">
              <w:rPr>
                <w:sz w:val="28"/>
                <w:szCs w:val="28"/>
              </w:rPr>
              <w:t xml:space="preserve"> </w:t>
            </w:r>
            <w:r w:rsidRPr="0036153A">
              <w:rPr>
                <w:sz w:val="28"/>
                <w:szCs w:val="28"/>
              </w:rPr>
              <w:t>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2022 году –</w:t>
            </w:r>
            <w:r w:rsidR="00F36FF1" w:rsidRPr="0036153A">
              <w:rPr>
                <w:sz w:val="28"/>
                <w:szCs w:val="28"/>
              </w:rPr>
              <w:t xml:space="preserve"> </w:t>
            </w:r>
            <w:r w:rsidRPr="0036153A">
              <w:rPr>
                <w:sz w:val="28"/>
                <w:szCs w:val="28"/>
              </w:rPr>
              <w:t xml:space="preserve"> </w:t>
            </w:r>
            <w:r w:rsidR="00C2680E" w:rsidRPr="0036153A">
              <w:rPr>
                <w:sz w:val="28"/>
                <w:szCs w:val="28"/>
              </w:rPr>
              <w:t>0</w:t>
            </w:r>
            <w:r w:rsidRPr="0036153A">
              <w:rPr>
                <w:sz w:val="28"/>
                <w:szCs w:val="28"/>
              </w:rPr>
              <w:t>,0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 xml:space="preserve">в 2023 году – </w:t>
            </w:r>
            <w:r w:rsidR="00F36FF1" w:rsidRPr="0036153A">
              <w:rPr>
                <w:sz w:val="28"/>
                <w:szCs w:val="28"/>
              </w:rPr>
              <w:t xml:space="preserve"> </w:t>
            </w:r>
            <w:r w:rsidRPr="0036153A">
              <w:rPr>
                <w:sz w:val="28"/>
                <w:szCs w:val="28"/>
              </w:rPr>
              <w:t>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 xml:space="preserve">в 2024 году – </w:t>
            </w:r>
            <w:r w:rsidR="00F36FF1" w:rsidRPr="0036153A">
              <w:rPr>
                <w:sz w:val="28"/>
                <w:szCs w:val="28"/>
              </w:rPr>
              <w:t xml:space="preserve"> </w:t>
            </w:r>
            <w:r w:rsidRPr="0036153A">
              <w:rPr>
                <w:sz w:val="28"/>
                <w:szCs w:val="28"/>
              </w:rPr>
              <w:t>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2025 году –</w:t>
            </w:r>
            <w:r w:rsidR="00F36FF1" w:rsidRPr="0036153A">
              <w:rPr>
                <w:sz w:val="28"/>
                <w:szCs w:val="28"/>
              </w:rPr>
              <w:t xml:space="preserve"> </w:t>
            </w:r>
            <w:r w:rsidRPr="0036153A">
              <w:rPr>
                <w:sz w:val="28"/>
                <w:szCs w:val="28"/>
              </w:rPr>
              <w:t xml:space="preserve"> </w:t>
            </w:r>
            <w:r w:rsidR="00962A9C" w:rsidRPr="0036153A">
              <w:rPr>
                <w:sz w:val="28"/>
                <w:szCs w:val="28"/>
              </w:rPr>
              <w:t>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 xml:space="preserve">в 2026 году – </w:t>
            </w:r>
            <w:r w:rsidR="00F36FF1" w:rsidRPr="0036153A">
              <w:rPr>
                <w:sz w:val="28"/>
                <w:szCs w:val="28"/>
              </w:rPr>
              <w:t xml:space="preserve"> </w:t>
            </w:r>
            <w:r w:rsidR="00962A9C" w:rsidRPr="0036153A">
              <w:rPr>
                <w:sz w:val="28"/>
                <w:szCs w:val="28"/>
              </w:rPr>
              <w:t>869,5</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 xml:space="preserve">в 2027 году – </w:t>
            </w:r>
            <w:r w:rsidR="00F36FF1" w:rsidRPr="0036153A">
              <w:rPr>
                <w:sz w:val="28"/>
                <w:szCs w:val="28"/>
              </w:rPr>
              <w:t xml:space="preserve"> </w:t>
            </w:r>
            <w:r w:rsidRPr="0036153A">
              <w:rPr>
                <w:sz w:val="28"/>
                <w:szCs w:val="28"/>
              </w:rPr>
              <w:t>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2028 году –</w:t>
            </w:r>
            <w:r w:rsidR="00F36FF1" w:rsidRPr="0036153A">
              <w:rPr>
                <w:sz w:val="28"/>
                <w:szCs w:val="28"/>
              </w:rPr>
              <w:t xml:space="preserve"> </w:t>
            </w:r>
            <w:r w:rsidRPr="0036153A">
              <w:rPr>
                <w:sz w:val="28"/>
                <w:szCs w:val="28"/>
              </w:rPr>
              <w:t xml:space="preserve"> 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2029 году –</w:t>
            </w:r>
            <w:r w:rsidR="00F36FF1" w:rsidRPr="0036153A">
              <w:rPr>
                <w:sz w:val="28"/>
                <w:szCs w:val="28"/>
              </w:rPr>
              <w:t xml:space="preserve"> </w:t>
            </w:r>
            <w:r w:rsidRPr="0036153A">
              <w:rPr>
                <w:sz w:val="28"/>
                <w:szCs w:val="28"/>
              </w:rPr>
              <w:t xml:space="preserve"> 0,0</w:t>
            </w:r>
            <w:r w:rsidR="00833CEF"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 xml:space="preserve">в 2030 году – </w:t>
            </w:r>
            <w:r w:rsidR="00F36FF1" w:rsidRPr="0036153A">
              <w:rPr>
                <w:sz w:val="28"/>
                <w:szCs w:val="28"/>
              </w:rPr>
              <w:t xml:space="preserve"> </w:t>
            </w:r>
            <w:r w:rsidRPr="0036153A">
              <w:rPr>
                <w:sz w:val="28"/>
                <w:szCs w:val="28"/>
              </w:rPr>
              <w:t>0,0</w:t>
            </w:r>
            <w:r w:rsidR="00833CEF" w:rsidRPr="0036153A">
              <w:rPr>
                <w:sz w:val="28"/>
                <w:szCs w:val="28"/>
              </w:rPr>
              <w:t xml:space="preserve"> </w:t>
            </w:r>
            <w:r w:rsidRPr="0036153A">
              <w:rPr>
                <w:sz w:val="28"/>
                <w:szCs w:val="28"/>
              </w:rPr>
              <w:t>тыс. рублей;</w:t>
            </w:r>
          </w:p>
          <w:p w:rsidR="004E58B7" w:rsidRPr="0036153A" w:rsidRDefault="004E58B7" w:rsidP="0036153A">
            <w:pPr>
              <w:ind w:right="282"/>
              <w:rPr>
                <w:sz w:val="28"/>
                <w:szCs w:val="28"/>
              </w:rPr>
            </w:pPr>
            <w:r w:rsidRPr="0036153A">
              <w:rPr>
                <w:sz w:val="28"/>
                <w:szCs w:val="28"/>
              </w:rPr>
              <w:t>Объем финансирования из областного бюджета  –</w:t>
            </w:r>
            <w:r w:rsidR="00C802CB" w:rsidRPr="0036153A">
              <w:rPr>
                <w:sz w:val="28"/>
                <w:szCs w:val="28"/>
              </w:rPr>
              <w:t xml:space="preserve"> </w:t>
            </w:r>
            <w:r w:rsidR="00033E7A" w:rsidRPr="0036153A">
              <w:rPr>
                <w:sz w:val="28"/>
                <w:szCs w:val="28"/>
              </w:rPr>
              <w:t>7</w:t>
            </w:r>
            <w:r w:rsidR="00962A9C" w:rsidRPr="0036153A">
              <w:rPr>
                <w:sz w:val="28"/>
                <w:szCs w:val="28"/>
              </w:rPr>
              <w:t> 166,0</w:t>
            </w:r>
            <w:r w:rsidR="00E1173E" w:rsidRPr="0036153A">
              <w:rPr>
                <w:sz w:val="28"/>
                <w:szCs w:val="28"/>
              </w:rPr>
              <w:t xml:space="preserve"> </w:t>
            </w:r>
            <w:r w:rsidRPr="0036153A">
              <w:rPr>
                <w:sz w:val="28"/>
                <w:szCs w:val="28"/>
              </w:rPr>
              <w:t>тыс. рублей, в том числе по годам реализ</w:t>
            </w:r>
            <w:r w:rsidRPr="0036153A">
              <w:rPr>
                <w:sz w:val="28"/>
                <w:szCs w:val="28"/>
              </w:rPr>
              <w:t>а</w:t>
            </w:r>
            <w:r w:rsidRPr="0036153A">
              <w:rPr>
                <w:sz w:val="28"/>
                <w:szCs w:val="28"/>
              </w:rPr>
              <w:t>ции:</w:t>
            </w:r>
          </w:p>
          <w:p w:rsidR="00A066AB" w:rsidRPr="0036153A" w:rsidRDefault="00A066AB" w:rsidP="0036153A">
            <w:pPr>
              <w:rPr>
                <w:sz w:val="28"/>
                <w:szCs w:val="28"/>
              </w:rPr>
            </w:pPr>
            <w:r w:rsidRPr="0036153A">
              <w:rPr>
                <w:sz w:val="28"/>
                <w:szCs w:val="28"/>
              </w:rPr>
              <w:t>в 2019 году – 0,0</w:t>
            </w:r>
            <w:r w:rsidR="00C802CB" w:rsidRPr="0036153A">
              <w:rPr>
                <w:sz w:val="28"/>
                <w:szCs w:val="28"/>
              </w:rPr>
              <w:t xml:space="preserve"> </w:t>
            </w:r>
            <w:r w:rsidRPr="0036153A">
              <w:rPr>
                <w:sz w:val="28"/>
                <w:szCs w:val="28"/>
              </w:rPr>
              <w:t>тыс. рублей;</w:t>
            </w:r>
          </w:p>
          <w:p w:rsidR="00A066AB" w:rsidRPr="0036153A" w:rsidRDefault="00C802CB" w:rsidP="0036153A">
            <w:pPr>
              <w:rPr>
                <w:sz w:val="28"/>
                <w:szCs w:val="28"/>
              </w:rPr>
            </w:pPr>
            <w:r w:rsidRPr="0036153A">
              <w:rPr>
                <w:sz w:val="28"/>
                <w:szCs w:val="28"/>
              </w:rPr>
              <w:t xml:space="preserve">в 2020 году – </w:t>
            </w:r>
            <w:r w:rsidR="00E1173E" w:rsidRPr="0036153A">
              <w:rPr>
                <w:sz w:val="28"/>
                <w:szCs w:val="28"/>
              </w:rPr>
              <w:t xml:space="preserve">7 042,5 </w:t>
            </w:r>
            <w:r w:rsidR="00A066AB" w:rsidRPr="0036153A">
              <w:rPr>
                <w:sz w:val="28"/>
                <w:szCs w:val="28"/>
              </w:rPr>
              <w:t>тыс. рублей;</w:t>
            </w:r>
          </w:p>
          <w:p w:rsidR="00A066AB" w:rsidRPr="0036153A" w:rsidRDefault="00A066AB" w:rsidP="0036153A">
            <w:pPr>
              <w:rPr>
                <w:sz w:val="28"/>
                <w:szCs w:val="28"/>
              </w:rPr>
            </w:pPr>
            <w:r w:rsidRPr="0036153A">
              <w:rPr>
                <w:sz w:val="28"/>
                <w:szCs w:val="28"/>
              </w:rPr>
              <w:t>в 2021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2022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lastRenderedPageBreak/>
              <w:t>в 2023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2024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 xml:space="preserve">в 2025 году – </w:t>
            </w:r>
            <w:r w:rsidR="00962A9C" w:rsidRPr="0036153A">
              <w:rPr>
                <w:sz w:val="28"/>
                <w:szCs w:val="28"/>
              </w:rPr>
              <w:t>0,0</w:t>
            </w:r>
            <w:r w:rsidR="00C802CB" w:rsidRPr="0036153A">
              <w:rPr>
                <w:sz w:val="28"/>
                <w:szCs w:val="28"/>
              </w:rPr>
              <w:t xml:space="preserve"> </w:t>
            </w:r>
            <w:r w:rsidRPr="0036153A">
              <w:rPr>
                <w:sz w:val="28"/>
                <w:szCs w:val="28"/>
              </w:rPr>
              <w:t>тыс. рублей</w:t>
            </w:r>
            <w:r w:rsidR="00033E7A" w:rsidRPr="0036153A">
              <w:rPr>
                <w:sz w:val="28"/>
                <w:szCs w:val="28"/>
              </w:rPr>
              <w:t>;</w:t>
            </w:r>
          </w:p>
          <w:p w:rsidR="00A066AB" w:rsidRPr="0036153A" w:rsidRDefault="00962A9C" w:rsidP="0036153A">
            <w:pPr>
              <w:rPr>
                <w:sz w:val="28"/>
                <w:szCs w:val="28"/>
              </w:rPr>
            </w:pPr>
            <w:r w:rsidRPr="0036153A">
              <w:rPr>
                <w:sz w:val="28"/>
                <w:szCs w:val="28"/>
              </w:rPr>
              <w:t>в 2026 году – 123</w:t>
            </w:r>
            <w:r w:rsidR="00A066AB" w:rsidRPr="0036153A">
              <w:rPr>
                <w:sz w:val="28"/>
                <w:szCs w:val="28"/>
              </w:rPr>
              <w:t>,</w:t>
            </w:r>
            <w:r w:rsidRPr="0036153A">
              <w:rPr>
                <w:sz w:val="28"/>
                <w:szCs w:val="28"/>
              </w:rPr>
              <w:t>5</w:t>
            </w:r>
            <w:r w:rsidR="00C802CB" w:rsidRPr="0036153A">
              <w:rPr>
                <w:sz w:val="28"/>
                <w:szCs w:val="28"/>
              </w:rPr>
              <w:t xml:space="preserve"> </w:t>
            </w:r>
            <w:r w:rsidR="00A066AB" w:rsidRPr="0036153A">
              <w:rPr>
                <w:sz w:val="28"/>
                <w:szCs w:val="28"/>
              </w:rPr>
              <w:t>тыс. рублей;</w:t>
            </w:r>
          </w:p>
          <w:p w:rsidR="00A066AB" w:rsidRPr="0036153A" w:rsidRDefault="00A066AB" w:rsidP="0036153A">
            <w:pPr>
              <w:rPr>
                <w:sz w:val="28"/>
                <w:szCs w:val="28"/>
              </w:rPr>
            </w:pPr>
            <w:r w:rsidRPr="0036153A">
              <w:rPr>
                <w:sz w:val="28"/>
                <w:szCs w:val="28"/>
              </w:rPr>
              <w:t>в 2027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2028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2029 году – 0,0</w:t>
            </w:r>
            <w:r w:rsidR="00C802CB" w:rsidRPr="0036153A">
              <w:rPr>
                <w:sz w:val="28"/>
                <w:szCs w:val="28"/>
              </w:rPr>
              <w:t xml:space="preserve"> </w:t>
            </w:r>
            <w:r w:rsidRPr="0036153A">
              <w:rPr>
                <w:sz w:val="28"/>
                <w:szCs w:val="28"/>
              </w:rPr>
              <w:t>тыс. рублей;</w:t>
            </w:r>
          </w:p>
          <w:p w:rsidR="00A066AB" w:rsidRPr="0036153A" w:rsidRDefault="00A066AB" w:rsidP="0036153A">
            <w:pPr>
              <w:rPr>
                <w:sz w:val="28"/>
                <w:szCs w:val="28"/>
              </w:rPr>
            </w:pPr>
            <w:r w:rsidRPr="0036153A">
              <w:rPr>
                <w:sz w:val="28"/>
                <w:szCs w:val="28"/>
              </w:rPr>
              <w:t>в 2030 году – 0,0</w:t>
            </w:r>
            <w:r w:rsidR="00C802CB" w:rsidRPr="0036153A">
              <w:rPr>
                <w:sz w:val="28"/>
                <w:szCs w:val="28"/>
              </w:rPr>
              <w:t xml:space="preserve"> </w:t>
            </w:r>
            <w:r w:rsidRPr="0036153A">
              <w:rPr>
                <w:sz w:val="28"/>
                <w:szCs w:val="28"/>
              </w:rPr>
              <w:t>тыс. рублей;</w:t>
            </w:r>
          </w:p>
          <w:p w:rsidR="00962A9C" w:rsidRPr="0036153A" w:rsidRDefault="00962A9C" w:rsidP="0036153A">
            <w:pPr>
              <w:ind w:right="424"/>
              <w:rPr>
                <w:sz w:val="28"/>
                <w:szCs w:val="28"/>
              </w:rPr>
            </w:pPr>
            <w:r w:rsidRPr="0036153A">
              <w:rPr>
                <w:sz w:val="28"/>
                <w:szCs w:val="28"/>
              </w:rPr>
              <w:t>Объем финансирования из федерального бюджета – 746,0 тыс. рублей, в том числе по годам реализации:</w:t>
            </w:r>
          </w:p>
          <w:p w:rsidR="00962A9C" w:rsidRPr="0036153A" w:rsidRDefault="00962A9C" w:rsidP="0036153A">
            <w:pPr>
              <w:rPr>
                <w:sz w:val="28"/>
                <w:szCs w:val="28"/>
              </w:rPr>
            </w:pPr>
            <w:r w:rsidRPr="0036153A">
              <w:rPr>
                <w:sz w:val="28"/>
                <w:szCs w:val="28"/>
              </w:rPr>
              <w:t>в 2019 году – 0,0 тыс. рублей;</w:t>
            </w:r>
          </w:p>
          <w:p w:rsidR="00962A9C" w:rsidRPr="0036153A" w:rsidRDefault="00962A9C" w:rsidP="0036153A">
            <w:pPr>
              <w:rPr>
                <w:sz w:val="28"/>
                <w:szCs w:val="28"/>
              </w:rPr>
            </w:pPr>
            <w:r w:rsidRPr="0036153A">
              <w:rPr>
                <w:sz w:val="28"/>
                <w:szCs w:val="28"/>
              </w:rPr>
              <w:t>в 2020 году – 0,0    тыс. рублей;</w:t>
            </w:r>
          </w:p>
          <w:p w:rsidR="00962A9C" w:rsidRPr="0036153A" w:rsidRDefault="00962A9C" w:rsidP="0036153A">
            <w:pPr>
              <w:rPr>
                <w:sz w:val="28"/>
                <w:szCs w:val="28"/>
              </w:rPr>
            </w:pPr>
            <w:r w:rsidRPr="0036153A">
              <w:rPr>
                <w:sz w:val="28"/>
                <w:szCs w:val="28"/>
              </w:rPr>
              <w:t>в 2021 году – 0,0 тыс. рублей;</w:t>
            </w:r>
          </w:p>
          <w:p w:rsidR="00962A9C" w:rsidRPr="0036153A" w:rsidRDefault="00962A9C" w:rsidP="0036153A">
            <w:pPr>
              <w:rPr>
                <w:sz w:val="28"/>
                <w:szCs w:val="28"/>
              </w:rPr>
            </w:pPr>
            <w:r w:rsidRPr="0036153A">
              <w:rPr>
                <w:sz w:val="28"/>
                <w:szCs w:val="28"/>
              </w:rPr>
              <w:t>в 2022 году – 0,0    тыс. рублей;</w:t>
            </w:r>
          </w:p>
          <w:p w:rsidR="00962A9C" w:rsidRPr="0036153A" w:rsidRDefault="00962A9C" w:rsidP="0036153A">
            <w:pPr>
              <w:rPr>
                <w:sz w:val="28"/>
                <w:szCs w:val="28"/>
              </w:rPr>
            </w:pPr>
            <w:r w:rsidRPr="0036153A">
              <w:rPr>
                <w:sz w:val="28"/>
                <w:szCs w:val="28"/>
              </w:rPr>
              <w:t>в 2023 году – 0,0 тыс. рублей;</w:t>
            </w:r>
          </w:p>
          <w:p w:rsidR="00962A9C" w:rsidRPr="0036153A" w:rsidRDefault="00962A9C" w:rsidP="0036153A">
            <w:pPr>
              <w:rPr>
                <w:sz w:val="28"/>
                <w:szCs w:val="28"/>
              </w:rPr>
            </w:pPr>
            <w:r w:rsidRPr="0036153A">
              <w:rPr>
                <w:sz w:val="28"/>
                <w:szCs w:val="28"/>
              </w:rPr>
              <w:t>в 2024 году – 0,0 тыс. рублей;</w:t>
            </w:r>
          </w:p>
          <w:p w:rsidR="00962A9C" w:rsidRPr="0036153A" w:rsidRDefault="00962A9C" w:rsidP="0036153A">
            <w:pPr>
              <w:rPr>
                <w:sz w:val="28"/>
                <w:szCs w:val="28"/>
              </w:rPr>
            </w:pPr>
            <w:r w:rsidRPr="0036153A">
              <w:rPr>
                <w:sz w:val="28"/>
                <w:szCs w:val="28"/>
              </w:rPr>
              <w:t>в 2025 году – 0,0 тыс. рублей.</w:t>
            </w:r>
          </w:p>
          <w:p w:rsidR="00962A9C" w:rsidRPr="0036153A" w:rsidRDefault="00962A9C" w:rsidP="0036153A">
            <w:pPr>
              <w:rPr>
                <w:sz w:val="28"/>
                <w:szCs w:val="28"/>
              </w:rPr>
            </w:pPr>
            <w:r w:rsidRPr="0036153A">
              <w:rPr>
                <w:sz w:val="28"/>
                <w:szCs w:val="28"/>
              </w:rPr>
              <w:t>в 2026 году – 746,0 тыс. рублей;</w:t>
            </w:r>
          </w:p>
          <w:p w:rsidR="00962A9C" w:rsidRPr="0036153A" w:rsidRDefault="00962A9C" w:rsidP="0036153A">
            <w:pPr>
              <w:rPr>
                <w:sz w:val="28"/>
                <w:szCs w:val="28"/>
              </w:rPr>
            </w:pPr>
            <w:r w:rsidRPr="0036153A">
              <w:rPr>
                <w:sz w:val="28"/>
                <w:szCs w:val="28"/>
              </w:rPr>
              <w:t>в 2027 году – 0,0 тыс. рублей;</w:t>
            </w:r>
          </w:p>
          <w:p w:rsidR="00962A9C" w:rsidRPr="0036153A" w:rsidRDefault="00962A9C" w:rsidP="0036153A">
            <w:pPr>
              <w:rPr>
                <w:sz w:val="28"/>
                <w:szCs w:val="28"/>
              </w:rPr>
            </w:pPr>
            <w:r w:rsidRPr="0036153A">
              <w:rPr>
                <w:sz w:val="28"/>
                <w:szCs w:val="28"/>
              </w:rPr>
              <w:t>в 2028 году – 0,0 тыс. рублей;</w:t>
            </w:r>
          </w:p>
          <w:p w:rsidR="00962A9C" w:rsidRPr="0036153A" w:rsidRDefault="00962A9C" w:rsidP="0036153A">
            <w:pPr>
              <w:rPr>
                <w:sz w:val="28"/>
                <w:szCs w:val="28"/>
              </w:rPr>
            </w:pPr>
            <w:r w:rsidRPr="0036153A">
              <w:rPr>
                <w:sz w:val="28"/>
                <w:szCs w:val="28"/>
              </w:rPr>
              <w:t>в 2029 году – 0,0 тыс. рублей;</w:t>
            </w:r>
          </w:p>
          <w:p w:rsidR="00962A9C" w:rsidRPr="0036153A" w:rsidRDefault="00962A9C" w:rsidP="0036153A">
            <w:pPr>
              <w:rPr>
                <w:sz w:val="28"/>
                <w:szCs w:val="28"/>
              </w:rPr>
            </w:pPr>
            <w:r w:rsidRPr="0036153A">
              <w:rPr>
                <w:sz w:val="28"/>
                <w:szCs w:val="28"/>
              </w:rPr>
              <w:t>в 2030 году – 0,0 тыс. рублей;</w:t>
            </w:r>
          </w:p>
          <w:p w:rsidR="005F3A59" w:rsidRPr="0036153A" w:rsidRDefault="005F3A59" w:rsidP="0036153A">
            <w:pPr>
              <w:ind w:right="424"/>
              <w:rPr>
                <w:sz w:val="28"/>
                <w:szCs w:val="28"/>
              </w:rPr>
            </w:pPr>
            <w:r w:rsidRPr="0036153A">
              <w:rPr>
                <w:sz w:val="28"/>
                <w:szCs w:val="28"/>
              </w:rPr>
              <w:t>Объем финансирования из местного бюджета –</w:t>
            </w:r>
            <w:r w:rsidR="00274A43" w:rsidRPr="0036153A">
              <w:rPr>
                <w:sz w:val="28"/>
                <w:szCs w:val="28"/>
              </w:rPr>
              <w:t xml:space="preserve"> </w:t>
            </w:r>
            <w:r w:rsidR="00C2680E" w:rsidRPr="0036153A">
              <w:rPr>
                <w:sz w:val="28"/>
                <w:szCs w:val="28"/>
              </w:rPr>
              <w:t>1</w:t>
            </w:r>
            <w:r w:rsidR="00962A9C" w:rsidRPr="0036153A">
              <w:rPr>
                <w:sz w:val="28"/>
                <w:szCs w:val="28"/>
              </w:rPr>
              <w:t>499</w:t>
            </w:r>
            <w:r w:rsidR="00C2680E" w:rsidRPr="0036153A">
              <w:rPr>
                <w:sz w:val="28"/>
                <w:szCs w:val="28"/>
              </w:rPr>
              <w:t>,</w:t>
            </w:r>
            <w:r w:rsidR="00962A9C" w:rsidRPr="0036153A">
              <w:rPr>
                <w:sz w:val="28"/>
                <w:szCs w:val="28"/>
              </w:rPr>
              <w:t>5</w:t>
            </w:r>
            <w:r w:rsidR="00274A43" w:rsidRPr="0036153A">
              <w:rPr>
                <w:sz w:val="28"/>
                <w:szCs w:val="28"/>
              </w:rPr>
              <w:t xml:space="preserve"> </w:t>
            </w:r>
            <w:r w:rsidR="00F36FF1" w:rsidRPr="0036153A">
              <w:rPr>
                <w:sz w:val="28"/>
                <w:szCs w:val="28"/>
              </w:rPr>
              <w:t xml:space="preserve">тыс. </w:t>
            </w:r>
            <w:r w:rsidRPr="0036153A">
              <w:rPr>
                <w:sz w:val="28"/>
                <w:szCs w:val="28"/>
              </w:rPr>
              <w:t>рублей, в том числе по годам реализ</w:t>
            </w:r>
            <w:r w:rsidRPr="0036153A">
              <w:rPr>
                <w:sz w:val="28"/>
                <w:szCs w:val="28"/>
              </w:rPr>
              <w:t>а</w:t>
            </w:r>
            <w:r w:rsidRPr="0036153A">
              <w:rPr>
                <w:sz w:val="28"/>
                <w:szCs w:val="28"/>
              </w:rPr>
              <w:t>ции:</w:t>
            </w:r>
          </w:p>
          <w:p w:rsidR="005F3A59" w:rsidRPr="0036153A" w:rsidRDefault="005F3A59" w:rsidP="0036153A">
            <w:pPr>
              <w:rPr>
                <w:sz w:val="28"/>
                <w:szCs w:val="28"/>
              </w:rPr>
            </w:pPr>
            <w:r w:rsidRPr="0036153A">
              <w:rPr>
                <w:sz w:val="28"/>
                <w:szCs w:val="28"/>
              </w:rPr>
              <w:t>в 2019 году –</w:t>
            </w:r>
            <w:r w:rsidR="00274A43" w:rsidRPr="0036153A">
              <w:rPr>
                <w:sz w:val="28"/>
                <w:szCs w:val="28"/>
              </w:rPr>
              <w:t xml:space="preserve"> 1 042,0 </w:t>
            </w:r>
            <w:r w:rsidR="00F36FF1" w:rsidRPr="0036153A">
              <w:rPr>
                <w:sz w:val="28"/>
                <w:szCs w:val="28"/>
              </w:rPr>
              <w:t xml:space="preserve">тыс. </w:t>
            </w:r>
            <w:r w:rsidRPr="0036153A">
              <w:rPr>
                <w:sz w:val="28"/>
                <w:szCs w:val="28"/>
              </w:rPr>
              <w:t>рублей;</w:t>
            </w:r>
          </w:p>
          <w:p w:rsidR="005F3A59" w:rsidRPr="0036153A" w:rsidRDefault="005F3A59" w:rsidP="0036153A">
            <w:pPr>
              <w:rPr>
                <w:sz w:val="28"/>
                <w:szCs w:val="28"/>
              </w:rPr>
            </w:pPr>
            <w:r w:rsidRPr="0036153A">
              <w:rPr>
                <w:sz w:val="28"/>
                <w:szCs w:val="28"/>
              </w:rPr>
              <w:t xml:space="preserve">в 2020 году – </w:t>
            </w:r>
            <w:r w:rsidR="00E1173E" w:rsidRPr="0036153A">
              <w:rPr>
                <w:sz w:val="28"/>
                <w:szCs w:val="28"/>
              </w:rPr>
              <w:t>457,5</w:t>
            </w:r>
            <w:r w:rsidR="00274A43" w:rsidRPr="0036153A">
              <w:rPr>
                <w:sz w:val="28"/>
                <w:szCs w:val="28"/>
              </w:rPr>
              <w:t xml:space="preserve"> </w:t>
            </w:r>
            <w:r w:rsidR="007F58BC"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2021 году – 0,0</w:t>
            </w:r>
            <w:r w:rsidR="00F36FF1" w:rsidRPr="0036153A">
              <w:rPr>
                <w:sz w:val="28"/>
                <w:szCs w:val="28"/>
              </w:rPr>
              <w:t xml:space="preserve"> </w:t>
            </w:r>
            <w:r w:rsidRPr="0036153A">
              <w:rPr>
                <w:sz w:val="28"/>
                <w:szCs w:val="28"/>
              </w:rPr>
              <w:t>тыс. рублей;</w:t>
            </w:r>
          </w:p>
          <w:p w:rsidR="00C716C3" w:rsidRPr="0036153A" w:rsidRDefault="00A0723E" w:rsidP="0036153A">
            <w:pPr>
              <w:rPr>
                <w:sz w:val="28"/>
                <w:szCs w:val="28"/>
              </w:rPr>
            </w:pPr>
            <w:r w:rsidRPr="0036153A">
              <w:rPr>
                <w:sz w:val="28"/>
                <w:szCs w:val="28"/>
              </w:rPr>
              <w:t xml:space="preserve">в 2022 году – </w:t>
            </w:r>
            <w:r w:rsidR="0006256C" w:rsidRPr="0036153A">
              <w:rPr>
                <w:sz w:val="28"/>
                <w:szCs w:val="28"/>
              </w:rPr>
              <w:t>0</w:t>
            </w:r>
            <w:r w:rsidR="00C716C3" w:rsidRPr="0036153A">
              <w:rPr>
                <w:sz w:val="28"/>
                <w:szCs w:val="28"/>
              </w:rPr>
              <w:t xml:space="preserve">,0 </w:t>
            </w:r>
            <w:r w:rsidR="007F58BC" w:rsidRPr="0036153A">
              <w:rPr>
                <w:sz w:val="28"/>
                <w:szCs w:val="28"/>
              </w:rPr>
              <w:t xml:space="preserve">   </w:t>
            </w:r>
            <w:r w:rsidR="00C716C3" w:rsidRPr="0036153A">
              <w:rPr>
                <w:sz w:val="28"/>
                <w:szCs w:val="28"/>
              </w:rPr>
              <w:t>тыс. рублей;</w:t>
            </w:r>
          </w:p>
          <w:p w:rsidR="005F3A59" w:rsidRPr="0036153A" w:rsidRDefault="005F3A59" w:rsidP="0036153A">
            <w:pPr>
              <w:rPr>
                <w:sz w:val="28"/>
                <w:szCs w:val="28"/>
              </w:rPr>
            </w:pPr>
            <w:r w:rsidRPr="0036153A">
              <w:rPr>
                <w:sz w:val="28"/>
                <w:szCs w:val="28"/>
              </w:rPr>
              <w:t>в 2023 году – 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2024 году – 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 xml:space="preserve">в 2025 году – </w:t>
            </w:r>
            <w:r w:rsidR="00962A9C" w:rsidRPr="0036153A">
              <w:rPr>
                <w:sz w:val="28"/>
                <w:szCs w:val="28"/>
              </w:rPr>
              <w:t>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2026 году – 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2027 году – 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2028 году – 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2029 году – 0,0</w:t>
            </w:r>
            <w:r w:rsidR="00F36FF1" w:rsidRPr="0036153A">
              <w:rPr>
                <w:sz w:val="28"/>
                <w:szCs w:val="28"/>
              </w:rPr>
              <w:t xml:space="preserve"> </w:t>
            </w:r>
            <w:r w:rsidRPr="0036153A">
              <w:rPr>
                <w:sz w:val="28"/>
                <w:szCs w:val="28"/>
              </w:rPr>
              <w:t>тыс. рублей;</w:t>
            </w:r>
          </w:p>
          <w:p w:rsidR="005F3A59" w:rsidRPr="0036153A" w:rsidRDefault="005F3A59" w:rsidP="0036153A">
            <w:pPr>
              <w:rPr>
                <w:sz w:val="28"/>
                <w:szCs w:val="28"/>
              </w:rPr>
            </w:pPr>
            <w:r w:rsidRPr="0036153A">
              <w:rPr>
                <w:sz w:val="28"/>
                <w:szCs w:val="28"/>
              </w:rPr>
              <w:t>в 2030 году – 0,0</w:t>
            </w:r>
            <w:r w:rsidR="007F58BC" w:rsidRPr="0036153A">
              <w:rPr>
                <w:sz w:val="28"/>
                <w:szCs w:val="28"/>
              </w:rPr>
              <w:t xml:space="preserve"> </w:t>
            </w:r>
            <w:r w:rsidRPr="0036153A">
              <w:rPr>
                <w:sz w:val="28"/>
                <w:szCs w:val="28"/>
              </w:rPr>
              <w:t>тыс. рублей;</w:t>
            </w:r>
          </w:p>
          <w:p w:rsidR="009130D6" w:rsidRPr="0036153A" w:rsidRDefault="009130D6" w:rsidP="0036153A">
            <w:pPr>
              <w:shd w:val="clear" w:color="auto" w:fill="FFFFFF"/>
              <w:rPr>
                <w:sz w:val="2"/>
                <w:szCs w:val="28"/>
              </w:rPr>
            </w:pPr>
          </w:p>
        </w:tc>
      </w:tr>
      <w:tr w:rsidR="009130D6" w:rsidRPr="0036153A" w:rsidTr="00962A9C">
        <w:trPr>
          <w:gridAfter w:val="1"/>
          <w:wAfter w:w="575" w:type="dxa"/>
          <w:tblCellSpacing w:w="0" w:type="dxa"/>
        </w:trPr>
        <w:tc>
          <w:tcPr>
            <w:tcW w:w="3135" w:type="dxa"/>
            <w:tcBorders>
              <w:top w:val="nil"/>
              <w:left w:val="nil"/>
              <w:bottom w:val="nil"/>
              <w:right w:val="nil"/>
            </w:tcBorders>
          </w:tcPr>
          <w:p w:rsidR="009130D6" w:rsidRPr="0036153A" w:rsidRDefault="009130D6" w:rsidP="0036153A">
            <w:pPr>
              <w:rPr>
                <w:color w:val="000000"/>
                <w:sz w:val="28"/>
                <w:szCs w:val="28"/>
              </w:rPr>
            </w:pPr>
            <w:r w:rsidRPr="0036153A">
              <w:rPr>
                <w:color w:val="000000"/>
                <w:sz w:val="28"/>
                <w:szCs w:val="28"/>
              </w:rPr>
              <w:lastRenderedPageBreak/>
              <w:t>Ожидаемые результаты реализации подпрогра</w:t>
            </w:r>
            <w:r w:rsidRPr="0036153A">
              <w:rPr>
                <w:color w:val="000000"/>
                <w:sz w:val="28"/>
                <w:szCs w:val="28"/>
              </w:rPr>
              <w:t>м</w:t>
            </w:r>
            <w:r w:rsidRPr="0036153A">
              <w:rPr>
                <w:color w:val="000000"/>
                <w:sz w:val="28"/>
                <w:szCs w:val="28"/>
              </w:rPr>
              <w:t xml:space="preserve">мы </w:t>
            </w:r>
          </w:p>
        </w:tc>
        <w:tc>
          <w:tcPr>
            <w:tcW w:w="345" w:type="dxa"/>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w:t>
            </w:r>
          </w:p>
        </w:tc>
        <w:tc>
          <w:tcPr>
            <w:tcW w:w="6150" w:type="dxa"/>
            <w:gridSpan w:val="2"/>
            <w:tcBorders>
              <w:top w:val="nil"/>
              <w:left w:val="nil"/>
              <w:bottom w:val="nil"/>
              <w:right w:val="nil"/>
            </w:tcBorders>
          </w:tcPr>
          <w:p w:rsidR="009130D6" w:rsidRPr="0036153A" w:rsidRDefault="009130D6" w:rsidP="0036153A">
            <w:pPr>
              <w:jc w:val="both"/>
              <w:rPr>
                <w:color w:val="000000"/>
                <w:sz w:val="28"/>
                <w:szCs w:val="28"/>
              </w:rPr>
            </w:pPr>
            <w:r w:rsidRPr="0036153A">
              <w:rPr>
                <w:color w:val="000000"/>
                <w:sz w:val="28"/>
                <w:szCs w:val="28"/>
              </w:rPr>
              <w:t>увеличение доли земельных участков, включенных в «Муниципальный адресный перечень зе</w:t>
            </w:r>
            <w:r w:rsidR="00B67A0E" w:rsidRPr="0036153A">
              <w:rPr>
                <w:color w:val="000000"/>
                <w:sz w:val="28"/>
                <w:szCs w:val="28"/>
              </w:rPr>
              <w:t>мельных участков, в том числе</w:t>
            </w:r>
            <w:r w:rsidRPr="0036153A">
              <w:rPr>
                <w:color w:val="000000"/>
                <w:sz w:val="28"/>
                <w:szCs w:val="28"/>
              </w:rPr>
              <w:t xml:space="preserve"> жилищного строительства и комплексного освоения</w:t>
            </w:r>
            <w:r w:rsidR="00B67A0E" w:rsidRPr="0036153A">
              <w:rPr>
                <w:color w:val="000000"/>
                <w:sz w:val="28"/>
                <w:szCs w:val="28"/>
              </w:rPr>
              <w:t>,</w:t>
            </w:r>
            <w:r w:rsidRPr="0036153A">
              <w:rPr>
                <w:color w:val="000000"/>
                <w:sz w:val="28"/>
                <w:szCs w:val="28"/>
              </w:rPr>
              <w:t xml:space="preserve"> в</w:t>
            </w:r>
            <w:r w:rsidR="00B67A0E" w:rsidRPr="0036153A">
              <w:rPr>
                <w:color w:val="000000"/>
                <w:sz w:val="28"/>
                <w:szCs w:val="28"/>
              </w:rPr>
              <w:t xml:space="preserve"> том числе в </w:t>
            </w:r>
            <w:r w:rsidRPr="0036153A">
              <w:rPr>
                <w:color w:val="000000"/>
                <w:sz w:val="28"/>
                <w:szCs w:val="28"/>
              </w:rPr>
              <w:t>целях ж</w:t>
            </w:r>
            <w:r w:rsidRPr="0036153A">
              <w:rPr>
                <w:color w:val="000000"/>
                <w:sz w:val="28"/>
                <w:szCs w:val="28"/>
              </w:rPr>
              <w:t>и</w:t>
            </w:r>
            <w:r w:rsidRPr="0036153A">
              <w:rPr>
                <w:color w:val="000000"/>
                <w:sz w:val="28"/>
                <w:szCs w:val="28"/>
              </w:rPr>
              <w:t>лищного строительства», по которым разработаны проекты планировки и межевания территории;</w:t>
            </w:r>
          </w:p>
          <w:p w:rsidR="009130D6" w:rsidRPr="0036153A" w:rsidRDefault="009130D6" w:rsidP="0036153A">
            <w:pPr>
              <w:jc w:val="both"/>
              <w:rPr>
                <w:color w:val="000000"/>
                <w:sz w:val="28"/>
                <w:szCs w:val="28"/>
              </w:rPr>
            </w:pPr>
            <w:r w:rsidRPr="0036153A">
              <w:rPr>
                <w:color w:val="000000"/>
                <w:sz w:val="28"/>
                <w:szCs w:val="28"/>
              </w:rPr>
              <w:t>уменьшение количества процедур необходимых для получени</w:t>
            </w:r>
            <w:r w:rsidR="00B67A0E" w:rsidRPr="0036153A">
              <w:rPr>
                <w:color w:val="000000"/>
                <w:sz w:val="28"/>
                <w:szCs w:val="28"/>
              </w:rPr>
              <w:t>я разрешения на строительство м</w:t>
            </w:r>
            <w:r w:rsidR="00B67A0E" w:rsidRPr="0036153A">
              <w:rPr>
                <w:color w:val="000000"/>
                <w:sz w:val="28"/>
                <w:szCs w:val="28"/>
              </w:rPr>
              <w:t>о</w:t>
            </w:r>
            <w:r w:rsidR="00B67A0E" w:rsidRPr="0036153A">
              <w:rPr>
                <w:color w:val="000000"/>
                <w:sz w:val="28"/>
                <w:szCs w:val="28"/>
              </w:rPr>
              <w:lastRenderedPageBreak/>
              <w:t>дельного объекта, в том числе для стандартного жилья</w:t>
            </w:r>
            <w:r w:rsidRPr="0036153A">
              <w:rPr>
                <w:color w:val="000000"/>
                <w:sz w:val="28"/>
                <w:szCs w:val="28"/>
              </w:rPr>
              <w:t>;</w:t>
            </w:r>
          </w:p>
        </w:tc>
      </w:tr>
    </w:tbl>
    <w:p w:rsidR="00036183" w:rsidRPr="0036153A" w:rsidRDefault="00036183" w:rsidP="0036153A">
      <w:pPr>
        <w:jc w:val="center"/>
        <w:rPr>
          <w:color w:val="000000"/>
          <w:sz w:val="28"/>
          <w:szCs w:val="28"/>
        </w:rPr>
      </w:pPr>
      <w:r w:rsidRPr="0036153A">
        <w:rPr>
          <w:color w:val="000000"/>
          <w:sz w:val="28"/>
          <w:szCs w:val="28"/>
        </w:rPr>
        <w:lastRenderedPageBreak/>
        <w:t>ПАСПОРТ</w:t>
      </w:r>
    </w:p>
    <w:p w:rsidR="00036183" w:rsidRPr="0036153A" w:rsidRDefault="00036183" w:rsidP="0036153A">
      <w:pPr>
        <w:jc w:val="center"/>
        <w:rPr>
          <w:color w:val="000000"/>
          <w:sz w:val="28"/>
          <w:szCs w:val="28"/>
        </w:rPr>
      </w:pPr>
      <w:r w:rsidRPr="0036153A">
        <w:rPr>
          <w:color w:val="000000"/>
          <w:sz w:val="28"/>
          <w:szCs w:val="28"/>
        </w:rPr>
        <w:t>подпрограммы 2 «Стимулирование развития рынка жилья»</w:t>
      </w:r>
    </w:p>
    <w:p w:rsidR="00036183" w:rsidRPr="0036153A" w:rsidRDefault="00036183" w:rsidP="0036153A">
      <w:pPr>
        <w:jc w:val="center"/>
        <w:rPr>
          <w:color w:val="000000"/>
          <w:sz w:val="28"/>
          <w:szCs w:val="28"/>
        </w:rPr>
      </w:pPr>
    </w:p>
    <w:tbl>
      <w:tblPr>
        <w:tblW w:w="9781" w:type="dxa"/>
        <w:tblCellSpacing w:w="0" w:type="dxa"/>
        <w:tblCellMar>
          <w:left w:w="0" w:type="dxa"/>
          <w:right w:w="0" w:type="dxa"/>
        </w:tblCellMar>
        <w:tblLook w:val="0000" w:firstRow="0" w:lastRow="0" w:firstColumn="0" w:lastColumn="0" w:noHBand="0" w:noVBand="0"/>
      </w:tblPr>
      <w:tblGrid>
        <w:gridCol w:w="3135"/>
        <w:gridCol w:w="142"/>
        <w:gridCol w:w="6362"/>
        <w:gridCol w:w="142"/>
      </w:tblGrid>
      <w:tr w:rsidR="00036183" w:rsidRPr="0036153A" w:rsidTr="002A3222">
        <w:trPr>
          <w:gridAfter w:val="1"/>
          <w:wAfter w:w="142" w:type="dxa"/>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Наименование подпр</w:t>
            </w:r>
            <w:r w:rsidRPr="0036153A">
              <w:rPr>
                <w:color w:val="000000"/>
                <w:sz w:val="28"/>
                <w:szCs w:val="28"/>
              </w:rPr>
              <w:t>о</w:t>
            </w:r>
            <w:r w:rsidRPr="0036153A">
              <w:rPr>
                <w:color w:val="000000"/>
                <w:sz w:val="28"/>
                <w:szCs w:val="28"/>
              </w:rPr>
              <w:t>граммы муниципальной программы Песчаноко</w:t>
            </w:r>
            <w:r w:rsidRPr="0036153A">
              <w:rPr>
                <w:color w:val="000000"/>
                <w:sz w:val="28"/>
                <w:szCs w:val="28"/>
              </w:rPr>
              <w:t>п</w:t>
            </w:r>
            <w:r w:rsidRPr="0036153A">
              <w:rPr>
                <w:color w:val="000000"/>
                <w:sz w:val="28"/>
                <w:szCs w:val="28"/>
              </w:rPr>
              <w:t>ского района</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подпрограмма «Стимулирование развития рынка жилья» (далее – подпрограмма</w:t>
            </w:r>
            <w:proofErr w:type="gramStart"/>
            <w:r w:rsidRPr="0036153A">
              <w:rPr>
                <w:color w:val="000000"/>
                <w:sz w:val="28"/>
                <w:szCs w:val="28"/>
              </w:rPr>
              <w:t>2</w:t>
            </w:r>
            <w:proofErr w:type="gramEnd"/>
            <w:r w:rsidRPr="0036153A">
              <w:rPr>
                <w:color w:val="000000"/>
                <w:sz w:val="28"/>
                <w:szCs w:val="28"/>
              </w:rPr>
              <w:t>)</w:t>
            </w:r>
          </w:p>
          <w:p w:rsidR="00036183" w:rsidRPr="0036153A" w:rsidRDefault="00036183" w:rsidP="0036153A">
            <w:pPr>
              <w:rPr>
                <w:color w:val="000000"/>
                <w:sz w:val="28"/>
                <w:szCs w:val="28"/>
              </w:rPr>
            </w:pPr>
            <w:r w:rsidRPr="0036153A">
              <w:rPr>
                <w:color w:val="000000"/>
                <w:sz w:val="28"/>
                <w:szCs w:val="28"/>
              </w:rPr>
              <w:t> </w:t>
            </w:r>
          </w:p>
        </w:tc>
      </w:tr>
      <w:tr w:rsidR="00036183" w:rsidRPr="0036153A" w:rsidTr="002A3222">
        <w:trPr>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Ответственный исполн</w:t>
            </w:r>
            <w:r w:rsidRPr="0036153A">
              <w:rPr>
                <w:color w:val="000000"/>
                <w:sz w:val="28"/>
                <w:szCs w:val="28"/>
              </w:rPr>
              <w:t>и</w:t>
            </w:r>
            <w:r w:rsidRPr="0036153A">
              <w:rPr>
                <w:color w:val="000000"/>
                <w:sz w:val="28"/>
                <w:szCs w:val="28"/>
              </w:rPr>
              <w:t xml:space="preserve">тель подпрограммы </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p w:rsidR="00036183" w:rsidRPr="0036153A" w:rsidRDefault="00036183" w:rsidP="0036153A">
            <w:pPr>
              <w:rPr>
                <w:color w:val="000000"/>
                <w:sz w:val="28"/>
                <w:szCs w:val="28"/>
              </w:rPr>
            </w:pPr>
          </w:p>
        </w:tc>
        <w:tc>
          <w:tcPr>
            <w:tcW w:w="6504" w:type="dxa"/>
            <w:gridSpan w:val="2"/>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Администрации Песчанокопского района (</w:t>
            </w:r>
            <w:r w:rsidRPr="0036153A">
              <w:rPr>
                <w:sz w:val="28"/>
                <w:szCs w:val="28"/>
              </w:rPr>
              <w:t xml:space="preserve">отдел по вопросам муниципального хозяйства Администрации Песчанокопского района, сектор по вопросам </w:t>
            </w:r>
            <w:proofErr w:type="spellStart"/>
            <w:r w:rsidRPr="0036153A">
              <w:rPr>
                <w:sz w:val="28"/>
                <w:szCs w:val="28"/>
              </w:rPr>
              <w:t>арх</w:t>
            </w:r>
            <w:r w:rsidRPr="0036153A">
              <w:rPr>
                <w:sz w:val="28"/>
                <w:szCs w:val="28"/>
              </w:rPr>
              <w:t>и</w:t>
            </w:r>
            <w:r w:rsidRPr="0036153A">
              <w:rPr>
                <w:sz w:val="28"/>
                <w:szCs w:val="28"/>
              </w:rPr>
              <w:t>тектруы</w:t>
            </w:r>
            <w:proofErr w:type="spellEnd"/>
            <w:r w:rsidRPr="0036153A">
              <w:rPr>
                <w:sz w:val="28"/>
                <w:szCs w:val="28"/>
              </w:rPr>
              <w:t xml:space="preserve"> и градостроительства)</w:t>
            </w:r>
          </w:p>
        </w:tc>
      </w:tr>
      <w:tr w:rsidR="00036183" w:rsidRPr="0036153A" w:rsidTr="002A3222">
        <w:trPr>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Участники</w:t>
            </w:r>
          </w:p>
          <w:p w:rsidR="00036183" w:rsidRPr="0036153A" w:rsidRDefault="00036183" w:rsidP="0036153A">
            <w:pPr>
              <w:rPr>
                <w:color w:val="000000"/>
                <w:sz w:val="28"/>
                <w:szCs w:val="28"/>
              </w:rPr>
            </w:pPr>
            <w:r w:rsidRPr="0036153A">
              <w:rPr>
                <w:color w:val="000000"/>
                <w:sz w:val="28"/>
                <w:szCs w:val="28"/>
              </w:rPr>
              <w:t>подпрограммы</w:t>
            </w:r>
          </w:p>
        </w:tc>
        <w:tc>
          <w:tcPr>
            <w:tcW w:w="142" w:type="dxa"/>
            <w:tcBorders>
              <w:top w:val="nil"/>
              <w:left w:val="nil"/>
              <w:bottom w:val="nil"/>
              <w:right w:val="nil"/>
            </w:tcBorders>
          </w:tcPr>
          <w:p w:rsidR="00036183" w:rsidRPr="0036153A" w:rsidRDefault="00036183" w:rsidP="0036153A">
            <w:pPr>
              <w:jc w:val="center"/>
              <w:rPr>
                <w:color w:val="000000"/>
                <w:sz w:val="28"/>
                <w:szCs w:val="28"/>
              </w:rPr>
            </w:pPr>
          </w:p>
        </w:tc>
        <w:tc>
          <w:tcPr>
            <w:tcW w:w="6504" w:type="dxa"/>
            <w:gridSpan w:val="2"/>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Сектор по вопросам архитектуры и градостроител</w:t>
            </w:r>
            <w:r w:rsidRPr="0036153A">
              <w:rPr>
                <w:color w:val="000000"/>
                <w:sz w:val="28"/>
                <w:szCs w:val="28"/>
              </w:rPr>
              <w:t>ь</w:t>
            </w:r>
            <w:r w:rsidRPr="0036153A">
              <w:rPr>
                <w:color w:val="000000"/>
                <w:sz w:val="28"/>
                <w:szCs w:val="28"/>
              </w:rPr>
              <w:t>ства Администрации Песчанокопского района</w:t>
            </w:r>
          </w:p>
          <w:p w:rsidR="00036183" w:rsidRPr="0036153A" w:rsidRDefault="00036183" w:rsidP="0036153A">
            <w:pPr>
              <w:jc w:val="both"/>
              <w:rPr>
                <w:color w:val="000000"/>
                <w:sz w:val="28"/>
                <w:szCs w:val="28"/>
              </w:rPr>
            </w:pPr>
            <w:r w:rsidRPr="0036153A">
              <w:rPr>
                <w:color w:val="000000"/>
                <w:sz w:val="28"/>
                <w:szCs w:val="28"/>
              </w:rPr>
              <w:t>отдел по вопросам муниципального хозяйства Адм</w:t>
            </w:r>
            <w:r w:rsidRPr="0036153A">
              <w:rPr>
                <w:color w:val="000000"/>
                <w:sz w:val="28"/>
                <w:szCs w:val="28"/>
              </w:rPr>
              <w:t>и</w:t>
            </w:r>
            <w:r w:rsidRPr="0036153A">
              <w:rPr>
                <w:color w:val="000000"/>
                <w:sz w:val="28"/>
                <w:szCs w:val="28"/>
              </w:rPr>
              <w:t>нистрации Песчанокопского района</w:t>
            </w:r>
          </w:p>
          <w:p w:rsidR="00036183" w:rsidRPr="0036153A" w:rsidRDefault="00036183" w:rsidP="0036153A">
            <w:pPr>
              <w:ind w:right="284"/>
              <w:jc w:val="both"/>
              <w:rPr>
                <w:color w:val="000000"/>
                <w:sz w:val="28"/>
                <w:szCs w:val="28"/>
              </w:rPr>
            </w:pPr>
            <w:r w:rsidRPr="0036153A">
              <w:rPr>
                <w:color w:val="000000"/>
                <w:sz w:val="28"/>
                <w:szCs w:val="28"/>
              </w:rPr>
              <w:t>органы местного самоуправления муниципальных образований Песчанокопского района;</w:t>
            </w:r>
          </w:p>
        </w:tc>
      </w:tr>
      <w:tr w:rsidR="00036183" w:rsidRPr="0036153A" w:rsidTr="002A3222">
        <w:trPr>
          <w:gridAfter w:val="1"/>
          <w:wAfter w:w="142" w:type="dxa"/>
          <w:tblCellSpacing w:w="0" w:type="dxa"/>
        </w:trPr>
        <w:tc>
          <w:tcPr>
            <w:tcW w:w="3135" w:type="dxa"/>
          </w:tcPr>
          <w:p w:rsidR="00036183" w:rsidRPr="0036153A" w:rsidRDefault="00036183" w:rsidP="0036153A">
            <w:pPr>
              <w:rPr>
                <w:color w:val="000000"/>
                <w:sz w:val="28"/>
                <w:szCs w:val="28"/>
              </w:rPr>
            </w:pPr>
            <w:r w:rsidRPr="0036153A">
              <w:rPr>
                <w:color w:val="000000"/>
                <w:sz w:val="28"/>
                <w:szCs w:val="28"/>
              </w:rPr>
              <w:t>Программно-целевые и</w:t>
            </w:r>
            <w:r w:rsidRPr="0036153A">
              <w:rPr>
                <w:color w:val="000000"/>
                <w:sz w:val="28"/>
                <w:szCs w:val="28"/>
              </w:rPr>
              <w:t>н</w:t>
            </w:r>
            <w:r w:rsidRPr="0036153A">
              <w:rPr>
                <w:color w:val="000000"/>
                <w:sz w:val="28"/>
                <w:szCs w:val="28"/>
              </w:rPr>
              <w:t>струменты подпрогра</w:t>
            </w:r>
            <w:r w:rsidRPr="0036153A">
              <w:rPr>
                <w:color w:val="000000"/>
                <w:sz w:val="28"/>
                <w:szCs w:val="28"/>
              </w:rPr>
              <w:t>м</w:t>
            </w:r>
            <w:r w:rsidRPr="0036153A">
              <w:rPr>
                <w:color w:val="000000"/>
                <w:sz w:val="28"/>
                <w:szCs w:val="28"/>
              </w:rPr>
              <w:t xml:space="preserve">мы </w:t>
            </w:r>
          </w:p>
          <w:p w:rsidR="00036183" w:rsidRPr="0036153A" w:rsidRDefault="00036183" w:rsidP="0036153A">
            <w:pPr>
              <w:rPr>
                <w:color w:val="000000"/>
                <w:sz w:val="28"/>
                <w:szCs w:val="28"/>
              </w:rPr>
            </w:pPr>
          </w:p>
        </w:tc>
        <w:tc>
          <w:tcPr>
            <w:tcW w:w="142" w:type="dxa"/>
            <w:tcBorders>
              <w:top w:val="nil"/>
              <w:left w:val="nil"/>
              <w:bottom w:val="nil"/>
              <w:right w:val="nil"/>
            </w:tcBorders>
          </w:tcPr>
          <w:p w:rsidR="00036183" w:rsidRPr="0036153A" w:rsidRDefault="00036183" w:rsidP="0036153A">
            <w:pPr>
              <w:jc w:val="center"/>
              <w:rPr>
                <w:color w:val="000000"/>
                <w:sz w:val="28"/>
                <w:szCs w:val="28"/>
              </w:rPr>
            </w:pPr>
          </w:p>
        </w:tc>
        <w:tc>
          <w:tcPr>
            <w:tcW w:w="6362" w:type="dxa"/>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отсутствуют</w:t>
            </w:r>
          </w:p>
        </w:tc>
      </w:tr>
      <w:tr w:rsidR="00036183" w:rsidRPr="0036153A" w:rsidTr="002A3222">
        <w:trPr>
          <w:gridAfter w:val="1"/>
          <w:wAfter w:w="142" w:type="dxa"/>
          <w:tblCellSpacing w:w="0" w:type="dxa"/>
        </w:trPr>
        <w:tc>
          <w:tcPr>
            <w:tcW w:w="3135" w:type="dxa"/>
          </w:tcPr>
          <w:p w:rsidR="00036183" w:rsidRPr="0036153A" w:rsidRDefault="00036183" w:rsidP="0036153A">
            <w:pPr>
              <w:rPr>
                <w:color w:val="000000"/>
                <w:sz w:val="28"/>
                <w:szCs w:val="28"/>
              </w:rPr>
            </w:pPr>
            <w:r w:rsidRPr="0036153A">
              <w:rPr>
                <w:color w:val="000000"/>
                <w:sz w:val="28"/>
                <w:szCs w:val="28"/>
              </w:rPr>
              <w:t>Цели подпрограммы</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Формирование рынка доступного жилья, в том чи</w:t>
            </w:r>
            <w:r w:rsidRPr="0036153A">
              <w:rPr>
                <w:color w:val="000000"/>
                <w:sz w:val="28"/>
                <w:szCs w:val="28"/>
              </w:rPr>
              <w:t>с</w:t>
            </w:r>
            <w:r w:rsidRPr="0036153A">
              <w:rPr>
                <w:color w:val="000000"/>
                <w:sz w:val="28"/>
                <w:szCs w:val="28"/>
              </w:rPr>
              <w:t xml:space="preserve">ле стандартного жилья, отвечающего требованиям </w:t>
            </w:r>
            <w:proofErr w:type="spellStart"/>
            <w:r w:rsidRPr="0036153A">
              <w:rPr>
                <w:color w:val="000000"/>
                <w:sz w:val="28"/>
                <w:szCs w:val="28"/>
              </w:rPr>
              <w:t>энергоэффективности</w:t>
            </w:r>
            <w:proofErr w:type="spellEnd"/>
            <w:r w:rsidRPr="0036153A">
              <w:rPr>
                <w:color w:val="000000"/>
                <w:sz w:val="28"/>
                <w:szCs w:val="28"/>
              </w:rPr>
              <w:t xml:space="preserve"> и </w:t>
            </w:r>
            <w:proofErr w:type="spellStart"/>
            <w:r w:rsidRPr="0036153A">
              <w:rPr>
                <w:color w:val="000000"/>
                <w:sz w:val="28"/>
                <w:szCs w:val="28"/>
              </w:rPr>
              <w:t>экологичности</w:t>
            </w:r>
            <w:proofErr w:type="spellEnd"/>
            <w:r w:rsidRPr="0036153A">
              <w:rPr>
                <w:color w:val="000000"/>
                <w:sz w:val="28"/>
                <w:szCs w:val="28"/>
              </w:rPr>
              <w:t xml:space="preserve"> </w:t>
            </w:r>
          </w:p>
          <w:p w:rsidR="00036183" w:rsidRPr="0036153A" w:rsidRDefault="00036183" w:rsidP="0036153A">
            <w:pPr>
              <w:jc w:val="both"/>
              <w:rPr>
                <w:color w:val="000000"/>
                <w:sz w:val="28"/>
                <w:szCs w:val="28"/>
              </w:rPr>
            </w:pPr>
            <w:r w:rsidRPr="0036153A">
              <w:rPr>
                <w:color w:val="000000"/>
                <w:sz w:val="28"/>
                <w:szCs w:val="28"/>
              </w:rPr>
              <w:t> </w:t>
            </w:r>
          </w:p>
        </w:tc>
      </w:tr>
      <w:tr w:rsidR="00036183" w:rsidRPr="0036153A" w:rsidTr="002A3222">
        <w:trPr>
          <w:gridAfter w:val="1"/>
          <w:wAfter w:w="142" w:type="dxa"/>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Задачи подпрограммы </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Стимулирование развития жилищного строител</w:t>
            </w:r>
            <w:r w:rsidRPr="0036153A">
              <w:rPr>
                <w:color w:val="000000"/>
                <w:sz w:val="28"/>
                <w:szCs w:val="28"/>
              </w:rPr>
              <w:t>ь</w:t>
            </w:r>
            <w:r w:rsidRPr="0036153A">
              <w:rPr>
                <w:color w:val="000000"/>
                <w:sz w:val="28"/>
                <w:szCs w:val="28"/>
              </w:rPr>
              <w:t>ства, включающее совершенствование механизмов государственной поддержки строительства ста</w:t>
            </w:r>
            <w:r w:rsidRPr="0036153A">
              <w:rPr>
                <w:color w:val="000000"/>
                <w:sz w:val="28"/>
                <w:szCs w:val="28"/>
              </w:rPr>
              <w:t>н</w:t>
            </w:r>
            <w:r w:rsidRPr="0036153A">
              <w:rPr>
                <w:color w:val="000000"/>
                <w:sz w:val="28"/>
                <w:szCs w:val="28"/>
              </w:rPr>
              <w:t xml:space="preserve">дартного жилья; </w:t>
            </w:r>
          </w:p>
        </w:tc>
      </w:tr>
      <w:tr w:rsidR="00036183" w:rsidRPr="0036153A" w:rsidTr="002A3222">
        <w:trPr>
          <w:gridAfter w:val="1"/>
          <w:wAfter w:w="142" w:type="dxa"/>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Этапы и сроки реализ</w:t>
            </w:r>
            <w:r w:rsidRPr="0036153A">
              <w:rPr>
                <w:color w:val="000000"/>
                <w:sz w:val="28"/>
                <w:szCs w:val="28"/>
              </w:rPr>
              <w:t>а</w:t>
            </w:r>
            <w:r w:rsidRPr="0036153A">
              <w:rPr>
                <w:color w:val="000000"/>
                <w:sz w:val="28"/>
                <w:szCs w:val="28"/>
              </w:rPr>
              <w:t>ции</w:t>
            </w:r>
          </w:p>
          <w:p w:rsidR="00036183" w:rsidRPr="0036153A" w:rsidRDefault="00036183" w:rsidP="0036153A">
            <w:pPr>
              <w:rPr>
                <w:color w:val="000000"/>
                <w:sz w:val="28"/>
                <w:szCs w:val="28"/>
              </w:rPr>
            </w:pPr>
            <w:r w:rsidRPr="0036153A">
              <w:rPr>
                <w:color w:val="000000"/>
                <w:sz w:val="28"/>
                <w:szCs w:val="28"/>
              </w:rPr>
              <w:t>подпрограммы</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срок реализации 2019-2030 годы,</w:t>
            </w:r>
          </w:p>
          <w:p w:rsidR="00036183" w:rsidRPr="0036153A" w:rsidRDefault="00036183" w:rsidP="0036153A">
            <w:pPr>
              <w:jc w:val="both"/>
              <w:rPr>
                <w:color w:val="000000"/>
                <w:sz w:val="28"/>
                <w:szCs w:val="28"/>
              </w:rPr>
            </w:pPr>
            <w:r w:rsidRPr="0036153A">
              <w:rPr>
                <w:color w:val="000000"/>
                <w:sz w:val="28"/>
                <w:szCs w:val="28"/>
              </w:rPr>
              <w:t>этапы не выделяются</w:t>
            </w:r>
          </w:p>
          <w:p w:rsidR="00036183" w:rsidRPr="0036153A" w:rsidRDefault="00036183" w:rsidP="0036153A">
            <w:pPr>
              <w:jc w:val="both"/>
              <w:rPr>
                <w:color w:val="000000"/>
                <w:sz w:val="28"/>
                <w:szCs w:val="28"/>
              </w:rPr>
            </w:pPr>
          </w:p>
        </w:tc>
      </w:tr>
      <w:tr w:rsidR="00036183" w:rsidRPr="0036153A" w:rsidTr="002A3222">
        <w:trPr>
          <w:gridAfter w:val="1"/>
          <w:wAfter w:w="142" w:type="dxa"/>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Целевые показатели по</w:t>
            </w:r>
            <w:r w:rsidRPr="0036153A">
              <w:rPr>
                <w:color w:val="000000"/>
                <w:sz w:val="28"/>
                <w:szCs w:val="28"/>
              </w:rPr>
              <w:t>д</w:t>
            </w:r>
            <w:r w:rsidRPr="0036153A">
              <w:rPr>
                <w:color w:val="000000"/>
                <w:sz w:val="28"/>
                <w:szCs w:val="28"/>
              </w:rPr>
              <w:t>программы</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 xml:space="preserve">объем ввода жилья в эксплуатацию, </w:t>
            </w:r>
            <w:proofErr w:type="spellStart"/>
            <w:r w:rsidRPr="0036153A">
              <w:rPr>
                <w:color w:val="000000"/>
                <w:sz w:val="28"/>
                <w:szCs w:val="28"/>
              </w:rPr>
              <w:t>тыс.кв.м</w:t>
            </w:r>
            <w:proofErr w:type="spellEnd"/>
            <w:r w:rsidRPr="0036153A">
              <w:rPr>
                <w:color w:val="000000"/>
                <w:sz w:val="28"/>
                <w:szCs w:val="28"/>
              </w:rPr>
              <w:t>.;</w:t>
            </w:r>
          </w:p>
          <w:p w:rsidR="00036183" w:rsidRPr="0036153A" w:rsidRDefault="00036183" w:rsidP="0036153A">
            <w:pPr>
              <w:jc w:val="both"/>
              <w:rPr>
                <w:color w:val="000000"/>
                <w:sz w:val="28"/>
                <w:szCs w:val="28"/>
              </w:rPr>
            </w:pPr>
            <w:r w:rsidRPr="0036153A">
              <w:rPr>
                <w:color w:val="000000"/>
                <w:sz w:val="28"/>
                <w:szCs w:val="28"/>
              </w:rPr>
              <w:t>количество объектов капитального строительства, реконструкции и капитального ремонта;</w:t>
            </w:r>
          </w:p>
          <w:p w:rsidR="00036183" w:rsidRPr="0036153A" w:rsidRDefault="00036183" w:rsidP="0036153A">
            <w:pPr>
              <w:jc w:val="both"/>
              <w:rPr>
                <w:color w:val="000000"/>
                <w:sz w:val="28"/>
                <w:szCs w:val="28"/>
              </w:rPr>
            </w:pPr>
            <w:r w:rsidRPr="0036153A">
              <w:rPr>
                <w:color w:val="000000"/>
                <w:sz w:val="28"/>
                <w:szCs w:val="28"/>
              </w:rPr>
              <w:t>доля индустриального жилищного строительства;</w:t>
            </w:r>
          </w:p>
        </w:tc>
      </w:tr>
      <w:tr w:rsidR="00036183" w:rsidRPr="0036153A" w:rsidTr="002A3222">
        <w:trPr>
          <w:gridAfter w:val="1"/>
          <w:wAfter w:w="142" w:type="dxa"/>
          <w:tblCellSpacing w:w="0" w:type="dxa"/>
        </w:trPr>
        <w:tc>
          <w:tcPr>
            <w:tcW w:w="3135"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Ресурсное обеспечение</w:t>
            </w:r>
          </w:p>
          <w:p w:rsidR="00036183" w:rsidRPr="0036153A" w:rsidRDefault="00036183" w:rsidP="0036153A">
            <w:pPr>
              <w:rPr>
                <w:color w:val="000000"/>
                <w:sz w:val="28"/>
                <w:szCs w:val="28"/>
              </w:rPr>
            </w:pPr>
            <w:r w:rsidRPr="0036153A">
              <w:rPr>
                <w:color w:val="000000"/>
                <w:sz w:val="28"/>
                <w:szCs w:val="28"/>
              </w:rPr>
              <w:t>подпрограммы</w:t>
            </w:r>
          </w:p>
        </w:tc>
        <w:tc>
          <w:tcPr>
            <w:tcW w:w="142" w:type="dxa"/>
            <w:tcBorders>
              <w:top w:val="nil"/>
              <w:left w:val="nil"/>
              <w:bottom w:val="nil"/>
              <w:right w:val="nil"/>
            </w:tcBorders>
          </w:tcPr>
          <w:p w:rsidR="00036183" w:rsidRPr="0036153A" w:rsidRDefault="00036183" w:rsidP="0036153A">
            <w:pPr>
              <w:jc w:val="cente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jc w:val="both"/>
              <w:rPr>
                <w:color w:val="000000"/>
                <w:sz w:val="28"/>
                <w:szCs w:val="28"/>
              </w:rPr>
            </w:pPr>
            <w:r w:rsidRPr="0036153A">
              <w:rPr>
                <w:color w:val="000000"/>
                <w:sz w:val="28"/>
                <w:szCs w:val="28"/>
              </w:rPr>
              <w:t>Общий объем финансирования подпрограммы на весь период – 0,0 тыс. рублей, в том числе по годам реализации:</w:t>
            </w:r>
          </w:p>
          <w:p w:rsidR="00036183" w:rsidRPr="0036153A" w:rsidRDefault="00036183" w:rsidP="0036153A">
            <w:pPr>
              <w:jc w:val="both"/>
              <w:rPr>
                <w:color w:val="000000"/>
                <w:sz w:val="28"/>
                <w:szCs w:val="28"/>
              </w:rPr>
            </w:pPr>
            <w:r w:rsidRPr="0036153A">
              <w:rPr>
                <w:color w:val="000000"/>
                <w:sz w:val="28"/>
                <w:szCs w:val="28"/>
              </w:rPr>
              <w:t>в 2019 году – 0,0тыс. рублей;</w:t>
            </w:r>
          </w:p>
          <w:p w:rsidR="00036183" w:rsidRPr="0036153A" w:rsidRDefault="00036183" w:rsidP="0036153A">
            <w:pPr>
              <w:jc w:val="both"/>
              <w:rPr>
                <w:color w:val="000000"/>
                <w:sz w:val="28"/>
                <w:szCs w:val="28"/>
              </w:rPr>
            </w:pPr>
            <w:r w:rsidRPr="0036153A">
              <w:rPr>
                <w:color w:val="000000"/>
                <w:sz w:val="28"/>
                <w:szCs w:val="28"/>
              </w:rPr>
              <w:t>в 2020 году – 0,0тыс. рублей;</w:t>
            </w:r>
          </w:p>
          <w:p w:rsidR="00036183" w:rsidRPr="0036153A" w:rsidRDefault="00036183" w:rsidP="0036153A">
            <w:pPr>
              <w:jc w:val="both"/>
              <w:rPr>
                <w:color w:val="000000"/>
                <w:sz w:val="28"/>
                <w:szCs w:val="28"/>
              </w:rPr>
            </w:pPr>
            <w:r w:rsidRPr="0036153A">
              <w:rPr>
                <w:color w:val="000000"/>
                <w:sz w:val="28"/>
                <w:szCs w:val="28"/>
              </w:rPr>
              <w:t>в 2021 году – 0,0тыс. рублей;</w:t>
            </w:r>
          </w:p>
          <w:p w:rsidR="00036183" w:rsidRPr="0036153A" w:rsidRDefault="00036183" w:rsidP="0036153A">
            <w:pPr>
              <w:jc w:val="both"/>
              <w:rPr>
                <w:color w:val="000000"/>
                <w:sz w:val="28"/>
                <w:szCs w:val="28"/>
              </w:rPr>
            </w:pPr>
            <w:r w:rsidRPr="0036153A">
              <w:rPr>
                <w:color w:val="000000"/>
                <w:sz w:val="28"/>
                <w:szCs w:val="28"/>
              </w:rPr>
              <w:t>в 2022 году – 0,0тыс. рублей;</w:t>
            </w:r>
          </w:p>
          <w:p w:rsidR="00036183" w:rsidRPr="0036153A" w:rsidRDefault="00036183" w:rsidP="0036153A">
            <w:pPr>
              <w:jc w:val="both"/>
              <w:rPr>
                <w:color w:val="000000"/>
                <w:sz w:val="28"/>
                <w:szCs w:val="28"/>
              </w:rPr>
            </w:pPr>
            <w:r w:rsidRPr="0036153A">
              <w:rPr>
                <w:color w:val="000000"/>
                <w:sz w:val="28"/>
                <w:szCs w:val="28"/>
              </w:rPr>
              <w:lastRenderedPageBreak/>
              <w:t>в 2023 году – 0,0тыс. рублей;</w:t>
            </w:r>
          </w:p>
          <w:p w:rsidR="00036183" w:rsidRPr="0036153A" w:rsidRDefault="00036183" w:rsidP="0036153A">
            <w:pPr>
              <w:jc w:val="both"/>
              <w:rPr>
                <w:color w:val="000000"/>
                <w:sz w:val="28"/>
                <w:szCs w:val="28"/>
              </w:rPr>
            </w:pPr>
            <w:r w:rsidRPr="0036153A">
              <w:rPr>
                <w:color w:val="000000"/>
                <w:sz w:val="28"/>
                <w:szCs w:val="28"/>
              </w:rPr>
              <w:t>в 2024 году – 0,0тыс. рублей;</w:t>
            </w:r>
          </w:p>
          <w:p w:rsidR="00036183" w:rsidRPr="0036153A" w:rsidRDefault="00036183" w:rsidP="0036153A">
            <w:pPr>
              <w:jc w:val="both"/>
              <w:rPr>
                <w:color w:val="000000"/>
                <w:sz w:val="28"/>
                <w:szCs w:val="28"/>
              </w:rPr>
            </w:pPr>
            <w:r w:rsidRPr="0036153A">
              <w:rPr>
                <w:color w:val="000000"/>
                <w:sz w:val="28"/>
                <w:szCs w:val="28"/>
              </w:rPr>
              <w:t>в 2025 году – 0,0тыс. рублей.</w:t>
            </w:r>
          </w:p>
          <w:p w:rsidR="00036183" w:rsidRPr="0036153A" w:rsidRDefault="00036183" w:rsidP="0036153A">
            <w:pPr>
              <w:jc w:val="both"/>
              <w:rPr>
                <w:color w:val="000000"/>
                <w:sz w:val="28"/>
                <w:szCs w:val="28"/>
              </w:rPr>
            </w:pPr>
            <w:r w:rsidRPr="0036153A">
              <w:rPr>
                <w:color w:val="000000"/>
                <w:sz w:val="28"/>
                <w:szCs w:val="28"/>
              </w:rPr>
              <w:t>в 2026 году – 0,0тыс. рублей;</w:t>
            </w:r>
          </w:p>
          <w:p w:rsidR="00036183" w:rsidRPr="0036153A" w:rsidRDefault="00036183" w:rsidP="0036153A">
            <w:pPr>
              <w:jc w:val="both"/>
              <w:rPr>
                <w:color w:val="000000"/>
                <w:sz w:val="28"/>
                <w:szCs w:val="28"/>
              </w:rPr>
            </w:pPr>
            <w:r w:rsidRPr="0036153A">
              <w:rPr>
                <w:color w:val="000000"/>
                <w:sz w:val="28"/>
                <w:szCs w:val="28"/>
              </w:rPr>
              <w:t>в 2027 году – 0,0тыс. рублей;</w:t>
            </w:r>
          </w:p>
          <w:p w:rsidR="00036183" w:rsidRPr="0036153A" w:rsidRDefault="00036183" w:rsidP="0036153A">
            <w:pPr>
              <w:jc w:val="both"/>
              <w:rPr>
                <w:color w:val="000000"/>
                <w:sz w:val="28"/>
                <w:szCs w:val="28"/>
              </w:rPr>
            </w:pPr>
            <w:r w:rsidRPr="0036153A">
              <w:rPr>
                <w:color w:val="000000"/>
                <w:sz w:val="28"/>
                <w:szCs w:val="28"/>
              </w:rPr>
              <w:t>в 2028 году – 0,0тыс. рублей;</w:t>
            </w:r>
          </w:p>
          <w:p w:rsidR="00036183" w:rsidRPr="0036153A" w:rsidRDefault="00036183" w:rsidP="0036153A">
            <w:pPr>
              <w:jc w:val="both"/>
              <w:rPr>
                <w:color w:val="000000"/>
                <w:sz w:val="28"/>
                <w:szCs w:val="28"/>
              </w:rPr>
            </w:pPr>
            <w:r w:rsidRPr="0036153A">
              <w:rPr>
                <w:color w:val="000000"/>
                <w:sz w:val="28"/>
                <w:szCs w:val="28"/>
              </w:rPr>
              <w:t>в 2029 году – 0,0тыс. рублей;</w:t>
            </w:r>
          </w:p>
          <w:p w:rsidR="00036183" w:rsidRPr="0036153A" w:rsidRDefault="00036183" w:rsidP="0036153A">
            <w:pPr>
              <w:jc w:val="both"/>
              <w:rPr>
                <w:color w:val="000000"/>
                <w:sz w:val="28"/>
                <w:szCs w:val="28"/>
              </w:rPr>
            </w:pPr>
            <w:r w:rsidRPr="0036153A">
              <w:rPr>
                <w:color w:val="000000"/>
                <w:sz w:val="28"/>
                <w:szCs w:val="28"/>
              </w:rPr>
              <w:t>в 2030 году – 0,0тыс. рублей;</w:t>
            </w:r>
          </w:p>
          <w:p w:rsidR="00036183" w:rsidRPr="0036153A" w:rsidRDefault="00036183" w:rsidP="0036153A">
            <w:pPr>
              <w:jc w:val="both"/>
              <w:rPr>
                <w:color w:val="000000"/>
                <w:sz w:val="28"/>
                <w:szCs w:val="28"/>
              </w:rPr>
            </w:pPr>
          </w:p>
          <w:p w:rsidR="00036183" w:rsidRPr="0036153A" w:rsidRDefault="00036183" w:rsidP="0036153A">
            <w:pPr>
              <w:jc w:val="both"/>
              <w:rPr>
                <w:color w:val="000000"/>
                <w:sz w:val="28"/>
                <w:szCs w:val="28"/>
              </w:rPr>
            </w:pPr>
            <w:r w:rsidRPr="0036153A">
              <w:rPr>
                <w:color w:val="000000"/>
                <w:sz w:val="28"/>
                <w:szCs w:val="28"/>
              </w:rPr>
              <w:t>Объем финансирования из областного бюджета – 0,0тыс. рублей, в том числе по годам реализации:</w:t>
            </w:r>
          </w:p>
          <w:p w:rsidR="00036183" w:rsidRPr="0036153A" w:rsidRDefault="00036183" w:rsidP="0036153A">
            <w:pPr>
              <w:jc w:val="both"/>
              <w:rPr>
                <w:color w:val="000000"/>
                <w:sz w:val="28"/>
                <w:szCs w:val="28"/>
              </w:rPr>
            </w:pPr>
            <w:r w:rsidRPr="0036153A">
              <w:rPr>
                <w:color w:val="000000"/>
                <w:sz w:val="28"/>
                <w:szCs w:val="28"/>
              </w:rPr>
              <w:t>в 2019 году – 0,0тыс. рублей;</w:t>
            </w:r>
          </w:p>
          <w:p w:rsidR="00036183" w:rsidRPr="0036153A" w:rsidRDefault="00036183" w:rsidP="0036153A">
            <w:pPr>
              <w:jc w:val="both"/>
              <w:rPr>
                <w:color w:val="000000"/>
                <w:sz w:val="28"/>
                <w:szCs w:val="28"/>
              </w:rPr>
            </w:pPr>
            <w:r w:rsidRPr="0036153A">
              <w:rPr>
                <w:color w:val="000000"/>
                <w:sz w:val="28"/>
                <w:szCs w:val="28"/>
              </w:rPr>
              <w:t>в 2020 году – 0,0тыс. рублей;</w:t>
            </w:r>
          </w:p>
          <w:p w:rsidR="00036183" w:rsidRPr="0036153A" w:rsidRDefault="00036183" w:rsidP="0036153A">
            <w:pPr>
              <w:jc w:val="both"/>
              <w:rPr>
                <w:color w:val="000000"/>
                <w:sz w:val="28"/>
                <w:szCs w:val="28"/>
              </w:rPr>
            </w:pPr>
            <w:r w:rsidRPr="0036153A">
              <w:rPr>
                <w:color w:val="000000"/>
                <w:sz w:val="28"/>
                <w:szCs w:val="28"/>
              </w:rPr>
              <w:t>в 2021 году – 0,0тыс. рублей;</w:t>
            </w:r>
          </w:p>
          <w:p w:rsidR="00036183" w:rsidRPr="0036153A" w:rsidRDefault="00036183" w:rsidP="0036153A">
            <w:pPr>
              <w:jc w:val="both"/>
              <w:rPr>
                <w:color w:val="000000"/>
                <w:sz w:val="28"/>
                <w:szCs w:val="28"/>
              </w:rPr>
            </w:pPr>
            <w:r w:rsidRPr="0036153A">
              <w:rPr>
                <w:color w:val="000000"/>
                <w:sz w:val="28"/>
                <w:szCs w:val="28"/>
              </w:rPr>
              <w:t>в 2022 году – 0,0тыс. рублей;</w:t>
            </w:r>
          </w:p>
          <w:p w:rsidR="00036183" w:rsidRPr="0036153A" w:rsidRDefault="00036183" w:rsidP="0036153A">
            <w:pPr>
              <w:jc w:val="both"/>
              <w:rPr>
                <w:color w:val="000000"/>
                <w:sz w:val="28"/>
                <w:szCs w:val="28"/>
              </w:rPr>
            </w:pPr>
            <w:r w:rsidRPr="0036153A">
              <w:rPr>
                <w:color w:val="000000"/>
                <w:sz w:val="28"/>
                <w:szCs w:val="28"/>
              </w:rPr>
              <w:t>в 2023 году – 0,0тыс. рублей;</w:t>
            </w:r>
          </w:p>
          <w:p w:rsidR="00036183" w:rsidRPr="0036153A" w:rsidRDefault="00036183" w:rsidP="0036153A">
            <w:pPr>
              <w:jc w:val="both"/>
              <w:rPr>
                <w:color w:val="000000"/>
                <w:sz w:val="28"/>
                <w:szCs w:val="28"/>
              </w:rPr>
            </w:pPr>
            <w:r w:rsidRPr="0036153A">
              <w:rPr>
                <w:color w:val="000000"/>
                <w:sz w:val="28"/>
                <w:szCs w:val="28"/>
              </w:rPr>
              <w:t>в 2024 году – 0,0тыс. рублей;</w:t>
            </w:r>
          </w:p>
          <w:p w:rsidR="00036183" w:rsidRPr="0036153A" w:rsidRDefault="00036183" w:rsidP="0036153A">
            <w:pPr>
              <w:jc w:val="both"/>
              <w:rPr>
                <w:color w:val="000000"/>
                <w:sz w:val="28"/>
                <w:szCs w:val="28"/>
              </w:rPr>
            </w:pPr>
            <w:r w:rsidRPr="0036153A">
              <w:rPr>
                <w:color w:val="000000"/>
                <w:sz w:val="28"/>
                <w:szCs w:val="28"/>
              </w:rPr>
              <w:t>в 2025 году – 0,0тыс. рублей.</w:t>
            </w:r>
          </w:p>
          <w:p w:rsidR="00036183" w:rsidRPr="0036153A" w:rsidRDefault="00036183" w:rsidP="0036153A">
            <w:pPr>
              <w:jc w:val="both"/>
              <w:rPr>
                <w:color w:val="000000"/>
                <w:sz w:val="28"/>
                <w:szCs w:val="28"/>
              </w:rPr>
            </w:pPr>
            <w:r w:rsidRPr="0036153A">
              <w:rPr>
                <w:color w:val="000000"/>
                <w:sz w:val="28"/>
                <w:szCs w:val="28"/>
              </w:rPr>
              <w:t>в 2026 году – 0,0тыс. рублей;</w:t>
            </w:r>
          </w:p>
          <w:p w:rsidR="00036183" w:rsidRPr="0036153A" w:rsidRDefault="00036183" w:rsidP="0036153A">
            <w:pPr>
              <w:jc w:val="both"/>
              <w:rPr>
                <w:color w:val="000000"/>
                <w:sz w:val="28"/>
                <w:szCs w:val="28"/>
              </w:rPr>
            </w:pPr>
            <w:r w:rsidRPr="0036153A">
              <w:rPr>
                <w:color w:val="000000"/>
                <w:sz w:val="28"/>
                <w:szCs w:val="28"/>
              </w:rPr>
              <w:t>в 2027 году – 0,0тыс. рублей;</w:t>
            </w:r>
          </w:p>
          <w:p w:rsidR="00036183" w:rsidRPr="0036153A" w:rsidRDefault="00036183" w:rsidP="0036153A">
            <w:pPr>
              <w:jc w:val="both"/>
              <w:rPr>
                <w:color w:val="000000"/>
                <w:sz w:val="28"/>
                <w:szCs w:val="28"/>
              </w:rPr>
            </w:pPr>
            <w:r w:rsidRPr="0036153A">
              <w:rPr>
                <w:color w:val="000000"/>
                <w:sz w:val="28"/>
                <w:szCs w:val="28"/>
              </w:rPr>
              <w:t>в 2028 году – 0,0тыс. рублей;</w:t>
            </w:r>
          </w:p>
          <w:p w:rsidR="00036183" w:rsidRPr="0036153A" w:rsidRDefault="00036183" w:rsidP="0036153A">
            <w:pPr>
              <w:jc w:val="both"/>
              <w:rPr>
                <w:color w:val="000000"/>
                <w:sz w:val="28"/>
                <w:szCs w:val="28"/>
              </w:rPr>
            </w:pPr>
            <w:r w:rsidRPr="0036153A">
              <w:rPr>
                <w:color w:val="000000"/>
                <w:sz w:val="28"/>
                <w:szCs w:val="28"/>
              </w:rPr>
              <w:t>в 2029 году – 0,0тыс. рублей;</w:t>
            </w:r>
          </w:p>
          <w:p w:rsidR="00036183" w:rsidRPr="0036153A" w:rsidRDefault="00036183" w:rsidP="0036153A">
            <w:pPr>
              <w:jc w:val="both"/>
              <w:rPr>
                <w:color w:val="000000"/>
                <w:sz w:val="28"/>
                <w:szCs w:val="28"/>
              </w:rPr>
            </w:pPr>
            <w:r w:rsidRPr="0036153A">
              <w:rPr>
                <w:color w:val="000000"/>
                <w:sz w:val="28"/>
                <w:szCs w:val="28"/>
              </w:rPr>
              <w:t>в 2030 году – 0,0тыс. рублей;</w:t>
            </w:r>
          </w:p>
          <w:p w:rsidR="00036183" w:rsidRPr="0036153A" w:rsidRDefault="00036183" w:rsidP="0036153A">
            <w:pPr>
              <w:jc w:val="both"/>
              <w:rPr>
                <w:color w:val="000000"/>
                <w:sz w:val="28"/>
                <w:szCs w:val="28"/>
              </w:rPr>
            </w:pPr>
            <w:r w:rsidRPr="0036153A">
              <w:rPr>
                <w:color w:val="000000"/>
                <w:sz w:val="28"/>
                <w:szCs w:val="28"/>
              </w:rPr>
              <w:t>Объем финансирования из местного бюджета – 0,0 тыс. рублей, в том числе по годам реализации:</w:t>
            </w:r>
          </w:p>
          <w:p w:rsidR="00036183" w:rsidRPr="0036153A" w:rsidRDefault="00036183" w:rsidP="0036153A">
            <w:pPr>
              <w:jc w:val="both"/>
              <w:rPr>
                <w:color w:val="000000"/>
                <w:sz w:val="28"/>
                <w:szCs w:val="28"/>
              </w:rPr>
            </w:pPr>
            <w:r w:rsidRPr="0036153A">
              <w:rPr>
                <w:color w:val="000000"/>
                <w:sz w:val="28"/>
                <w:szCs w:val="28"/>
              </w:rPr>
              <w:t>в 2019 году – 0,0тыс. рублей;</w:t>
            </w:r>
          </w:p>
          <w:p w:rsidR="00036183" w:rsidRPr="0036153A" w:rsidRDefault="00036183" w:rsidP="0036153A">
            <w:pPr>
              <w:jc w:val="both"/>
              <w:rPr>
                <w:color w:val="000000"/>
                <w:sz w:val="28"/>
                <w:szCs w:val="28"/>
              </w:rPr>
            </w:pPr>
            <w:r w:rsidRPr="0036153A">
              <w:rPr>
                <w:color w:val="000000"/>
                <w:sz w:val="28"/>
                <w:szCs w:val="28"/>
              </w:rPr>
              <w:t>в 2020 году – 0,0тыс. рублей;</w:t>
            </w:r>
          </w:p>
          <w:p w:rsidR="00036183" w:rsidRPr="0036153A" w:rsidRDefault="00036183" w:rsidP="0036153A">
            <w:pPr>
              <w:jc w:val="both"/>
              <w:rPr>
                <w:color w:val="000000"/>
                <w:sz w:val="28"/>
                <w:szCs w:val="28"/>
              </w:rPr>
            </w:pPr>
            <w:r w:rsidRPr="0036153A">
              <w:rPr>
                <w:color w:val="000000"/>
                <w:sz w:val="28"/>
                <w:szCs w:val="28"/>
              </w:rPr>
              <w:t>в 2021 году – 0,0тыс. рублей;</w:t>
            </w:r>
          </w:p>
          <w:p w:rsidR="00036183" w:rsidRPr="0036153A" w:rsidRDefault="00036183" w:rsidP="0036153A">
            <w:pPr>
              <w:jc w:val="both"/>
              <w:rPr>
                <w:color w:val="000000"/>
                <w:sz w:val="28"/>
                <w:szCs w:val="28"/>
              </w:rPr>
            </w:pPr>
            <w:r w:rsidRPr="0036153A">
              <w:rPr>
                <w:color w:val="000000"/>
                <w:sz w:val="28"/>
                <w:szCs w:val="28"/>
              </w:rPr>
              <w:t>в 2022 году – 0,0тыс. рублей;</w:t>
            </w:r>
          </w:p>
          <w:p w:rsidR="00036183" w:rsidRPr="0036153A" w:rsidRDefault="00036183" w:rsidP="0036153A">
            <w:pPr>
              <w:jc w:val="both"/>
              <w:rPr>
                <w:color w:val="000000"/>
                <w:sz w:val="28"/>
                <w:szCs w:val="28"/>
              </w:rPr>
            </w:pPr>
            <w:r w:rsidRPr="0036153A">
              <w:rPr>
                <w:color w:val="000000"/>
                <w:sz w:val="28"/>
                <w:szCs w:val="28"/>
              </w:rPr>
              <w:t>в 2023 году – 0,0тыс. рублей;</w:t>
            </w:r>
          </w:p>
          <w:p w:rsidR="00036183" w:rsidRPr="0036153A" w:rsidRDefault="00036183" w:rsidP="0036153A">
            <w:pPr>
              <w:jc w:val="both"/>
              <w:rPr>
                <w:color w:val="000000"/>
                <w:sz w:val="28"/>
                <w:szCs w:val="28"/>
              </w:rPr>
            </w:pPr>
            <w:r w:rsidRPr="0036153A">
              <w:rPr>
                <w:color w:val="000000"/>
                <w:sz w:val="28"/>
                <w:szCs w:val="28"/>
              </w:rPr>
              <w:t>в 2024 году – 0,0тыс. рублей;</w:t>
            </w:r>
          </w:p>
          <w:p w:rsidR="00036183" w:rsidRPr="0036153A" w:rsidRDefault="00036183" w:rsidP="0036153A">
            <w:pPr>
              <w:jc w:val="both"/>
              <w:rPr>
                <w:color w:val="000000"/>
                <w:sz w:val="28"/>
                <w:szCs w:val="28"/>
              </w:rPr>
            </w:pPr>
            <w:r w:rsidRPr="0036153A">
              <w:rPr>
                <w:color w:val="000000"/>
                <w:sz w:val="28"/>
                <w:szCs w:val="28"/>
              </w:rPr>
              <w:t>в 2025 году – 0,0тыс. рублей.</w:t>
            </w:r>
          </w:p>
          <w:p w:rsidR="00036183" w:rsidRPr="0036153A" w:rsidRDefault="00036183" w:rsidP="0036153A">
            <w:pPr>
              <w:jc w:val="both"/>
              <w:rPr>
                <w:color w:val="000000"/>
                <w:sz w:val="28"/>
                <w:szCs w:val="28"/>
              </w:rPr>
            </w:pPr>
            <w:r w:rsidRPr="0036153A">
              <w:rPr>
                <w:color w:val="000000"/>
                <w:sz w:val="28"/>
                <w:szCs w:val="28"/>
              </w:rPr>
              <w:t>в 2026 году – 0,0тыс. рублей;</w:t>
            </w:r>
          </w:p>
          <w:p w:rsidR="00036183" w:rsidRPr="0036153A" w:rsidRDefault="00036183" w:rsidP="0036153A">
            <w:pPr>
              <w:jc w:val="both"/>
              <w:rPr>
                <w:color w:val="000000"/>
                <w:sz w:val="28"/>
                <w:szCs w:val="28"/>
              </w:rPr>
            </w:pPr>
            <w:r w:rsidRPr="0036153A">
              <w:rPr>
                <w:color w:val="000000"/>
                <w:sz w:val="28"/>
                <w:szCs w:val="28"/>
              </w:rPr>
              <w:t>в 2027 году – 0,0тыс. рублей;</w:t>
            </w:r>
          </w:p>
          <w:p w:rsidR="00036183" w:rsidRPr="0036153A" w:rsidRDefault="00036183" w:rsidP="0036153A">
            <w:pPr>
              <w:jc w:val="both"/>
              <w:rPr>
                <w:color w:val="000000"/>
                <w:sz w:val="28"/>
                <w:szCs w:val="28"/>
              </w:rPr>
            </w:pPr>
            <w:r w:rsidRPr="0036153A">
              <w:rPr>
                <w:color w:val="000000"/>
                <w:sz w:val="28"/>
                <w:szCs w:val="28"/>
              </w:rPr>
              <w:t>в 2028 году – 0,0тыс. рублей;</w:t>
            </w:r>
          </w:p>
          <w:p w:rsidR="00036183" w:rsidRPr="0036153A" w:rsidRDefault="00036183" w:rsidP="0036153A">
            <w:pPr>
              <w:jc w:val="both"/>
              <w:rPr>
                <w:color w:val="000000"/>
                <w:sz w:val="28"/>
                <w:szCs w:val="28"/>
              </w:rPr>
            </w:pPr>
            <w:r w:rsidRPr="0036153A">
              <w:rPr>
                <w:color w:val="000000"/>
                <w:sz w:val="28"/>
                <w:szCs w:val="28"/>
              </w:rPr>
              <w:t>в 2029 году – 0,0тыс. рублей;</w:t>
            </w:r>
          </w:p>
          <w:p w:rsidR="00036183" w:rsidRPr="0036153A" w:rsidRDefault="00036183" w:rsidP="0036153A">
            <w:pPr>
              <w:jc w:val="both"/>
              <w:rPr>
                <w:color w:val="000000"/>
                <w:sz w:val="28"/>
                <w:szCs w:val="28"/>
              </w:rPr>
            </w:pPr>
            <w:r w:rsidRPr="0036153A">
              <w:rPr>
                <w:color w:val="000000"/>
                <w:sz w:val="28"/>
                <w:szCs w:val="28"/>
              </w:rPr>
              <w:t>в 2030 году – 0,0тыс. рублей;</w:t>
            </w:r>
          </w:p>
        </w:tc>
      </w:tr>
      <w:tr w:rsidR="00036183" w:rsidRPr="0036153A" w:rsidTr="002A3222">
        <w:trPr>
          <w:gridAfter w:val="1"/>
          <w:wAfter w:w="142" w:type="dxa"/>
          <w:tblCellSpacing w:w="0" w:type="dxa"/>
        </w:trPr>
        <w:tc>
          <w:tcPr>
            <w:tcW w:w="3135" w:type="dxa"/>
          </w:tcPr>
          <w:p w:rsidR="00036183" w:rsidRPr="0036153A" w:rsidRDefault="00036183" w:rsidP="0036153A">
            <w:pPr>
              <w:rPr>
                <w:color w:val="000000"/>
                <w:sz w:val="28"/>
                <w:szCs w:val="28"/>
              </w:rPr>
            </w:pPr>
            <w:r w:rsidRPr="0036153A">
              <w:rPr>
                <w:color w:val="000000"/>
                <w:sz w:val="28"/>
                <w:szCs w:val="28"/>
              </w:rPr>
              <w:lastRenderedPageBreak/>
              <w:t>Ожидаемые результаты реализации подпрогра</w:t>
            </w:r>
            <w:r w:rsidRPr="0036153A">
              <w:rPr>
                <w:color w:val="000000"/>
                <w:sz w:val="28"/>
                <w:szCs w:val="28"/>
              </w:rPr>
              <w:t>м</w:t>
            </w:r>
            <w:r w:rsidRPr="0036153A">
              <w:rPr>
                <w:color w:val="000000"/>
                <w:sz w:val="28"/>
                <w:szCs w:val="28"/>
              </w:rPr>
              <w:t>мы</w:t>
            </w:r>
          </w:p>
        </w:tc>
        <w:tc>
          <w:tcPr>
            <w:tcW w:w="142"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w:t>
            </w:r>
          </w:p>
        </w:tc>
        <w:tc>
          <w:tcPr>
            <w:tcW w:w="6362" w:type="dxa"/>
            <w:tcBorders>
              <w:top w:val="nil"/>
              <w:left w:val="nil"/>
              <w:bottom w:val="nil"/>
              <w:right w:val="nil"/>
            </w:tcBorders>
          </w:tcPr>
          <w:p w:rsidR="00036183" w:rsidRPr="0036153A" w:rsidRDefault="00036183" w:rsidP="0036153A">
            <w:pPr>
              <w:rPr>
                <w:color w:val="000000"/>
                <w:sz w:val="28"/>
                <w:szCs w:val="28"/>
              </w:rPr>
            </w:pPr>
            <w:r w:rsidRPr="0036153A">
              <w:rPr>
                <w:color w:val="000000"/>
                <w:sz w:val="28"/>
                <w:szCs w:val="28"/>
              </w:rPr>
              <w:t>увеличение объема ввода жилья в эксплуатацию</w:t>
            </w:r>
          </w:p>
        </w:tc>
      </w:tr>
    </w:tbl>
    <w:p w:rsidR="00036183" w:rsidRPr="0036153A" w:rsidRDefault="00036183" w:rsidP="0036153A">
      <w:pPr>
        <w:jc w:val="center"/>
        <w:rPr>
          <w:color w:val="000000"/>
          <w:sz w:val="28"/>
          <w:szCs w:val="28"/>
        </w:rPr>
      </w:pPr>
    </w:p>
    <w:p w:rsidR="009130D6" w:rsidRPr="0036153A" w:rsidRDefault="009130D6" w:rsidP="0036153A">
      <w:pPr>
        <w:jc w:val="center"/>
        <w:rPr>
          <w:color w:val="000000"/>
          <w:sz w:val="28"/>
          <w:szCs w:val="28"/>
        </w:rPr>
      </w:pPr>
      <w:r w:rsidRPr="0036153A">
        <w:rPr>
          <w:color w:val="000000"/>
          <w:sz w:val="28"/>
          <w:szCs w:val="28"/>
        </w:rPr>
        <w:t>ПАСПОРТ</w:t>
      </w:r>
    </w:p>
    <w:p w:rsidR="009130D6" w:rsidRPr="0036153A" w:rsidRDefault="009130D6" w:rsidP="0036153A">
      <w:pPr>
        <w:jc w:val="center"/>
        <w:rPr>
          <w:color w:val="000000"/>
          <w:sz w:val="28"/>
          <w:szCs w:val="28"/>
        </w:rPr>
      </w:pPr>
      <w:r w:rsidRPr="0036153A">
        <w:rPr>
          <w:color w:val="000000"/>
          <w:sz w:val="28"/>
          <w:szCs w:val="28"/>
        </w:rPr>
        <w:t xml:space="preserve">подпрограммы </w:t>
      </w:r>
      <w:r w:rsidR="00CF4F63" w:rsidRPr="0036153A">
        <w:rPr>
          <w:color w:val="000000"/>
          <w:sz w:val="28"/>
          <w:szCs w:val="28"/>
        </w:rPr>
        <w:t xml:space="preserve">3 </w:t>
      </w:r>
      <w:r w:rsidRPr="0036153A">
        <w:rPr>
          <w:color w:val="000000"/>
          <w:sz w:val="28"/>
          <w:szCs w:val="28"/>
        </w:rPr>
        <w:t>«Оказание мер государственной поддержки в улучшении ж</w:t>
      </w:r>
      <w:r w:rsidRPr="0036153A">
        <w:rPr>
          <w:color w:val="000000"/>
          <w:sz w:val="28"/>
          <w:szCs w:val="28"/>
        </w:rPr>
        <w:t>и</w:t>
      </w:r>
      <w:r w:rsidRPr="0036153A">
        <w:rPr>
          <w:color w:val="000000"/>
          <w:sz w:val="28"/>
          <w:szCs w:val="28"/>
        </w:rPr>
        <w:t xml:space="preserve">лищных условий отдельным категориям граждан» </w:t>
      </w:r>
    </w:p>
    <w:p w:rsidR="009130D6" w:rsidRPr="0036153A" w:rsidRDefault="009130D6" w:rsidP="0036153A">
      <w:pPr>
        <w:jc w:val="center"/>
        <w:rPr>
          <w:color w:val="000000"/>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lastRenderedPageBreak/>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подпрограмма «Оказание мер государственной поддержки в улучшении жилищных условий отдельным катег</w:t>
            </w:r>
            <w:r w:rsidR="00595E53" w:rsidRPr="0036153A">
              <w:rPr>
                <w:color w:val="000000"/>
                <w:sz w:val="28"/>
                <w:szCs w:val="28"/>
              </w:rPr>
              <w:t>ориям граждан»  (далее – Подпрограмма 3</w:t>
            </w:r>
            <w:r w:rsidRPr="0036153A">
              <w:rPr>
                <w:color w:val="000000"/>
                <w:sz w:val="28"/>
                <w:szCs w:val="28"/>
              </w:rPr>
              <w:t>)</w:t>
            </w:r>
          </w:p>
          <w:p w:rsidR="009130D6" w:rsidRPr="0036153A" w:rsidRDefault="009130D6" w:rsidP="0036153A">
            <w:pPr>
              <w:rPr>
                <w:color w:val="000000"/>
                <w:sz w:val="28"/>
                <w:szCs w:val="28"/>
              </w:rPr>
            </w:pP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Ответственный исполнитель по</w:t>
            </w:r>
            <w:r w:rsidRPr="0036153A">
              <w:rPr>
                <w:color w:val="000000"/>
                <w:sz w:val="28"/>
                <w:szCs w:val="28"/>
              </w:rPr>
              <w:t>д</w:t>
            </w:r>
            <w:r w:rsidRPr="0036153A">
              <w:rPr>
                <w:color w:val="000000"/>
                <w:sz w:val="28"/>
                <w:szCs w:val="28"/>
              </w:rPr>
              <w:t>программы 3</w:t>
            </w: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EF192C" w:rsidRPr="0036153A" w:rsidRDefault="009130D6" w:rsidP="0036153A">
            <w:pPr>
              <w:jc w:val="both"/>
              <w:rPr>
                <w:color w:val="000000"/>
                <w:sz w:val="28"/>
                <w:szCs w:val="28"/>
              </w:rPr>
            </w:pPr>
            <w:r w:rsidRPr="0036153A">
              <w:rPr>
                <w:color w:val="000000"/>
                <w:sz w:val="28"/>
                <w:szCs w:val="28"/>
              </w:rPr>
              <w:t>Админи</w:t>
            </w:r>
            <w:r w:rsidR="00595E53" w:rsidRPr="0036153A">
              <w:rPr>
                <w:color w:val="000000"/>
                <w:sz w:val="28"/>
                <w:szCs w:val="28"/>
              </w:rPr>
              <w:t>страция Песчанокопского района</w:t>
            </w:r>
            <w:r w:rsidR="00EF192C" w:rsidRPr="0036153A">
              <w:rPr>
                <w:color w:val="000000"/>
                <w:sz w:val="28"/>
                <w:szCs w:val="28"/>
              </w:rPr>
              <w:t>:</w:t>
            </w:r>
          </w:p>
          <w:p w:rsidR="00EF192C" w:rsidRPr="0036153A" w:rsidRDefault="00AB0821" w:rsidP="0036153A">
            <w:pPr>
              <w:jc w:val="both"/>
              <w:rPr>
                <w:color w:val="000000"/>
                <w:sz w:val="28"/>
                <w:szCs w:val="28"/>
              </w:rPr>
            </w:pPr>
            <w:r w:rsidRPr="0036153A">
              <w:rPr>
                <w:color w:val="000000"/>
                <w:sz w:val="28"/>
                <w:szCs w:val="28"/>
              </w:rPr>
              <w:t xml:space="preserve"> </w:t>
            </w:r>
            <w:r w:rsidR="00EF192C" w:rsidRPr="0036153A">
              <w:rPr>
                <w:color w:val="000000"/>
                <w:sz w:val="28"/>
                <w:szCs w:val="28"/>
              </w:rPr>
              <w:t xml:space="preserve">- </w:t>
            </w:r>
            <w:r w:rsidRPr="0036153A">
              <w:rPr>
                <w:color w:val="000000"/>
                <w:sz w:val="28"/>
                <w:szCs w:val="28"/>
              </w:rPr>
              <w:t>отдел социально-экономического развития и привлеч</w:t>
            </w:r>
            <w:r w:rsidRPr="0036153A">
              <w:rPr>
                <w:color w:val="000000"/>
                <w:sz w:val="28"/>
                <w:szCs w:val="28"/>
              </w:rPr>
              <w:t>е</w:t>
            </w:r>
            <w:r w:rsidRPr="0036153A">
              <w:rPr>
                <w:color w:val="000000"/>
                <w:sz w:val="28"/>
                <w:szCs w:val="28"/>
              </w:rPr>
              <w:t>ния инвестиций Администрации Песчанокопского района</w:t>
            </w:r>
            <w:r w:rsidR="00EF192C" w:rsidRPr="0036153A">
              <w:rPr>
                <w:color w:val="000000"/>
                <w:sz w:val="28"/>
                <w:szCs w:val="28"/>
              </w:rPr>
              <w:t>;</w:t>
            </w:r>
          </w:p>
          <w:p w:rsidR="009130D6" w:rsidRPr="0036153A" w:rsidRDefault="009130D6" w:rsidP="0036153A">
            <w:pPr>
              <w:jc w:val="both"/>
              <w:rPr>
                <w:color w:val="000000"/>
                <w:sz w:val="28"/>
                <w:szCs w:val="28"/>
              </w:rPr>
            </w:pP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Участники по</w:t>
            </w:r>
            <w:r w:rsidRPr="0036153A">
              <w:rPr>
                <w:color w:val="000000"/>
                <w:sz w:val="28"/>
                <w:szCs w:val="28"/>
              </w:rPr>
              <w:t>д</w:t>
            </w:r>
            <w:r w:rsidRPr="0036153A">
              <w:rPr>
                <w:color w:val="000000"/>
                <w:sz w:val="28"/>
                <w:szCs w:val="28"/>
              </w:rPr>
              <w:t>программы 3</w:t>
            </w:r>
          </w:p>
          <w:p w:rsidR="009130D6" w:rsidRPr="0036153A" w:rsidRDefault="009130D6" w:rsidP="0036153A">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CF0A11" w:rsidRPr="0036153A" w:rsidRDefault="00EF192C" w:rsidP="0036153A">
            <w:pPr>
              <w:jc w:val="both"/>
              <w:rPr>
                <w:color w:val="000000"/>
                <w:sz w:val="28"/>
                <w:szCs w:val="28"/>
              </w:rPr>
            </w:pPr>
            <w:r w:rsidRPr="0036153A">
              <w:rPr>
                <w:color w:val="000000"/>
                <w:sz w:val="28"/>
                <w:szCs w:val="28"/>
              </w:rPr>
              <w:t xml:space="preserve">- </w:t>
            </w:r>
            <w:r w:rsidR="00595E53" w:rsidRPr="0036153A">
              <w:rPr>
                <w:color w:val="000000"/>
                <w:sz w:val="28"/>
                <w:szCs w:val="28"/>
              </w:rPr>
              <w:t>отдел социально-экономического развития и привлечения инвестиций</w:t>
            </w:r>
            <w:r w:rsidR="009130D6" w:rsidRPr="0036153A">
              <w:rPr>
                <w:color w:val="000000"/>
                <w:sz w:val="28"/>
                <w:szCs w:val="28"/>
              </w:rPr>
              <w:t xml:space="preserve"> Администрации Песчанокопского района</w:t>
            </w:r>
            <w:r w:rsidR="00595E53" w:rsidRPr="0036153A">
              <w:rPr>
                <w:color w:val="000000"/>
                <w:sz w:val="28"/>
                <w:szCs w:val="28"/>
              </w:rPr>
              <w:t xml:space="preserve">, </w:t>
            </w:r>
          </w:p>
          <w:p w:rsidR="009130D6" w:rsidRPr="0036153A" w:rsidRDefault="00EF192C" w:rsidP="0036153A">
            <w:pPr>
              <w:jc w:val="both"/>
              <w:rPr>
                <w:color w:val="000000"/>
                <w:sz w:val="28"/>
                <w:szCs w:val="28"/>
              </w:rPr>
            </w:pPr>
            <w:r w:rsidRPr="0036153A">
              <w:rPr>
                <w:color w:val="000000"/>
                <w:sz w:val="28"/>
                <w:szCs w:val="28"/>
              </w:rPr>
              <w:t xml:space="preserve">- </w:t>
            </w:r>
            <w:r w:rsidR="00595E53" w:rsidRPr="0036153A">
              <w:rPr>
                <w:color w:val="000000"/>
                <w:sz w:val="28"/>
                <w:szCs w:val="28"/>
              </w:rPr>
              <w:t>отдел по вопросам муниципального хозяйства</w:t>
            </w:r>
            <w:r w:rsidRPr="0036153A">
              <w:rPr>
                <w:color w:val="000000"/>
                <w:sz w:val="28"/>
                <w:szCs w:val="28"/>
              </w:rPr>
              <w:t xml:space="preserve"> Админ</w:t>
            </w:r>
            <w:r w:rsidRPr="0036153A">
              <w:rPr>
                <w:color w:val="000000"/>
                <w:sz w:val="28"/>
                <w:szCs w:val="28"/>
              </w:rPr>
              <w:t>и</w:t>
            </w:r>
            <w:r w:rsidRPr="0036153A">
              <w:rPr>
                <w:color w:val="000000"/>
                <w:sz w:val="28"/>
                <w:szCs w:val="28"/>
              </w:rPr>
              <w:t>страции Песчанокопского района</w:t>
            </w:r>
            <w:r w:rsidR="00595E53" w:rsidRPr="0036153A">
              <w:rPr>
                <w:color w:val="000000"/>
                <w:sz w:val="28"/>
                <w:szCs w:val="28"/>
              </w:rPr>
              <w:t>;</w:t>
            </w:r>
          </w:p>
          <w:p w:rsidR="00EF192C" w:rsidRPr="0036153A" w:rsidRDefault="00EF192C" w:rsidP="0036153A">
            <w:pPr>
              <w:jc w:val="both"/>
              <w:rPr>
                <w:color w:val="000000"/>
                <w:sz w:val="28"/>
                <w:szCs w:val="28"/>
              </w:rPr>
            </w:pPr>
            <w:r w:rsidRPr="0036153A">
              <w:rPr>
                <w:color w:val="000000"/>
                <w:sz w:val="28"/>
                <w:szCs w:val="28"/>
              </w:rPr>
              <w:t>- органы местного самоуправления муниципальных обр</w:t>
            </w:r>
            <w:r w:rsidRPr="0036153A">
              <w:rPr>
                <w:color w:val="000000"/>
                <w:sz w:val="28"/>
                <w:szCs w:val="28"/>
              </w:rPr>
              <w:t>а</w:t>
            </w:r>
            <w:r w:rsidRPr="0036153A">
              <w:rPr>
                <w:color w:val="000000"/>
                <w:sz w:val="28"/>
                <w:szCs w:val="28"/>
              </w:rPr>
              <w:t>зований Песчанокопского района;</w:t>
            </w:r>
          </w:p>
          <w:p w:rsidR="00EF192C" w:rsidRPr="0036153A" w:rsidRDefault="00EF192C" w:rsidP="0036153A">
            <w:pPr>
              <w:jc w:val="both"/>
              <w:rPr>
                <w:color w:val="000000"/>
                <w:sz w:val="28"/>
                <w:szCs w:val="28"/>
              </w:rPr>
            </w:pPr>
            <w:r w:rsidRPr="0036153A">
              <w:rPr>
                <w:color w:val="000000"/>
                <w:sz w:val="28"/>
                <w:szCs w:val="28"/>
              </w:rPr>
              <w:t>- отдел имущественных и земельных отношений Админ</w:t>
            </w:r>
            <w:r w:rsidRPr="0036153A">
              <w:rPr>
                <w:color w:val="000000"/>
                <w:sz w:val="28"/>
                <w:szCs w:val="28"/>
              </w:rPr>
              <w:t>и</w:t>
            </w:r>
            <w:r w:rsidRPr="0036153A">
              <w:rPr>
                <w:color w:val="000000"/>
                <w:sz w:val="28"/>
                <w:szCs w:val="28"/>
              </w:rPr>
              <w:t>страции Песчанокопского района;</w:t>
            </w:r>
          </w:p>
          <w:p w:rsidR="00EF192C" w:rsidRPr="0036153A" w:rsidRDefault="00EF192C" w:rsidP="0036153A">
            <w:pPr>
              <w:jc w:val="both"/>
              <w:rPr>
                <w:color w:val="000000"/>
                <w:sz w:val="28"/>
                <w:szCs w:val="28"/>
              </w:rPr>
            </w:pPr>
            <w:r w:rsidRPr="0036153A">
              <w:rPr>
                <w:color w:val="000000"/>
                <w:sz w:val="28"/>
                <w:szCs w:val="28"/>
              </w:rPr>
              <w:t>- отдел образования Администрации Песчанокопского района</w:t>
            </w: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Программно-целевые инстр</w:t>
            </w:r>
            <w:r w:rsidRPr="0036153A">
              <w:rPr>
                <w:color w:val="000000"/>
                <w:sz w:val="28"/>
                <w:szCs w:val="28"/>
              </w:rPr>
              <w:t>у</w:t>
            </w:r>
            <w:r w:rsidRPr="0036153A">
              <w:rPr>
                <w:color w:val="000000"/>
                <w:sz w:val="28"/>
                <w:szCs w:val="28"/>
              </w:rPr>
              <w:t>менты</w:t>
            </w:r>
          </w:p>
          <w:p w:rsidR="009130D6" w:rsidRPr="0036153A" w:rsidRDefault="009130D6" w:rsidP="0036153A">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 xml:space="preserve">отсутствуют </w:t>
            </w: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Цель подпрогра</w:t>
            </w:r>
            <w:r w:rsidRPr="0036153A">
              <w:rPr>
                <w:color w:val="000000"/>
                <w:sz w:val="28"/>
                <w:szCs w:val="28"/>
              </w:rPr>
              <w:t>м</w:t>
            </w:r>
            <w:r w:rsidRPr="0036153A">
              <w:rPr>
                <w:color w:val="000000"/>
                <w:sz w:val="28"/>
                <w:szCs w:val="28"/>
              </w:rPr>
              <w:t>мы 3</w:t>
            </w:r>
          </w:p>
          <w:p w:rsidR="009130D6" w:rsidRPr="0036153A" w:rsidRDefault="009130D6" w:rsidP="0036153A">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исполнение государственных обязательств по обеспеч</w:t>
            </w:r>
            <w:r w:rsidRPr="0036153A">
              <w:rPr>
                <w:color w:val="000000"/>
                <w:sz w:val="28"/>
                <w:szCs w:val="28"/>
              </w:rPr>
              <w:t>е</w:t>
            </w:r>
            <w:r w:rsidRPr="0036153A">
              <w:rPr>
                <w:color w:val="000000"/>
                <w:sz w:val="28"/>
                <w:szCs w:val="28"/>
              </w:rPr>
              <w:t>нию жильем отдельных категорий граждан</w:t>
            </w: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Задачи подпр</w:t>
            </w:r>
            <w:r w:rsidRPr="0036153A">
              <w:rPr>
                <w:color w:val="000000"/>
                <w:sz w:val="28"/>
                <w:szCs w:val="28"/>
              </w:rPr>
              <w:t>о</w:t>
            </w:r>
            <w:r w:rsidRPr="0036153A">
              <w:rPr>
                <w:color w:val="000000"/>
                <w:sz w:val="28"/>
                <w:szCs w:val="28"/>
              </w:rPr>
              <w:t>граммы 3</w:t>
            </w: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595E53" w:rsidRPr="0036153A" w:rsidRDefault="00595E53" w:rsidP="0036153A">
            <w:pPr>
              <w:jc w:val="both"/>
              <w:rPr>
                <w:color w:val="000000"/>
                <w:sz w:val="28"/>
                <w:szCs w:val="28"/>
              </w:rPr>
            </w:pPr>
            <w:r w:rsidRPr="0036153A">
              <w:rPr>
                <w:color w:val="000000"/>
                <w:sz w:val="28"/>
                <w:szCs w:val="28"/>
              </w:rPr>
              <w:t>Обеспечение граждан, проживающих в жилье, признанном аварийным в установленном порядке, пригодным для пр</w:t>
            </w:r>
            <w:r w:rsidRPr="0036153A">
              <w:rPr>
                <w:color w:val="000000"/>
                <w:sz w:val="28"/>
                <w:szCs w:val="28"/>
              </w:rPr>
              <w:t>о</w:t>
            </w:r>
            <w:r w:rsidR="00E12163" w:rsidRPr="0036153A">
              <w:rPr>
                <w:color w:val="000000"/>
                <w:sz w:val="28"/>
                <w:szCs w:val="28"/>
              </w:rPr>
              <w:t>живания жилыми помещениями</w:t>
            </w:r>
            <w:r w:rsidRPr="0036153A">
              <w:rPr>
                <w:color w:val="000000"/>
                <w:sz w:val="28"/>
                <w:szCs w:val="28"/>
              </w:rPr>
              <w:t>;</w:t>
            </w:r>
          </w:p>
          <w:p w:rsidR="009130D6" w:rsidRPr="0036153A" w:rsidRDefault="009130D6" w:rsidP="0036153A">
            <w:pPr>
              <w:jc w:val="both"/>
              <w:rPr>
                <w:color w:val="000000"/>
                <w:sz w:val="28"/>
                <w:szCs w:val="28"/>
              </w:rPr>
            </w:pPr>
            <w:r w:rsidRPr="0036153A">
              <w:rPr>
                <w:color w:val="000000"/>
                <w:sz w:val="28"/>
                <w:szCs w:val="28"/>
              </w:rPr>
              <w:t xml:space="preserve">обеспечение жильем льготных категорий </w:t>
            </w:r>
            <w:r w:rsidR="009F59F7" w:rsidRPr="0036153A">
              <w:rPr>
                <w:color w:val="000000"/>
                <w:sz w:val="28"/>
                <w:szCs w:val="28"/>
              </w:rPr>
              <w:t>граждан, пр</w:t>
            </w:r>
            <w:r w:rsidR="009F59F7" w:rsidRPr="0036153A">
              <w:rPr>
                <w:color w:val="000000"/>
                <w:sz w:val="28"/>
                <w:szCs w:val="28"/>
              </w:rPr>
              <w:t>и</w:t>
            </w:r>
            <w:r w:rsidR="009F59F7" w:rsidRPr="0036153A">
              <w:rPr>
                <w:color w:val="000000"/>
                <w:sz w:val="28"/>
                <w:szCs w:val="28"/>
              </w:rPr>
              <w:t>знанных нуждающимися в</w:t>
            </w:r>
            <w:r w:rsidRPr="0036153A">
              <w:rPr>
                <w:color w:val="000000"/>
                <w:sz w:val="28"/>
                <w:szCs w:val="28"/>
              </w:rPr>
              <w:t xml:space="preserve"> жи</w:t>
            </w:r>
            <w:r w:rsidR="009F59F7" w:rsidRPr="0036153A">
              <w:rPr>
                <w:color w:val="000000"/>
                <w:sz w:val="28"/>
                <w:szCs w:val="28"/>
              </w:rPr>
              <w:t>лых помещениях</w:t>
            </w:r>
            <w:r w:rsidRPr="0036153A">
              <w:rPr>
                <w:color w:val="000000"/>
                <w:sz w:val="28"/>
                <w:szCs w:val="28"/>
              </w:rPr>
              <w:t>;</w:t>
            </w:r>
          </w:p>
          <w:p w:rsidR="009130D6" w:rsidRPr="0036153A" w:rsidRDefault="009F59F7" w:rsidP="0036153A">
            <w:pPr>
              <w:jc w:val="both"/>
              <w:rPr>
                <w:color w:val="000000"/>
                <w:sz w:val="28"/>
                <w:szCs w:val="28"/>
              </w:rPr>
            </w:pPr>
            <w:r w:rsidRPr="0036153A">
              <w:rPr>
                <w:color w:val="000000"/>
                <w:sz w:val="28"/>
                <w:szCs w:val="28"/>
              </w:rPr>
              <w:t>создание специальных условий ипотечного жилищного кредитования отдельных категорий граждан.</w:t>
            </w: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Целевые показат</w:t>
            </w:r>
            <w:r w:rsidRPr="0036153A">
              <w:rPr>
                <w:color w:val="000000"/>
                <w:sz w:val="28"/>
                <w:szCs w:val="28"/>
              </w:rPr>
              <w:t>е</w:t>
            </w:r>
            <w:r w:rsidR="009F59F7" w:rsidRPr="0036153A">
              <w:rPr>
                <w:color w:val="000000"/>
                <w:sz w:val="28"/>
                <w:szCs w:val="28"/>
              </w:rPr>
              <w:t xml:space="preserve">ли подпрограммы </w:t>
            </w: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36153A" w:rsidRDefault="008346AC" w:rsidP="0036153A">
            <w:pPr>
              <w:jc w:val="both"/>
              <w:rPr>
                <w:sz w:val="28"/>
                <w:szCs w:val="28"/>
              </w:rPr>
            </w:pPr>
            <w:r w:rsidRPr="0036153A">
              <w:rPr>
                <w:sz w:val="28"/>
                <w:szCs w:val="28"/>
              </w:rPr>
              <w:t>Доля молодых семей, реализовавших свое право на пол</w:t>
            </w:r>
            <w:r w:rsidRPr="0036153A">
              <w:rPr>
                <w:sz w:val="28"/>
                <w:szCs w:val="28"/>
              </w:rPr>
              <w:t>у</w:t>
            </w:r>
            <w:r w:rsidRPr="0036153A">
              <w:rPr>
                <w:sz w:val="28"/>
                <w:szCs w:val="28"/>
              </w:rPr>
              <w:t>чение государственной поддержки в улучшении жили</w:t>
            </w:r>
            <w:r w:rsidRPr="0036153A">
              <w:rPr>
                <w:sz w:val="28"/>
                <w:szCs w:val="28"/>
              </w:rPr>
              <w:t>щ</w:t>
            </w:r>
            <w:r w:rsidRPr="0036153A">
              <w:rPr>
                <w:sz w:val="28"/>
                <w:szCs w:val="28"/>
              </w:rPr>
              <w:t>ных условий, в общем количестве молодых семей – пр</w:t>
            </w:r>
            <w:r w:rsidRPr="0036153A">
              <w:rPr>
                <w:sz w:val="28"/>
                <w:szCs w:val="28"/>
              </w:rPr>
              <w:t>е</w:t>
            </w:r>
            <w:r w:rsidRPr="0036153A">
              <w:rPr>
                <w:sz w:val="28"/>
                <w:szCs w:val="28"/>
              </w:rPr>
              <w:t>тендентов на получение социальных выплат;</w:t>
            </w:r>
          </w:p>
          <w:p w:rsidR="008346AC" w:rsidRPr="0036153A" w:rsidRDefault="008346AC" w:rsidP="0036153A">
            <w:pPr>
              <w:jc w:val="both"/>
              <w:rPr>
                <w:rFonts w:eastAsia="Andale Sans UI"/>
                <w:kern w:val="3"/>
                <w:sz w:val="28"/>
                <w:szCs w:val="28"/>
                <w:lang w:eastAsia="en-US" w:bidi="fa-IR"/>
              </w:rPr>
            </w:pPr>
            <w:proofErr w:type="spellStart"/>
            <w:r w:rsidRPr="0036153A">
              <w:rPr>
                <w:rFonts w:eastAsia="Andale Sans UI"/>
                <w:kern w:val="3"/>
                <w:sz w:val="28"/>
                <w:szCs w:val="28"/>
                <w:lang w:val="de-DE" w:eastAsia="en-US" w:bidi="fa-IR"/>
              </w:rPr>
              <w:t>Количество</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молодых</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семей</w:t>
            </w:r>
            <w:proofErr w:type="spellEnd"/>
            <w:r w:rsidRPr="0036153A">
              <w:rPr>
                <w:rFonts w:eastAsia="Andale Sans UI"/>
                <w:kern w:val="3"/>
                <w:sz w:val="28"/>
                <w:szCs w:val="28"/>
                <w:lang w:val="de-DE" w:eastAsia="en-US" w:bidi="fa-IR"/>
              </w:rPr>
              <w:t xml:space="preserve"> – </w:t>
            </w:r>
            <w:proofErr w:type="spellStart"/>
            <w:r w:rsidRPr="0036153A">
              <w:rPr>
                <w:rFonts w:eastAsia="Andale Sans UI"/>
                <w:kern w:val="3"/>
                <w:sz w:val="28"/>
                <w:szCs w:val="28"/>
                <w:lang w:val="de-DE" w:eastAsia="en-US" w:bidi="fa-IR"/>
              </w:rPr>
              <w:t>претендентов</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на</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получение</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социальных</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выплат</w:t>
            </w:r>
            <w:proofErr w:type="spellEnd"/>
            <w:r w:rsidRPr="0036153A">
              <w:rPr>
                <w:rFonts w:eastAsia="Andale Sans UI"/>
                <w:kern w:val="3"/>
                <w:sz w:val="28"/>
                <w:szCs w:val="28"/>
                <w:lang w:eastAsia="en-US" w:bidi="fa-IR"/>
              </w:rPr>
              <w:t>;</w:t>
            </w:r>
          </w:p>
          <w:p w:rsidR="008346AC" w:rsidRPr="0036153A" w:rsidRDefault="008346AC" w:rsidP="0036153A">
            <w:pPr>
              <w:jc w:val="both"/>
              <w:rPr>
                <w:rFonts w:eastAsia="Andale Sans UI"/>
                <w:kern w:val="3"/>
                <w:sz w:val="28"/>
                <w:szCs w:val="28"/>
                <w:lang w:eastAsia="en-US" w:bidi="fa-IR"/>
              </w:rPr>
            </w:pPr>
            <w:proofErr w:type="spellStart"/>
            <w:r w:rsidRPr="0036153A">
              <w:rPr>
                <w:rFonts w:eastAsia="Andale Sans UI"/>
                <w:kern w:val="3"/>
                <w:sz w:val="28"/>
                <w:szCs w:val="28"/>
                <w:lang w:val="de-DE" w:eastAsia="en-US" w:bidi="fa-IR"/>
              </w:rPr>
              <w:t>Количество</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детей-сирот</w:t>
            </w:r>
            <w:proofErr w:type="spellEnd"/>
            <w:r w:rsidRPr="0036153A">
              <w:rPr>
                <w:rFonts w:eastAsia="Andale Sans UI"/>
                <w:kern w:val="3"/>
                <w:sz w:val="28"/>
                <w:szCs w:val="28"/>
                <w:lang w:val="de-DE" w:eastAsia="en-US" w:bidi="fa-IR"/>
              </w:rPr>
              <w:t xml:space="preserve"> и </w:t>
            </w:r>
            <w:proofErr w:type="spellStart"/>
            <w:r w:rsidRPr="0036153A">
              <w:rPr>
                <w:rFonts w:eastAsia="Andale Sans UI"/>
                <w:kern w:val="3"/>
                <w:sz w:val="28"/>
                <w:szCs w:val="28"/>
                <w:lang w:val="de-DE" w:eastAsia="en-US" w:bidi="fa-IR"/>
              </w:rPr>
              <w:t>детей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оставшихся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без</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попечения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родителей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лиц</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из</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числа</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детей-сирот</w:t>
            </w:r>
            <w:proofErr w:type="spellEnd"/>
            <w:r w:rsidRPr="0036153A">
              <w:rPr>
                <w:rFonts w:eastAsia="Andale Sans UI"/>
                <w:kern w:val="3"/>
                <w:sz w:val="28"/>
                <w:szCs w:val="28"/>
                <w:lang w:val="de-DE" w:eastAsia="en-US" w:bidi="fa-IR"/>
              </w:rPr>
              <w:t xml:space="preserve"> и </w:t>
            </w:r>
            <w:proofErr w:type="spellStart"/>
            <w:r w:rsidRPr="0036153A">
              <w:rPr>
                <w:rFonts w:eastAsia="Andale Sans UI"/>
                <w:kern w:val="3"/>
                <w:sz w:val="28"/>
                <w:szCs w:val="28"/>
                <w:lang w:val="de-DE" w:eastAsia="en-US" w:bidi="fa-IR"/>
              </w:rPr>
              <w:t>детей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оставшихся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без</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попечения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родителей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подлежащих</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обеспечению</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жильем</w:t>
            </w:r>
            <w:proofErr w:type="spellEnd"/>
            <w:r w:rsidR="00133CD5" w:rsidRPr="0036153A">
              <w:rPr>
                <w:rFonts w:eastAsia="Andale Sans UI"/>
                <w:kern w:val="3"/>
                <w:sz w:val="28"/>
                <w:szCs w:val="28"/>
                <w:lang w:eastAsia="en-US" w:bidi="fa-IR"/>
              </w:rPr>
              <w:t>;</w:t>
            </w:r>
          </w:p>
          <w:p w:rsidR="00927D11" w:rsidRPr="0036153A" w:rsidRDefault="00133CD5" w:rsidP="0036153A">
            <w:pPr>
              <w:jc w:val="both"/>
              <w:rPr>
                <w:rFonts w:eastAsia="Andale Sans UI"/>
                <w:kern w:val="3"/>
                <w:sz w:val="28"/>
                <w:szCs w:val="28"/>
                <w:lang w:val="de-DE" w:eastAsia="en-US" w:bidi="fa-IR"/>
              </w:rPr>
            </w:pPr>
            <w:proofErr w:type="spellStart"/>
            <w:r w:rsidRPr="0036153A">
              <w:rPr>
                <w:rFonts w:eastAsia="Andale Sans UI"/>
                <w:kern w:val="3"/>
                <w:sz w:val="28"/>
                <w:szCs w:val="28"/>
                <w:lang w:val="de-DE" w:eastAsia="en-US" w:bidi="fa-IR"/>
              </w:rPr>
              <w:t>Общая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площадь</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жилых</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помещений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приобретаемых</w:t>
            </w:r>
            <w:proofErr w:type="spellEnd"/>
            <w:r w:rsidRPr="0036153A">
              <w:rPr>
                <w:rFonts w:eastAsia="Andale Sans UI"/>
                <w:kern w:val="3"/>
                <w:sz w:val="28"/>
                <w:szCs w:val="28"/>
                <w:lang w:val="de-DE" w:eastAsia="en-US" w:bidi="fa-IR"/>
              </w:rPr>
              <w:t xml:space="preserve"> </w:t>
            </w:r>
          </w:p>
          <w:p w:rsidR="00927D11" w:rsidRPr="0036153A" w:rsidRDefault="00927D11" w:rsidP="0036153A">
            <w:pPr>
              <w:jc w:val="both"/>
              <w:rPr>
                <w:rFonts w:eastAsia="Andale Sans UI"/>
                <w:kern w:val="3"/>
                <w:sz w:val="28"/>
                <w:szCs w:val="28"/>
                <w:lang w:val="de-DE" w:eastAsia="en-US" w:bidi="fa-IR"/>
              </w:rPr>
            </w:pPr>
          </w:p>
          <w:p w:rsidR="00133CD5" w:rsidRPr="0036153A" w:rsidRDefault="00133CD5" w:rsidP="0036153A">
            <w:pPr>
              <w:jc w:val="both"/>
              <w:rPr>
                <w:rFonts w:eastAsia="Andale Sans UI"/>
                <w:kern w:val="3"/>
                <w:sz w:val="28"/>
                <w:szCs w:val="28"/>
                <w:lang w:eastAsia="en-US" w:bidi="fa-IR"/>
              </w:rPr>
            </w:pPr>
            <w:r w:rsidRPr="0036153A">
              <w:rPr>
                <w:rFonts w:eastAsia="Andale Sans UI"/>
                <w:kern w:val="3"/>
                <w:sz w:val="28"/>
                <w:szCs w:val="28"/>
                <w:lang w:val="de-DE" w:eastAsia="en-US" w:bidi="fa-IR"/>
              </w:rPr>
              <w:t>(</w:t>
            </w:r>
            <w:proofErr w:type="spellStart"/>
            <w:r w:rsidRPr="0036153A">
              <w:rPr>
                <w:rFonts w:eastAsia="Andale Sans UI"/>
                <w:kern w:val="3"/>
                <w:sz w:val="28"/>
                <w:szCs w:val="28"/>
                <w:lang w:val="de-DE" w:eastAsia="en-US" w:bidi="fa-IR"/>
              </w:rPr>
              <w:t>строящихся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для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детей-сирот</w:t>
            </w:r>
            <w:proofErr w:type="spellEnd"/>
            <w:r w:rsidRPr="0036153A">
              <w:rPr>
                <w:rFonts w:eastAsia="Andale Sans UI"/>
                <w:kern w:val="3"/>
                <w:sz w:val="28"/>
                <w:szCs w:val="28"/>
                <w:lang w:val="de-DE" w:eastAsia="en-US" w:bidi="fa-IR"/>
              </w:rPr>
              <w:t xml:space="preserve"> и </w:t>
            </w:r>
            <w:proofErr w:type="spellStart"/>
            <w:r w:rsidRPr="0036153A">
              <w:rPr>
                <w:rFonts w:eastAsia="Andale Sans UI"/>
                <w:kern w:val="3"/>
                <w:sz w:val="28"/>
                <w:szCs w:val="28"/>
                <w:lang w:val="de-DE" w:eastAsia="en-US" w:bidi="fa-IR"/>
              </w:rPr>
              <w:t>детей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оставшихся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без</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lastRenderedPageBreak/>
              <w:t>попечения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родителей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лиц</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из</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числа</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детей-сирот</w:t>
            </w:r>
            <w:proofErr w:type="spellEnd"/>
            <w:r w:rsidRPr="0036153A">
              <w:rPr>
                <w:rFonts w:eastAsia="Andale Sans UI"/>
                <w:kern w:val="3"/>
                <w:sz w:val="28"/>
                <w:szCs w:val="28"/>
                <w:lang w:val="de-DE" w:eastAsia="en-US" w:bidi="fa-IR"/>
              </w:rPr>
              <w:t xml:space="preserve"> и </w:t>
            </w:r>
            <w:proofErr w:type="spellStart"/>
            <w:r w:rsidRPr="0036153A">
              <w:rPr>
                <w:rFonts w:eastAsia="Andale Sans UI"/>
                <w:kern w:val="3"/>
                <w:sz w:val="28"/>
                <w:szCs w:val="28"/>
                <w:lang w:val="de-DE" w:eastAsia="en-US" w:bidi="fa-IR"/>
              </w:rPr>
              <w:t>детей</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оставшихся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без</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попечения</w:t>
            </w:r>
            <w:proofErr w:type="spellEnd"/>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родителей</w:t>
            </w:r>
            <w:proofErr w:type="spellEnd"/>
          </w:p>
          <w:p w:rsidR="002A3222" w:rsidRPr="0036153A" w:rsidRDefault="002A3222" w:rsidP="0036153A">
            <w:pPr>
              <w:jc w:val="both"/>
              <w:rPr>
                <w:color w:val="000000"/>
                <w:sz w:val="28"/>
                <w:szCs w:val="28"/>
              </w:rPr>
            </w:pP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lastRenderedPageBreak/>
              <w:t>Этапы и сроки р</w:t>
            </w:r>
            <w:r w:rsidRPr="0036153A">
              <w:rPr>
                <w:color w:val="000000"/>
                <w:sz w:val="28"/>
                <w:szCs w:val="28"/>
              </w:rPr>
              <w:t>е</w:t>
            </w:r>
            <w:r w:rsidRPr="0036153A">
              <w:rPr>
                <w:color w:val="000000"/>
                <w:sz w:val="28"/>
                <w:szCs w:val="28"/>
              </w:rPr>
              <w:t>ализации</w:t>
            </w:r>
          </w:p>
          <w:p w:rsidR="009130D6" w:rsidRPr="0036153A" w:rsidRDefault="00E4359A" w:rsidP="0036153A">
            <w:pPr>
              <w:rPr>
                <w:color w:val="000000"/>
                <w:sz w:val="28"/>
                <w:szCs w:val="28"/>
              </w:rPr>
            </w:pPr>
            <w:r w:rsidRPr="0036153A">
              <w:rPr>
                <w:color w:val="000000"/>
                <w:sz w:val="28"/>
                <w:szCs w:val="28"/>
              </w:rPr>
              <w:t xml:space="preserve">подпрограммы </w:t>
            </w:r>
          </w:p>
          <w:p w:rsidR="009130D6" w:rsidRPr="0036153A" w:rsidRDefault="009130D6" w:rsidP="0036153A">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36153A" w:rsidRDefault="00E4359A" w:rsidP="0036153A">
            <w:pPr>
              <w:rPr>
                <w:sz w:val="28"/>
                <w:szCs w:val="28"/>
              </w:rPr>
            </w:pPr>
            <w:r w:rsidRPr="0036153A">
              <w:rPr>
                <w:sz w:val="28"/>
                <w:szCs w:val="28"/>
              </w:rPr>
              <w:t>срок реализации 2019-203</w:t>
            </w:r>
            <w:r w:rsidR="009130D6" w:rsidRPr="0036153A">
              <w:rPr>
                <w:sz w:val="28"/>
                <w:szCs w:val="28"/>
              </w:rPr>
              <w:t>0 годы,</w:t>
            </w:r>
          </w:p>
          <w:p w:rsidR="009130D6" w:rsidRPr="0036153A" w:rsidRDefault="009130D6" w:rsidP="0036153A">
            <w:pPr>
              <w:rPr>
                <w:sz w:val="28"/>
                <w:szCs w:val="28"/>
              </w:rPr>
            </w:pPr>
            <w:r w:rsidRPr="0036153A">
              <w:rPr>
                <w:sz w:val="28"/>
                <w:szCs w:val="28"/>
              </w:rPr>
              <w:t>этапы не выделяются</w:t>
            </w:r>
          </w:p>
        </w:tc>
      </w:tr>
      <w:tr w:rsidR="009130D6"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Ресурсное обесп</w:t>
            </w:r>
            <w:r w:rsidRPr="0036153A">
              <w:rPr>
                <w:color w:val="000000"/>
                <w:sz w:val="28"/>
                <w:szCs w:val="28"/>
              </w:rPr>
              <w:t>е</w:t>
            </w:r>
            <w:r w:rsidRPr="0036153A">
              <w:rPr>
                <w:color w:val="000000"/>
                <w:sz w:val="28"/>
                <w:szCs w:val="28"/>
              </w:rPr>
              <w:t>чение подпр</w:t>
            </w:r>
            <w:r w:rsidRPr="0036153A">
              <w:rPr>
                <w:color w:val="000000"/>
                <w:sz w:val="28"/>
                <w:szCs w:val="28"/>
              </w:rPr>
              <w:t>о</w:t>
            </w:r>
            <w:r w:rsidR="00E67554" w:rsidRPr="0036153A">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307896" w:rsidRPr="0036153A" w:rsidRDefault="00307896" w:rsidP="0036153A">
            <w:pPr>
              <w:rPr>
                <w:sz w:val="28"/>
                <w:szCs w:val="28"/>
              </w:rPr>
            </w:pPr>
            <w:r w:rsidRPr="0036153A">
              <w:rPr>
                <w:sz w:val="28"/>
                <w:szCs w:val="28"/>
              </w:rPr>
              <w:t>Общий объем финансирования на весь период реализации муниципальной программы Песчанокопского района –</w:t>
            </w:r>
            <w:r w:rsidR="003440D6" w:rsidRPr="0036153A">
              <w:rPr>
                <w:sz w:val="28"/>
                <w:szCs w:val="28"/>
              </w:rPr>
              <w:t xml:space="preserve"> </w:t>
            </w:r>
            <w:r w:rsidR="00584569" w:rsidRPr="0036153A">
              <w:rPr>
                <w:sz w:val="28"/>
                <w:szCs w:val="28"/>
              </w:rPr>
              <w:t>5</w:t>
            </w:r>
            <w:r w:rsidR="00465B02" w:rsidRPr="0036153A">
              <w:rPr>
                <w:sz w:val="28"/>
                <w:szCs w:val="28"/>
              </w:rPr>
              <w:t>2 375,7</w:t>
            </w:r>
            <w:r w:rsidRPr="0036153A">
              <w:rPr>
                <w:sz w:val="28"/>
                <w:szCs w:val="28"/>
              </w:rPr>
              <w:t xml:space="preserve"> тыс. рублей, в том числе по годам реализации:</w:t>
            </w:r>
          </w:p>
          <w:p w:rsidR="00307896" w:rsidRPr="0036153A" w:rsidRDefault="00F70CBC" w:rsidP="0036153A">
            <w:pPr>
              <w:jc w:val="both"/>
              <w:rPr>
                <w:sz w:val="28"/>
                <w:szCs w:val="28"/>
              </w:rPr>
            </w:pPr>
            <w:r w:rsidRPr="0036153A">
              <w:rPr>
                <w:sz w:val="28"/>
                <w:szCs w:val="28"/>
              </w:rPr>
              <w:t xml:space="preserve">в 2019 году – </w:t>
            </w:r>
            <w:r w:rsidR="005A7F85" w:rsidRPr="0036153A">
              <w:rPr>
                <w:sz w:val="28"/>
                <w:szCs w:val="28"/>
              </w:rPr>
              <w:t>4 </w:t>
            </w:r>
            <w:r w:rsidR="00036183" w:rsidRPr="0036153A">
              <w:rPr>
                <w:sz w:val="28"/>
                <w:szCs w:val="28"/>
              </w:rPr>
              <w:t>946</w:t>
            </w:r>
            <w:r w:rsidR="005A7F85" w:rsidRPr="0036153A">
              <w:rPr>
                <w:sz w:val="28"/>
                <w:szCs w:val="28"/>
              </w:rPr>
              <w:t>,</w:t>
            </w:r>
            <w:r w:rsidR="00036183" w:rsidRPr="0036153A">
              <w:rPr>
                <w:sz w:val="28"/>
                <w:szCs w:val="28"/>
              </w:rPr>
              <w:t>6</w:t>
            </w:r>
            <w:r w:rsidR="00307896"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2020 году –</w:t>
            </w:r>
            <w:r w:rsidR="00B1799F" w:rsidRPr="0036153A">
              <w:rPr>
                <w:sz w:val="28"/>
                <w:szCs w:val="28"/>
              </w:rPr>
              <w:t xml:space="preserve"> </w:t>
            </w:r>
            <w:r w:rsidR="00036183" w:rsidRPr="0036153A">
              <w:rPr>
                <w:sz w:val="28"/>
                <w:szCs w:val="28"/>
              </w:rPr>
              <w:t xml:space="preserve"> 8 456,9</w:t>
            </w:r>
            <w:r w:rsidRPr="0036153A">
              <w:rPr>
                <w:sz w:val="28"/>
                <w:szCs w:val="28"/>
              </w:rPr>
              <w:t>тыс. рублей;</w:t>
            </w:r>
          </w:p>
          <w:p w:rsidR="00307896" w:rsidRPr="0036153A" w:rsidRDefault="00307896" w:rsidP="0036153A">
            <w:pPr>
              <w:jc w:val="both"/>
              <w:rPr>
                <w:sz w:val="28"/>
                <w:szCs w:val="28"/>
              </w:rPr>
            </w:pPr>
            <w:r w:rsidRPr="0036153A">
              <w:rPr>
                <w:sz w:val="28"/>
                <w:szCs w:val="28"/>
              </w:rPr>
              <w:t>в 2021 году –</w:t>
            </w:r>
            <w:r w:rsidR="00934B93" w:rsidRPr="0036153A">
              <w:rPr>
                <w:sz w:val="28"/>
                <w:szCs w:val="28"/>
              </w:rPr>
              <w:t xml:space="preserve"> </w:t>
            </w:r>
            <w:r w:rsidR="00036183" w:rsidRPr="0036153A">
              <w:rPr>
                <w:sz w:val="28"/>
                <w:szCs w:val="28"/>
              </w:rPr>
              <w:t>2 021,3</w:t>
            </w:r>
            <w:r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2022 году –</w:t>
            </w:r>
            <w:r w:rsidR="00934B93" w:rsidRPr="0036153A">
              <w:rPr>
                <w:sz w:val="28"/>
                <w:szCs w:val="28"/>
              </w:rPr>
              <w:t xml:space="preserve"> </w:t>
            </w:r>
            <w:r w:rsidR="00036183" w:rsidRPr="0036153A">
              <w:rPr>
                <w:sz w:val="28"/>
                <w:szCs w:val="28"/>
              </w:rPr>
              <w:t xml:space="preserve"> 7 3</w:t>
            </w:r>
            <w:r w:rsidR="00584569" w:rsidRPr="0036153A">
              <w:rPr>
                <w:sz w:val="28"/>
                <w:szCs w:val="28"/>
              </w:rPr>
              <w:t>4</w:t>
            </w:r>
            <w:r w:rsidR="00036183" w:rsidRPr="0036153A">
              <w:rPr>
                <w:sz w:val="28"/>
                <w:szCs w:val="28"/>
              </w:rPr>
              <w:t>1,8</w:t>
            </w:r>
            <w:r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2023 году –</w:t>
            </w:r>
            <w:r w:rsidR="00934B93" w:rsidRPr="0036153A">
              <w:rPr>
                <w:sz w:val="28"/>
                <w:szCs w:val="28"/>
              </w:rPr>
              <w:t xml:space="preserve"> </w:t>
            </w:r>
            <w:r w:rsidR="00036183" w:rsidRPr="0036153A">
              <w:rPr>
                <w:sz w:val="28"/>
                <w:szCs w:val="28"/>
              </w:rPr>
              <w:t>7 161,5</w:t>
            </w:r>
            <w:r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2024 году –</w:t>
            </w:r>
            <w:r w:rsidR="00934B93" w:rsidRPr="0036153A">
              <w:rPr>
                <w:sz w:val="28"/>
                <w:szCs w:val="28"/>
              </w:rPr>
              <w:t xml:space="preserve"> </w:t>
            </w:r>
            <w:r w:rsidR="00465B02" w:rsidRPr="0036153A">
              <w:rPr>
                <w:sz w:val="28"/>
                <w:szCs w:val="28"/>
              </w:rPr>
              <w:t>12195,8</w:t>
            </w:r>
            <w:r w:rsidRPr="0036153A">
              <w:rPr>
                <w:sz w:val="28"/>
                <w:szCs w:val="28"/>
              </w:rPr>
              <w:t xml:space="preserve"> тыс. рублей;</w:t>
            </w:r>
          </w:p>
          <w:p w:rsidR="00307896" w:rsidRPr="0036153A" w:rsidRDefault="005A7F85" w:rsidP="0036153A">
            <w:pPr>
              <w:jc w:val="both"/>
              <w:rPr>
                <w:sz w:val="28"/>
                <w:szCs w:val="28"/>
              </w:rPr>
            </w:pPr>
            <w:r w:rsidRPr="0036153A">
              <w:rPr>
                <w:sz w:val="28"/>
                <w:szCs w:val="28"/>
              </w:rPr>
              <w:t xml:space="preserve">в 2025 году – </w:t>
            </w:r>
            <w:r w:rsidR="00036183" w:rsidRPr="0036153A">
              <w:rPr>
                <w:sz w:val="28"/>
                <w:szCs w:val="28"/>
              </w:rPr>
              <w:t>7 </w:t>
            </w:r>
            <w:r w:rsidR="00F43BBE" w:rsidRPr="0036153A">
              <w:rPr>
                <w:sz w:val="28"/>
                <w:szCs w:val="28"/>
              </w:rPr>
              <w:t>400</w:t>
            </w:r>
            <w:r w:rsidR="00036183" w:rsidRPr="0036153A">
              <w:rPr>
                <w:sz w:val="28"/>
                <w:szCs w:val="28"/>
              </w:rPr>
              <w:t>,</w:t>
            </w:r>
            <w:r w:rsidR="00F43BBE" w:rsidRPr="0036153A">
              <w:rPr>
                <w:sz w:val="28"/>
                <w:szCs w:val="28"/>
              </w:rPr>
              <w:t>0</w:t>
            </w:r>
            <w:r w:rsidR="00036183" w:rsidRPr="0036153A">
              <w:rPr>
                <w:sz w:val="28"/>
                <w:szCs w:val="28"/>
              </w:rPr>
              <w:t xml:space="preserve"> </w:t>
            </w:r>
            <w:r w:rsidR="00307896" w:rsidRPr="0036153A">
              <w:rPr>
                <w:sz w:val="28"/>
                <w:szCs w:val="28"/>
              </w:rPr>
              <w:t>тыс. рублей.</w:t>
            </w:r>
          </w:p>
          <w:p w:rsidR="00307896" w:rsidRPr="0036153A" w:rsidRDefault="00307896" w:rsidP="0036153A">
            <w:pPr>
              <w:jc w:val="both"/>
              <w:rPr>
                <w:sz w:val="28"/>
                <w:szCs w:val="28"/>
              </w:rPr>
            </w:pPr>
            <w:r w:rsidRPr="0036153A">
              <w:rPr>
                <w:sz w:val="28"/>
                <w:szCs w:val="28"/>
              </w:rPr>
              <w:t>в 2026 году –</w:t>
            </w:r>
            <w:r w:rsidR="00934B93" w:rsidRPr="0036153A">
              <w:rPr>
                <w:sz w:val="28"/>
                <w:szCs w:val="28"/>
              </w:rPr>
              <w:t xml:space="preserve"> </w:t>
            </w:r>
            <w:r w:rsidR="00036183" w:rsidRPr="0036153A">
              <w:rPr>
                <w:sz w:val="28"/>
                <w:szCs w:val="28"/>
              </w:rPr>
              <w:t>2</w:t>
            </w:r>
            <w:r w:rsidR="00F43BBE" w:rsidRPr="0036153A">
              <w:rPr>
                <w:sz w:val="28"/>
                <w:szCs w:val="28"/>
              </w:rPr>
              <w:t> 851,8</w:t>
            </w:r>
            <w:r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2027 году –</w:t>
            </w:r>
            <w:r w:rsidR="00934B93" w:rsidRPr="0036153A">
              <w:rPr>
                <w:sz w:val="28"/>
                <w:szCs w:val="28"/>
              </w:rPr>
              <w:t xml:space="preserve"> </w:t>
            </w:r>
            <w:r w:rsidR="005A7F85" w:rsidRPr="0036153A">
              <w:rPr>
                <w:sz w:val="28"/>
                <w:szCs w:val="28"/>
              </w:rPr>
              <w:t>0,0</w:t>
            </w:r>
            <w:r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2028 году –</w:t>
            </w:r>
            <w:r w:rsidR="00934B93" w:rsidRPr="0036153A">
              <w:rPr>
                <w:sz w:val="28"/>
                <w:szCs w:val="28"/>
              </w:rPr>
              <w:t xml:space="preserve"> </w:t>
            </w:r>
            <w:r w:rsidR="005A7F85" w:rsidRPr="0036153A">
              <w:rPr>
                <w:sz w:val="28"/>
                <w:szCs w:val="28"/>
              </w:rPr>
              <w:t>0,0</w:t>
            </w:r>
            <w:r w:rsidRPr="0036153A">
              <w:rPr>
                <w:sz w:val="28"/>
                <w:szCs w:val="28"/>
              </w:rPr>
              <w:t xml:space="preserve"> тыс. рублей;</w:t>
            </w:r>
          </w:p>
          <w:p w:rsidR="00307896" w:rsidRPr="0036153A" w:rsidRDefault="00307896" w:rsidP="0036153A">
            <w:pPr>
              <w:jc w:val="both"/>
              <w:rPr>
                <w:sz w:val="28"/>
                <w:szCs w:val="28"/>
              </w:rPr>
            </w:pPr>
            <w:r w:rsidRPr="0036153A">
              <w:rPr>
                <w:sz w:val="28"/>
                <w:szCs w:val="28"/>
              </w:rPr>
              <w:t>в 2029 году –</w:t>
            </w:r>
            <w:r w:rsidR="00934B93" w:rsidRPr="0036153A">
              <w:rPr>
                <w:sz w:val="28"/>
                <w:szCs w:val="28"/>
              </w:rPr>
              <w:t xml:space="preserve"> </w:t>
            </w:r>
            <w:r w:rsidR="005A7F85" w:rsidRPr="0036153A">
              <w:rPr>
                <w:sz w:val="28"/>
                <w:szCs w:val="28"/>
              </w:rPr>
              <w:t xml:space="preserve">0,0 </w:t>
            </w:r>
            <w:r w:rsidRPr="0036153A">
              <w:rPr>
                <w:sz w:val="28"/>
                <w:szCs w:val="28"/>
              </w:rPr>
              <w:t>тыс. рублей;</w:t>
            </w:r>
          </w:p>
          <w:p w:rsidR="00307896" w:rsidRPr="0036153A" w:rsidRDefault="00307896" w:rsidP="0036153A">
            <w:pPr>
              <w:jc w:val="both"/>
              <w:rPr>
                <w:sz w:val="28"/>
                <w:szCs w:val="28"/>
              </w:rPr>
            </w:pPr>
            <w:r w:rsidRPr="0036153A">
              <w:rPr>
                <w:sz w:val="28"/>
                <w:szCs w:val="28"/>
              </w:rPr>
              <w:t>в 2030 году –</w:t>
            </w:r>
            <w:r w:rsidR="00934B93" w:rsidRPr="0036153A">
              <w:rPr>
                <w:sz w:val="28"/>
                <w:szCs w:val="28"/>
              </w:rPr>
              <w:t xml:space="preserve"> </w:t>
            </w:r>
            <w:r w:rsidR="005A7F85" w:rsidRPr="0036153A">
              <w:rPr>
                <w:sz w:val="28"/>
                <w:szCs w:val="28"/>
              </w:rPr>
              <w:t>0,0</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Объем финансирования из областного бюджета – </w:t>
            </w:r>
          </w:p>
          <w:p w:rsidR="00307896" w:rsidRPr="0036153A" w:rsidRDefault="00465B02" w:rsidP="0036153A">
            <w:pPr>
              <w:rPr>
                <w:sz w:val="28"/>
                <w:szCs w:val="28"/>
              </w:rPr>
            </w:pPr>
            <w:r w:rsidRPr="0036153A">
              <w:rPr>
                <w:sz w:val="28"/>
                <w:szCs w:val="28"/>
              </w:rPr>
              <w:t>48 053,8</w:t>
            </w:r>
            <w:r w:rsidR="0090757E" w:rsidRPr="0036153A">
              <w:rPr>
                <w:sz w:val="28"/>
                <w:szCs w:val="28"/>
              </w:rPr>
              <w:t xml:space="preserve"> </w:t>
            </w:r>
            <w:r w:rsidR="00307896" w:rsidRPr="0036153A">
              <w:rPr>
                <w:sz w:val="28"/>
                <w:szCs w:val="28"/>
              </w:rPr>
              <w:t>тыс. рублей, в том числе по годам реализации:</w:t>
            </w:r>
          </w:p>
          <w:p w:rsidR="00307896" w:rsidRPr="0036153A" w:rsidRDefault="00307896" w:rsidP="0036153A">
            <w:pPr>
              <w:rPr>
                <w:sz w:val="28"/>
                <w:szCs w:val="28"/>
              </w:rPr>
            </w:pPr>
            <w:r w:rsidRPr="0036153A">
              <w:rPr>
                <w:sz w:val="28"/>
                <w:szCs w:val="28"/>
              </w:rPr>
              <w:t xml:space="preserve">в 2019 году – </w:t>
            </w:r>
            <w:r w:rsidR="0090757E" w:rsidRPr="0036153A">
              <w:rPr>
                <w:sz w:val="28"/>
                <w:szCs w:val="28"/>
              </w:rPr>
              <w:t>4 </w:t>
            </w:r>
            <w:r w:rsidR="00036183" w:rsidRPr="0036153A">
              <w:rPr>
                <w:sz w:val="28"/>
                <w:szCs w:val="28"/>
              </w:rPr>
              <w:t>6</w:t>
            </w:r>
            <w:r w:rsidR="0090757E" w:rsidRPr="0036153A">
              <w:rPr>
                <w:sz w:val="28"/>
                <w:szCs w:val="28"/>
              </w:rPr>
              <w:t>00,</w:t>
            </w:r>
            <w:r w:rsidR="00036183" w:rsidRPr="0036153A">
              <w:rPr>
                <w:sz w:val="28"/>
                <w:szCs w:val="28"/>
              </w:rPr>
              <w:t>8</w:t>
            </w:r>
            <w:r w:rsidR="0090757E" w:rsidRPr="0036153A">
              <w:rPr>
                <w:sz w:val="28"/>
                <w:szCs w:val="28"/>
              </w:rPr>
              <w:t xml:space="preserve"> </w:t>
            </w:r>
            <w:r w:rsidRPr="0036153A">
              <w:rPr>
                <w:sz w:val="28"/>
                <w:szCs w:val="28"/>
              </w:rPr>
              <w:t>тыс. рублей;</w:t>
            </w:r>
          </w:p>
          <w:p w:rsidR="00307896" w:rsidRPr="0036153A" w:rsidRDefault="00307896" w:rsidP="0036153A">
            <w:pPr>
              <w:rPr>
                <w:sz w:val="28"/>
                <w:szCs w:val="28"/>
              </w:rPr>
            </w:pPr>
            <w:r w:rsidRPr="0036153A">
              <w:rPr>
                <w:sz w:val="28"/>
                <w:szCs w:val="28"/>
              </w:rPr>
              <w:t xml:space="preserve">в 2020 году – </w:t>
            </w:r>
            <w:r w:rsidR="00036183" w:rsidRPr="0036153A">
              <w:rPr>
                <w:sz w:val="28"/>
                <w:szCs w:val="28"/>
              </w:rPr>
              <w:t xml:space="preserve">6 716,6 </w:t>
            </w:r>
            <w:r w:rsidRPr="0036153A">
              <w:rPr>
                <w:sz w:val="28"/>
                <w:szCs w:val="28"/>
              </w:rPr>
              <w:t>тыс. рублей;</w:t>
            </w:r>
          </w:p>
          <w:p w:rsidR="00307896" w:rsidRPr="0036153A" w:rsidRDefault="00307896" w:rsidP="0036153A">
            <w:pPr>
              <w:rPr>
                <w:sz w:val="28"/>
                <w:szCs w:val="28"/>
              </w:rPr>
            </w:pPr>
            <w:r w:rsidRPr="0036153A">
              <w:rPr>
                <w:sz w:val="28"/>
                <w:szCs w:val="28"/>
              </w:rPr>
              <w:t xml:space="preserve">в 2021 году – </w:t>
            </w:r>
            <w:r w:rsidR="0004420B" w:rsidRPr="0036153A">
              <w:rPr>
                <w:sz w:val="28"/>
                <w:szCs w:val="28"/>
              </w:rPr>
              <w:t>1</w:t>
            </w:r>
            <w:r w:rsidR="00036183" w:rsidRPr="0036153A">
              <w:rPr>
                <w:sz w:val="28"/>
                <w:szCs w:val="28"/>
              </w:rPr>
              <w:t> 761,0</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2022 году – </w:t>
            </w:r>
            <w:r w:rsidR="00036183" w:rsidRPr="0036153A">
              <w:rPr>
                <w:sz w:val="28"/>
                <w:szCs w:val="28"/>
              </w:rPr>
              <w:t>6 8</w:t>
            </w:r>
            <w:r w:rsidR="00F90932" w:rsidRPr="0036153A">
              <w:rPr>
                <w:sz w:val="28"/>
                <w:szCs w:val="28"/>
              </w:rPr>
              <w:t>5</w:t>
            </w:r>
            <w:r w:rsidR="00036183" w:rsidRPr="0036153A">
              <w:rPr>
                <w:sz w:val="28"/>
                <w:szCs w:val="28"/>
              </w:rPr>
              <w:t>4,8</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2023 году – </w:t>
            </w:r>
            <w:r w:rsidR="00036183" w:rsidRPr="0036153A">
              <w:rPr>
                <w:sz w:val="28"/>
                <w:szCs w:val="28"/>
              </w:rPr>
              <w:t>6 347,6</w:t>
            </w:r>
            <w:r w:rsidRPr="0036153A">
              <w:rPr>
                <w:sz w:val="28"/>
                <w:szCs w:val="28"/>
              </w:rPr>
              <w:t xml:space="preserve"> тыс. рублей;</w:t>
            </w:r>
          </w:p>
          <w:p w:rsidR="00307896" w:rsidRPr="0036153A" w:rsidRDefault="0090757E" w:rsidP="0036153A">
            <w:pPr>
              <w:rPr>
                <w:sz w:val="28"/>
                <w:szCs w:val="28"/>
              </w:rPr>
            </w:pPr>
            <w:r w:rsidRPr="0036153A">
              <w:rPr>
                <w:sz w:val="28"/>
                <w:szCs w:val="28"/>
              </w:rPr>
              <w:t xml:space="preserve">в 2024 году – </w:t>
            </w:r>
            <w:r w:rsidR="00036183" w:rsidRPr="0036153A">
              <w:rPr>
                <w:sz w:val="28"/>
                <w:szCs w:val="28"/>
              </w:rPr>
              <w:t>1</w:t>
            </w:r>
            <w:r w:rsidR="00465B02" w:rsidRPr="0036153A">
              <w:rPr>
                <w:sz w:val="28"/>
                <w:szCs w:val="28"/>
              </w:rPr>
              <w:t>1721,3</w:t>
            </w:r>
            <w:r w:rsidRPr="0036153A">
              <w:rPr>
                <w:sz w:val="28"/>
                <w:szCs w:val="28"/>
              </w:rPr>
              <w:t xml:space="preserve"> </w:t>
            </w:r>
            <w:r w:rsidR="00307896" w:rsidRPr="0036153A">
              <w:rPr>
                <w:sz w:val="28"/>
                <w:szCs w:val="28"/>
              </w:rPr>
              <w:t>тыс. рублей;</w:t>
            </w:r>
          </w:p>
          <w:p w:rsidR="00307896" w:rsidRPr="0036153A" w:rsidRDefault="0090757E" w:rsidP="0036153A">
            <w:pPr>
              <w:rPr>
                <w:sz w:val="28"/>
                <w:szCs w:val="28"/>
              </w:rPr>
            </w:pPr>
            <w:r w:rsidRPr="0036153A">
              <w:rPr>
                <w:sz w:val="28"/>
                <w:szCs w:val="28"/>
              </w:rPr>
              <w:t xml:space="preserve">в 2025 году – </w:t>
            </w:r>
            <w:r w:rsidR="00036183" w:rsidRPr="0036153A">
              <w:rPr>
                <w:sz w:val="28"/>
                <w:szCs w:val="28"/>
              </w:rPr>
              <w:t>7 300,5</w:t>
            </w:r>
            <w:r w:rsidRPr="0036153A">
              <w:rPr>
                <w:sz w:val="28"/>
                <w:szCs w:val="28"/>
              </w:rPr>
              <w:t xml:space="preserve"> </w:t>
            </w:r>
            <w:r w:rsidR="00307896" w:rsidRPr="0036153A">
              <w:rPr>
                <w:sz w:val="28"/>
                <w:szCs w:val="28"/>
              </w:rPr>
              <w:t>тыс. рублей.</w:t>
            </w:r>
          </w:p>
          <w:p w:rsidR="00307896" w:rsidRPr="0036153A" w:rsidRDefault="0090757E" w:rsidP="0036153A">
            <w:pPr>
              <w:rPr>
                <w:sz w:val="28"/>
                <w:szCs w:val="28"/>
              </w:rPr>
            </w:pPr>
            <w:r w:rsidRPr="0036153A">
              <w:rPr>
                <w:sz w:val="28"/>
                <w:szCs w:val="28"/>
              </w:rPr>
              <w:t xml:space="preserve">в 2026 году – </w:t>
            </w:r>
            <w:r w:rsidR="00036183" w:rsidRPr="0036153A">
              <w:rPr>
                <w:sz w:val="28"/>
                <w:szCs w:val="28"/>
              </w:rPr>
              <w:t>2 751,2 т</w:t>
            </w:r>
            <w:r w:rsidR="00307896" w:rsidRPr="0036153A">
              <w:rPr>
                <w:sz w:val="28"/>
                <w:szCs w:val="28"/>
              </w:rPr>
              <w:t>ыс. рублей;</w:t>
            </w:r>
          </w:p>
          <w:p w:rsidR="00307896" w:rsidRPr="0036153A" w:rsidRDefault="0090757E" w:rsidP="0036153A">
            <w:pPr>
              <w:rPr>
                <w:sz w:val="28"/>
                <w:szCs w:val="28"/>
              </w:rPr>
            </w:pPr>
            <w:r w:rsidRPr="0036153A">
              <w:rPr>
                <w:sz w:val="28"/>
                <w:szCs w:val="28"/>
              </w:rPr>
              <w:t>в 2027 году – 0,0</w:t>
            </w:r>
            <w:r w:rsidR="00307896" w:rsidRPr="0036153A">
              <w:rPr>
                <w:sz w:val="28"/>
                <w:szCs w:val="28"/>
              </w:rPr>
              <w:t xml:space="preserve"> тыс. рублей;</w:t>
            </w:r>
          </w:p>
          <w:p w:rsidR="00307896" w:rsidRPr="0036153A" w:rsidRDefault="0090757E" w:rsidP="0036153A">
            <w:pPr>
              <w:rPr>
                <w:sz w:val="28"/>
                <w:szCs w:val="28"/>
              </w:rPr>
            </w:pPr>
            <w:r w:rsidRPr="0036153A">
              <w:rPr>
                <w:sz w:val="28"/>
                <w:szCs w:val="28"/>
              </w:rPr>
              <w:t>в 2028 году – 0,0</w:t>
            </w:r>
            <w:r w:rsidR="00307896" w:rsidRPr="0036153A">
              <w:rPr>
                <w:sz w:val="28"/>
                <w:szCs w:val="28"/>
              </w:rPr>
              <w:t xml:space="preserve"> тыс. рублей;</w:t>
            </w:r>
          </w:p>
          <w:p w:rsidR="00307896" w:rsidRPr="0036153A" w:rsidRDefault="0090757E" w:rsidP="0036153A">
            <w:pPr>
              <w:rPr>
                <w:sz w:val="28"/>
                <w:szCs w:val="28"/>
              </w:rPr>
            </w:pPr>
            <w:r w:rsidRPr="0036153A">
              <w:rPr>
                <w:sz w:val="28"/>
                <w:szCs w:val="28"/>
              </w:rPr>
              <w:t>в 2029 году – 0,0</w:t>
            </w:r>
            <w:r w:rsidR="00307896" w:rsidRPr="0036153A">
              <w:rPr>
                <w:sz w:val="28"/>
                <w:szCs w:val="28"/>
              </w:rPr>
              <w:t xml:space="preserve"> тыс. рублей;</w:t>
            </w:r>
          </w:p>
          <w:p w:rsidR="00307896" w:rsidRPr="0036153A" w:rsidRDefault="0090757E" w:rsidP="0036153A">
            <w:pPr>
              <w:rPr>
                <w:sz w:val="28"/>
                <w:szCs w:val="28"/>
              </w:rPr>
            </w:pPr>
            <w:r w:rsidRPr="0036153A">
              <w:rPr>
                <w:sz w:val="28"/>
                <w:szCs w:val="28"/>
              </w:rPr>
              <w:t>в 2030 году – 0,0</w:t>
            </w:r>
            <w:r w:rsidR="00307896" w:rsidRPr="0036153A">
              <w:rPr>
                <w:sz w:val="28"/>
                <w:szCs w:val="28"/>
              </w:rPr>
              <w:t xml:space="preserve"> тыс. рублей;</w:t>
            </w:r>
          </w:p>
          <w:p w:rsidR="00307896" w:rsidRPr="0036153A" w:rsidRDefault="00307896" w:rsidP="0036153A">
            <w:pPr>
              <w:ind w:right="477"/>
              <w:rPr>
                <w:sz w:val="28"/>
                <w:szCs w:val="28"/>
              </w:rPr>
            </w:pPr>
            <w:r w:rsidRPr="0036153A">
              <w:rPr>
                <w:sz w:val="28"/>
                <w:szCs w:val="28"/>
              </w:rPr>
              <w:t>Объем финансиров</w:t>
            </w:r>
            <w:r w:rsidR="000F2BB9" w:rsidRPr="0036153A">
              <w:rPr>
                <w:sz w:val="28"/>
                <w:szCs w:val="28"/>
              </w:rPr>
              <w:t xml:space="preserve">ания из федерального бюджета – </w:t>
            </w:r>
            <w:r w:rsidR="00036183" w:rsidRPr="0036153A">
              <w:rPr>
                <w:sz w:val="28"/>
                <w:szCs w:val="28"/>
              </w:rPr>
              <w:t>3 </w:t>
            </w:r>
            <w:r w:rsidR="00F90932" w:rsidRPr="0036153A">
              <w:rPr>
                <w:sz w:val="28"/>
                <w:szCs w:val="28"/>
              </w:rPr>
              <w:t>547</w:t>
            </w:r>
            <w:r w:rsidR="00036183" w:rsidRPr="0036153A">
              <w:rPr>
                <w:sz w:val="28"/>
                <w:szCs w:val="28"/>
              </w:rPr>
              <w:t>,</w:t>
            </w:r>
            <w:r w:rsidR="00F90932" w:rsidRPr="0036153A">
              <w:rPr>
                <w:sz w:val="28"/>
                <w:szCs w:val="28"/>
              </w:rPr>
              <w:t>3</w:t>
            </w:r>
            <w:r w:rsidRPr="0036153A">
              <w:rPr>
                <w:sz w:val="28"/>
                <w:szCs w:val="28"/>
              </w:rPr>
              <w:t xml:space="preserve"> тыс. рублей, в том </w:t>
            </w:r>
            <w:proofErr w:type="spellStart"/>
            <w:r w:rsidRPr="0036153A">
              <w:rPr>
                <w:sz w:val="28"/>
                <w:szCs w:val="28"/>
              </w:rPr>
              <w:t>чис</w:t>
            </w:r>
            <w:r w:rsidR="00B929CA" w:rsidRPr="0036153A">
              <w:rPr>
                <w:sz w:val="28"/>
                <w:szCs w:val="28"/>
              </w:rPr>
              <w:t>л</w:t>
            </w:r>
            <w:r w:rsidRPr="0036153A">
              <w:rPr>
                <w:sz w:val="28"/>
                <w:szCs w:val="28"/>
              </w:rPr>
              <w:t>ле</w:t>
            </w:r>
            <w:proofErr w:type="spellEnd"/>
            <w:r w:rsidRPr="0036153A">
              <w:rPr>
                <w:sz w:val="28"/>
                <w:szCs w:val="28"/>
              </w:rPr>
              <w:t xml:space="preserve"> по годам реализации; </w:t>
            </w:r>
          </w:p>
          <w:p w:rsidR="00307896" w:rsidRPr="0036153A" w:rsidRDefault="00307896" w:rsidP="0036153A">
            <w:pPr>
              <w:rPr>
                <w:sz w:val="28"/>
                <w:szCs w:val="28"/>
              </w:rPr>
            </w:pPr>
            <w:r w:rsidRPr="0036153A">
              <w:rPr>
                <w:sz w:val="28"/>
                <w:szCs w:val="28"/>
              </w:rPr>
              <w:t xml:space="preserve">в 2019 году – </w:t>
            </w:r>
            <w:r w:rsidR="00036183" w:rsidRPr="0036153A">
              <w:rPr>
                <w:sz w:val="28"/>
                <w:szCs w:val="28"/>
              </w:rPr>
              <w:t>306</w:t>
            </w:r>
            <w:r w:rsidR="00DA0EB7" w:rsidRPr="0036153A">
              <w:rPr>
                <w:sz w:val="28"/>
                <w:szCs w:val="28"/>
              </w:rPr>
              <w:t>,</w:t>
            </w:r>
            <w:r w:rsidR="00036183" w:rsidRPr="0036153A">
              <w:rPr>
                <w:sz w:val="28"/>
                <w:szCs w:val="28"/>
              </w:rPr>
              <w:t>3</w:t>
            </w:r>
            <w:r w:rsidRPr="0036153A">
              <w:rPr>
                <w:sz w:val="28"/>
                <w:szCs w:val="28"/>
              </w:rPr>
              <w:t xml:space="preserve"> </w:t>
            </w:r>
            <w:r w:rsidR="007B2BDA" w:rsidRPr="0036153A">
              <w:rPr>
                <w:sz w:val="28"/>
                <w:szCs w:val="28"/>
              </w:rPr>
              <w:t xml:space="preserve">   </w:t>
            </w:r>
            <w:r w:rsidRPr="0036153A">
              <w:rPr>
                <w:sz w:val="28"/>
                <w:szCs w:val="28"/>
              </w:rPr>
              <w:t>тыс. рублей;</w:t>
            </w:r>
          </w:p>
          <w:p w:rsidR="00307896" w:rsidRPr="0036153A" w:rsidRDefault="00307896" w:rsidP="0036153A">
            <w:pPr>
              <w:rPr>
                <w:sz w:val="28"/>
                <w:szCs w:val="28"/>
              </w:rPr>
            </w:pPr>
            <w:r w:rsidRPr="0036153A">
              <w:rPr>
                <w:sz w:val="28"/>
                <w:szCs w:val="28"/>
              </w:rPr>
              <w:t xml:space="preserve">в 2020 году – </w:t>
            </w:r>
            <w:r w:rsidR="00036183" w:rsidRPr="0036153A">
              <w:rPr>
                <w:sz w:val="28"/>
                <w:szCs w:val="28"/>
              </w:rPr>
              <w:t>1 595,0</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2021 году – </w:t>
            </w:r>
            <w:r w:rsidR="00036183" w:rsidRPr="0036153A">
              <w:rPr>
                <w:sz w:val="28"/>
                <w:szCs w:val="28"/>
              </w:rPr>
              <w:t>226,5</w:t>
            </w:r>
            <w:r w:rsidR="00A65EEB" w:rsidRPr="0036153A">
              <w:rPr>
                <w:sz w:val="28"/>
                <w:szCs w:val="28"/>
              </w:rPr>
              <w:t xml:space="preserve">   </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2022 году – </w:t>
            </w:r>
            <w:r w:rsidR="00036183" w:rsidRPr="0036153A">
              <w:rPr>
                <w:sz w:val="28"/>
                <w:szCs w:val="28"/>
              </w:rPr>
              <w:t>396,3</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2023 году – </w:t>
            </w:r>
            <w:r w:rsidR="00036183" w:rsidRPr="0036153A">
              <w:rPr>
                <w:sz w:val="28"/>
                <w:szCs w:val="28"/>
              </w:rPr>
              <w:t>654,8</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2024 году – </w:t>
            </w:r>
            <w:r w:rsidR="00F90932" w:rsidRPr="0036153A">
              <w:rPr>
                <w:sz w:val="28"/>
                <w:szCs w:val="28"/>
              </w:rPr>
              <w:t>368</w:t>
            </w:r>
            <w:r w:rsidRPr="0036153A">
              <w:rPr>
                <w:sz w:val="28"/>
                <w:szCs w:val="28"/>
              </w:rPr>
              <w:t>,</w:t>
            </w:r>
            <w:r w:rsidR="00F90932" w:rsidRPr="0036153A">
              <w:rPr>
                <w:sz w:val="28"/>
                <w:szCs w:val="28"/>
              </w:rPr>
              <w:t>4</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в 2025 году – 0,0 тыс. рублей.</w:t>
            </w:r>
          </w:p>
          <w:p w:rsidR="00307896" w:rsidRPr="0036153A" w:rsidRDefault="00307896" w:rsidP="0036153A">
            <w:pPr>
              <w:rPr>
                <w:sz w:val="28"/>
                <w:szCs w:val="28"/>
              </w:rPr>
            </w:pPr>
            <w:r w:rsidRPr="0036153A">
              <w:rPr>
                <w:sz w:val="28"/>
                <w:szCs w:val="28"/>
              </w:rPr>
              <w:lastRenderedPageBreak/>
              <w:t>в 2026 году – 0,0 тыс. рублей;</w:t>
            </w:r>
          </w:p>
          <w:p w:rsidR="00307896" w:rsidRPr="0036153A" w:rsidRDefault="00307896" w:rsidP="0036153A">
            <w:pPr>
              <w:rPr>
                <w:sz w:val="28"/>
                <w:szCs w:val="28"/>
              </w:rPr>
            </w:pPr>
            <w:r w:rsidRPr="0036153A">
              <w:rPr>
                <w:sz w:val="28"/>
                <w:szCs w:val="28"/>
              </w:rPr>
              <w:t>в 2027 году – 0,0 тыс. рублей;</w:t>
            </w:r>
          </w:p>
          <w:p w:rsidR="00307896" w:rsidRPr="0036153A" w:rsidRDefault="00307896" w:rsidP="0036153A">
            <w:pPr>
              <w:rPr>
                <w:sz w:val="28"/>
                <w:szCs w:val="28"/>
              </w:rPr>
            </w:pPr>
            <w:r w:rsidRPr="0036153A">
              <w:rPr>
                <w:sz w:val="28"/>
                <w:szCs w:val="28"/>
              </w:rPr>
              <w:t>в 2028 году – 0,0 тыс. рублей;</w:t>
            </w:r>
          </w:p>
          <w:p w:rsidR="00307896" w:rsidRPr="0036153A" w:rsidRDefault="00307896" w:rsidP="0036153A">
            <w:pPr>
              <w:rPr>
                <w:sz w:val="28"/>
                <w:szCs w:val="28"/>
              </w:rPr>
            </w:pPr>
            <w:r w:rsidRPr="0036153A">
              <w:rPr>
                <w:sz w:val="28"/>
                <w:szCs w:val="28"/>
              </w:rPr>
              <w:t>в 2029 году – 0,0 тыс. рублей;</w:t>
            </w:r>
          </w:p>
          <w:p w:rsidR="00307896" w:rsidRPr="0036153A" w:rsidRDefault="00307896" w:rsidP="0036153A">
            <w:pPr>
              <w:rPr>
                <w:sz w:val="28"/>
                <w:szCs w:val="28"/>
              </w:rPr>
            </w:pPr>
            <w:r w:rsidRPr="0036153A">
              <w:rPr>
                <w:sz w:val="28"/>
                <w:szCs w:val="28"/>
              </w:rPr>
              <w:t>в 2030 году – 0,0 тыс. рублей</w:t>
            </w:r>
          </w:p>
          <w:p w:rsidR="00307896" w:rsidRPr="0036153A" w:rsidRDefault="00307896" w:rsidP="0036153A">
            <w:pPr>
              <w:rPr>
                <w:sz w:val="28"/>
                <w:szCs w:val="28"/>
              </w:rPr>
            </w:pPr>
            <w:r w:rsidRPr="0036153A">
              <w:rPr>
                <w:sz w:val="28"/>
                <w:szCs w:val="28"/>
              </w:rPr>
              <w:t xml:space="preserve">Объем финансирования из местного </w:t>
            </w:r>
            <w:r w:rsidR="00FE2F25" w:rsidRPr="0036153A">
              <w:rPr>
                <w:sz w:val="28"/>
                <w:szCs w:val="28"/>
              </w:rPr>
              <w:t xml:space="preserve">бюджета – </w:t>
            </w:r>
            <w:r w:rsidR="00036183" w:rsidRPr="0036153A">
              <w:rPr>
                <w:sz w:val="28"/>
                <w:szCs w:val="28"/>
              </w:rPr>
              <w:t>77</w:t>
            </w:r>
            <w:r w:rsidR="00F43BBE" w:rsidRPr="0036153A">
              <w:rPr>
                <w:sz w:val="28"/>
                <w:szCs w:val="28"/>
              </w:rPr>
              <w:t>4</w:t>
            </w:r>
            <w:r w:rsidR="00036183" w:rsidRPr="0036153A">
              <w:rPr>
                <w:sz w:val="28"/>
                <w:szCs w:val="28"/>
              </w:rPr>
              <w:t>,</w:t>
            </w:r>
            <w:r w:rsidR="00F43BBE" w:rsidRPr="0036153A">
              <w:rPr>
                <w:sz w:val="28"/>
                <w:szCs w:val="28"/>
              </w:rPr>
              <w:t>6</w:t>
            </w:r>
            <w:r w:rsidRPr="0036153A">
              <w:rPr>
                <w:sz w:val="28"/>
                <w:szCs w:val="28"/>
              </w:rPr>
              <w:t xml:space="preserve"> тыс. рублей, в том числе по годам реализации:</w:t>
            </w:r>
          </w:p>
          <w:p w:rsidR="00307896" w:rsidRPr="0036153A" w:rsidRDefault="003440D6" w:rsidP="0036153A">
            <w:pPr>
              <w:rPr>
                <w:sz w:val="28"/>
                <w:szCs w:val="28"/>
              </w:rPr>
            </w:pPr>
            <w:r w:rsidRPr="0036153A">
              <w:rPr>
                <w:sz w:val="28"/>
                <w:szCs w:val="28"/>
              </w:rPr>
              <w:t>в 2019 году –</w:t>
            </w:r>
            <w:r w:rsidR="003528D0" w:rsidRPr="0036153A">
              <w:rPr>
                <w:sz w:val="28"/>
                <w:szCs w:val="28"/>
              </w:rPr>
              <w:t xml:space="preserve"> </w:t>
            </w:r>
            <w:r w:rsidR="00036183" w:rsidRPr="0036153A">
              <w:rPr>
                <w:sz w:val="28"/>
                <w:szCs w:val="28"/>
              </w:rPr>
              <w:t>39,5</w:t>
            </w:r>
            <w:r w:rsidR="00307896" w:rsidRPr="0036153A">
              <w:rPr>
                <w:sz w:val="28"/>
                <w:szCs w:val="28"/>
              </w:rPr>
              <w:t xml:space="preserve"> </w:t>
            </w:r>
            <w:r w:rsidR="007B2BDA" w:rsidRPr="0036153A">
              <w:rPr>
                <w:sz w:val="28"/>
                <w:szCs w:val="28"/>
              </w:rPr>
              <w:t xml:space="preserve">  </w:t>
            </w:r>
            <w:r w:rsidR="00307896" w:rsidRPr="0036153A">
              <w:rPr>
                <w:sz w:val="28"/>
                <w:szCs w:val="28"/>
              </w:rPr>
              <w:t>тыс. рублей;</w:t>
            </w:r>
          </w:p>
          <w:p w:rsidR="00307896" w:rsidRPr="0036153A" w:rsidRDefault="00307896" w:rsidP="0036153A">
            <w:pPr>
              <w:rPr>
                <w:sz w:val="28"/>
                <w:szCs w:val="28"/>
              </w:rPr>
            </w:pPr>
            <w:r w:rsidRPr="0036153A">
              <w:rPr>
                <w:sz w:val="28"/>
                <w:szCs w:val="28"/>
              </w:rPr>
              <w:t xml:space="preserve">в 2020 году – </w:t>
            </w:r>
            <w:r w:rsidR="00036183" w:rsidRPr="0036153A">
              <w:rPr>
                <w:sz w:val="28"/>
                <w:szCs w:val="28"/>
              </w:rPr>
              <w:t>145,3</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2021 году – </w:t>
            </w:r>
            <w:r w:rsidR="00036183" w:rsidRPr="0036153A">
              <w:rPr>
                <w:sz w:val="28"/>
                <w:szCs w:val="28"/>
              </w:rPr>
              <w:t>33,8</w:t>
            </w:r>
            <w:r w:rsidR="00A65EEB" w:rsidRPr="0036153A">
              <w:rPr>
                <w:sz w:val="28"/>
                <w:szCs w:val="28"/>
              </w:rPr>
              <w:t xml:space="preserve">  </w:t>
            </w:r>
            <w:r w:rsidRPr="0036153A">
              <w:rPr>
                <w:sz w:val="28"/>
                <w:szCs w:val="28"/>
              </w:rPr>
              <w:t xml:space="preserve"> тыс. рублей;</w:t>
            </w:r>
          </w:p>
          <w:p w:rsidR="00307896" w:rsidRPr="0036153A" w:rsidRDefault="00307896" w:rsidP="0036153A">
            <w:pPr>
              <w:rPr>
                <w:sz w:val="28"/>
                <w:szCs w:val="28"/>
              </w:rPr>
            </w:pPr>
            <w:r w:rsidRPr="0036153A">
              <w:rPr>
                <w:sz w:val="28"/>
                <w:szCs w:val="28"/>
              </w:rPr>
              <w:t>в 2022 году –</w:t>
            </w:r>
            <w:r w:rsidR="00D51774" w:rsidRPr="0036153A">
              <w:rPr>
                <w:sz w:val="28"/>
                <w:szCs w:val="28"/>
              </w:rPr>
              <w:t xml:space="preserve"> </w:t>
            </w:r>
            <w:r w:rsidR="00036183" w:rsidRPr="0036153A">
              <w:rPr>
                <w:sz w:val="28"/>
                <w:szCs w:val="28"/>
              </w:rPr>
              <w:t>90,7</w:t>
            </w:r>
            <w:r w:rsidR="00A65EEB" w:rsidRPr="0036153A">
              <w:rPr>
                <w:sz w:val="28"/>
                <w:szCs w:val="28"/>
              </w:rPr>
              <w:t xml:space="preserve"> </w:t>
            </w:r>
            <w:r w:rsidR="00D51774" w:rsidRPr="0036153A">
              <w:rPr>
                <w:sz w:val="28"/>
                <w:szCs w:val="28"/>
              </w:rPr>
              <w:t xml:space="preserve">  </w:t>
            </w:r>
            <w:r w:rsidRPr="0036153A">
              <w:rPr>
                <w:sz w:val="28"/>
                <w:szCs w:val="28"/>
              </w:rPr>
              <w:t>тыс. рублей;</w:t>
            </w:r>
          </w:p>
          <w:p w:rsidR="00307896" w:rsidRPr="0036153A" w:rsidRDefault="003528D0" w:rsidP="0036153A">
            <w:pPr>
              <w:rPr>
                <w:sz w:val="28"/>
                <w:szCs w:val="28"/>
              </w:rPr>
            </w:pPr>
            <w:r w:rsidRPr="0036153A">
              <w:rPr>
                <w:sz w:val="28"/>
                <w:szCs w:val="28"/>
              </w:rPr>
              <w:t xml:space="preserve">в 2023 году – </w:t>
            </w:r>
            <w:r w:rsidR="00036183" w:rsidRPr="0036153A">
              <w:rPr>
                <w:sz w:val="28"/>
                <w:szCs w:val="28"/>
              </w:rPr>
              <w:t>159,1</w:t>
            </w:r>
            <w:r w:rsidR="00307896" w:rsidRPr="0036153A">
              <w:rPr>
                <w:sz w:val="28"/>
                <w:szCs w:val="28"/>
              </w:rPr>
              <w:t xml:space="preserve"> </w:t>
            </w:r>
            <w:r w:rsidR="00D51774" w:rsidRPr="0036153A">
              <w:rPr>
                <w:sz w:val="28"/>
                <w:szCs w:val="28"/>
              </w:rPr>
              <w:t xml:space="preserve">  </w:t>
            </w:r>
            <w:r w:rsidR="00307896" w:rsidRPr="0036153A">
              <w:rPr>
                <w:sz w:val="28"/>
                <w:szCs w:val="28"/>
              </w:rPr>
              <w:t>тыс. рублей;</w:t>
            </w:r>
          </w:p>
          <w:p w:rsidR="00307896" w:rsidRPr="0036153A" w:rsidRDefault="00454B35" w:rsidP="0036153A">
            <w:pPr>
              <w:rPr>
                <w:sz w:val="28"/>
                <w:szCs w:val="28"/>
              </w:rPr>
            </w:pPr>
            <w:r w:rsidRPr="0036153A">
              <w:rPr>
                <w:sz w:val="28"/>
                <w:szCs w:val="28"/>
              </w:rPr>
              <w:t xml:space="preserve">в 2024 году – </w:t>
            </w:r>
            <w:r w:rsidR="00F43BBE" w:rsidRPr="0036153A">
              <w:rPr>
                <w:sz w:val="28"/>
                <w:szCs w:val="28"/>
              </w:rPr>
              <w:t>106</w:t>
            </w:r>
            <w:r w:rsidR="00036183" w:rsidRPr="0036153A">
              <w:rPr>
                <w:sz w:val="28"/>
                <w:szCs w:val="28"/>
              </w:rPr>
              <w:t>,</w:t>
            </w:r>
            <w:r w:rsidR="00F43BBE" w:rsidRPr="0036153A">
              <w:rPr>
                <w:sz w:val="28"/>
                <w:szCs w:val="28"/>
              </w:rPr>
              <w:t>1</w:t>
            </w:r>
            <w:r w:rsidR="003C28E9" w:rsidRPr="0036153A">
              <w:rPr>
                <w:sz w:val="28"/>
                <w:szCs w:val="28"/>
              </w:rPr>
              <w:t xml:space="preserve">  </w:t>
            </w:r>
            <w:r w:rsidR="00307896" w:rsidRPr="0036153A">
              <w:rPr>
                <w:sz w:val="28"/>
                <w:szCs w:val="28"/>
              </w:rPr>
              <w:t xml:space="preserve"> тыс. рублей;</w:t>
            </w:r>
          </w:p>
          <w:p w:rsidR="00307896" w:rsidRPr="0036153A" w:rsidRDefault="003528D0" w:rsidP="0036153A">
            <w:pPr>
              <w:rPr>
                <w:sz w:val="28"/>
                <w:szCs w:val="28"/>
              </w:rPr>
            </w:pPr>
            <w:r w:rsidRPr="0036153A">
              <w:rPr>
                <w:sz w:val="28"/>
                <w:szCs w:val="28"/>
              </w:rPr>
              <w:t xml:space="preserve">в 2025 году – </w:t>
            </w:r>
            <w:r w:rsidR="00F43BBE" w:rsidRPr="0036153A">
              <w:rPr>
                <w:sz w:val="28"/>
                <w:szCs w:val="28"/>
              </w:rPr>
              <w:t>99</w:t>
            </w:r>
            <w:r w:rsidR="00307896" w:rsidRPr="0036153A">
              <w:rPr>
                <w:sz w:val="28"/>
                <w:szCs w:val="28"/>
              </w:rPr>
              <w:t>,</w:t>
            </w:r>
            <w:r w:rsidR="00F43BBE" w:rsidRPr="0036153A">
              <w:rPr>
                <w:sz w:val="28"/>
                <w:szCs w:val="28"/>
              </w:rPr>
              <w:t>5</w:t>
            </w:r>
            <w:r w:rsidR="00307896" w:rsidRPr="0036153A">
              <w:rPr>
                <w:sz w:val="28"/>
                <w:szCs w:val="28"/>
              </w:rPr>
              <w:t xml:space="preserve"> тыс. рублей;</w:t>
            </w:r>
          </w:p>
          <w:p w:rsidR="00307896" w:rsidRPr="0036153A" w:rsidRDefault="003528D0" w:rsidP="0036153A">
            <w:pPr>
              <w:rPr>
                <w:sz w:val="28"/>
                <w:szCs w:val="28"/>
              </w:rPr>
            </w:pPr>
            <w:r w:rsidRPr="0036153A">
              <w:rPr>
                <w:sz w:val="28"/>
                <w:szCs w:val="28"/>
              </w:rPr>
              <w:t xml:space="preserve">в 2026 году – </w:t>
            </w:r>
            <w:r w:rsidR="00F43BBE" w:rsidRPr="0036153A">
              <w:rPr>
                <w:sz w:val="28"/>
                <w:szCs w:val="28"/>
              </w:rPr>
              <w:t>100</w:t>
            </w:r>
            <w:r w:rsidRPr="0036153A">
              <w:rPr>
                <w:sz w:val="28"/>
                <w:szCs w:val="28"/>
              </w:rPr>
              <w:t>,</w:t>
            </w:r>
            <w:r w:rsidR="00F43BBE" w:rsidRPr="0036153A">
              <w:rPr>
                <w:sz w:val="28"/>
                <w:szCs w:val="28"/>
              </w:rPr>
              <w:t>6</w:t>
            </w:r>
            <w:r w:rsidR="00307896" w:rsidRPr="0036153A">
              <w:rPr>
                <w:sz w:val="28"/>
                <w:szCs w:val="28"/>
              </w:rPr>
              <w:t xml:space="preserve"> тыс. рублей;</w:t>
            </w:r>
          </w:p>
          <w:p w:rsidR="00307896" w:rsidRPr="0036153A" w:rsidRDefault="003528D0" w:rsidP="0036153A">
            <w:pPr>
              <w:rPr>
                <w:sz w:val="28"/>
                <w:szCs w:val="28"/>
              </w:rPr>
            </w:pPr>
            <w:r w:rsidRPr="0036153A">
              <w:rPr>
                <w:sz w:val="28"/>
                <w:szCs w:val="28"/>
              </w:rPr>
              <w:t>в 2027 году – 0,0</w:t>
            </w:r>
            <w:r w:rsidR="00307896" w:rsidRPr="0036153A">
              <w:rPr>
                <w:sz w:val="28"/>
                <w:szCs w:val="28"/>
              </w:rPr>
              <w:t xml:space="preserve"> тыс. рублей;</w:t>
            </w:r>
          </w:p>
          <w:p w:rsidR="00307896" w:rsidRPr="0036153A" w:rsidRDefault="003528D0" w:rsidP="0036153A">
            <w:pPr>
              <w:rPr>
                <w:sz w:val="28"/>
                <w:szCs w:val="28"/>
              </w:rPr>
            </w:pPr>
            <w:r w:rsidRPr="0036153A">
              <w:rPr>
                <w:sz w:val="28"/>
                <w:szCs w:val="28"/>
              </w:rPr>
              <w:t>в 2028 году – 0,0</w:t>
            </w:r>
            <w:r w:rsidR="00307896" w:rsidRPr="0036153A">
              <w:rPr>
                <w:sz w:val="28"/>
                <w:szCs w:val="28"/>
              </w:rPr>
              <w:t xml:space="preserve"> тыс. рублей;</w:t>
            </w:r>
          </w:p>
          <w:p w:rsidR="00307896" w:rsidRPr="0036153A" w:rsidRDefault="00307896" w:rsidP="0036153A">
            <w:pPr>
              <w:rPr>
                <w:sz w:val="28"/>
                <w:szCs w:val="28"/>
              </w:rPr>
            </w:pPr>
            <w:r w:rsidRPr="0036153A">
              <w:rPr>
                <w:sz w:val="28"/>
                <w:szCs w:val="28"/>
              </w:rPr>
              <w:t xml:space="preserve">в 2029 году – </w:t>
            </w:r>
            <w:r w:rsidR="003528D0" w:rsidRPr="0036153A">
              <w:rPr>
                <w:sz w:val="28"/>
                <w:szCs w:val="28"/>
              </w:rPr>
              <w:t>0,0</w:t>
            </w:r>
            <w:r w:rsidRPr="0036153A">
              <w:rPr>
                <w:sz w:val="28"/>
                <w:szCs w:val="28"/>
              </w:rPr>
              <w:t xml:space="preserve"> тыс. рублей;</w:t>
            </w:r>
          </w:p>
          <w:p w:rsidR="009130D6" w:rsidRPr="0036153A" w:rsidRDefault="003528D0" w:rsidP="0036153A">
            <w:pPr>
              <w:rPr>
                <w:sz w:val="28"/>
                <w:szCs w:val="28"/>
              </w:rPr>
            </w:pPr>
            <w:r w:rsidRPr="0036153A">
              <w:rPr>
                <w:sz w:val="28"/>
                <w:szCs w:val="28"/>
              </w:rPr>
              <w:t>в 2030 году – 0,0</w:t>
            </w:r>
            <w:r w:rsidR="00307896" w:rsidRPr="0036153A">
              <w:rPr>
                <w:sz w:val="28"/>
                <w:szCs w:val="28"/>
              </w:rPr>
              <w:t xml:space="preserve"> тыс. рублей.</w:t>
            </w:r>
          </w:p>
        </w:tc>
      </w:tr>
      <w:tr w:rsidR="00120B99" w:rsidRPr="0036153A"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sz w:val="28"/>
                <w:szCs w:val="28"/>
              </w:rPr>
            </w:pPr>
            <w:r w:rsidRPr="0036153A">
              <w:rPr>
                <w:sz w:val="28"/>
                <w:szCs w:val="28"/>
              </w:rPr>
              <w:lastRenderedPageBreak/>
              <w:t>Ожидаемые р</w:t>
            </w:r>
            <w:r w:rsidRPr="0036153A">
              <w:rPr>
                <w:sz w:val="28"/>
                <w:szCs w:val="28"/>
              </w:rPr>
              <w:t>е</w:t>
            </w:r>
            <w:r w:rsidRPr="0036153A">
              <w:rPr>
                <w:sz w:val="28"/>
                <w:szCs w:val="28"/>
              </w:rPr>
              <w:t>зультаты реализ</w:t>
            </w:r>
            <w:r w:rsidRPr="0036153A">
              <w:rPr>
                <w:sz w:val="28"/>
                <w:szCs w:val="28"/>
              </w:rPr>
              <w:t>а</w:t>
            </w:r>
            <w:r w:rsidRPr="0036153A">
              <w:rPr>
                <w:sz w:val="28"/>
                <w:szCs w:val="28"/>
              </w:rPr>
              <w:t>ции подпрограм</w:t>
            </w:r>
            <w:r w:rsidR="00120B99" w:rsidRPr="0036153A">
              <w:rPr>
                <w:sz w:val="28"/>
                <w:szCs w:val="28"/>
              </w:rPr>
              <w:t xml:space="preserve">мы </w:t>
            </w:r>
          </w:p>
        </w:tc>
        <w:tc>
          <w:tcPr>
            <w:tcW w:w="337" w:type="dxa"/>
            <w:tcBorders>
              <w:top w:val="nil"/>
              <w:left w:val="nil"/>
              <w:bottom w:val="nil"/>
              <w:right w:val="nil"/>
            </w:tcBorders>
            <w:tcMar>
              <w:top w:w="0" w:type="dxa"/>
              <w:left w:w="0" w:type="dxa"/>
              <w:bottom w:w="0" w:type="dxa"/>
              <w:right w:w="0" w:type="dxa"/>
            </w:tcMar>
          </w:tcPr>
          <w:p w:rsidR="009130D6" w:rsidRPr="0036153A" w:rsidRDefault="009130D6" w:rsidP="0036153A">
            <w:pPr>
              <w:jc w:val="both"/>
              <w:rPr>
                <w:sz w:val="28"/>
                <w:szCs w:val="28"/>
              </w:rPr>
            </w:pPr>
            <w:r w:rsidRPr="0036153A">
              <w:rPr>
                <w:sz w:val="28"/>
                <w:szCs w:val="28"/>
              </w:rPr>
              <w:t>–</w:t>
            </w:r>
          </w:p>
        </w:tc>
        <w:tc>
          <w:tcPr>
            <w:tcW w:w="7135" w:type="dxa"/>
            <w:tcBorders>
              <w:top w:val="nil"/>
              <w:left w:val="nil"/>
              <w:bottom w:val="nil"/>
              <w:right w:val="nil"/>
            </w:tcBorders>
            <w:tcMar>
              <w:top w:w="0" w:type="dxa"/>
              <w:left w:w="0" w:type="dxa"/>
              <w:bottom w:w="0" w:type="dxa"/>
              <w:right w:w="0" w:type="dxa"/>
            </w:tcMar>
          </w:tcPr>
          <w:p w:rsidR="00120B99" w:rsidRPr="0036153A" w:rsidRDefault="00120B99" w:rsidP="0036153A">
            <w:pPr>
              <w:jc w:val="both"/>
              <w:rPr>
                <w:sz w:val="28"/>
                <w:szCs w:val="28"/>
              </w:rPr>
            </w:pPr>
            <w:r w:rsidRPr="0036153A">
              <w:rPr>
                <w:sz w:val="28"/>
                <w:szCs w:val="28"/>
              </w:rPr>
              <w:t>в результате реализации подпрограммы:</w:t>
            </w:r>
          </w:p>
          <w:p w:rsidR="00120B99" w:rsidRPr="0036153A" w:rsidRDefault="00120B99" w:rsidP="0036153A">
            <w:pPr>
              <w:jc w:val="both"/>
              <w:rPr>
                <w:sz w:val="28"/>
                <w:szCs w:val="28"/>
              </w:rPr>
            </w:pPr>
            <w:r w:rsidRPr="0036153A">
              <w:rPr>
                <w:sz w:val="28"/>
                <w:szCs w:val="28"/>
              </w:rPr>
              <w:t>- участникам программы, признанным нуждающимися в жилых помещениях, будут предоставлены меры госуда</w:t>
            </w:r>
            <w:r w:rsidRPr="0036153A">
              <w:rPr>
                <w:sz w:val="28"/>
                <w:szCs w:val="28"/>
              </w:rPr>
              <w:t>р</w:t>
            </w:r>
            <w:r w:rsidRPr="0036153A">
              <w:rPr>
                <w:sz w:val="28"/>
                <w:szCs w:val="28"/>
              </w:rPr>
              <w:t>ственной поддержки в улучшении жилищных условий;</w:t>
            </w:r>
          </w:p>
          <w:p w:rsidR="009130D6" w:rsidRPr="0036153A" w:rsidRDefault="00120B99" w:rsidP="0036153A">
            <w:pPr>
              <w:jc w:val="both"/>
              <w:rPr>
                <w:sz w:val="28"/>
                <w:szCs w:val="28"/>
              </w:rPr>
            </w:pPr>
            <w:r w:rsidRPr="0036153A">
              <w:rPr>
                <w:sz w:val="28"/>
                <w:szCs w:val="28"/>
              </w:rPr>
              <w:t>- участникам подпрограммы будут предоставлены спец</w:t>
            </w:r>
            <w:r w:rsidRPr="0036153A">
              <w:rPr>
                <w:sz w:val="28"/>
                <w:szCs w:val="28"/>
              </w:rPr>
              <w:t>и</w:t>
            </w:r>
            <w:r w:rsidRPr="0036153A">
              <w:rPr>
                <w:sz w:val="28"/>
                <w:szCs w:val="28"/>
              </w:rPr>
              <w:t>альные условия ипотечного жилищного кредитования</w:t>
            </w:r>
          </w:p>
        </w:tc>
      </w:tr>
    </w:tbl>
    <w:p w:rsidR="00A9310B" w:rsidRPr="0036153A" w:rsidRDefault="00A9310B" w:rsidP="0036153A">
      <w:pPr>
        <w:jc w:val="both"/>
        <w:rPr>
          <w:sz w:val="28"/>
          <w:szCs w:val="28"/>
        </w:rPr>
      </w:pPr>
    </w:p>
    <w:p w:rsidR="00036183" w:rsidRPr="0036153A" w:rsidRDefault="00036183" w:rsidP="0036153A">
      <w:pPr>
        <w:jc w:val="both"/>
        <w:rPr>
          <w:sz w:val="28"/>
          <w:szCs w:val="28"/>
        </w:rPr>
      </w:pPr>
    </w:p>
    <w:p w:rsidR="00A9310B" w:rsidRPr="0036153A" w:rsidRDefault="00A9310B" w:rsidP="0036153A">
      <w:pPr>
        <w:jc w:val="center"/>
        <w:rPr>
          <w:sz w:val="28"/>
          <w:szCs w:val="28"/>
        </w:rPr>
      </w:pPr>
      <w:r w:rsidRPr="0036153A">
        <w:rPr>
          <w:sz w:val="28"/>
          <w:szCs w:val="28"/>
        </w:rPr>
        <w:t>ПАСПОРТ</w:t>
      </w:r>
    </w:p>
    <w:p w:rsidR="00A9310B" w:rsidRPr="0036153A" w:rsidRDefault="00A9310B" w:rsidP="0036153A">
      <w:pPr>
        <w:jc w:val="center"/>
        <w:rPr>
          <w:rFonts w:eastAsia="Andale Sans UI"/>
          <w:kern w:val="3"/>
          <w:sz w:val="28"/>
          <w:szCs w:val="28"/>
          <w:lang w:eastAsia="en-US" w:bidi="fa-IR"/>
        </w:rPr>
      </w:pPr>
      <w:r w:rsidRPr="0036153A">
        <w:rPr>
          <w:sz w:val="28"/>
          <w:szCs w:val="28"/>
        </w:rPr>
        <w:t xml:space="preserve">подпрограммы </w:t>
      </w:r>
      <w:r w:rsidR="00036183" w:rsidRPr="0036153A">
        <w:rPr>
          <w:sz w:val="28"/>
          <w:szCs w:val="28"/>
        </w:rPr>
        <w:t xml:space="preserve">4 </w:t>
      </w:r>
      <w:r w:rsidRPr="0036153A">
        <w:rPr>
          <w:sz w:val="28"/>
          <w:szCs w:val="28"/>
        </w:rPr>
        <w:t>«Обеспечение реализации муниципальной программы Песч</w:t>
      </w:r>
      <w:r w:rsidRPr="0036153A">
        <w:rPr>
          <w:sz w:val="28"/>
          <w:szCs w:val="28"/>
        </w:rPr>
        <w:t>а</w:t>
      </w:r>
      <w:r w:rsidRPr="0036153A">
        <w:rPr>
          <w:sz w:val="28"/>
          <w:szCs w:val="28"/>
        </w:rPr>
        <w:t xml:space="preserve">нокопского района </w:t>
      </w:r>
      <w:r w:rsidR="00166242" w:rsidRPr="0036153A">
        <w:rPr>
          <w:rFonts w:eastAsia="Andale Sans UI"/>
          <w:kern w:val="3"/>
          <w:sz w:val="28"/>
          <w:szCs w:val="28"/>
          <w:lang w:val="de-DE" w:eastAsia="en-US" w:bidi="fa-IR"/>
        </w:rPr>
        <w:t>«</w:t>
      </w:r>
      <w:r w:rsidR="00166242" w:rsidRPr="0036153A">
        <w:rPr>
          <w:rFonts w:eastAsia="Calibri"/>
          <w:bCs/>
          <w:kern w:val="2"/>
          <w:sz w:val="28"/>
          <w:szCs w:val="28"/>
        </w:rPr>
        <w:t xml:space="preserve">Обеспечение доступным и комфортным жильем населения </w:t>
      </w:r>
      <w:r w:rsidR="00166242" w:rsidRPr="0036153A">
        <w:rPr>
          <w:rFonts w:eastAsia="Calibri"/>
          <w:bCs/>
          <w:kern w:val="2"/>
          <w:sz w:val="28"/>
          <w:szCs w:val="28"/>
        </w:rPr>
        <w:br/>
      </w:r>
      <w:r w:rsidR="00166242" w:rsidRPr="0036153A">
        <w:rPr>
          <w:rFonts w:eastAsia="Andale Sans UI"/>
          <w:kern w:val="3"/>
          <w:sz w:val="28"/>
          <w:szCs w:val="28"/>
          <w:lang w:eastAsia="en-US" w:bidi="fa-IR"/>
        </w:rPr>
        <w:t>Песчанокопского района</w:t>
      </w:r>
      <w:r w:rsidR="00166242" w:rsidRPr="0036153A">
        <w:rPr>
          <w:rFonts w:eastAsia="Andale Sans UI"/>
          <w:kern w:val="3"/>
          <w:sz w:val="28"/>
          <w:szCs w:val="28"/>
          <w:lang w:val="de-DE" w:eastAsia="en-US" w:bidi="fa-IR"/>
        </w:rPr>
        <w:t>»</w:t>
      </w:r>
    </w:p>
    <w:p w:rsidR="002A3222" w:rsidRPr="0036153A" w:rsidRDefault="002A3222" w:rsidP="0036153A">
      <w:pPr>
        <w:jc w:val="center"/>
        <w:rPr>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sz w:val="28"/>
                <w:szCs w:val="28"/>
              </w:rPr>
            </w:pPr>
            <w:r w:rsidRPr="0036153A">
              <w:rPr>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sz w:val="28"/>
                <w:szCs w:val="28"/>
              </w:rPr>
            </w:pPr>
            <w:r w:rsidRPr="0036153A">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sz w:val="28"/>
                <w:szCs w:val="28"/>
              </w:rPr>
            </w:pPr>
            <w:r w:rsidRPr="0036153A">
              <w:rPr>
                <w:sz w:val="28"/>
                <w:szCs w:val="28"/>
              </w:rPr>
              <w:t>подпрограмма «Обеспечение реализации муниципальной программы Песчанокопского района «</w:t>
            </w:r>
            <w:r w:rsidR="0086031D" w:rsidRPr="0036153A">
              <w:rPr>
                <w:rFonts w:eastAsia="Calibri"/>
                <w:bCs/>
                <w:kern w:val="2"/>
                <w:sz w:val="28"/>
                <w:szCs w:val="28"/>
              </w:rPr>
              <w:t>Обеспечение д</w:t>
            </w:r>
            <w:r w:rsidR="0086031D" w:rsidRPr="0036153A">
              <w:rPr>
                <w:rFonts w:eastAsia="Calibri"/>
                <w:bCs/>
                <w:kern w:val="2"/>
                <w:sz w:val="28"/>
                <w:szCs w:val="28"/>
              </w:rPr>
              <w:t>о</w:t>
            </w:r>
            <w:r w:rsidR="0086031D" w:rsidRPr="0036153A">
              <w:rPr>
                <w:rFonts w:eastAsia="Calibri"/>
                <w:bCs/>
                <w:kern w:val="2"/>
                <w:sz w:val="28"/>
                <w:szCs w:val="28"/>
              </w:rPr>
              <w:t xml:space="preserve">ступным и комфортным жильем населения </w:t>
            </w:r>
            <w:r w:rsidR="0086031D" w:rsidRPr="0036153A">
              <w:rPr>
                <w:rFonts w:eastAsia="Calibri"/>
                <w:bCs/>
                <w:kern w:val="2"/>
                <w:sz w:val="28"/>
                <w:szCs w:val="28"/>
              </w:rPr>
              <w:br/>
            </w:r>
            <w:r w:rsidR="0086031D" w:rsidRPr="0036153A">
              <w:rPr>
                <w:rFonts w:eastAsia="Andale Sans UI"/>
                <w:kern w:val="3"/>
                <w:sz w:val="28"/>
                <w:szCs w:val="28"/>
                <w:lang w:eastAsia="en-US" w:bidi="fa-IR"/>
              </w:rPr>
              <w:t>Песчанокопского района</w:t>
            </w:r>
            <w:r w:rsidRPr="0036153A">
              <w:rPr>
                <w:sz w:val="28"/>
                <w:szCs w:val="28"/>
              </w:rPr>
              <w:t xml:space="preserve">» </w:t>
            </w:r>
          </w:p>
          <w:p w:rsidR="00A9310B" w:rsidRPr="0036153A" w:rsidRDefault="00A9310B" w:rsidP="0036153A">
            <w:pPr>
              <w:jc w:val="both"/>
              <w:rPr>
                <w:sz w:val="28"/>
                <w:szCs w:val="28"/>
              </w:rPr>
            </w:pPr>
            <w:r w:rsidRPr="0036153A">
              <w:rPr>
                <w:sz w:val="28"/>
                <w:szCs w:val="28"/>
              </w:rPr>
              <w:t xml:space="preserve"> (далее</w:t>
            </w:r>
            <w:r w:rsidR="003D6178" w:rsidRPr="0036153A">
              <w:rPr>
                <w:sz w:val="28"/>
                <w:szCs w:val="28"/>
              </w:rPr>
              <w:t xml:space="preserve"> – Подпрограмма </w:t>
            </w:r>
            <w:r w:rsidR="00036183" w:rsidRPr="0036153A">
              <w:rPr>
                <w:sz w:val="28"/>
                <w:szCs w:val="28"/>
              </w:rPr>
              <w:t>4</w:t>
            </w:r>
            <w:r w:rsidRPr="0036153A">
              <w:rPr>
                <w:sz w:val="28"/>
                <w:szCs w:val="28"/>
              </w:rPr>
              <w:t>)</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sz w:val="28"/>
                <w:szCs w:val="28"/>
              </w:rPr>
            </w:pPr>
            <w:r w:rsidRPr="0036153A">
              <w:rPr>
                <w:sz w:val="28"/>
                <w:szCs w:val="28"/>
              </w:rPr>
              <w:t>Ответственный исполнитель по</w:t>
            </w:r>
            <w:r w:rsidRPr="0036153A">
              <w:rPr>
                <w:sz w:val="28"/>
                <w:szCs w:val="28"/>
              </w:rPr>
              <w:t>д</w:t>
            </w:r>
            <w:r w:rsidRPr="0036153A">
              <w:rPr>
                <w:sz w:val="28"/>
                <w:szCs w:val="28"/>
              </w:rPr>
              <w:t>программы 4</w:t>
            </w: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sz w:val="28"/>
                <w:szCs w:val="28"/>
              </w:rPr>
            </w:pPr>
            <w:r w:rsidRPr="0036153A">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sz w:val="28"/>
                <w:szCs w:val="28"/>
              </w:rPr>
            </w:pPr>
            <w:r w:rsidRPr="0036153A">
              <w:rPr>
                <w:sz w:val="28"/>
                <w:szCs w:val="28"/>
              </w:rPr>
              <w:t xml:space="preserve">- отдел социально-экономического развития и привлечения инвестиций Администрации Песчанокопского района, </w:t>
            </w:r>
          </w:p>
          <w:p w:rsidR="00A9310B" w:rsidRPr="0036153A" w:rsidRDefault="00A9310B" w:rsidP="0036153A">
            <w:pPr>
              <w:jc w:val="both"/>
              <w:rPr>
                <w:sz w:val="28"/>
                <w:szCs w:val="28"/>
              </w:rPr>
            </w:pPr>
            <w:r w:rsidRPr="0036153A">
              <w:rPr>
                <w:sz w:val="28"/>
                <w:szCs w:val="28"/>
              </w:rPr>
              <w:t>- отдел по вопросам муниципального хозяйства Админ</w:t>
            </w:r>
            <w:r w:rsidRPr="0036153A">
              <w:rPr>
                <w:sz w:val="28"/>
                <w:szCs w:val="28"/>
              </w:rPr>
              <w:t>и</w:t>
            </w:r>
            <w:r w:rsidRPr="0036153A">
              <w:rPr>
                <w:sz w:val="28"/>
                <w:szCs w:val="28"/>
              </w:rPr>
              <w:t>страции Песчанокопского района;</w:t>
            </w:r>
          </w:p>
          <w:p w:rsidR="00A9310B" w:rsidRPr="0036153A" w:rsidRDefault="00A9310B" w:rsidP="0036153A">
            <w:pPr>
              <w:jc w:val="both"/>
              <w:rPr>
                <w:sz w:val="28"/>
                <w:szCs w:val="28"/>
              </w:rPr>
            </w:pPr>
            <w:r w:rsidRPr="0036153A">
              <w:rPr>
                <w:sz w:val="28"/>
                <w:szCs w:val="28"/>
              </w:rPr>
              <w:t>- органы местного самоуправления муниципальных обр</w:t>
            </w:r>
            <w:r w:rsidRPr="0036153A">
              <w:rPr>
                <w:sz w:val="28"/>
                <w:szCs w:val="28"/>
              </w:rPr>
              <w:t>а</w:t>
            </w:r>
            <w:r w:rsidRPr="0036153A">
              <w:rPr>
                <w:sz w:val="28"/>
                <w:szCs w:val="28"/>
              </w:rPr>
              <w:t>зований Песчанокопского района;</w:t>
            </w:r>
          </w:p>
          <w:p w:rsidR="00927D11" w:rsidRPr="0036153A" w:rsidRDefault="00A9310B" w:rsidP="0036153A">
            <w:pPr>
              <w:jc w:val="both"/>
              <w:rPr>
                <w:sz w:val="28"/>
                <w:szCs w:val="28"/>
              </w:rPr>
            </w:pPr>
            <w:r w:rsidRPr="0036153A">
              <w:rPr>
                <w:sz w:val="28"/>
                <w:szCs w:val="28"/>
              </w:rPr>
              <w:t xml:space="preserve">- отдел имущественных и земельных отношений </w:t>
            </w:r>
            <w:proofErr w:type="spellStart"/>
            <w:r w:rsidRPr="0036153A">
              <w:rPr>
                <w:sz w:val="28"/>
                <w:szCs w:val="28"/>
              </w:rPr>
              <w:t>Админи</w:t>
            </w:r>
            <w:proofErr w:type="spellEnd"/>
          </w:p>
          <w:p w:rsidR="00A9310B" w:rsidRPr="0036153A" w:rsidRDefault="00A9310B" w:rsidP="0036153A">
            <w:pPr>
              <w:jc w:val="both"/>
              <w:rPr>
                <w:sz w:val="28"/>
                <w:szCs w:val="28"/>
              </w:rPr>
            </w:pPr>
            <w:proofErr w:type="spellStart"/>
            <w:r w:rsidRPr="0036153A">
              <w:rPr>
                <w:sz w:val="28"/>
                <w:szCs w:val="28"/>
              </w:rPr>
              <w:t>страции</w:t>
            </w:r>
            <w:proofErr w:type="spellEnd"/>
            <w:r w:rsidRPr="0036153A">
              <w:rPr>
                <w:sz w:val="28"/>
                <w:szCs w:val="28"/>
              </w:rPr>
              <w:t xml:space="preserve"> Песчанокопского района;</w:t>
            </w:r>
          </w:p>
          <w:p w:rsidR="00A9310B" w:rsidRPr="0036153A" w:rsidRDefault="00A9310B" w:rsidP="0036153A">
            <w:pPr>
              <w:jc w:val="both"/>
              <w:rPr>
                <w:sz w:val="28"/>
                <w:szCs w:val="28"/>
              </w:rPr>
            </w:pPr>
            <w:r w:rsidRPr="0036153A">
              <w:rPr>
                <w:sz w:val="28"/>
                <w:szCs w:val="28"/>
              </w:rPr>
              <w:lastRenderedPageBreak/>
              <w:t>- отдел образования Администрации Песчанокопского района</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Программно-целевые инстр</w:t>
            </w:r>
            <w:r w:rsidRPr="0036153A">
              <w:rPr>
                <w:color w:val="000000"/>
                <w:sz w:val="28"/>
                <w:szCs w:val="28"/>
              </w:rPr>
              <w:t>у</w:t>
            </w:r>
            <w:r w:rsidRPr="0036153A">
              <w:rPr>
                <w:color w:val="000000"/>
                <w:sz w:val="28"/>
                <w:szCs w:val="28"/>
              </w:rPr>
              <w:t>менты</w:t>
            </w:r>
          </w:p>
          <w:p w:rsidR="00A9310B" w:rsidRPr="0036153A" w:rsidRDefault="00A9310B" w:rsidP="0036153A">
            <w:pPr>
              <w:rPr>
                <w:color w:val="000000"/>
                <w:sz w:val="10"/>
                <w:szCs w:val="28"/>
              </w:rPr>
            </w:pP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 xml:space="preserve">отсутствуют </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Цель подпрогра</w:t>
            </w:r>
            <w:r w:rsidRPr="0036153A">
              <w:rPr>
                <w:color w:val="000000"/>
                <w:sz w:val="28"/>
                <w:szCs w:val="28"/>
              </w:rPr>
              <w:t>м</w:t>
            </w:r>
            <w:r w:rsidRPr="0036153A">
              <w:rPr>
                <w:color w:val="000000"/>
                <w:sz w:val="28"/>
                <w:szCs w:val="28"/>
              </w:rPr>
              <w:t>мы 4</w:t>
            </w:r>
          </w:p>
          <w:p w:rsidR="00A9310B" w:rsidRPr="0036153A" w:rsidRDefault="00A9310B" w:rsidP="0036153A">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jc w:val="both"/>
              <w:rPr>
                <w:color w:val="000000"/>
                <w:sz w:val="28"/>
                <w:szCs w:val="28"/>
              </w:rPr>
            </w:pPr>
            <w:r w:rsidRPr="0036153A">
              <w:rPr>
                <w:color w:val="000000"/>
                <w:sz w:val="28"/>
                <w:szCs w:val="28"/>
              </w:rPr>
              <w:t>Обеспечение эффективного управления реализации гос</w:t>
            </w:r>
            <w:r w:rsidRPr="0036153A">
              <w:rPr>
                <w:color w:val="000000"/>
                <w:sz w:val="28"/>
                <w:szCs w:val="28"/>
              </w:rPr>
              <w:t>у</w:t>
            </w:r>
            <w:r w:rsidRPr="0036153A">
              <w:rPr>
                <w:color w:val="000000"/>
                <w:sz w:val="28"/>
                <w:szCs w:val="28"/>
              </w:rPr>
              <w:t>дарственной программы</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Задачи подпр</w:t>
            </w:r>
            <w:r w:rsidRPr="0036153A">
              <w:rPr>
                <w:color w:val="000000"/>
                <w:sz w:val="28"/>
                <w:szCs w:val="28"/>
              </w:rPr>
              <w:t>о</w:t>
            </w:r>
            <w:r w:rsidRPr="0036153A">
              <w:rPr>
                <w:color w:val="000000"/>
                <w:sz w:val="28"/>
                <w:szCs w:val="28"/>
              </w:rPr>
              <w:t>граммы 4</w:t>
            </w: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 xml:space="preserve">Обеспечение эффективного исполнения муниципальных функций и повышение эффективности и </w:t>
            </w:r>
            <w:proofErr w:type="gramStart"/>
            <w:r w:rsidRPr="0036153A">
              <w:rPr>
                <w:color w:val="000000"/>
                <w:sz w:val="28"/>
                <w:szCs w:val="28"/>
              </w:rPr>
              <w:t>результативности</w:t>
            </w:r>
            <w:proofErr w:type="gramEnd"/>
            <w:r w:rsidRPr="0036153A">
              <w:rPr>
                <w:color w:val="000000"/>
                <w:sz w:val="28"/>
                <w:szCs w:val="28"/>
              </w:rPr>
              <w:t xml:space="preserve"> бюджетных </w:t>
            </w:r>
            <w:proofErr w:type="spellStart"/>
            <w:r w:rsidRPr="0036153A">
              <w:rPr>
                <w:color w:val="000000"/>
                <w:sz w:val="28"/>
                <w:szCs w:val="28"/>
              </w:rPr>
              <w:t>расхлдов</w:t>
            </w:r>
            <w:proofErr w:type="spellEnd"/>
            <w:r w:rsidRPr="0036153A">
              <w:rPr>
                <w:color w:val="000000"/>
                <w:sz w:val="28"/>
                <w:szCs w:val="28"/>
              </w:rPr>
              <w:t xml:space="preserve"> в сфере реализации муниципальной программы</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Целевые показат</w:t>
            </w:r>
            <w:r w:rsidRPr="0036153A">
              <w:rPr>
                <w:color w:val="000000"/>
                <w:sz w:val="28"/>
                <w:szCs w:val="28"/>
              </w:rPr>
              <w:t>е</w:t>
            </w:r>
            <w:r w:rsidRPr="0036153A">
              <w:rPr>
                <w:color w:val="000000"/>
                <w:sz w:val="28"/>
                <w:szCs w:val="28"/>
              </w:rPr>
              <w:t xml:space="preserve">ли подпрограммы 4 </w:t>
            </w: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 xml:space="preserve"> уровень экономии бюджетных средств по результатам размещения заказов для муниципальных нужд</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Этапы и сроки р</w:t>
            </w:r>
            <w:r w:rsidRPr="0036153A">
              <w:rPr>
                <w:color w:val="000000"/>
                <w:sz w:val="28"/>
                <w:szCs w:val="28"/>
              </w:rPr>
              <w:t>е</w:t>
            </w:r>
            <w:r w:rsidRPr="0036153A">
              <w:rPr>
                <w:color w:val="000000"/>
                <w:sz w:val="28"/>
                <w:szCs w:val="28"/>
              </w:rPr>
              <w:t>ализации</w:t>
            </w:r>
          </w:p>
          <w:p w:rsidR="00A9310B" w:rsidRPr="0036153A" w:rsidRDefault="00A9310B" w:rsidP="0036153A">
            <w:pPr>
              <w:rPr>
                <w:color w:val="000000"/>
                <w:sz w:val="28"/>
                <w:szCs w:val="28"/>
              </w:rPr>
            </w:pPr>
            <w:r w:rsidRPr="0036153A">
              <w:rPr>
                <w:color w:val="000000"/>
                <w:sz w:val="28"/>
                <w:szCs w:val="28"/>
              </w:rPr>
              <w:t xml:space="preserve">подпрограммы </w:t>
            </w:r>
          </w:p>
          <w:p w:rsidR="00A9310B" w:rsidRPr="0036153A" w:rsidRDefault="00A9310B" w:rsidP="0036153A">
            <w:pPr>
              <w:rPr>
                <w:color w:val="000000"/>
                <w:sz w:val="12"/>
                <w:szCs w:val="28"/>
              </w:rPr>
            </w:pP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36153A" w:rsidRDefault="00A9310B" w:rsidP="0036153A">
            <w:pPr>
              <w:rPr>
                <w:sz w:val="28"/>
                <w:szCs w:val="28"/>
              </w:rPr>
            </w:pPr>
            <w:r w:rsidRPr="0036153A">
              <w:rPr>
                <w:sz w:val="28"/>
                <w:szCs w:val="28"/>
              </w:rPr>
              <w:t>срок реализации 2019-2030 годы,</w:t>
            </w:r>
          </w:p>
          <w:p w:rsidR="00A9310B" w:rsidRPr="0036153A" w:rsidRDefault="00A9310B" w:rsidP="0036153A">
            <w:pPr>
              <w:rPr>
                <w:sz w:val="28"/>
                <w:szCs w:val="28"/>
              </w:rPr>
            </w:pPr>
            <w:r w:rsidRPr="0036153A">
              <w:rPr>
                <w:sz w:val="28"/>
                <w:szCs w:val="28"/>
              </w:rPr>
              <w:t>этапы не выделяются</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Ресурсное обесп</w:t>
            </w:r>
            <w:r w:rsidRPr="0036153A">
              <w:rPr>
                <w:color w:val="000000"/>
                <w:sz w:val="28"/>
                <w:szCs w:val="28"/>
              </w:rPr>
              <w:t>е</w:t>
            </w:r>
            <w:r w:rsidRPr="0036153A">
              <w:rPr>
                <w:color w:val="000000"/>
                <w:sz w:val="28"/>
                <w:szCs w:val="28"/>
              </w:rPr>
              <w:t>чение подпр</w:t>
            </w:r>
            <w:r w:rsidRPr="0036153A">
              <w:rPr>
                <w:color w:val="000000"/>
                <w:sz w:val="28"/>
                <w:szCs w:val="28"/>
              </w:rPr>
              <w:t>о</w:t>
            </w:r>
            <w:r w:rsidRPr="0036153A">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color w:val="000000"/>
                <w:sz w:val="28"/>
                <w:szCs w:val="28"/>
              </w:rPr>
            </w:pPr>
            <w:r w:rsidRPr="0036153A">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D730A" w:rsidRPr="0036153A" w:rsidRDefault="0086031D" w:rsidP="0036153A">
            <w:pPr>
              <w:rPr>
                <w:sz w:val="28"/>
                <w:szCs w:val="28"/>
              </w:rPr>
            </w:pPr>
            <w:r w:rsidRPr="0036153A">
              <w:rPr>
                <w:sz w:val="28"/>
                <w:szCs w:val="28"/>
              </w:rPr>
              <w:t>Общий объем финансирования на весь период реализации муниципальной программы Песчанокопского района –</w:t>
            </w:r>
          </w:p>
          <w:p w:rsidR="00024B27" w:rsidRPr="0036153A" w:rsidRDefault="00C66025" w:rsidP="0036153A">
            <w:pPr>
              <w:rPr>
                <w:sz w:val="28"/>
                <w:szCs w:val="28"/>
              </w:rPr>
            </w:pPr>
            <w:r w:rsidRPr="0036153A">
              <w:rPr>
                <w:sz w:val="28"/>
                <w:szCs w:val="28"/>
              </w:rPr>
              <w:t>0,0</w:t>
            </w:r>
            <w:r w:rsidR="00AD730A" w:rsidRPr="0036153A">
              <w:rPr>
                <w:sz w:val="28"/>
                <w:szCs w:val="28"/>
              </w:rPr>
              <w:t xml:space="preserve"> тыс</w:t>
            </w:r>
            <w:r w:rsidR="00024B27" w:rsidRPr="0036153A">
              <w:rPr>
                <w:sz w:val="28"/>
                <w:szCs w:val="28"/>
              </w:rPr>
              <w:t>. рублей, в том числе по годам реализации:</w:t>
            </w:r>
          </w:p>
          <w:p w:rsidR="00AD730A" w:rsidRPr="0036153A" w:rsidRDefault="00AD730A" w:rsidP="0036153A">
            <w:pPr>
              <w:jc w:val="both"/>
              <w:rPr>
                <w:sz w:val="28"/>
                <w:szCs w:val="28"/>
              </w:rPr>
            </w:pPr>
            <w:r w:rsidRPr="0036153A">
              <w:rPr>
                <w:sz w:val="28"/>
                <w:szCs w:val="28"/>
              </w:rPr>
              <w:t>в 2019 году –</w:t>
            </w:r>
            <w:r w:rsidR="00454B35" w:rsidRPr="0036153A">
              <w:rPr>
                <w:sz w:val="28"/>
                <w:szCs w:val="28"/>
              </w:rPr>
              <w:t xml:space="preserve"> </w:t>
            </w:r>
            <w:r w:rsidR="00C66025" w:rsidRPr="0036153A">
              <w:rPr>
                <w:sz w:val="28"/>
                <w:szCs w:val="28"/>
              </w:rPr>
              <w:t>0,0</w:t>
            </w:r>
            <w:r w:rsidRPr="0036153A">
              <w:rPr>
                <w:sz w:val="28"/>
                <w:szCs w:val="28"/>
              </w:rPr>
              <w:t xml:space="preserve"> тыс. рублей;</w:t>
            </w:r>
          </w:p>
          <w:p w:rsidR="00AD730A" w:rsidRPr="0036153A" w:rsidRDefault="00AD730A" w:rsidP="0036153A">
            <w:pPr>
              <w:jc w:val="both"/>
              <w:rPr>
                <w:sz w:val="28"/>
                <w:szCs w:val="28"/>
              </w:rPr>
            </w:pPr>
            <w:r w:rsidRPr="0036153A">
              <w:rPr>
                <w:sz w:val="28"/>
                <w:szCs w:val="28"/>
              </w:rPr>
              <w:t>в 2020 году –</w:t>
            </w:r>
            <w:r w:rsidR="00454B35" w:rsidRPr="0036153A">
              <w:rPr>
                <w:sz w:val="28"/>
                <w:szCs w:val="28"/>
              </w:rPr>
              <w:t xml:space="preserve"> </w:t>
            </w:r>
            <w:r w:rsidR="00C66025" w:rsidRPr="0036153A">
              <w:rPr>
                <w:sz w:val="28"/>
                <w:szCs w:val="28"/>
              </w:rPr>
              <w:t>0,0</w:t>
            </w:r>
            <w:r w:rsidRPr="0036153A">
              <w:rPr>
                <w:sz w:val="28"/>
                <w:szCs w:val="28"/>
              </w:rPr>
              <w:t xml:space="preserve"> тыс. рублей;</w:t>
            </w:r>
          </w:p>
          <w:p w:rsidR="00AD730A" w:rsidRPr="0036153A" w:rsidRDefault="00AD730A" w:rsidP="0036153A">
            <w:pPr>
              <w:jc w:val="both"/>
              <w:rPr>
                <w:sz w:val="28"/>
                <w:szCs w:val="28"/>
              </w:rPr>
            </w:pPr>
            <w:r w:rsidRPr="0036153A">
              <w:rPr>
                <w:sz w:val="28"/>
                <w:szCs w:val="28"/>
              </w:rPr>
              <w:t xml:space="preserve">в 2021 году – </w:t>
            </w:r>
            <w:r w:rsidR="00C66025" w:rsidRPr="0036153A">
              <w:rPr>
                <w:sz w:val="28"/>
                <w:szCs w:val="28"/>
              </w:rPr>
              <w:t>0,0</w:t>
            </w:r>
            <w:r w:rsidR="00454B35" w:rsidRPr="0036153A">
              <w:rPr>
                <w:sz w:val="28"/>
                <w:szCs w:val="28"/>
              </w:rPr>
              <w:t xml:space="preserve"> </w:t>
            </w:r>
            <w:r w:rsidRPr="0036153A">
              <w:rPr>
                <w:sz w:val="28"/>
                <w:szCs w:val="28"/>
              </w:rPr>
              <w:t>тыс. рублей;</w:t>
            </w:r>
          </w:p>
          <w:p w:rsidR="00AD730A" w:rsidRPr="0036153A" w:rsidRDefault="00454B35" w:rsidP="0036153A">
            <w:pPr>
              <w:jc w:val="both"/>
              <w:rPr>
                <w:sz w:val="28"/>
                <w:szCs w:val="28"/>
              </w:rPr>
            </w:pPr>
            <w:r w:rsidRPr="0036153A">
              <w:rPr>
                <w:sz w:val="28"/>
                <w:szCs w:val="28"/>
              </w:rPr>
              <w:t xml:space="preserve">в 2022 году – </w:t>
            </w:r>
            <w:r w:rsidR="00C66025" w:rsidRPr="0036153A">
              <w:rPr>
                <w:sz w:val="28"/>
                <w:szCs w:val="28"/>
              </w:rPr>
              <w:t>0,0</w:t>
            </w:r>
            <w:r w:rsidR="00AD730A" w:rsidRPr="0036153A">
              <w:rPr>
                <w:sz w:val="28"/>
                <w:szCs w:val="28"/>
              </w:rPr>
              <w:t xml:space="preserve"> тыс. рублей;</w:t>
            </w:r>
          </w:p>
          <w:p w:rsidR="00AD730A" w:rsidRPr="0036153A" w:rsidRDefault="00AD730A" w:rsidP="0036153A">
            <w:pPr>
              <w:jc w:val="both"/>
              <w:rPr>
                <w:sz w:val="28"/>
                <w:szCs w:val="28"/>
              </w:rPr>
            </w:pPr>
            <w:r w:rsidRPr="0036153A">
              <w:rPr>
                <w:sz w:val="28"/>
                <w:szCs w:val="28"/>
              </w:rPr>
              <w:t xml:space="preserve">в 2023 году – </w:t>
            </w:r>
            <w:r w:rsidR="00C66025" w:rsidRPr="0036153A">
              <w:rPr>
                <w:sz w:val="28"/>
                <w:szCs w:val="28"/>
              </w:rPr>
              <w:t>0</w:t>
            </w:r>
            <w:r w:rsidR="00454B35" w:rsidRPr="0036153A">
              <w:rPr>
                <w:sz w:val="28"/>
                <w:szCs w:val="28"/>
              </w:rPr>
              <w:t>,</w:t>
            </w:r>
            <w:r w:rsidR="009731C2" w:rsidRPr="0036153A">
              <w:rPr>
                <w:sz w:val="28"/>
                <w:szCs w:val="28"/>
              </w:rPr>
              <w:t>0</w:t>
            </w:r>
            <w:r w:rsidRPr="0036153A">
              <w:rPr>
                <w:sz w:val="28"/>
                <w:szCs w:val="28"/>
              </w:rPr>
              <w:t xml:space="preserve"> тыс. рублей;</w:t>
            </w:r>
          </w:p>
          <w:p w:rsidR="00AD730A" w:rsidRPr="0036153A" w:rsidRDefault="00AD730A" w:rsidP="0036153A">
            <w:pPr>
              <w:jc w:val="both"/>
              <w:rPr>
                <w:sz w:val="28"/>
                <w:szCs w:val="28"/>
              </w:rPr>
            </w:pPr>
            <w:r w:rsidRPr="0036153A">
              <w:rPr>
                <w:sz w:val="28"/>
                <w:szCs w:val="28"/>
              </w:rPr>
              <w:t xml:space="preserve">в 2024 году – </w:t>
            </w:r>
            <w:r w:rsidR="00C66025" w:rsidRPr="0036153A">
              <w:rPr>
                <w:sz w:val="28"/>
                <w:szCs w:val="28"/>
              </w:rPr>
              <w:t>0,0</w:t>
            </w:r>
            <w:r w:rsidRPr="0036153A">
              <w:rPr>
                <w:sz w:val="28"/>
                <w:szCs w:val="28"/>
              </w:rPr>
              <w:t xml:space="preserve"> тыс. рублей;</w:t>
            </w:r>
          </w:p>
          <w:p w:rsidR="0086031D" w:rsidRPr="0036153A" w:rsidRDefault="00B06393" w:rsidP="0036153A">
            <w:pPr>
              <w:jc w:val="both"/>
              <w:rPr>
                <w:sz w:val="28"/>
                <w:szCs w:val="28"/>
              </w:rPr>
            </w:pPr>
            <w:r w:rsidRPr="0036153A">
              <w:rPr>
                <w:sz w:val="28"/>
                <w:szCs w:val="28"/>
              </w:rPr>
              <w:t xml:space="preserve">в 2025 году </w:t>
            </w:r>
            <w:r w:rsidR="002474FE" w:rsidRPr="0036153A">
              <w:rPr>
                <w:sz w:val="28"/>
                <w:szCs w:val="28"/>
              </w:rPr>
              <w:t>-</w:t>
            </w:r>
            <w:r w:rsidRPr="0036153A">
              <w:rPr>
                <w:sz w:val="28"/>
                <w:szCs w:val="28"/>
              </w:rPr>
              <w:t xml:space="preserve"> </w:t>
            </w:r>
            <w:r w:rsidR="00C66025" w:rsidRPr="0036153A">
              <w:rPr>
                <w:sz w:val="28"/>
                <w:szCs w:val="28"/>
              </w:rPr>
              <w:t>0</w:t>
            </w:r>
            <w:r w:rsidRPr="0036153A">
              <w:rPr>
                <w:sz w:val="28"/>
                <w:szCs w:val="28"/>
              </w:rPr>
              <w:t>,</w:t>
            </w:r>
            <w:r w:rsidR="00C66025" w:rsidRPr="0036153A">
              <w:rPr>
                <w:sz w:val="28"/>
                <w:szCs w:val="28"/>
              </w:rPr>
              <w:t>0</w:t>
            </w:r>
            <w:r w:rsidR="00454B35" w:rsidRPr="0036153A">
              <w:rPr>
                <w:sz w:val="28"/>
                <w:szCs w:val="28"/>
              </w:rPr>
              <w:t xml:space="preserve"> тыс. рублей;</w:t>
            </w:r>
          </w:p>
          <w:p w:rsidR="0086031D" w:rsidRPr="0036153A" w:rsidRDefault="00B06393" w:rsidP="0036153A">
            <w:pPr>
              <w:jc w:val="both"/>
              <w:rPr>
                <w:sz w:val="28"/>
                <w:szCs w:val="28"/>
              </w:rPr>
            </w:pPr>
            <w:r w:rsidRPr="0036153A">
              <w:rPr>
                <w:sz w:val="28"/>
                <w:szCs w:val="28"/>
              </w:rPr>
              <w:t>в 2026 году – 0</w:t>
            </w:r>
            <w:r w:rsidR="0086031D" w:rsidRPr="0036153A">
              <w:rPr>
                <w:sz w:val="28"/>
                <w:szCs w:val="28"/>
              </w:rPr>
              <w:t>,0 тыс. рублей;</w:t>
            </w:r>
          </w:p>
          <w:p w:rsidR="0086031D" w:rsidRPr="0036153A" w:rsidRDefault="00B06393" w:rsidP="0036153A">
            <w:pPr>
              <w:jc w:val="both"/>
              <w:rPr>
                <w:sz w:val="28"/>
                <w:szCs w:val="28"/>
              </w:rPr>
            </w:pPr>
            <w:r w:rsidRPr="0036153A">
              <w:rPr>
                <w:sz w:val="28"/>
                <w:szCs w:val="28"/>
              </w:rPr>
              <w:t>в 2027 году – 0</w:t>
            </w:r>
            <w:r w:rsidR="0086031D" w:rsidRPr="0036153A">
              <w:rPr>
                <w:sz w:val="28"/>
                <w:szCs w:val="28"/>
              </w:rPr>
              <w:t>,0 тыс. рублей;</w:t>
            </w:r>
          </w:p>
          <w:p w:rsidR="0086031D" w:rsidRPr="0036153A" w:rsidRDefault="00B06393" w:rsidP="0036153A">
            <w:pPr>
              <w:jc w:val="both"/>
              <w:rPr>
                <w:sz w:val="28"/>
                <w:szCs w:val="28"/>
              </w:rPr>
            </w:pPr>
            <w:r w:rsidRPr="0036153A">
              <w:rPr>
                <w:sz w:val="28"/>
                <w:szCs w:val="28"/>
              </w:rPr>
              <w:t>в 2028 году – 0</w:t>
            </w:r>
            <w:r w:rsidR="0086031D" w:rsidRPr="0036153A">
              <w:rPr>
                <w:sz w:val="28"/>
                <w:szCs w:val="28"/>
              </w:rPr>
              <w:t>,0 тыс. рублей;</w:t>
            </w:r>
          </w:p>
          <w:p w:rsidR="0086031D" w:rsidRPr="0036153A" w:rsidRDefault="0086031D" w:rsidP="0036153A">
            <w:pPr>
              <w:jc w:val="both"/>
              <w:rPr>
                <w:sz w:val="28"/>
                <w:szCs w:val="28"/>
              </w:rPr>
            </w:pPr>
            <w:r w:rsidRPr="0036153A">
              <w:rPr>
                <w:sz w:val="28"/>
                <w:szCs w:val="28"/>
              </w:rPr>
              <w:t>в 2029 году –</w:t>
            </w:r>
            <w:r w:rsidR="00B06393" w:rsidRPr="0036153A">
              <w:rPr>
                <w:sz w:val="28"/>
                <w:szCs w:val="28"/>
              </w:rPr>
              <w:t xml:space="preserve"> 0</w:t>
            </w:r>
            <w:r w:rsidRPr="0036153A">
              <w:rPr>
                <w:sz w:val="28"/>
                <w:szCs w:val="28"/>
              </w:rPr>
              <w:t>,0 тыс. рублей;</w:t>
            </w:r>
          </w:p>
          <w:p w:rsidR="0086031D" w:rsidRPr="0036153A" w:rsidRDefault="00B06393" w:rsidP="0036153A">
            <w:pPr>
              <w:jc w:val="both"/>
              <w:rPr>
                <w:sz w:val="28"/>
                <w:szCs w:val="28"/>
              </w:rPr>
            </w:pPr>
            <w:r w:rsidRPr="0036153A">
              <w:rPr>
                <w:sz w:val="28"/>
                <w:szCs w:val="28"/>
              </w:rPr>
              <w:t>в 2030 году – 0</w:t>
            </w:r>
            <w:r w:rsidR="0086031D" w:rsidRPr="0036153A">
              <w:rPr>
                <w:sz w:val="28"/>
                <w:szCs w:val="28"/>
              </w:rPr>
              <w:t>,0 тыс. рублей;</w:t>
            </w:r>
          </w:p>
          <w:p w:rsidR="0086031D" w:rsidRPr="0036153A" w:rsidRDefault="0086031D" w:rsidP="0036153A">
            <w:pPr>
              <w:rPr>
                <w:sz w:val="28"/>
                <w:szCs w:val="28"/>
              </w:rPr>
            </w:pPr>
            <w:r w:rsidRPr="0036153A">
              <w:rPr>
                <w:sz w:val="28"/>
                <w:szCs w:val="28"/>
              </w:rPr>
              <w:t xml:space="preserve">Объем финансирования из областного бюджета – </w:t>
            </w:r>
          </w:p>
          <w:p w:rsidR="002911AC" w:rsidRPr="0036153A" w:rsidRDefault="00C66025" w:rsidP="0036153A">
            <w:pPr>
              <w:rPr>
                <w:sz w:val="28"/>
                <w:szCs w:val="28"/>
              </w:rPr>
            </w:pPr>
            <w:r w:rsidRPr="0036153A">
              <w:rPr>
                <w:sz w:val="28"/>
                <w:szCs w:val="28"/>
              </w:rPr>
              <w:t xml:space="preserve">0,0 </w:t>
            </w:r>
            <w:r w:rsidR="002911AC" w:rsidRPr="0036153A">
              <w:rPr>
                <w:sz w:val="28"/>
                <w:szCs w:val="28"/>
              </w:rPr>
              <w:t>тыс. рублей, в том числе по годам реализации:</w:t>
            </w:r>
          </w:p>
          <w:p w:rsidR="002911AC" w:rsidRPr="0036153A" w:rsidRDefault="002911AC" w:rsidP="0036153A">
            <w:pPr>
              <w:jc w:val="both"/>
              <w:rPr>
                <w:sz w:val="28"/>
                <w:szCs w:val="28"/>
              </w:rPr>
            </w:pPr>
            <w:r w:rsidRPr="0036153A">
              <w:rPr>
                <w:sz w:val="28"/>
                <w:szCs w:val="28"/>
              </w:rPr>
              <w:t xml:space="preserve">в 2019 году – </w:t>
            </w:r>
            <w:r w:rsidR="00454B35" w:rsidRPr="0036153A">
              <w:rPr>
                <w:sz w:val="28"/>
                <w:szCs w:val="28"/>
              </w:rPr>
              <w:t>0</w:t>
            </w:r>
            <w:r w:rsidRPr="0036153A">
              <w:rPr>
                <w:sz w:val="28"/>
                <w:szCs w:val="28"/>
              </w:rPr>
              <w:t>,</w:t>
            </w:r>
            <w:r w:rsidR="00C66025" w:rsidRPr="0036153A">
              <w:rPr>
                <w:sz w:val="28"/>
                <w:szCs w:val="28"/>
              </w:rPr>
              <w:t>0</w:t>
            </w:r>
            <w:r w:rsidRPr="0036153A">
              <w:rPr>
                <w:sz w:val="28"/>
                <w:szCs w:val="28"/>
              </w:rPr>
              <w:t xml:space="preserve"> </w:t>
            </w:r>
            <w:r w:rsidR="00FC2364" w:rsidRPr="0036153A">
              <w:rPr>
                <w:sz w:val="28"/>
                <w:szCs w:val="28"/>
              </w:rPr>
              <w:t xml:space="preserve">  </w:t>
            </w:r>
            <w:r w:rsidRPr="0036153A">
              <w:rPr>
                <w:sz w:val="28"/>
                <w:szCs w:val="28"/>
              </w:rPr>
              <w:t>тыс. рублей;</w:t>
            </w:r>
          </w:p>
          <w:p w:rsidR="002911AC" w:rsidRPr="0036153A" w:rsidRDefault="002911AC" w:rsidP="0036153A">
            <w:pPr>
              <w:jc w:val="both"/>
              <w:rPr>
                <w:sz w:val="28"/>
                <w:szCs w:val="28"/>
              </w:rPr>
            </w:pPr>
            <w:r w:rsidRPr="0036153A">
              <w:rPr>
                <w:sz w:val="28"/>
                <w:szCs w:val="28"/>
              </w:rPr>
              <w:t xml:space="preserve">в 2020 году – </w:t>
            </w:r>
            <w:r w:rsidR="00C66025" w:rsidRPr="0036153A">
              <w:rPr>
                <w:sz w:val="28"/>
                <w:szCs w:val="28"/>
              </w:rPr>
              <w:t>0</w:t>
            </w:r>
            <w:r w:rsidR="00454B35" w:rsidRPr="0036153A">
              <w:rPr>
                <w:sz w:val="28"/>
                <w:szCs w:val="28"/>
              </w:rPr>
              <w:t>,</w:t>
            </w:r>
            <w:r w:rsidR="00C66025" w:rsidRPr="0036153A">
              <w:rPr>
                <w:sz w:val="28"/>
                <w:szCs w:val="28"/>
              </w:rPr>
              <w:t>0</w:t>
            </w:r>
            <w:r w:rsidRPr="0036153A">
              <w:rPr>
                <w:sz w:val="28"/>
                <w:szCs w:val="28"/>
              </w:rPr>
              <w:t xml:space="preserve"> тыс. рублей;</w:t>
            </w:r>
          </w:p>
          <w:p w:rsidR="002911AC" w:rsidRPr="0036153A" w:rsidRDefault="002911AC" w:rsidP="0036153A">
            <w:pPr>
              <w:rPr>
                <w:sz w:val="28"/>
                <w:szCs w:val="28"/>
              </w:rPr>
            </w:pPr>
            <w:r w:rsidRPr="0036153A">
              <w:rPr>
                <w:sz w:val="28"/>
                <w:szCs w:val="28"/>
              </w:rPr>
              <w:t xml:space="preserve">в 2021 году – </w:t>
            </w:r>
            <w:r w:rsidR="00C66025" w:rsidRPr="0036153A">
              <w:rPr>
                <w:sz w:val="28"/>
                <w:szCs w:val="28"/>
              </w:rPr>
              <w:t>0</w:t>
            </w:r>
            <w:r w:rsidR="00454B35" w:rsidRPr="0036153A">
              <w:rPr>
                <w:sz w:val="28"/>
                <w:szCs w:val="28"/>
              </w:rPr>
              <w:t>,</w:t>
            </w:r>
            <w:r w:rsidR="00C66025" w:rsidRPr="0036153A">
              <w:rPr>
                <w:sz w:val="28"/>
                <w:szCs w:val="28"/>
              </w:rPr>
              <w:t>0</w:t>
            </w:r>
            <w:r w:rsidRPr="0036153A">
              <w:rPr>
                <w:sz w:val="28"/>
                <w:szCs w:val="28"/>
              </w:rPr>
              <w:t xml:space="preserve"> </w:t>
            </w:r>
            <w:r w:rsidR="00FC2364" w:rsidRPr="0036153A">
              <w:rPr>
                <w:sz w:val="28"/>
                <w:szCs w:val="28"/>
              </w:rPr>
              <w:t xml:space="preserve">  </w:t>
            </w:r>
            <w:r w:rsidRPr="0036153A">
              <w:rPr>
                <w:sz w:val="28"/>
                <w:szCs w:val="28"/>
              </w:rPr>
              <w:t>тыс. рублей;</w:t>
            </w:r>
          </w:p>
          <w:p w:rsidR="002911AC" w:rsidRPr="0036153A" w:rsidRDefault="002911AC" w:rsidP="0036153A">
            <w:pPr>
              <w:rPr>
                <w:sz w:val="28"/>
                <w:szCs w:val="28"/>
              </w:rPr>
            </w:pPr>
            <w:r w:rsidRPr="0036153A">
              <w:rPr>
                <w:sz w:val="28"/>
                <w:szCs w:val="28"/>
              </w:rPr>
              <w:t xml:space="preserve">в 2022 году – </w:t>
            </w:r>
            <w:r w:rsidR="00C66025" w:rsidRPr="0036153A">
              <w:rPr>
                <w:sz w:val="28"/>
                <w:szCs w:val="28"/>
              </w:rPr>
              <w:t>0</w:t>
            </w:r>
            <w:r w:rsidR="00454B35" w:rsidRPr="0036153A">
              <w:rPr>
                <w:sz w:val="28"/>
                <w:szCs w:val="28"/>
              </w:rPr>
              <w:t>,</w:t>
            </w:r>
            <w:r w:rsidR="00C66025" w:rsidRPr="0036153A">
              <w:rPr>
                <w:sz w:val="28"/>
                <w:szCs w:val="28"/>
              </w:rPr>
              <w:t>0</w:t>
            </w:r>
            <w:r w:rsidRPr="0036153A">
              <w:rPr>
                <w:sz w:val="28"/>
                <w:szCs w:val="28"/>
              </w:rPr>
              <w:t xml:space="preserve"> </w:t>
            </w:r>
            <w:r w:rsidR="00FC2364" w:rsidRPr="0036153A">
              <w:rPr>
                <w:sz w:val="28"/>
                <w:szCs w:val="28"/>
              </w:rPr>
              <w:t xml:space="preserve">  </w:t>
            </w:r>
            <w:r w:rsidRPr="0036153A">
              <w:rPr>
                <w:sz w:val="28"/>
                <w:szCs w:val="28"/>
              </w:rPr>
              <w:t>тыс. рублей;</w:t>
            </w:r>
          </w:p>
          <w:p w:rsidR="002911AC" w:rsidRPr="0036153A" w:rsidRDefault="002911AC" w:rsidP="0036153A">
            <w:pPr>
              <w:rPr>
                <w:sz w:val="28"/>
                <w:szCs w:val="28"/>
              </w:rPr>
            </w:pPr>
            <w:r w:rsidRPr="0036153A">
              <w:rPr>
                <w:sz w:val="28"/>
                <w:szCs w:val="28"/>
              </w:rPr>
              <w:t xml:space="preserve">в 2023 году – </w:t>
            </w:r>
            <w:r w:rsidR="00C66025" w:rsidRPr="0036153A">
              <w:rPr>
                <w:sz w:val="28"/>
                <w:szCs w:val="28"/>
              </w:rPr>
              <w:t>0</w:t>
            </w:r>
            <w:r w:rsidR="00454B35" w:rsidRPr="0036153A">
              <w:rPr>
                <w:sz w:val="28"/>
                <w:szCs w:val="28"/>
              </w:rPr>
              <w:t>,</w:t>
            </w:r>
            <w:r w:rsidR="00C66025" w:rsidRPr="0036153A">
              <w:rPr>
                <w:sz w:val="28"/>
                <w:szCs w:val="28"/>
              </w:rPr>
              <w:t>0</w:t>
            </w:r>
            <w:r w:rsidRPr="0036153A">
              <w:rPr>
                <w:sz w:val="28"/>
                <w:szCs w:val="28"/>
              </w:rPr>
              <w:t xml:space="preserve"> </w:t>
            </w:r>
            <w:r w:rsidR="00FC2364" w:rsidRPr="0036153A">
              <w:rPr>
                <w:sz w:val="28"/>
                <w:szCs w:val="28"/>
              </w:rPr>
              <w:t xml:space="preserve">  </w:t>
            </w:r>
            <w:r w:rsidRPr="0036153A">
              <w:rPr>
                <w:sz w:val="28"/>
                <w:szCs w:val="28"/>
              </w:rPr>
              <w:t>тыс. рублей;</w:t>
            </w:r>
          </w:p>
          <w:p w:rsidR="002911AC" w:rsidRPr="0036153A" w:rsidRDefault="002911AC" w:rsidP="0036153A">
            <w:pPr>
              <w:rPr>
                <w:sz w:val="28"/>
                <w:szCs w:val="28"/>
              </w:rPr>
            </w:pPr>
            <w:r w:rsidRPr="0036153A">
              <w:rPr>
                <w:sz w:val="28"/>
                <w:szCs w:val="28"/>
              </w:rPr>
              <w:t xml:space="preserve">в 2024 году – </w:t>
            </w:r>
            <w:r w:rsidR="00C66025" w:rsidRPr="0036153A">
              <w:rPr>
                <w:sz w:val="28"/>
                <w:szCs w:val="28"/>
              </w:rPr>
              <w:t>0</w:t>
            </w:r>
            <w:r w:rsidR="00454B35" w:rsidRPr="0036153A">
              <w:rPr>
                <w:sz w:val="28"/>
                <w:szCs w:val="28"/>
              </w:rPr>
              <w:t>,</w:t>
            </w:r>
            <w:r w:rsidR="00C66025" w:rsidRPr="0036153A">
              <w:rPr>
                <w:sz w:val="28"/>
                <w:szCs w:val="28"/>
              </w:rPr>
              <w:t>0</w:t>
            </w:r>
            <w:r w:rsidRPr="0036153A">
              <w:rPr>
                <w:sz w:val="28"/>
                <w:szCs w:val="28"/>
              </w:rPr>
              <w:t xml:space="preserve"> </w:t>
            </w:r>
            <w:r w:rsidR="00FC2364" w:rsidRPr="0036153A">
              <w:rPr>
                <w:sz w:val="28"/>
                <w:szCs w:val="28"/>
              </w:rPr>
              <w:t xml:space="preserve">  </w:t>
            </w:r>
            <w:r w:rsidRPr="0036153A">
              <w:rPr>
                <w:sz w:val="28"/>
                <w:szCs w:val="28"/>
              </w:rPr>
              <w:t>тыс. рублей;</w:t>
            </w:r>
          </w:p>
          <w:p w:rsidR="002911AC" w:rsidRPr="0036153A" w:rsidRDefault="002911AC" w:rsidP="0036153A">
            <w:pPr>
              <w:rPr>
                <w:sz w:val="28"/>
                <w:szCs w:val="28"/>
              </w:rPr>
            </w:pPr>
            <w:r w:rsidRPr="0036153A">
              <w:rPr>
                <w:sz w:val="28"/>
                <w:szCs w:val="28"/>
              </w:rPr>
              <w:t xml:space="preserve">в 2025 году – </w:t>
            </w:r>
            <w:r w:rsidR="00C66025" w:rsidRPr="0036153A">
              <w:rPr>
                <w:sz w:val="28"/>
                <w:szCs w:val="28"/>
              </w:rPr>
              <w:t>0</w:t>
            </w:r>
            <w:r w:rsidRPr="0036153A">
              <w:rPr>
                <w:sz w:val="28"/>
                <w:szCs w:val="28"/>
              </w:rPr>
              <w:t>,</w:t>
            </w:r>
            <w:r w:rsidR="00C66025" w:rsidRPr="0036153A">
              <w:rPr>
                <w:sz w:val="28"/>
                <w:szCs w:val="28"/>
              </w:rPr>
              <w:t>0</w:t>
            </w:r>
            <w:r w:rsidRPr="0036153A">
              <w:rPr>
                <w:sz w:val="28"/>
                <w:szCs w:val="28"/>
              </w:rPr>
              <w:t xml:space="preserve"> тыс. рублей.</w:t>
            </w:r>
          </w:p>
          <w:p w:rsidR="0086031D" w:rsidRPr="0036153A" w:rsidRDefault="0086031D" w:rsidP="0036153A">
            <w:pPr>
              <w:rPr>
                <w:sz w:val="28"/>
                <w:szCs w:val="28"/>
              </w:rPr>
            </w:pPr>
            <w:r w:rsidRPr="0036153A">
              <w:rPr>
                <w:sz w:val="28"/>
                <w:szCs w:val="28"/>
              </w:rPr>
              <w:t xml:space="preserve">в 2026 году – </w:t>
            </w:r>
            <w:r w:rsidR="00F11F75" w:rsidRPr="0036153A">
              <w:rPr>
                <w:sz w:val="28"/>
                <w:szCs w:val="28"/>
              </w:rPr>
              <w:t xml:space="preserve">0,0 </w:t>
            </w:r>
            <w:r w:rsidRPr="0036153A">
              <w:rPr>
                <w:sz w:val="28"/>
                <w:szCs w:val="28"/>
              </w:rPr>
              <w:t>тыс. рублей;</w:t>
            </w:r>
          </w:p>
          <w:p w:rsidR="0086031D" w:rsidRPr="0036153A" w:rsidRDefault="0086031D" w:rsidP="0036153A">
            <w:pPr>
              <w:rPr>
                <w:sz w:val="28"/>
                <w:szCs w:val="28"/>
              </w:rPr>
            </w:pPr>
            <w:r w:rsidRPr="0036153A">
              <w:rPr>
                <w:sz w:val="28"/>
                <w:szCs w:val="28"/>
              </w:rPr>
              <w:lastRenderedPageBreak/>
              <w:t xml:space="preserve">в 2027 году – </w:t>
            </w:r>
            <w:r w:rsidR="00F11F75" w:rsidRPr="0036153A">
              <w:rPr>
                <w:sz w:val="28"/>
                <w:szCs w:val="28"/>
              </w:rPr>
              <w:t>0,0</w:t>
            </w:r>
            <w:r w:rsidRPr="0036153A">
              <w:rPr>
                <w:sz w:val="28"/>
                <w:szCs w:val="28"/>
              </w:rPr>
              <w:t xml:space="preserve"> тыс. рублей;</w:t>
            </w:r>
          </w:p>
          <w:p w:rsidR="0086031D" w:rsidRPr="0036153A" w:rsidRDefault="0086031D" w:rsidP="0036153A">
            <w:pPr>
              <w:rPr>
                <w:sz w:val="28"/>
                <w:szCs w:val="28"/>
              </w:rPr>
            </w:pPr>
            <w:r w:rsidRPr="0036153A">
              <w:rPr>
                <w:sz w:val="28"/>
                <w:szCs w:val="28"/>
              </w:rPr>
              <w:t xml:space="preserve">в 2028 году – </w:t>
            </w:r>
            <w:r w:rsidR="00F11F75" w:rsidRPr="0036153A">
              <w:rPr>
                <w:sz w:val="28"/>
                <w:szCs w:val="28"/>
              </w:rPr>
              <w:t xml:space="preserve">0,0 </w:t>
            </w:r>
            <w:r w:rsidRPr="0036153A">
              <w:rPr>
                <w:sz w:val="28"/>
                <w:szCs w:val="28"/>
              </w:rPr>
              <w:t>тыс. рублей;</w:t>
            </w:r>
          </w:p>
          <w:p w:rsidR="0086031D" w:rsidRPr="0036153A" w:rsidRDefault="0086031D" w:rsidP="0036153A">
            <w:pPr>
              <w:rPr>
                <w:sz w:val="28"/>
                <w:szCs w:val="28"/>
              </w:rPr>
            </w:pPr>
            <w:r w:rsidRPr="0036153A">
              <w:rPr>
                <w:sz w:val="28"/>
                <w:szCs w:val="28"/>
              </w:rPr>
              <w:t xml:space="preserve">в 2029 году – </w:t>
            </w:r>
            <w:r w:rsidR="00F11F75" w:rsidRPr="0036153A">
              <w:rPr>
                <w:sz w:val="28"/>
                <w:szCs w:val="28"/>
              </w:rPr>
              <w:t xml:space="preserve">0,0 </w:t>
            </w:r>
            <w:r w:rsidRPr="0036153A">
              <w:rPr>
                <w:sz w:val="28"/>
                <w:szCs w:val="28"/>
              </w:rPr>
              <w:t>тыс. рублей;</w:t>
            </w:r>
          </w:p>
          <w:p w:rsidR="0086031D" w:rsidRPr="0036153A" w:rsidRDefault="0086031D" w:rsidP="0036153A">
            <w:pPr>
              <w:rPr>
                <w:sz w:val="28"/>
                <w:szCs w:val="28"/>
              </w:rPr>
            </w:pPr>
            <w:r w:rsidRPr="0036153A">
              <w:rPr>
                <w:sz w:val="28"/>
                <w:szCs w:val="28"/>
              </w:rPr>
              <w:t xml:space="preserve">в 2030 году – </w:t>
            </w:r>
            <w:r w:rsidR="00F11F75" w:rsidRPr="0036153A">
              <w:rPr>
                <w:sz w:val="28"/>
                <w:szCs w:val="28"/>
              </w:rPr>
              <w:t xml:space="preserve">0,0 </w:t>
            </w:r>
            <w:r w:rsidRPr="0036153A">
              <w:rPr>
                <w:sz w:val="28"/>
                <w:szCs w:val="28"/>
              </w:rPr>
              <w:t>тыс. рублей;</w:t>
            </w:r>
          </w:p>
          <w:p w:rsidR="00785CD8" w:rsidRPr="0036153A" w:rsidRDefault="00785CD8" w:rsidP="0036153A">
            <w:pPr>
              <w:rPr>
                <w:sz w:val="28"/>
                <w:szCs w:val="28"/>
              </w:rPr>
            </w:pPr>
            <w:r w:rsidRPr="0036153A">
              <w:rPr>
                <w:sz w:val="28"/>
                <w:szCs w:val="28"/>
              </w:rPr>
              <w:t xml:space="preserve">Объем финансирования из федерального </w:t>
            </w:r>
            <w:r w:rsidR="009731C2" w:rsidRPr="0036153A">
              <w:rPr>
                <w:sz w:val="28"/>
                <w:szCs w:val="28"/>
              </w:rPr>
              <w:t xml:space="preserve">бюджета – </w:t>
            </w:r>
            <w:r w:rsidR="00C66025" w:rsidRPr="0036153A">
              <w:rPr>
                <w:sz w:val="28"/>
                <w:szCs w:val="28"/>
              </w:rPr>
              <w:t>0,0</w:t>
            </w:r>
            <w:r w:rsidRPr="0036153A">
              <w:rPr>
                <w:sz w:val="28"/>
                <w:szCs w:val="28"/>
              </w:rPr>
              <w:t xml:space="preserve"> тыс. рублей, в том </w:t>
            </w:r>
            <w:proofErr w:type="spellStart"/>
            <w:r w:rsidRPr="0036153A">
              <w:rPr>
                <w:sz w:val="28"/>
                <w:szCs w:val="28"/>
              </w:rPr>
              <w:t>числле</w:t>
            </w:r>
            <w:proofErr w:type="spellEnd"/>
            <w:r w:rsidRPr="0036153A">
              <w:rPr>
                <w:sz w:val="28"/>
                <w:szCs w:val="28"/>
              </w:rPr>
              <w:t xml:space="preserve"> по годам реализации; </w:t>
            </w:r>
          </w:p>
          <w:p w:rsidR="00785CD8" w:rsidRPr="0036153A" w:rsidRDefault="00785CD8" w:rsidP="0036153A">
            <w:pPr>
              <w:rPr>
                <w:sz w:val="28"/>
                <w:szCs w:val="28"/>
              </w:rPr>
            </w:pPr>
            <w:r w:rsidRPr="0036153A">
              <w:rPr>
                <w:sz w:val="28"/>
                <w:szCs w:val="28"/>
              </w:rPr>
              <w:t xml:space="preserve">в 2019 году – </w:t>
            </w:r>
            <w:r w:rsidR="00C66025" w:rsidRPr="0036153A">
              <w:rPr>
                <w:sz w:val="28"/>
                <w:szCs w:val="28"/>
              </w:rPr>
              <w:t>0</w:t>
            </w:r>
            <w:r w:rsidRPr="0036153A">
              <w:rPr>
                <w:sz w:val="28"/>
                <w:szCs w:val="28"/>
              </w:rPr>
              <w:t>,</w:t>
            </w:r>
            <w:r w:rsidR="00C66025" w:rsidRPr="0036153A">
              <w:rPr>
                <w:sz w:val="28"/>
                <w:szCs w:val="28"/>
              </w:rPr>
              <w:t>0</w:t>
            </w:r>
            <w:r w:rsidRPr="0036153A">
              <w:rPr>
                <w:sz w:val="28"/>
                <w:szCs w:val="28"/>
              </w:rPr>
              <w:t xml:space="preserve"> </w:t>
            </w:r>
            <w:r w:rsidR="00AD730A" w:rsidRPr="0036153A">
              <w:rPr>
                <w:sz w:val="28"/>
                <w:szCs w:val="28"/>
              </w:rPr>
              <w:t xml:space="preserve">   </w:t>
            </w:r>
            <w:r w:rsidRPr="0036153A">
              <w:rPr>
                <w:sz w:val="28"/>
                <w:szCs w:val="28"/>
              </w:rPr>
              <w:t>тыс. рублей;</w:t>
            </w:r>
          </w:p>
          <w:p w:rsidR="00785CD8" w:rsidRPr="0036153A" w:rsidRDefault="00785CD8" w:rsidP="0036153A">
            <w:pPr>
              <w:rPr>
                <w:sz w:val="28"/>
                <w:szCs w:val="28"/>
              </w:rPr>
            </w:pPr>
            <w:r w:rsidRPr="0036153A">
              <w:rPr>
                <w:sz w:val="28"/>
                <w:szCs w:val="28"/>
              </w:rPr>
              <w:t>в 2020 год</w:t>
            </w:r>
            <w:r w:rsidR="00C66025" w:rsidRPr="0036153A">
              <w:rPr>
                <w:sz w:val="28"/>
                <w:szCs w:val="28"/>
              </w:rPr>
              <w:t>у – 0</w:t>
            </w:r>
            <w:r w:rsidRPr="0036153A">
              <w:rPr>
                <w:sz w:val="28"/>
                <w:szCs w:val="28"/>
              </w:rPr>
              <w:t>,0 тыс. рублей;</w:t>
            </w:r>
          </w:p>
          <w:p w:rsidR="00785CD8" w:rsidRPr="0036153A" w:rsidRDefault="00C66025" w:rsidP="0036153A">
            <w:pPr>
              <w:rPr>
                <w:sz w:val="28"/>
                <w:szCs w:val="28"/>
              </w:rPr>
            </w:pPr>
            <w:r w:rsidRPr="0036153A">
              <w:rPr>
                <w:sz w:val="28"/>
                <w:szCs w:val="28"/>
              </w:rPr>
              <w:t>в 2021 году – 0</w:t>
            </w:r>
            <w:r w:rsidR="00785CD8" w:rsidRPr="0036153A">
              <w:rPr>
                <w:sz w:val="28"/>
                <w:szCs w:val="28"/>
              </w:rPr>
              <w:t>,</w:t>
            </w:r>
            <w:r w:rsidRPr="0036153A">
              <w:rPr>
                <w:sz w:val="28"/>
                <w:szCs w:val="28"/>
              </w:rPr>
              <w:t>0</w:t>
            </w:r>
            <w:r w:rsidR="00785CD8" w:rsidRPr="0036153A">
              <w:rPr>
                <w:sz w:val="28"/>
                <w:szCs w:val="28"/>
              </w:rPr>
              <w:t xml:space="preserve">    тыс. рублей;</w:t>
            </w:r>
          </w:p>
          <w:p w:rsidR="00785CD8" w:rsidRPr="0036153A" w:rsidRDefault="00785CD8" w:rsidP="0036153A">
            <w:pPr>
              <w:jc w:val="both"/>
              <w:rPr>
                <w:sz w:val="28"/>
                <w:szCs w:val="28"/>
              </w:rPr>
            </w:pPr>
            <w:r w:rsidRPr="0036153A">
              <w:rPr>
                <w:sz w:val="28"/>
                <w:szCs w:val="28"/>
              </w:rPr>
              <w:t xml:space="preserve">в 2022 году – </w:t>
            </w:r>
            <w:r w:rsidR="00C66025" w:rsidRPr="0036153A">
              <w:rPr>
                <w:sz w:val="28"/>
                <w:szCs w:val="28"/>
              </w:rPr>
              <w:t>0</w:t>
            </w:r>
            <w:r w:rsidR="00454B35" w:rsidRPr="0036153A">
              <w:rPr>
                <w:sz w:val="28"/>
                <w:szCs w:val="28"/>
              </w:rPr>
              <w:t>,</w:t>
            </w:r>
            <w:r w:rsidR="00C66025" w:rsidRPr="0036153A">
              <w:rPr>
                <w:sz w:val="28"/>
                <w:szCs w:val="28"/>
              </w:rPr>
              <w:t>0</w:t>
            </w:r>
            <w:r w:rsidRPr="0036153A">
              <w:rPr>
                <w:sz w:val="28"/>
                <w:szCs w:val="28"/>
              </w:rPr>
              <w:t xml:space="preserve"> тыс. рублей;</w:t>
            </w:r>
          </w:p>
          <w:p w:rsidR="00785CD8" w:rsidRPr="0036153A" w:rsidRDefault="00C66025" w:rsidP="0036153A">
            <w:pPr>
              <w:jc w:val="both"/>
              <w:rPr>
                <w:sz w:val="28"/>
                <w:szCs w:val="28"/>
              </w:rPr>
            </w:pPr>
            <w:r w:rsidRPr="0036153A">
              <w:rPr>
                <w:sz w:val="28"/>
                <w:szCs w:val="28"/>
              </w:rPr>
              <w:t>в 2023 году – 0</w:t>
            </w:r>
            <w:r w:rsidR="009731C2" w:rsidRPr="0036153A">
              <w:rPr>
                <w:sz w:val="28"/>
                <w:szCs w:val="28"/>
              </w:rPr>
              <w:t>,</w:t>
            </w:r>
            <w:r w:rsidRPr="0036153A">
              <w:rPr>
                <w:sz w:val="28"/>
                <w:szCs w:val="28"/>
              </w:rPr>
              <w:t>0</w:t>
            </w:r>
            <w:r w:rsidR="00785CD8" w:rsidRPr="0036153A">
              <w:rPr>
                <w:sz w:val="28"/>
                <w:szCs w:val="28"/>
              </w:rPr>
              <w:t xml:space="preserve"> тыс. рублей;</w:t>
            </w:r>
          </w:p>
          <w:p w:rsidR="00785CD8" w:rsidRPr="0036153A" w:rsidRDefault="00785CD8" w:rsidP="0036153A">
            <w:pPr>
              <w:jc w:val="both"/>
              <w:rPr>
                <w:sz w:val="28"/>
                <w:szCs w:val="28"/>
              </w:rPr>
            </w:pPr>
            <w:r w:rsidRPr="0036153A">
              <w:rPr>
                <w:sz w:val="28"/>
                <w:szCs w:val="28"/>
              </w:rPr>
              <w:t>в 2024 году – 0,0 тыс. рублей;</w:t>
            </w:r>
          </w:p>
          <w:p w:rsidR="0086031D" w:rsidRPr="0036153A" w:rsidRDefault="0086031D" w:rsidP="0036153A">
            <w:pPr>
              <w:jc w:val="both"/>
              <w:rPr>
                <w:sz w:val="28"/>
                <w:szCs w:val="28"/>
              </w:rPr>
            </w:pPr>
            <w:r w:rsidRPr="0036153A">
              <w:rPr>
                <w:sz w:val="28"/>
                <w:szCs w:val="28"/>
              </w:rPr>
              <w:t>в 2025 году – 0,0 тыс. рублей.</w:t>
            </w:r>
          </w:p>
          <w:p w:rsidR="0086031D" w:rsidRPr="0036153A" w:rsidRDefault="0086031D" w:rsidP="0036153A">
            <w:pPr>
              <w:jc w:val="both"/>
              <w:rPr>
                <w:sz w:val="28"/>
                <w:szCs w:val="28"/>
              </w:rPr>
            </w:pPr>
            <w:r w:rsidRPr="0036153A">
              <w:rPr>
                <w:sz w:val="28"/>
                <w:szCs w:val="28"/>
              </w:rPr>
              <w:t>в 2026 году – 0,0 тыс. рублей;</w:t>
            </w:r>
          </w:p>
          <w:p w:rsidR="0086031D" w:rsidRPr="0036153A" w:rsidRDefault="0086031D" w:rsidP="0036153A">
            <w:pPr>
              <w:rPr>
                <w:sz w:val="28"/>
                <w:szCs w:val="28"/>
              </w:rPr>
            </w:pPr>
            <w:r w:rsidRPr="0036153A">
              <w:rPr>
                <w:sz w:val="28"/>
                <w:szCs w:val="28"/>
              </w:rPr>
              <w:t>в 2027 году – 0,0 тыс. рублей;</w:t>
            </w:r>
          </w:p>
          <w:p w:rsidR="0086031D" w:rsidRPr="0036153A" w:rsidRDefault="0086031D" w:rsidP="0036153A">
            <w:pPr>
              <w:rPr>
                <w:sz w:val="28"/>
                <w:szCs w:val="28"/>
              </w:rPr>
            </w:pPr>
            <w:r w:rsidRPr="0036153A">
              <w:rPr>
                <w:sz w:val="28"/>
                <w:szCs w:val="28"/>
              </w:rPr>
              <w:t>в 2028 году – 0,0 тыс. рублей;</w:t>
            </w:r>
          </w:p>
          <w:p w:rsidR="0086031D" w:rsidRPr="0036153A" w:rsidRDefault="0086031D" w:rsidP="0036153A">
            <w:pPr>
              <w:rPr>
                <w:sz w:val="28"/>
                <w:szCs w:val="28"/>
              </w:rPr>
            </w:pPr>
            <w:r w:rsidRPr="0036153A">
              <w:rPr>
                <w:sz w:val="28"/>
                <w:szCs w:val="28"/>
              </w:rPr>
              <w:t>в 2029 году – 0,0 тыс. рублей;</w:t>
            </w:r>
          </w:p>
          <w:p w:rsidR="0086031D" w:rsidRPr="0036153A" w:rsidRDefault="0086031D" w:rsidP="0036153A">
            <w:pPr>
              <w:rPr>
                <w:sz w:val="28"/>
                <w:szCs w:val="28"/>
              </w:rPr>
            </w:pPr>
            <w:r w:rsidRPr="0036153A">
              <w:rPr>
                <w:sz w:val="28"/>
                <w:szCs w:val="28"/>
              </w:rPr>
              <w:t>в 2030 году – 0,0 тыс. рублей</w:t>
            </w:r>
          </w:p>
          <w:p w:rsidR="00F41C9B" w:rsidRPr="0036153A" w:rsidRDefault="00F41C9B" w:rsidP="0036153A">
            <w:pPr>
              <w:rPr>
                <w:sz w:val="28"/>
                <w:szCs w:val="28"/>
              </w:rPr>
            </w:pPr>
            <w:r w:rsidRPr="0036153A">
              <w:rPr>
                <w:sz w:val="28"/>
                <w:szCs w:val="28"/>
              </w:rPr>
              <w:t>Объем финансирования из местного бюджета –</w:t>
            </w:r>
            <w:r w:rsidR="002474FE" w:rsidRPr="0036153A">
              <w:rPr>
                <w:sz w:val="28"/>
                <w:szCs w:val="28"/>
              </w:rPr>
              <w:t xml:space="preserve"> </w:t>
            </w:r>
            <w:r w:rsidR="00C66025" w:rsidRPr="0036153A">
              <w:rPr>
                <w:sz w:val="28"/>
                <w:szCs w:val="28"/>
              </w:rPr>
              <w:t>0,0</w:t>
            </w:r>
            <w:r w:rsidR="00321430" w:rsidRPr="0036153A">
              <w:rPr>
                <w:sz w:val="28"/>
                <w:szCs w:val="28"/>
              </w:rPr>
              <w:t xml:space="preserve"> </w:t>
            </w:r>
            <w:r w:rsidRPr="0036153A">
              <w:rPr>
                <w:sz w:val="28"/>
                <w:szCs w:val="28"/>
              </w:rPr>
              <w:t>тыс. рублей, в том числе по годам реализации:</w:t>
            </w:r>
          </w:p>
          <w:p w:rsidR="00F41C9B" w:rsidRPr="0036153A" w:rsidRDefault="00F41C9B" w:rsidP="0036153A">
            <w:pPr>
              <w:rPr>
                <w:sz w:val="28"/>
                <w:szCs w:val="28"/>
              </w:rPr>
            </w:pPr>
            <w:r w:rsidRPr="0036153A">
              <w:rPr>
                <w:sz w:val="28"/>
                <w:szCs w:val="28"/>
              </w:rPr>
              <w:t xml:space="preserve">в 2019 году – </w:t>
            </w:r>
            <w:r w:rsidR="00C66025" w:rsidRPr="0036153A">
              <w:rPr>
                <w:sz w:val="28"/>
                <w:szCs w:val="28"/>
              </w:rPr>
              <w:t>0</w:t>
            </w:r>
            <w:r w:rsidR="00AD730A" w:rsidRPr="0036153A">
              <w:rPr>
                <w:sz w:val="28"/>
                <w:szCs w:val="28"/>
              </w:rPr>
              <w:t>,</w:t>
            </w:r>
            <w:r w:rsidR="00C66025" w:rsidRPr="0036153A">
              <w:rPr>
                <w:sz w:val="28"/>
                <w:szCs w:val="28"/>
              </w:rPr>
              <w:t>0</w:t>
            </w:r>
            <w:r w:rsidRPr="0036153A">
              <w:rPr>
                <w:sz w:val="28"/>
                <w:szCs w:val="28"/>
              </w:rPr>
              <w:t xml:space="preserve"> </w:t>
            </w:r>
            <w:r w:rsidR="00A0723E" w:rsidRPr="0036153A">
              <w:rPr>
                <w:sz w:val="28"/>
                <w:szCs w:val="28"/>
              </w:rPr>
              <w:t xml:space="preserve">  </w:t>
            </w:r>
            <w:r w:rsidR="00027221" w:rsidRPr="0036153A">
              <w:rPr>
                <w:sz w:val="28"/>
                <w:szCs w:val="28"/>
              </w:rPr>
              <w:t xml:space="preserve">  </w:t>
            </w:r>
            <w:r w:rsidRPr="0036153A">
              <w:rPr>
                <w:sz w:val="28"/>
                <w:szCs w:val="28"/>
              </w:rPr>
              <w:t>тыс. рублей;</w:t>
            </w:r>
          </w:p>
          <w:p w:rsidR="00F41C9B" w:rsidRPr="0036153A" w:rsidRDefault="00F41C9B" w:rsidP="0036153A">
            <w:pPr>
              <w:rPr>
                <w:sz w:val="28"/>
                <w:szCs w:val="28"/>
              </w:rPr>
            </w:pPr>
            <w:r w:rsidRPr="0036153A">
              <w:rPr>
                <w:sz w:val="28"/>
                <w:szCs w:val="28"/>
              </w:rPr>
              <w:t xml:space="preserve">в 2020 году – </w:t>
            </w:r>
            <w:r w:rsidR="00C66025" w:rsidRPr="0036153A">
              <w:rPr>
                <w:sz w:val="28"/>
                <w:szCs w:val="28"/>
              </w:rPr>
              <w:t>0</w:t>
            </w:r>
            <w:r w:rsidR="00A0723E" w:rsidRPr="0036153A">
              <w:rPr>
                <w:sz w:val="28"/>
                <w:szCs w:val="28"/>
              </w:rPr>
              <w:t>,</w:t>
            </w:r>
            <w:r w:rsidR="00C66025" w:rsidRPr="0036153A">
              <w:rPr>
                <w:sz w:val="28"/>
                <w:szCs w:val="28"/>
              </w:rPr>
              <w:t>0</w:t>
            </w:r>
            <w:r w:rsidR="00027221" w:rsidRPr="0036153A">
              <w:rPr>
                <w:sz w:val="28"/>
                <w:szCs w:val="28"/>
              </w:rPr>
              <w:t xml:space="preserve">  </w:t>
            </w:r>
            <w:r w:rsidRPr="0036153A">
              <w:rPr>
                <w:sz w:val="28"/>
                <w:szCs w:val="28"/>
              </w:rPr>
              <w:t xml:space="preserve"> тыс. рублей;</w:t>
            </w:r>
          </w:p>
          <w:p w:rsidR="00F41C9B" w:rsidRPr="0036153A" w:rsidRDefault="00F41C9B" w:rsidP="0036153A">
            <w:pPr>
              <w:rPr>
                <w:sz w:val="28"/>
                <w:szCs w:val="28"/>
              </w:rPr>
            </w:pPr>
            <w:r w:rsidRPr="0036153A">
              <w:rPr>
                <w:sz w:val="28"/>
                <w:szCs w:val="28"/>
              </w:rPr>
              <w:t>в 2</w:t>
            </w:r>
            <w:r w:rsidR="00C66025" w:rsidRPr="0036153A">
              <w:rPr>
                <w:sz w:val="28"/>
                <w:szCs w:val="28"/>
              </w:rPr>
              <w:t>021 году – 0,0</w:t>
            </w:r>
            <w:r w:rsidRPr="0036153A">
              <w:rPr>
                <w:sz w:val="28"/>
                <w:szCs w:val="28"/>
              </w:rPr>
              <w:t xml:space="preserve">   </w:t>
            </w:r>
            <w:r w:rsidR="00027221" w:rsidRPr="0036153A">
              <w:rPr>
                <w:sz w:val="28"/>
                <w:szCs w:val="28"/>
              </w:rPr>
              <w:t xml:space="preserve">  </w:t>
            </w:r>
            <w:r w:rsidRPr="0036153A">
              <w:rPr>
                <w:sz w:val="28"/>
                <w:szCs w:val="28"/>
              </w:rPr>
              <w:t>тыс. рублей;</w:t>
            </w:r>
          </w:p>
          <w:p w:rsidR="00F41C9B" w:rsidRPr="0036153A" w:rsidRDefault="00F41C9B" w:rsidP="0036153A">
            <w:pPr>
              <w:jc w:val="both"/>
              <w:rPr>
                <w:sz w:val="28"/>
                <w:szCs w:val="28"/>
              </w:rPr>
            </w:pPr>
            <w:r w:rsidRPr="0036153A">
              <w:rPr>
                <w:sz w:val="28"/>
                <w:szCs w:val="28"/>
              </w:rPr>
              <w:t xml:space="preserve">в 2022 году – </w:t>
            </w:r>
            <w:r w:rsidR="00C66025" w:rsidRPr="0036153A">
              <w:rPr>
                <w:sz w:val="28"/>
                <w:szCs w:val="28"/>
              </w:rPr>
              <w:t>0,0</w:t>
            </w:r>
            <w:r w:rsidRPr="0036153A">
              <w:rPr>
                <w:sz w:val="28"/>
                <w:szCs w:val="28"/>
              </w:rPr>
              <w:t xml:space="preserve">   тыс. рублей;</w:t>
            </w:r>
          </w:p>
          <w:p w:rsidR="00F41C9B" w:rsidRPr="0036153A" w:rsidRDefault="00454B35" w:rsidP="0036153A">
            <w:pPr>
              <w:rPr>
                <w:sz w:val="28"/>
                <w:szCs w:val="28"/>
              </w:rPr>
            </w:pPr>
            <w:r w:rsidRPr="0036153A">
              <w:rPr>
                <w:sz w:val="28"/>
                <w:szCs w:val="28"/>
              </w:rPr>
              <w:t xml:space="preserve">в 2023 году – </w:t>
            </w:r>
            <w:r w:rsidR="00C66025" w:rsidRPr="0036153A">
              <w:rPr>
                <w:sz w:val="28"/>
                <w:szCs w:val="28"/>
              </w:rPr>
              <w:t>0,0</w:t>
            </w:r>
            <w:r w:rsidR="00F41C9B" w:rsidRPr="0036153A">
              <w:rPr>
                <w:sz w:val="28"/>
                <w:szCs w:val="28"/>
              </w:rPr>
              <w:t xml:space="preserve">   тыс. рублей;</w:t>
            </w:r>
          </w:p>
          <w:p w:rsidR="00F41C9B" w:rsidRPr="0036153A" w:rsidRDefault="002474FE" w:rsidP="0036153A">
            <w:pPr>
              <w:rPr>
                <w:sz w:val="28"/>
                <w:szCs w:val="28"/>
              </w:rPr>
            </w:pPr>
            <w:r w:rsidRPr="0036153A">
              <w:rPr>
                <w:sz w:val="28"/>
                <w:szCs w:val="28"/>
              </w:rPr>
              <w:t xml:space="preserve">в 2024 году – </w:t>
            </w:r>
            <w:r w:rsidR="00C66025" w:rsidRPr="0036153A">
              <w:rPr>
                <w:sz w:val="28"/>
                <w:szCs w:val="28"/>
              </w:rPr>
              <w:t>0</w:t>
            </w:r>
            <w:r w:rsidR="009731C2" w:rsidRPr="0036153A">
              <w:rPr>
                <w:sz w:val="28"/>
                <w:szCs w:val="28"/>
              </w:rPr>
              <w:t>,0</w:t>
            </w:r>
            <w:r w:rsidR="00F41C9B" w:rsidRPr="0036153A">
              <w:rPr>
                <w:sz w:val="28"/>
                <w:szCs w:val="28"/>
              </w:rPr>
              <w:t xml:space="preserve">   тыс. рублей;</w:t>
            </w:r>
          </w:p>
          <w:p w:rsidR="0086031D" w:rsidRPr="0036153A" w:rsidRDefault="00630B2A" w:rsidP="0036153A">
            <w:pPr>
              <w:jc w:val="both"/>
              <w:rPr>
                <w:sz w:val="28"/>
                <w:szCs w:val="28"/>
              </w:rPr>
            </w:pPr>
            <w:r w:rsidRPr="0036153A">
              <w:rPr>
                <w:sz w:val="28"/>
                <w:szCs w:val="28"/>
              </w:rPr>
              <w:t xml:space="preserve">в 2025 году – </w:t>
            </w:r>
            <w:r w:rsidR="00C66025" w:rsidRPr="0036153A">
              <w:rPr>
                <w:sz w:val="28"/>
                <w:szCs w:val="28"/>
              </w:rPr>
              <w:t>0</w:t>
            </w:r>
            <w:r w:rsidRPr="0036153A">
              <w:rPr>
                <w:sz w:val="28"/>
                <w:szCs w:val="28"/>
              </w:rPr>
              <w:t>,</w:t>
            </w:r>
            <w:r w:rsidR="00C66025" w:rsidRPr="0036153A">
              <w:rPr>
                <w:sz w:val="28"/>
                <w:szCs w:val="28"/>
              </w:rPr>
              <w:t>0</w:t>
            </w:r>
            <w:r w:rsidR="0086031D" w:rsidRPr="0036153A">
              <w:rPr>
                <w:sz w:val="28"/>
                <w:szCs w:val="28"/>
              </w:rPr>
              <w:t xml:space="preserve"> тыс. рублей;</w:t>
            </w:r>
          </w:p>
          <w:p w:rsidR="0086031D" w:rsidRPr="0036153A" w:rsidRDefault="00630B2A" w:rsidP="0036153A">
            <w:pPr>
              <w:jc w:val="both"/>
              <w:rPr>
                <w:sz w:val="28"/>
                <w:szCs w:val="28"/>
              </w:rPr>
            </w:pPr>
            <w:r w:rsidRPr="0036153A">
              <w:rPr>
                <w:sz w:val="28"/>
                <w:szCs w:val="28"/>
              </w:rPr>
              <w:t>в 2026 году – 0,0</w:t>
            </w:r>
            <w:r w:rsidR="0086031D" w:rsidRPr="0036153A">
              <w:rPr>
                <w:sz w:val="28"/>
                <w:szCs w:val="28"/>
              </w:rPr>
              <w:t xml:space="preserve"> тыс. рублей;</w:t>
            </w:r>
          </w:p>
          <w:p w:rsidR="0086031D" w:rsidRPr="0036153A" w:rsidRDefault="0086031D" w:rsidP="0036153A">
            <w:pPr>
              <w:jc w:val="both"/>
              <w:rPr>
                <w:sz w:val="28"/>
                <w:szCs w:val="28"/>
              </w:rPr>
            </w:pPr>
            <w:r w:rsidRPr="0036153A">
              <w:rPr>
                <w:sz w:val="28"/>
                <w:szCs w:val="28"/>
              </w:rPr>
              <w:t>в</w:t>
            </w:r>
            <w:r w:rsidR="00630B2A" w:rsidRPr="0036153A">
              <w:rPr>
                <w:sz w:val="28"/>
                <w:szCs w:val="28"/>
              </w:rPr>
              <w:t xml:space="preserve"> 2027 году – 0,0</w:t>
            </w:r>
            <w:r w:rsidRPr="0036153A">
              <w:rPr>
                <w:sz w:val="28"/>
                <w:szCs w:val="28"/>
              </w:rPr>
              <w:t xml:space="preserve"> тыс. рублей;</w:t>
            </w:r>
          </w:p>
          <w:p w:rsidR="0086031D" w:rsidRPr="0036153A" w:rsidRDefault="00630B2A" w:rsidP="0036153A">
            <w:pPr>
              <w:jc w:val="both"/>
              <w:rPr>
                <w:sz w:val="28"/>
                <w:szCs w:val="28"/>
              </w:rPr>
            </w:pPr>
            <w:r w:rsidRPr="0036153A">
              <w:rPr>
                <w:sz w:val="28"/>
                <w:szCs w:val="28"/>
              </w:rPr>
              <w:t>в 2028 году – 0,0</w:t>
            </w:r>
            <w:r w:rsidR="0086031D" w:rsidRPr="0036153A">
              <w:rPr>
                <w:sz w:val="28"/>
                <w:szCs w:val="28"/>
              </w:rPr>
              <w:t xml:space="preserve"> тыс. рублей;</w:t>
            </w:r>
          </w:p>
          <w:p w:rsidR="0086031D" w:rsidRPr="0036153A" w:rsidRDefault="00630B2A" w:rsidP="0036153A">
            <w:pPr>
              <w:jc w:val="both"/>
              <w:rPr>
                <w:sz w:val="28"/>
                <w:szCs w:val="28"/>
              </w:rPr>
            </w:pPr>
            <w:r w:rsidRPr="0036153A">
              <w:rPr>
                <w:sz w:val="28"/>
                <w:szCs w:val="28"/>
              </w:rPr>
              <w:t>в 2029 году – 0,0</w:t>
            </w:r>
            <w:r w:rsidR="0086031D" w:rsidRPr="0036153A">
              <w:rPr>
                <w:sz w:val="28"/>
                <w:szCs w:val="28"/>
              </w:rPr>
              <w:t xml:space="preserve"> тыс. рублей;</w:t>
            </w:r>
          </w:p>
          <w:p w:rsidR="00A9310B" w:rsidRPr="0036153A" w:rsidRDefault="00630B2A" w:rsidP="0036153A">
            <w:pPr>
              <w:jc w:val="both"/>
              <w:rPr>
                <w:sz w:val="28"/>
                <w:szCs w:val="28"/>
              </w:rPr>
            </w:pPr>
            <w:r w:rsidRPr="0036153A">
              <w:rPr>
                <w:sz w:val="28"/>
                <w:szCs w:val="28"/>
              </w:rPr>
              <w:t>в 2030 году – 0,0</w:t>
            </w:r>
            <w:r w:rsidR="0086031D" w:rsidRPr="0036153A">
              <w:rPr>
                <w:sz w:val="28"/>
                <w:szCs w:val="28"/>
              </w:rPr>
              <w:t xml:space="preserve"> тыс. рублей.</w:t>
            </w:r>
          </w:p>
        </w:tc>
      </w:tr>
      <w:tr w:rsidR="00A9310B" w:rsidRPr="0036153A" w:rsidTr="002A33CD">
        <w:trPr>
          <w:tblCellSpacing w:w="0" w:type="dxa"/>
        </w:trPr>
        <w:tc>
          <w:tcPr>
            <w:tcW w:w="2309" w:type="dxa"/>
            <w:tcBorders>
              <w:top w:val="nil"/>
              <w:left w:val="nil"/>
              <w:bottom w:val="nil"/>
              <w:right w:val="nil"/>
            </w:tcBorders>
            <w:tcMar>
              <w:top w:w="0" w:type="dxa"/>
              <w:left w:w="0" w:type="dxa"/>
              <w:bottom w:w="0" w:type="dxa"/>
              <w:right w:w="0" w:type="dxa"/>
            </w:tcMar>
          </w:tcPr>
          <w:p w:rsidR="00C17F0A" w:rsidRPr="0036153A" w:rsidRDefault="00C17F0A" w:rsidP="0036153A">
            <w:pPr>
              <w:rPr>
                <w:sz w:val="2"/>
                <w:szCs w:val="28"/>
              </w:rPr>
            </w:pPr>
          </w:p>
          <w:p w:rsidR="00402773" w:rsidRPr="0036153A" w:rsidRDefault="00402773" w:rsidP="0036153A">
            <w:pPr>
              <w:rPr>
                <w:sz w:val="2"/>
                <w:szCs w:val="28"/>
              </w:rPr>
            </w:pPr>
          </w:p>
          <w:p w:rsidR="00A9310B" w:rsidRPr="0036153A" w:rsidRDefault="00A9310B" w:rsidP="0036153A">
            <w:pPr>
              <w:rPr>
                <w:sz w:val="28"/>
                <w:szCs w:val="28"/>
              </w:rPr>
            </w:pPr>
            <w:r w:rsidRPr="0036153A">
              <w:rPr>
                <w:sz w:val="28"/>
                <w:szCs w:val="28"/>
              </w:rPr>
              <w:t>Ожидаемые р</w:t>
            </w:r>
            <w:r w:rsidRPr="0036153A">
              <w:rPr>
                <w:sz w:val="28"/>
                <w:szCs w:val="28"/>
              </w:rPr>
              <w:t>е</w:t>
            </w:r>
            <w:r w:rsidRPr="0036153A">
              <w:rPr>
                <w:sz w:val="28"/>
                <w:szCs w:val="28"/>
              </w:rPr>
              <w:t>зультаты реализ</w:t>
            </w:r>
            <w:r w:rsidRPr="0036153A">
              <w:rPr>
                <w:sz w:val="28"/>
                <w:szCs w:val="28"/>
              </w:rPr>
              <w:t>а</w:t>
            </w:r>
            <w:r w:rsidRPr="0036153A">
              <w:rPr>
                <w:sz w:val="28"/>
                <w:szCs w:val="28"/>
              </w:rPr>
              <w:t xml:space="preserve">ции подпрограммы </w:t>
            </w:r>
          </w:p>
        </w:tc>
        <w:tc>
          <w:tcPr>
            <w:tcW w:w="337" w:type="dxa"/>
            <w:tcBorders>
              <w:top w:val="nil"/>
              <w:left w:val="nil"/>
              <w:bottom w:val="nil"/>
              <w:right w:val="nil"/>
            </w:tcBorders>
            <w:tcMar>
              <w:top w:w="0" w:type="dxa"/>
              <w:left w:w="0" w:type="dxa"/>
              <w:bottom w:w="0" w:type="dxa"/>
              <w:right w:w="0" w:type="dxa"/>
            </w:tcMar>
          </w:tcPr>
          <w:p w:rsidR="00A9310B" w:rsidRPr="0036153A" w:rsidRDefault="00A9310B" w:rsidP="0036153A">
            <w:pPr>
              <w:rPr>
                <w:sz w:val="28"/>
                <w:szCs w:val="28"/>
              </w:rPr>
            </w:pPr>
          </w:p>
        </w:tc>
        <w:tc>
          <w:tcPr>
            <w:tcW w:w="7135" w:type="dxa"/>
            <w:tcBorders>
              <w:top w:val="nil"/>
              <w:left w:val="nil"/>
              <w:bottom w:val="nil"/>
              <w:right w:val="nil"/>
            </w:tcBorders>
            <w:tcMar>
              <w:top w:w="0" w:type="dxa"/>
              <w:left w:w="0" w:type="dxa"/>
              <w:bottom w:w="0" w:type="dxa"/>
              <w:right w:w="0" w:type="dxa"/>
            </w:tcMar>
          </w:tcPr>
          <w:p w:rsidR="00B21377" w:rsidRPr="0036153A" w:rsidRDefault="00B21377" w:rsidP="0036153A">
            <w:pPr>
              <w:jc w:val="both"/>
              <w:rPr>
                <w:sz w:val="8"/>
                <w:szCs w:val="28"/>
              </w:rPr>
            </w:pPr>
          </w:p>
          <w:p w:rsidR="00A9310B" w:rsidRPr="0036153A" w:rsidRDefault="004E1A35" w:rsidP="0036153A">
            <w:pPr>
              <w:jc w:val="both"/>
              <w:rPr>
                <w:sz w:val="28"/>
                <w:szCs w:val="28"/>
              </w:rPr>
            </w:pPr>
            <w:r w:rsidRPr="0036153A">
              <w:rPr>
                <w:sz w:val="28"/>
                <w:szCs w:val="28"/>
              </w:rPr>
              <w:t>- обеспечение условий для достижения целей муниципал</w:t>
            </w:r>
            <w:r w:rsidRPr="0036153A">
              <w:rPr>
                <w:sz w:val="28"/>
                <w:szCs w:val="28"/>
              </w:rPr>
              <w:t>ь</w:t>
            </w:r>
            <w:r w:rsidRPr="0036153A">
              <w:rPr>
                <w:sz w:val="28"/>
                <w:szCs w:val="28"/>
              </w:rPr>
              <w:t>ной программы в целом и входящих в ее состав подпр</w:t>
            </w:r>
            <w:r w:rsidRPr="0036153A">
              <w:rPr>
                <w:sz w:val="28"/>
                <w:szCs w:val="28"/>
              </w:rPr>
              <w:t>о</w:t>
            </w:r>
            <w:r w:rsidRPr="0036153A">
              <w:rPr>
                <w:sz w:val="28"/>
                <w:szCs w:val="28"/>
              </w:rPr>
              <w:t>грамм</w:t>
            </w:r>
          </w:p>
        </w:tc>
      </w:tr>
    </w:tbl>
    <w:p w:rsidR="002A201D" w:rsidRPr="0036153A" w:rsidRDefault="002A201D" w:rsidP="0036153A">
      <w:pPr>
        <w:rPr>
          <w:sz w:val="28"/>
          <w:szCs w:val="28"/>
        </w:rPr>
      </w:pPr>
    </w:p>
    <w:p w:rsidR="002A3222" w:rsidRPr="0036153A" w:rsidRDefault="002A3222" w:rsidP="0036153A">
      <w:pPr>
        <w:rPr>
          <w:sz w:val="28"/>
          <w:szCs w:val="28"/>
        </w:rPr>
      </w:pPr>
    </w:p>
    <w:p w:rsidR="002A3222" w:rsidRPr="0036153A" w:rsidRDefault="002A3222" w:rsidP="0036153A">
      <w:pPr>
        <w:rPr>
          <w:sz w:val="28"/>
          <w:szCs w:val="28"/>
        </w:rPr>
      </w:pPr>
    </w:p>
    <w:p w:rsidR="002A3222" w:rsidRPr="0036153A" w:rsidRDefault="002A3222" w:rsidP="0036153A">
      <w:pPr>
        <w:rPr>
          <w:sz w:val="28"/>
          <w:szCs w:val="28"/>
        </w:rPr>
      </w:pPr>
    </w:p>
    <w:p w:rsidR="00ED46A1" w:rsidRPr="0036153A" w:rsidRDefault="00536343" w:rsidP="0036153A">
      <w:pPr>
        <w:rPr>
          <w:sz w:val="28"/>
          <w:szCs w:val="28"/>
        </w:rPr>
      </w:pPr>
      <w:r w:rsidRPr="0036153A">
        <w:rPr>
          <w:sz w:val="28"/>
          <w:szCs w:val="28"/>
        </w:rPr>
        <w:t>У</w:t>
      </w:r>
      <w:r w:rsidR="00ED46A1" w:rsidRPr="0036153A">
        <w:rPr>
          <w:sz w:val="28"/>
          <w:szCs w:val="28"/>
        </w:rPr>
        <w:t>правляющ</w:t>
      </w:r>
      <w:r w:rsidRPr="0036153A">
        <w:rPr>
          <w:sz w:val="28"/>
          <w:szCs w:val="28"/>
        </w:rPr>
        <w:t>ий</w:t>
      </w:r>
      <w:r w:rsidR="00ED46A1" w:rsidRPr="0036153A">
        <w:rPr>
          <w:sz w:val="28"/>
          <w:szCs w:val="28"/>
        </w:rPr>
        <w:t xml:space="preserve"> делами </w:t>
      </w:r>
    </w:p>
    <w:p w:rsidR="00684A71" w:rsidRPr="0036153A" w:rsidRDefault="00ED46A1" w:rsidP="0036153A">
      <w:pPr>
        <w:rPr>
          <w:sz w:val="28"/>
          <w:szCs w:val="28"/>
        </w:rPr>
        <w:sectPr w:rsidR="00684A71" w:rsidRPr="0036153A" w:rsidSect="001735D2">
          <w:footerReference w:type="default" r:id="rId10"/>
          <w:pgSz w:w="11906" w:h="16838"/>
          <w:pgMar w:top="1134" w:right="566" w:bottom="1134" w:left="1701" w:header="709" w:footer="709" w:gutter="0"/>
          <w:cols w:space="708"/>
          <w:titlePg/>
          <w:docGrid w:linePitch="360"/>
        </w:sectPr>
      </w:pPr>
      <w:r w:rsidRPr="0036153A">
        <w:rPr>
          <w:sz w:val="28"/>
          <w:szCs w:val="28"/>
        </w:rPr>
        <w:t xml:space="preserve">Администрации района                                                                  </w:t>
      </w:r>
      <w:r w:rsidR="002A3222" w:rsidRPr="0036153A">
        <w:rPr>
          <w:sz w:val="28"/>
          <w:szCs w:val="28"/>
        </w:rPr>
        <w:t xml:space="preserve">         </w:t>
      </w:r>
      <w:r w:rsidR="00536343" w:rsidRPr="0036153A">
        <w:rPr>
          <w:sz w:val="28"/>
          <w:szCs w:val="28"/>
        </w:rPr>
        <w:t>О</w:t>
      </w:r>
      <w:r w:rsidRPr="0036153A">
        <w:rPr>
          <w:sz w:val="28"/>
          <w:szCs w:val="28"/>
        </w:rPr>
        <w:t xml:space="preserve">.В. </w:t>
      </w:r>
      <w:r w:rsidR="00536343" w:rsidRPr="0036153A">
        <w:rPr>
          <w:sz w:val="28"/>
          <w:szCs w:val="28"/>
        </w:rPr>
        <w:t>Купина</w:t>
      </w:r>
      <w:r w:rsidR="00611DEF" w:rsidRPr="0036153A">
        <w:rPr>
          <w:sz w:val="28"/>
          <w:szCs w:val="28"/>
        </w:rPr>
        <w:t xml:space="preserve">  </w:t>
      </w:r>
    </w:p>
    <w:p w:rsidR="00FB0B6F" w:rsidRPr="0036153A" w:rsidRDefault="00FB0B6F" w:rsidP="0036153A">
      <w:pPr>
        <w:widowControl w:val="0"/>
        <w:ind w:left="9781"/>
        <w:rPr>
          <w:kern w:val="28"/>
          <w:sz w:val="28"/>
          <w:szCs w:val="19"/>
        </w:rPr>
      </w:pPr>
      <w:r w:rsidRPr="0036153A">
        <w:rPr>
          <w:color w:val="000000"/>
          <w:sz w:val="28"/>
          <w:szCs w:val="28"/>
        </w:rPr>
        <w:lastRenderedPageBreak/>
        <w:t xml:space="preserve">Приложение №2 </w:t>
      </w:r>
    </w:p>
    <w:p w:rsidR="00FB0B6F" w:rsidRPr="0036153A" w:rsidRDefault="00FB0B6F" w:rsidP="0036153A">
      <w:pPr>
        <w:ind w:left="9781"/>
        <w:rPr>
          <w:color w:val="000000"/>
          <w:sz w:val="28"/>
          <w:szCs w:val="28"/>
        </w:rPr>
      </w:pPr>
      <w:r w:rsidRPr="0036153A">
        <w:rPr>
          <w:color w:val="000000"/>
          <w:sz w:val="28"/>
          <w:szCs w:val="28"/>
        </w:rPr>
        <w:t>к постановлению Администрации</w:t>
      </w:r>
    </w:p>
    <w:p w:rsidR="00FB0B6F" w:rsidRPr="0036153A" w:rsidRDefault="00FB0B6F" w:rsidP="0036153A">
      <w:pPr>
        <w:ind w:left="9781"/>
        <w:rPr>
          <w:color w:val="000000"/>
          <w:sz w:val="28"/>
          <w:szCs w:val="28"/>
        </w:rPr>
      </w:pPr>
      <w:r w:rsidRPr="0036153A">
        <w:rPr>
          <w:color w:val="000000"/>
          <w:sz w:val="28"/>
          <w:szCs w:val="28"/>
        </w:rPr>
        <w:t>Песчанокопского района</w:t>
      </w:r>
    </w:p>
    <w:p w:rsidR="00FB0B6F" w:rsidRPr="0036153A" w:rsidRDefault="00C66025" w:rsidP="0036153A">
      <w:pPr>
        <w:ind w:left="9781"/>
        <w:rPr>
          <w:color w:val="000000"/>
          <w:sz w:val="28"/>
          <w:szCs w:val="28"/>
        </w:rPr>
      </w:pPr>
      <w:r w:rsidRPr="0036153A">
        <w:rPr>
          <w:color w:val="000000"/>
          <w:sz w:val="28"/>
          <w:szCs w:val="28"/>
        </w:rPr>
        <w:t>о</w:t>
      </w:r>
      <w:r w:rsidR="00FB0B6F" w:rsidRPr="0036153A">
        <w:rPr>
          <w:color w:val="000000"/>
          <w:sz w:val="28"/>
          <w:szCs w:val="28"/>
        </w:rPr>
        <w:t>т</w:t>
      </w:r>
      <w:r w:rsidRPr="0036153A">
        <w:rPr>
          <w:color w:val="000000"/>
          <w:sz w:val="28"/>
          <w:szCs w:val="28"/>
        </w:rPr>
        <w:t xml:space="preserve"> </w:t>
      </w:r>
      <w:r w:rsidR="005B6E0B">
        <w:rPr>
          <w:color w:val="000000"/>
          <w:sz w:val="28"/>
          <w:szCs w:val="28"/>
        </w:rPr>
        <w:t>11.02.2025</w:t>
      </w:r>
      <w:r w:rsidR="005919CC" w:rsidRPr="0036153A">
        <w:rPr>
          <w:color w:val="000000"/>
          <w:sz w:val="28"/>
          <w:szCs w:val="28"/>
        </w:rPr>
        <w:t xml:space="preserve">    </w:t>
      </w:r>
      <w:r w:rsidR="00B04C9E" w:rsidRPr="0036153A">
        <w:rPr>
          <w:color w:val="000000"/>
          <w:sz w:val="28"/>
          <w:szCs w:val="28"/>
        </w:rPr>
        <w:t xml:space="preserve">№ </w:t>
      </w:r>
      <w:r w:rsidR="002A3222" w:rsidRPr="0036153A">
        <w:rPr>
          <w:color w:val="000000"/>
          <w:sz w:val="28"/>
          <w:szCs w:val="28"/>
        </w:rPr>
        <w:t xml:space="preserve"> </w:t>
      </w:r>
      <w:r w:rsidR="005B6E0B">
        <w:rPr>
          <w:color w:val="000000"/>
          <w:sz w:val="28"/>
          <w:szCs w:val="28"/>
        </w:rPr>
        <w:t>60</w:t>
      </w:r>
    </w:p>
    <w:p w:rsidR="00B023DA" w:rsidRPr="0036153A" w:rsidRDefault="00B023DA" w:rsidP="0036153A">
      <w:pPr>
        <w:widowControl w:val="0"/>
        <w:suppressAutoHyphens/>
        <w:autoSpaceDN w:val="0"/>
        <w:textAlignment w:val="baseline"/>
        <w:rPr>
          <w:rFonts w:eastAsia="Andale Sans UI"/>
          <w:kern w:val="3"/>
          <w:sz w:val="28"/>
          <w:szCs w:val="28"/>
          <w:lang w:val="de-DE" w:eastAsia="en-US" w:bidi="fa-IR"/>
        </w:rPr>
      </w:pPr>
    </w:p>
    <w:p w:rsidR="00B023DA" w:rsidRPr="0036153A" w:rsidRDefault="00B023DA" w:rsidP="0036153A">
      <w:pPr>
        <w:widowControl w:val="0"/>
        <w:tabs>
          <w:tab w:val="left" w:pos="9610"/>
        </w:tabs>
        <w:suppressAutoHyphens/>
        <w:autoSpaceDE w:val="0"/>
        <w:autoSpaceDN w:val="0"/>
        <w:jc w:val="center"/>
        <w:textAlignment w:val="baseline"/>
        <w:rPr>
          <w:rFonts w:eastAsia="Andale Sans UI"/>
          <w:kern w:val="3"/>
          <w:sz w:val="28"/>
          <w:szCs w:val="28"/>
          <w:lang w:val="de-DE" w:eastAsia="en-US" w:bidi="fa-IR"/>
        </w:rPr>
      </w:pPr>
      <w:proofErr w:type="spellStart"/>
      <w:r w:rsidRPr="0036153A">
        <w:rPr>
          <w:rFonts w:eastAsia="Andale Sans UI"/>
          <w:kern w:val="3"/>
          <w:sz w:val="28"/>
          <w:szCs w:val="28"/>
          <w:lang w:val="de-DE" w:eastAsia="en-US" w:bidi="fa-IR"/>
        </w:rPr>
        <w:t>Сведения</w:t>
      </w:r>
      <w:proofErr w:type="spellEnd"/>
    </w:p>
    <w:p w:rsidR="00B023DA" w:rsidRPr="0036153A" w:rsidRDefault="00B023DA" w:rsidP="0036153A">
      <w:pPr>
        <w:widowControl w:val="0"/>
        <w:suppressAutoHyphens/>
        <w:autoSpaceDE w:val="0"/>
        <w:autoSpaceDN w:val="0"/>
        <w:jc w:val="center"/>
        <w:textAlignment w:val="baseline"/>
        <w:rPr>
          <w:rFonts w:eastAsia="Andale Sans UI"/>
          <w:kern w:val="3"/>
          <w:sz w:val="24"/>
          <w:szCs w:val="24"/>
          <w:lang w:val="de-DE" w:eastAsia="ja-JP" w:bidi="fa-IR"/>
        </w:rPr>
      </w:pPr>
      <w:r w:rsidRPr="0036153A">
        <w:rPr>
          <w:rFonts w:eastAsia="Andale Sans UI"/>
          <w:kern w:val="3"/>
          <w:sz w:val="24"/>
          <w:szCs w:val="24"/>
          <w:lang w:val="de-DE" w:eastAsia="en-US" w:bidi="fa-IR"/>
        </w:rPr>
        <w:t xml:space="preserve">о </w:t>
      </w:r>
      <w:proofErr w:type="spellStart"/>
      <w:r w:rsidRPr="0036153A">
        <w:rPr>
          <w:rFonts w:eastAsia="Andale Sans UI"/>
          <w:kern w:val="3"/>
          <w:sz w:val="24"/>
          <w:szCs w:val="24"/>
          <w:lang w:val="de-DE" w:eastAsia="en-US" w:bidi="fa-IR"/>
        </w:rPr>
        <w:t>показателях</w:t>
      </w:r>
      <w:proofErr w:type="spellEnd"/>
      <w:r w:rsidRPr="0036153A">
        <w:rPr>
          <w:rFonts w:eastAsia="Andale Sans UI"/>
          <w:kern w:val="3"/>
          <w:sz w:val="24"/>
          <w:szCs w:val="24"/>
          <w:lang w:val="de-DE" w:eastAsia="en-US" w:bidi="fa-IR"/>
        </w:rPr>
        <w:t xml:space="preserve"> (</w:t>
      </w:r>
      <w:proofErr w:type="spellStart"/>
      <w:r w:rsidRPr="0036153A">
        <w:rPr>
          <w:rFonts w:eastAsia="Andale Sans UI"/>
          <w:kern w:val="3"/>
          <w:sz w:val="24"/>
          <w:szCs w:val="24"/>
          <w:lang w:val="de-DE" w:eastAsia="en-US" w:bidi="fa-IR"/>
        </w:rPr>
        <w:t>индикаторах</w:t>
      </w:r>
      <w:proofErr w:type="spellEnd"/>
      <w:r w:rsidRPr="0036153A">
        <w:rPr>
          <w:rFonts w:eastAsia="Andale Sans UI"/>
          <w:kern w:val="3"/>
          <w:sz w:val="24"/>
          <w:szCs w:val="24"/>
          <w:lang w:val="de-DE" w:eastAsia="en-US" w:bidi="fa-IR"/>
        </w:rPr>
        <w:t xml:space="preserve">) </w:t>
      </w:r>
      <w:r w:rsidRPr="0036153A">
        <w:rPr>
          <w:rFonts w:eastAsia="Andale Sans UI"/>
          <w:kern w:val="3"/>
          <w:sz w:val="24"/>
          <w:szCs w:val="24"/>
          <w:lang w:eastAsia="en-US" w:bidi="fa-IR"/>
        </w:rPr>
        <w:t xml:space="preserve">муниципальной </w:t>
      </w:r>
      <w:proofErr w:type="spellStart"/>
      <w:r w:rsidRPr="0036153A">
        <w:rPr>
          <w:rFonts w:eastAsia="Andale Sans UI"/>
          <w:kern w:val="3"/>
          <w:sz w:val="24"/>
          <w:szCs w:val="24"/>
          <w:lang w:val="de-DE" w:eastAsia="en-US" w:bidi="fa-IR"/>
        </w:rPr>
        <w:t>программы</w:t>
      </w:r>
      <w:proofErr w:type="spellEnd"/>
      <w:r w:rsidRPr="0036153A">
        <w:rPr>
          <w:rFonts w:eastAsia="Andale Sans UI"/>
          <w:kern w:val="3"/>
          <w:sz w:val="24"/>
          <w:szCs w:val="24"/>
          <w:lang w:val="de-DE" w:eastAsia="en-US" w:bidi="fa-IR"/>
        </w:rPr>
        <w:t xml:space="preserve"> </w:t>
      </w:r>
      <w:r w:rsidRPr="0036153A">
        <w:rPr>
          <w:rFonts w:eastAsia="Andale Sans UI"/>
          <w:kern w:val="3"/>
          <w:sz w:val="24"/>
          <w:szCs w:val="24"/>
          <w:lang w:eastAsia="en-US" w:bidi="fa-IR"/>
        </w:rPr>
        <w:t>Песчанокопского района</w:t>
      </w:r>
      <w:r w:rsidRPr="0036153A">
        <w:rPr>
          <w:rFonts w:eastAsia="Andale Sans UI"/>
          <w:kern w:val="3"/>
          <w:sz w:val="24"/>
          <w:szCs w:val="24"/>
          <w:lang w:val="de-DE" w:eastAsia="en-US" w:bidi="fa-IR"/>
        </w:rPr>
        <w:t xml:space="preserve">, </w:t>
      </w:r>
      <w:proofErr w:type="spellStart"/>
      <w:r w:rsidRPr="0036153A">
        <w:rPr>
          <w:rFonts w:eastAsia="Andale Sans UI"/>
          <w:kern w:val="3"/>
          <w:sz w:val="24"/>
          <w:szCs w:val="24"/>
          <w:lang w:val="de-DE" w:eastAsia="en-US" w:bidi="fa-IR"/>
        </w:rPr>
        <w:t>подпрограмм</w:t>
      </w:r>
      <w:proofErr w:type="spellEnd"/>
      <w:r w:rsidRPr="0036153A">
        <w:rPr>
          <w:rFonts w:eastAsia="Andale Sans UI"/>
          <w:kern w:val="3"/>
          <w:sz w:val="24"/>
          <w:szCs w:val="24"/>
          <w:lang w:val="de-DE" w:eastAsia="en-US" w:bidi="fa-IR"/>
        </w:rPr>
        <w:t xml:space="preserve"> </w:t>
      </w:r>
      <w:r w:rsidRPr="0036153A">
        <w:rPr>
          <w:rFonts w:eastAsia="Andale Sans UI"/>
          <w:kern w:val="3"/>
          <w:sz w:val="24"/>
          <w:szCs w:val="24"/>
          <w:lang w:eastAsia="en-US" w:bidi="fa-IR"/>
        </w:rPr>
        <w:t>муниципальной</w:t>
      </w:r>
      <w:r w:rsidRPr="0036153A">
        <w:rPr>
          <w:rFonts w:eastAsia="Andale Sans UI"/>
          <w:kern w:val="3"/>
          <w:sz w:val="24"/>
          <w:szCs w:val="24"/>
          <w:lang w:val="de-DE" w:eastAsia="en-US" w:bidi="fa-IR"/>
        </w:rPr>
        <w:t xml:space="preserve"> </w:t>
      </w:r>
      <w:proofErr w:type="spellStart"/>
      <w:r w:rsidRPr="0036153A">
        <w:rPr>
          <w:rFonts w:eastAsia="Andale Sans UI"/>
          <w:kern w:val="3"/>
          <w:sz w:val="24"/>
          <w:szCs w:val="24"/>
          <w:lang w:val="de-DE" w:eastAsia="en-US" w:bidi="fa-IR"/>
        </w:rPr>
        <w:t>программы</w:t>
      </w:r>
      <w:proofErr w:type="spellEnd"/>
      <w:r w:rsidRPr="0036153A">
        <w:rPr>
          <w:rFonts w:eastAsia="Andale Sans UI"/>
          <w:kern w:val="3"/>
          <w:sz w:val="24"/>
          <w:szCs w:val="24"/>
          <w:lang w:val="de-DE" w:eastAsia="en-US" w:bidi="fa-IR"/>
        </w:rPr>
        <w:t xml:space="preserve"> </w:t>
      </w:r>
      <w:r w:rsidRPr="0036153A">
        <w:rPr>
          <w:rFonts w:eastAsia="Andale Sans UI"/>
          <w:kern w:val="3"/>
          <w:sz w:val="24"/>
          <w:szCs w:val="24"/>
          <w:lang w:eastAsia="en-US" w:bidi="fa-IR"/>
        </w:rPr>
        <w:t>Песчанокопского района</w:t>
      </w:r>
      <w:r w:rsidRPr="0036153A">
        <w:rPr>
          <w:rFonts w:eastAsia="Andale Sans UI"/>
          <w:kern w:val="3"/>
          <w:sz w:val="24"/>
          <w:szCs w:val="24"/>
          <w:lang w:val="de-DE" w:eastAsia="en-US" w:bidi="fa-IR"/>
        </w:rPr>
        <w:t xml:space="preserve"> и </w:t>
      </w:r>
      <w:proofErr w:type="spellStart"/>
      <w:r w:rsidRPr="0036153A">
        <w:rPr>
          <w:rFonts w:eastAsia="Andale Sans UI"/>
          <w:kern w:val="3"/>
          <w:sz w:val="24"/>
          <w:szCs w:val="24"/>
          <w:lang w:val="de-DE" w:eastAsia="en-US" w:bidi="fa-IR"/>
        </w:rPr>
        <w:t>их</w:t>
      </w:r>
      <w:proofErr w:type="spellEnd"/>
      <w:r w:rsidRPr="0036153A">
        <w:rPr>
          <w:rFonts w:eastAsia="Andale Sans UI"/>
          <w:kern w:val="3"/>
          <w:sz w:val="24"/>
          <w:szCs w:val="24"/>
          <w:lang w:val="de-DE" w:eastAsia="en-US" w:bidi="fa-IR"/>
        </w:rPr>
        <w:t xml:space="preserve"> </w:t>
      </w:r>
      <w:proofErr w:type="spellStart"/>
      <w:r w:rsidRPr="0036153A">
        <w:rPr>
          <w:rFonts w:eastAsia="Andale Sans UI"/>
          <w:kern w:val="3"/>
          <w:sz w:val="24"/>
          <w:szCs w:val="24"/>
          <w:lang w:val="de-DE" w:eastAsia="en-US" w:bidi="fa-IR"/>
        </w:rPr>
        <w:t>значениях</w:t>
      </w:r>
      <w:proofErr w:type="spellEnd"/>
    </w:p>
    <w:p w:rsidR="00B023DA" w:rsidRPr="0036153A" w:rsidRDefault="00B023DA" w:rsidP="0036153A">
      <w:pPr>
        <w:widowControl w:val="0"/>
        <w:suppressAutoHyphens/>
        <w:autoSpaceDE w:val="0"/>
        <w:autoSpaceDN w:val="0"/>
        <w:jc w:val="center"/>
        <w:textAlignment w:val="baseline"/>
        <w:rPr>
          <w:rFonts w:eastAsia="Andale Sans UI"/>
          <w:kern w:val="3"/>
          <w:sz w:val="24"/>
          <w:szCs w:val="24"/>
          <w:lang w:val="de-DE" w:eastAsia="en-US" w:bidi="fa-IR"/>
        </w:rPr>
      </w:pPr>
    </w:p>
    <w:tbl>
      <w:tblPr>
        <w:tblW w:w="15451" w:type="dxa"/>
        <w:tblInd w:w="-776" w:type="dxa"/>
        <w:tblLayout w:type="fixed"/>
        <w:tblCellMar>
          <w:left w:w="10" w:type="dxa"/>
          <w:right w:w="10" w:type="dxa"/>
        </w:tblCellMar>
        <w:tblLook w:val="0000" w:firstRow="0" w:lastRow="0" w:firstColumn="0" w:lastColumn="0" w:noHBand="0" w:noVBand="0"/>
      </w:tblPr>
      <w:tblGrid>
        <w:gridCol w:w="567"/>
        <w:gridCol w:w="3261"/>
        <w:gridCol w:w="992"/>
        <w:gridCol w:w="1134"/>
        <w:gridCol w:w="850"/>
        <w:gridCol w:w="851"/>
        <w:gridCol w:w="709"/>
        <w:gridCol w:w="708"/>
        <w:gridCol w:w="709"/>
        <w:gridCol w:w="709"/>
        <w:gridCol w:w="567"/>
        <w:gridCol w:w="567"/>
        <w:gridCol w:w="709"/>
        <w:gridCol w:w="708"/>
        <w:gridCol w:w="709"/>
        <w:gridCol w:w="567"/>
        <w:gridCol w:w="567"/>
        <w:gridCol w:w="567"/>
      </w:tblGrid>
      <w:tr w:rsidR="00B023DA" w:rsidRPr="0036153A" w:rsidTr="002A3222">
        <w:trPr>
          <w:trHeight w:val="360"/>
          <w:tblHeader/>
        </w:trPr>
        <w:tc>
          <w:tcPr>
            <w:tcW w:w="567"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 п</w:t>
            </w:r>
          </w:p>
        </w:tc>
        <w:tc>
          <w:tcPr>
            <w:tcW w:w="3261"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eastAsia="ja-JP" w:bidi="fa-IR"/>
              </w:rPr>
              <w:t>Номер и наименование показателя</w:t>
            </w:r>
          </w:p>
        </w:tc>
        <w:tc>
          <w:tcPr>
            <w:tcW w:w="992" w:type="dxa"/>
            <w:vMerge w:val="restart"/>
            <w:tcBorders>
              <w:top w:val="single" w:sz="4" w:space="0" w:color="000000"/>
              <w:left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roofErr w:type="spellStart"/>
            <w:r w:rsidRPr="0036153A">
              <w:rPr>
                <w:rFonts w:eastAsia="Calibri"/>
                <w:kern w:val="3"/>
                <w:lang w:val="de-DE" w:eastAsia="ja-JP" w:bidi="fa-IR"/>
              </w:rPr>
              <w:t>Вид</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показателя</w:t>
            </w:r>
            <w:proofErr w:type="spellEnd"/>
          </w:p>
        </w:tc>
        <w:tc>
          <w:tcPr>
            <w:tcW w:w="1134"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eastAsia="ja-JP" w:bidi="fa-IR"/>
              </w:rPr>
            </w:pPr>
            <w:r w:rsidRPr="0036153A">
              <w:rPr>
                <w:rFonts w:eastAsia="Andale Sans UI"/>
                <w:kern w:val="3"/>
                <w:lang w:eastAsia="ja-JP" w:bidi="fa-IR"/>
              </w:rPr>
              <w:t>Единица измерения</w:t>
            </w:r>
          </w:p>
        </w:tc>
        <w:tc>
          <w:tcPr>
            <w:tcW w:w="9497"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roofErr w:type="spellStart"/>
            <w:r w:rsidRPr="0036153A">
              <w:rPr>
                <w:rFonts w:eastAsia="Calibri"/>
                <w:kern w:val="3"/>
                <w:lang w:val="de-DE" w:eastAsia="ja-JP" w:bidi="fa-IR"/>
              </w:rPr>
              <w:t>Значения</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показателей</w:t>
            </w:r>
            <w:proofErr w:type="spellEnd"/>
          </w:p>
        </w:tc>
      </w:tr>
      <w:tr w:rsidR="00B023DA" w:rsidRPr="0036153A" w:rsidTr="002A3222">
        <w:trPr>
          <w:trHeight w:val="835"/>
        </w:trPr>
        <w:tc>
          <w:tcPr>
            <w:tcW w:w="567"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tc>
        <w:tc>
          <w:tcPr>
            <w:tcW w:w="3261"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tc>
        <w:tc>
          <w:tcPr>
            <w:tcW w:w="992" w:type="dxa"/>
            <w:vMerge/>
            <w:tcBorders>
              <w:left w:val="single" w:sz="4" w:space="0" w:color="000000"/>
              <w:bottom w:val="single" w:sz="4" w:space="0" w:color="000000"/>
              <w:right w:val="single" w:sz="4" w:space="0" w:color="000000"/>
            </w:tcBorders>
          </w:tcPr>
          <w:p w:rsidR="00B023DA" w:rsidRPr="0036153A" w:rsidRDefault="00B023DA" w:rsidP="0036153A"/>
        </w:tc>
        <w:tc>
          <w:tcPr>
            <w:tcW w:w="1134"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2017</w:t>
            </w:r>
          </w:p>
          <w:p w:rsidR="00B023DA" w:rsidRPr="0036153A" w:rsidRDefault="00B023DA" w:rsidP="0036153A">
            <w:pPr>
              <w:widowControl w:val="0"/>
              <w:suppressAutoHyphens/>
              <w:autoSpaceDE w:val="0"/>
              <w:autoSpaceDN w:val="0"/>
              <w:jc w:val="center"/>
              <w:textAlignment w:val="baseline"/>
              <w:rPr>
                <w:rFonts w:eastAsia="Calibri"/>
                <w:kern w:val="3"/>
                <w:lang w:val="de-DE" w:eastAsia="ja-JP" w:bidi="fa-IR"/>
              </w:rPr>
            </w:pPr>
            <w:proofErr w:type="spellStart"/>
            <w:r w:rsidRPr="0036153A">
              <w:rPr>
                <w:rFonts w:eastAsia="Calibri"/>
                <w:kern w:val="3"/>
                <w:lang w:val="de-DE" w:eastAsia="ja-JP" w:bidi="fa-IR"/>
              </w:rPr>
              <w:t>год</w:t>
            </w:r>
            <w:proofErr w:type="spellEnd"/>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2018</w:t>
            </w:r>
          </w:p>
          <w:p w:rsidR="00B023DA" w:rsidRPr="0036153A" w:rsidRDefault="00B023DA" w:rsidP="0036153A">
            <w:pPr>
              <w:widowControl w:val="0"/>
              <w:suppressAutoHyphens/>
              <w:autoSpaceDE w:val="0"/>
              <w:autoSpaceDN w:val="0"/>
              <w:jc w:val="center"/>
              <w:textAlignment w:val="baseline"/>
              <w:rPr>
                <w:rFonts w:eastAsia="Andale Sans UI"/>
                <w:kern w:val="3"/>
                <w:lang w:val="de-DE" w:eastAsia="ja-JP" w:bidi="fa-IR"/>
              </w:rPr>
            </w:pPr>
            <w:r w:rsidRPr="0036153A">
              <w:rPr>
                <w:rFonts w:eastAsia="Calibri"/>
                <w:kern w:val="3"/>
                <w:lang w:val="de-DE" w:eastAsia="ja-JP" w:bidi="fa-IR"/>
              </w:rPr>
              <w:t xml:space="preserve"> </w:t>
            </w:r>
            <w:proofErr w:type="spellStart"/>
            <w:r w:rsidRPr="0036153A">
              <w:rPr>
                <w:rFonts w:eastAsia="Calibri"/>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2019</w:t>
            </w:r>
          </w:p>
          <w:p w:rsidR="00B023DA" w:rsidRPr="0036153A" w:rsidRDefault="00B023DA" w:rsidP="0036153A">
            <w:pPr>
              <w:widowControl w:val="0"/>
              <w:suppressAutoHyphens/>
              <w:autoSpaceDE w:val="0"/>
              <w:autoSpaceDN w:val="0"/>
              <w:jc w:val="center"/>
              <w:textAlignment w:val="baseline"/>
              <w:rPr>
                <w:rFonts w:eastAsia="Calibri"/>
                <w:kern w:val="3"/>
                <w:lang w:val="de-DE" w:eastAsia="ja-JP" w:bidi="fa-IR"/>
              </w:rPr>
            </w:pPr>
            <w:proofErr w:type="spellStart"/>
            <w:r w:rsidRPr="0036153A">
              <w:rPr>
                <w:rFonts w:eastAsia="Calibri"/>
                <w:kern w:val="3"/>
                <w:lang w:val="de-DE" w:eastAsia="ja-JP" w:bidi="fa-IR"/>
              </w:rPr>
              <w:t>год</w:t>
            </w:r>
            <w:proofErr w:type="spellEnd"/>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2020</w:t>
            </w:r>
          </w:p>
          <w:p w:rsidR="00B023DA" w:rsidRPr="0036153A" w:rsidRDefault="00B023DA" w:rsidP="0036153A">
            <w:pPr>
              <w:widowControl w:val="0"/>
              <w:suppressAutoHyphens/>
              <w:autoSpaceDE w:val="0"/>
              <w:autoSpaceDN w:val="0"/>
              <w:jc w:val="center"/>
              <w:textAlignment w:val="baseline"/>
              <w:rPr>
                <w:rFonts w:eastAsia="Andale Sans UI"/>
                <w:kern w:val="3"/>
                <w:lang w:val="de-DE" w:eastAsia="ja-JP" w:bidi="fa-IR"/>
              </w:rPr>
            </w:pPr>
            <w:r w:rsidRPr="0036153A">
              <w:rPr>
                <w:rFonts w:eastAsia="Calibri"/>
                <w:kern w:val="3"/>
                <w:lang w:val="de-DE" w:eastAsia="ja-JP" w:bidi="fa-IR"/>
              </w:rPr>
              <w:t xml:space="preserve"> </w:t>
            </w:r>
            <w:proofErr w:type="spellStart"/>
            <w:r w:rsidRPr="0036153A">
              <w:rPr>
                <w:rFonts w:eastAsia="Calibri"/>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2021</w:t>
            </w:r>
          </w:p>
          <w:p w:rsidR="00B023DA" w:rsidRPr="0036153A" w:rsidRDefault="00B023DA" w:rsidP="0036153A">
            <w:pPr>
              <w:widowControl w:val="0"/>
              <w:suppressAutoHyphens/>
              <w:autoSpaceDE w:val="0"/>
              <w:autoSpaceDN w:val="0"/>
              <w:jc w:val="center"/>
              <w:textAlignment w:val="baseline"/>
              <w:rPr>
                <w:rFonts w:eastAsia="Calibri"/>
                <w:kern w:val="3"/>
                <w:lang w:val="de-DE" w:eastAsia="ja-JP" w:bidi="fa-IR"/>
              </w:rPr>
            </w:pPr>
            <w:proofErr w:type="spellStart"/>
            <w:r w:rsidRPr="0036153A">
              <w:rPr>
                <w:rFonts w:eastAsia="Calibri"/>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 xml:space="preserve">2022 </w:t>
            </w:r>
            <w:proofErr w:type="spellStart"/>
            <w:r w:rsidRPr="0036153A">
              <w:rPr>
                <w:rFonts w:eastAsia="Calibri"/>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 xml:space="preserve">2023 </w:t>
            </w:r>
            <w:proofErr w:type="spellStart"/>
            <w:r w:rsidRPr="0036153A">
              <w:rPr>
                <w:rFonts w:eastAsia="Calibri"/>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 xml:space="preserve">2024 </w:t>
            </w:r>
            <w:proofErr w:type="spellStart"/>
            <w:r w:rsidRPr="0036153A">
              <w:rPr>
                <w:rFonts w:eastAsia="Calibri"/>
                <w:kern w:val="3"/>
                <w:lang w:val="de-DE" w:eastAsia="ja-JP" w:bidi="fa-IR"/>
              </w:rPr>
              <w:t>год</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Andale Sans UI"/>
                <w:kern w:val="3"/>
                <w:lang w:val="de-DE" w:eastAsia="ja-JP" w:bidi="fa-IR"/>
              </w:rPr>
            </w:pPr>
            <w:r w:rsidRPr="0036153A">
              <w:rPr>
                <w:rFonts w:eastAsia="Calibri"/>
                <w:kern w:val="3"/>
                <w:lang w:val="de-DE" w:eastAsia="ja-JP" w:bidi="fa-IR"/>
              </w:rPr>
              <w:t xml:space="preserve">2025 </w:t>
            </w:r>
            <w:proofErr w:type="spellStart"/>
            <w:r w:rsidRPr="0036153A">
              <w:rPr>
                <w:rFonts w:eastAsia="Calibri"/>
                <w:kern w:val="3"/>
                <w:lang w:val="de-DE" w:eastAsia="ja-JP" w:bidi="fa-IR"/>
              </w:rPr>
              <w:t>год</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2026 год</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2027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2028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2029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2030 год</w:t>
            </w: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2</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3</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4</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5</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7</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8</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val="de-DE" w:eastAsia="ja-JP" w:bidi="fa-IR"/>
              </w:rPr>
              <w:t>1</w:t>
            </w:r>
            <w:r w:rsidR="00C66025" w:rsidRPr="0036153A">
              <w:rPr>
                <w:rFonts w:eastAsia="Calibri"/>
                <w:kern w:val="3"/>
                <w:lang w:eastAsia="ja-JP" w:bidi="fa-IR"/>
              </w:rPr>
              <w:t>1</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val="de-DE" w:eastAsia="ja-JP" w:bidi="fa-IR"/>
              </w:rPr>
              <w:t>1</w:t>
            </w:r>
            <w:r w:rsidR="00C66025" w:rsidRPr="0036153A">
              <w:rPr>
                <w:rFonts w:eastAsia="Calibri"/>
                <w:kern w:val="3"/>
                <w:lang w:eastAsia="ja-JP" w:bidi="fa-IR"/>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val="de-DE" w:eastAsia="ja-JP" w:bidi="fa-IR"/>
              </w:rPr>
              <w:t>1</w:t>
            </w:r>
            <w:r w:rsidR="00C66025" w:rsidRPr="0036153A">
              <w:rPr>
                <w:rFonts w:eastAsia="Calibri"/>
                <w:kern w:val="3"/>
                <w:lang w:eastAsia="ja-JP" w:bidi="fa-IR"/>
              </w:rPr>
              <w:t>3</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14</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15</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16</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17</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C66025"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18</w:t>
            </w:r>
          </w:p>
        </w:tc>
      </w:tr>
      <w:tr w:rsidR="00B023DA" w:rsidRPr="0036153A" w:rsidTr="002A3222">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 xml:space="preserve">Муниципальная программа </w:t>
            </w:r>
            <w:proofErr w:type="spellStart"/>
            <w:r w:rsidRPr="0036153A">
              <w:rPr>
                <w:rFonts w:eastAsia="Calibri"/>
                <w:kern w:val="3"/>
                <w:lang w:eastAsia="ja-JP" w:bidi="fa-IR"/>
              </w:rPr>
              <w:t>Песччанокопского</w:t>
            </w:r>
            <w:proofErr w:type="spellEnd"/>
            <w:r w:rsidRPr="0036153A">
              <w:rPr>
                <w:rFonts w:eastAsia="Calibri"/>
                <w:kern w:val="3"/>
                <w:lang w:eastAsia="ja-JP" w:bidi="fa-IR"/>
              </w:rPr>
              <w:t xml:space="preserve"> района «</w:t>
            </w:r>
            <w:r w:rsidR="00C66025" w:rsidRPr="0036153A">
              <w:rPr>
                <w:rFonts w:eastAsia="Calibri"/>
                <w:kern w:val="3"/>
                <w:lang w:eastAsia="ja-JP" w:bidi="fa-IR"/>
              </w:rPr>
              <w:t>О</w:t>
            </w:r>
            <w:r w:rsidRPr="0036153A">
              <w:rPr>
                <w:rFonts w:eastAsia="Calibri"/>
                <w:kern w:val="3"/>
                <w:lang w:eastAsia="ja-JP" w:bidi="fa-IR"/>
              </w:rPr>
              <w:t xml:space="preserve">беспечение доступным и комфортным жильем населения </w:t>
            </w:r>
            <w:proofErr w:type="spellStart"/>
            <w:r w:rsidRPr="0036153A">
              <w:rPr>
                <w:rFonts w:eastAsia="Calibri"/>
                <w:kern w:val="3"/>
                <w:lang w:eastAsia="ja-JP" w:bidi="fa-IR"/>
              </w:rPr>
              <w:t>Песччанокопского</w:t>
            </w:r>
            <w:proofErr w:type="spellEnd"/>
            <w:r w:rsidRPr="0036153A">
              <w:rPr>
                <w:rFonts w:eastAsia="Calibri"/>
                <w:kern w:val="3"/>
                <w:lang w:eastAsia="ja-JP" w:bidi="fa-IR"/>
              </w:rPr>
              <w:t xml:space="preserve"> района»</w:t>
            </w: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both"/>
              <w:textAlignment w:val="baseline"/>
              <w:rPr>
                <w:rFonts w:eastAsia="Calibri"/>
                <w:kern w:val="3"/>
                <w:lang w:val="de-DE" w:eastAsia="ja-JP" w:bidi="fa-IR"/>
              </w:rPr>
            </w:pPr>
            <w:r w:rsidRPr="0036153A">
              <w:rPr>
                <w:kern w:val="2"/>
                <w:lang w:eastAsia="en-US"/>
              </w:rPr>
              <w:t>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eastAsia="ja-JP" w:bidi="fa-IR"/>
              </w:rPr>
              <w:t>,</w:t>
            </w:r>
            <w:r w:rsidRPr="0036153A">
              <w:rPr>
                <w:rFonts w:eastAsia="Calibri"/>
                <w:kern w:val="3"/>
                <w:lang w:eastAsia="ja-JP" w:bidi="fa-IR"/>
              </w:rPr>
              <w:t>0</w:t>
            </w: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kern w:val="2"/>
                <w:lang w:eastAsia="en-US"/>
              </w:rPr>
              <w:t>Темп ввода жилья в эксплуатацию</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102,6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101,2</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ind w:right="-75"/>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ind w:right="-75"/>
              <w:jc w:val="center"/>
              <w:textAlignment w:val="baseline"/>
              <w:rPr>
                <w:rFonts w:eastAsia="Calibri"/>
                <w:kern w:val="3"/>
                <w:lang w:eastAsia="ja-JP" w:bidi="fa-IR"/>
              </w:rPr>
            </w:pPr>
            <w:r w:rsidRPr="0036153A">
              <w:rPr>
                <w:rFonts w:eastAsia="Calibri"/>
                <w:kern w:val="3"/>
                <w:lang w:eastAsia="ja-JP" w:bidi="fa-IR"/>
              </w:rPr>
              <w:t>101,3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 xml:space="preserve"> 100</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101,3</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101,3</w:t>
            </w: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4</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r w:rsidRPr="0036153A">
              <w:t>Доля молодых семей, реализова</w:t>
            </w:r>
            <w:r w:rsidRPr="0036153A">
              <w:t>в</w:t>
            </w:r>
            <w:r w:rsidRPr="0036153A">
              <w:t>ших свое право на получение  гос</w:t>
            </w:r>
            <w:r w:rsidRPr="0036153A">
              <w:t>у</w:t>
            </w:r>
            <w:r w:rsidRPr="0036153A">
              <w:t>дарственной поддержки в улучш</w:t>
            </w:r>
            <w:r w:rsidRPr="0036153A">
              <w:t>е</w:t>
            </w:r>
            <w:r w:rsidRPr="0036153A">
              <w:t>нии жилищных условий, в общем количестве молодых семей – пр</w:t>
            </w:r>
            <w:r w:rsidRPr="0036153A">
              <w:t>е</w:t>
            </w:r>
            <w:r w:rsidRPr="0036153A">
              <w:t>тендентов на получение социал</w:t>
            </w:r>
            <w:r w:rsidRPr="0036153A">
              <w:t>ь</w:t>
            </w:r>
            <w:r w:rsidRPr="0036153A">
              <w:t>ных выплат</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r w:rsidRPr="0036153A">
              <w:t>ведо</w:t>
            </w:r>
            <w:r w:rsidRPr="0036153A">
              <w:t>м</w:t>
            </w:r>
            <w:r w:rsidRPr="0036153A">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r w:rsidRPr="0036153A">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50,0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ind w:right="-75"/>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ind w:right="-75"/>
              <w:jc w:val="center"/>
              <w:textAlignment w:val="baseline"/>
              <w:rPr>
                <w:rFonts w:eastAsia="Calibri"/>
                <w:kern w:val="3"/>
                <w:lang w:eastAsia="ja-JP" w:bidi="fa-IR"/>
              </w:rPr>
            </w:pPr>
            <w:r w:rsidRPr="0036153A">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100,0</w:t>
            </w:r>
          </w:p>
        </w:tc>
      </w:tr>
      <w:tr w:rsidR="00B023DA" w:rsidRPr="0036153A" w:rsidTr="002A3222">
        <w:tc>
          <w:tcPr>
            <w:tcW w:w="15451" w:type="dxa"/>
            <w:gridSpan w:val="18"/>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roofErr w:type="spellStart"/>
            <w:r w:rsidRPr="0036153A">
              <w:rPr>
                <w:rFonts w:eastAsia="Calibri"/>
                <w:kern w:val="3"/>
                <w:lang w:val="de-DE" w:eastAsia="ja-JP" w:bidi="fa-IR"/>
              </w:rPr>
              <w:t>Подпрограмма</w:t>
            </w:r>
            <w:proofErr w:type="spellEnd"/>
            <w:r w:rsidRPr="0036153A">
              <w:rPr>
                <w:rFonts w:eastAsia="Calibri"/>
                <w:kern w:val="3"/>
                <w:lang w:eastAsia="ja-JP" w:bidi="fa-IR"/>
              </w:rPr>
              <w:t xml:space="preserve"> 1</w:t>
            </w:r>
            <w:r w:rsidRPr="0036153A">
              <w:rPr>
                <w:rFonts w:eastAsia="Calibri"/>
                <w:kern w:val="3"/>
                <w:lang w:val="de-DE" w:eastAsia="ja-JP" w:bidi="fa-IR"/>
              </w:rPr>
              <w:t xml:space="preserve"> «</w:t>
            </w:r>
            <w:r w:rsidRPr="0036153A">
              <w:t xml:space="preserve"> Территориальное планирование и развитие территорий, в том числе для жилищного строительства</w:t>
            </w:r>
            <w:r w:rsidRPr="0036153A">
              <w:rPr>
                <w:rFonts w:eastAsia="Calibri"/>
                <w:kern w:val="3"/>
                <w:lang w:val="de-DE" w:eastAsia="ja-JP" w:bidi="fa-IR"/>
              </w:rPr>
              <w:t xml:space="preserve"> »</w:t>
            </w:r>
          </w:p>
        </w:tc>
      </w:tr>
      <w:tr w:rsidR="00B023DA" w:rsidRPr="0036153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t>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C66025" w:rsidRPr="0036153A" w:rsidRDefault="00B023DA" w:rsidP="0036153A">
            <w:pPr>
              <w:widowControl w:val="0"/>
              <w:suppressAutoHyphens/>
              <w:autoSpaceDE w:val="0"/>
              <w:autoSpaceDN w:val="0"/>
              <w:snapToGrid w:val="0"/>
              <w:textAlignment w:val="baseline"/>
              <w:rPr>
                <w:rFonts w:eastAsia="Calibri"/>
                <w:kern w:val="3"/>
                <w:lang w:val="de-DE" w:eastAsia="en-US" w:bidi="fa-IR"/>
              </w:rPr>
            </w:pPr>
            <w:proofErr w:type="spellStart"/>
            <w:r w:rsidRPr="0036153A">
              <w:rPr>
                <w:rFonts w:eastAsia="Calibri"/>
                <w:kern w:val="3"/>
                <w:lang w:val="de-DE" w:eastAsia="en-US" w:bidi="fa-IR"/>
              </w:rPr>
              <w:t>Доля</w:t>
            </w:r>
            <w:proofErr w:type="spellEnd"/>
            <w:r w:rsidRPr="0036153A">
              <w:rPr>
                <w:rFonts w:eastAsia="Calibri"/>
                <w:kern w:val="3"/>
                <w:lang w:val="de-DE" w:eastAsia="en-US" w:bidi="fa-IR"/>
              </w:rPr>
              <w:t xml:space="preserve"> </w:t>
            </w:r>
            <w:proofErr w:type="spellStart"/>
            <w:r w:rsidRPr="0036153A">
              <w:rPr>
                <w:rFonts w:eastAsia="Calibri"/>
                <w:kern w:val="3"/>
                <w:lang w:val="de-DE" w:eastAsia="en-US" w:bidi="fa-IR"/>
              </w:rPr>
              <w:t>земельных</w:t>
            </w:r>
            <w:proofErr w:type="spellEnd"/>
            <w:r w:rsidRPr="0036153A">
              <w:rPr>
                <w:rFonts w:eastAsia="Calibri"/>
                <w:kern w:val="3"/>
                <w:lang w:val="de-DE" w:eastAsia="en-US" w:bidi="fa-IR"/>
              </w:rPr>
              <w:t xml:space="preserve"> </w:t>
            </w:r>
            <w:proofErr w:type="spellStart"/>
            <w:r w:rsidRPr="0036153A">
              <w:rPr>
                <w:rFonts w:eastAsia="Calibri"/>
                <w:kern w:val="3"/>
                <w:lang w:val="de-DE" w:eastAsia="en-US" w:bidi="fa-IR"/>
              </w:rPr>
              <w:t>участков</w:t>
            </w:r>
            <w:proofErr w:type="spellEnd"/>
            <w:r w:rsidRPr="0036153A">
              <w:rPr>
                <w:rFonts w:eastAsia="Calibri"/>
                <w:kern w:val="3"/>
                <w:lang w:val="de-DE" w:eastAsia="en-US" w:bidi="fa-IR"/>
              </w:rPr>
              <w:t xml:space="preserve">, </w:t>
            </w:r>
            <w:proofErr w:type="spellStart"/>
            <w:r w:rsidRPr="0036153A">
              <w:rPr>
                <w:rFonts w:eastAsia="Calibri"/>
                <w:kern w:val="3"/>
                <w:lang w:val="de-DE" w:eastAsia="en-US" w:bidi="fa-IR"/>
              </w:rPr>
              <w:t>включенных</w:t>
            </w:r>
            <w:proofErr w:type="spellEnd"/>
            <w:r w:rsidRPr="0036153A">
              <w:rPr>
                <w:rFonts w:eastAsia="Calibri"/>
                <w:kern w:val="3"/>
                <w:lang w:val="de-DE" w:eastAsia="en-US" w:bidi="fa-IR"/>
              </w:rPr>
              <w:t xml:space="preserve"> в «</w:t>
            </w:r>
            <w:r w:rsidRPr="0036153A">
              <w:rPr>
                <w:rFonts w:eastAsia="Calibri"/>
                <w:kern w:val="3"/>
                <w:lang w:eastAsia="en-US" w:bidi="fa-IR"/>
              </w:rPr>
              <w:t>Муниципальный</w:t>
            </w:r>
            <w:r w:rsidRPr="0036153A">
              <w:rPr>
                <w:rFonts w:eastAsia="Calibri"/>
                <w:kern w:val="3"/>
                <w:lang w:val="de-DE" w:eastAsia="en-US" w:bidi="fa-IR"/>
              </w:rPr>
              <w:t xml:space="preserve"> </w:t>
            </w:r>
            <w:proofErr w:type="spellStart"/>
            <w:r w:rsidRPr="0036153A">
              <w:rPr>
                <w:rFonts w:eastAsia="Calibri"/>
                <w:kern w:val="3"/>
                <w:lang w:val="de-DE" w:eastAsia="en-US" w:bidi="fa-IR"/>
              </w:rPr>
              <w:t>адресный</w:t>
            </w:r>
            <w:proofErr w:type="spellEnd"/>
            <w:r w:rsidRPr="0036153A">
              <w:rPr>
                <w:rFonts w:eastAsia="Calibri"/>
                <w:kern w:val="3"/>
                <w:lang w:val="de-DE" w:eastAsia="en-US" w:bidi="fa-IR"/>
              </w:rPr>
              <w:t xml:space="preserve"> </w:t>
            </w:r>
            <w:proofErr w:type="spellStart"/>
            <w:r w:rsidRPr="0036153A">
              <w:rPr>
                <w:rFonts w:eastAsia="Calibri"/>
                <w:kern w:val="3"/>
                <w:lang w:val="de-DE" w:eastAsia="en-US" w:bidi="fa-IR"/>
              </w:rPr>
              <w:t>перечень</w:t>
            </w:r>
            <w:proofErr w:type="spellEnd"/>
            <w:r w:rsidRPr="0036153A">
              <w:rPr>
                <w:rFonts w:eastAsia="Calibri"/>
                <w:kern w:val="3"/>
                <w:lang w:val="de-DE" w:eastAsia="en-US" w:bidi="fa-IR"/>
              </w:rPr>
              <w:t xml:space="preserve"> </w:t>
            </w:r>
            <w:proofErr w:type="spellStart"/>
            <w:r w:rsidRPr="0036153A">
              <w:rPr>
                <w:rFonts w:eastAsia="Calibri"/>
                <w:kern w:val="3"/>
                <w:lang w:val="de-DE" w:eastAsia="en-US" w:bidi="fa-IR"/>
              </w:rPr>
              <w:t>земельных</w:t>
            </w:r>
            <w:proofErr w:type="spellEnd"/>
            <w:r w:rsidRPr="0036153A">
              <w:rPr>
                <w:rFonts w:eastAsia="Calibri"/>
                <w:kern w:val="3"/>
                <w:lang w:val="de-DE" w:eastAsia="en-US" w:bidi="fa-IR"/>
              </w:rPr>
              <w:t xml:space="preserve"> </w:t>
            </w:r>
          </w:p>
          <w:p w:rsidR="00B023DA" w:rsidRPr="0036153A" w:rsidRDefault="00B023DA" w:rsidP="0036153A">
            <w:pPr>
              <w:widowControl w:val="0"/>
              <w:suppressAutoHyphens/>
              <w:autoSpaceDE w:val="0"/>
              <w:autoSpaceDN w:val="0"/>
              <w:snapToGrid w:val="0"/>
              <w:textAlignment w:val="baseline"/>
              <w:rPr>
                <w:rFonts w:eastAsia="Andale Sans UI"/>
                <w:kern w:val="3"/>
                <w:lang w:val="de-DE" w:eastAsia="ja-JP" w:bidi="fa-IR"/>
              </w:rPr>
            </w:pPr>
            <w:proofErr w:type="spellStart"/>
            <w:r w:rsidRPr="0036153A">
              <w:rPr>
                <w:rFonts w:eastAsia="Calibri"/>
                <w:kern w:val="3"/>
                <w:lang w:val="de-DE" w:eastAsia="en-US" w:bidi="fa-IR"/>
              </w:rPr>
              <w:lastRenderedPageBreak/>
              <w:t>участков</w:t>
            </w:r>
            <w:proofErr w:type="spellEnd"/>
            <w:r w:rsidRPr="0036153A">
              <w:rPr>
                <w:kern w:val="2"/>
                <w:sz w:val="24"/>
                <w:szCs w:val="24"/>
                <w:lang w:eastAsia="en-US"/>
              </w:rPr>
              <w:t>, в том числе жилищного строительства и комплексного освоения</w:t>
            </w:r>
            <w:r w:rsidRPr="0036153A">
              <w:rPr>
                <w:rFonts w:eastAsia="Calibri"/>
                <w:kern w:val="3"/>
                <w:lang w:val="de-DE" w:eastAsia="ja-JP" w:bidi="fa-IR"/>
              </w:rPr>
              <w:t xml:space="preserve">», </w:t>
            </w:r>
            <w:proofErr w:type="spellStart"/>
            <w:r w:rsidRPr="0036153A">
              <w:rPr>
                <w:rFonts w:eastAsia="Calibri"/>
                <w:kern w:val="3"/>
                <w:lang w:val="de-DE" w:eastAsia="ja-JP" w:bidi="fa-IR"/>
              </w:rPr>
              <w:t>по</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которым</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разработаны</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проекты</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планировки</w:t>
            </w:r>
            <w:proofErr w:type="spellEnd"/>
            <w:r w:rsidRPr="0036153A">
              <w:rPr>
                <w:rFonts w:eastAsia="Calibri"/>
                <w:kern w:val="3"/>
                <w:lang w:val="de-DE" w:eastAsia="ja-JP" w:bidi="fa-IR"/>
              </w:rPr>
              <w:t xml:space="preserve"> и </w:t>
            </w:r>
            <w:proofErr w:type="spellStart"/>
            <w:r w:rsidRPr="0036153A">
              <w:rPr>
                <w:rFonts w:eastAsia="Calibri"/>
                <w:kern w:val="3"/>
                <w:lang w:val="de-DE" w:eastAsia="ja-JP" w:bidi="fa-IR"/>
              </w:rPr>
              <w:t>межевания</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территории</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lastRenderedPageBreak/>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roofErr w:type="spellStart"/>
            <w:r w:rsidRPr="0036153A">
              <w:rPr>
                <w:rFonts w:eastAsia="Calibri"/>
                <w:kern w:val="3"/>
                <w:lang w:val="de-DE" w:eastAsia="ja-JP" w:bidi="fa-IR"/>
              </w:rPr>
              <w:t>процентов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val="de-DE" w:eastAsia="ja-JP" w:bidi="fa-IR"/>
              </w:rPr>
              <w:t>0</w:t>
            </w:r>
            <w:r w:rsidR="00B023DA" w:rsidRPr="0036153A">
              <w:rPr>
                <w:rFonts w:eastAsia="Calibri"/>
                <w:kern w:val="3"/>
                <w:lang w:val="de-DE" w:eastAsia="ja-JP" w:bidi="fa-IR"/>
              </w:rPr>
              <w:t>,</w:t>
            </w:r>
            <w:r w:rsidRPr="0036153A">
              <w:rPr>
                <w:rFonts w:eastAsia="Calibri"/>
                <w:kern w:val="3"/>
                <w:lang w:eastAsia="ja-JP" w:bidi="fa-IR"/>
              </w:rPr>
              <w:t>0</w:t>
            </w:r>
          </w:p>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val="de-DE" w:eastAsia="ja-JP" w:bidi="fa-IR"/>
              </w:rPr>
              <w:t>,</w:t>
            </w:r>
            <w:r w:rsidRPr="0036153A">
              <w:rPr>
                <w:rFonts w:eastAsia="Calibri"/>
                <w:kern w:val="3"/>
                <w:lang w:eastAsia="ja-JP" w:bidi="fa-IR"/>
              </w:rPr>
              <w:t>0</w:t>
            </w:r>
          </w:p>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val="de-DE"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val="de-DE"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val="de-DE" w:eastAsia="ja-JP" w:bidi="fa-IR"/>
              </w:rPr>
              <w:t>,</w:t>
            </w:r>
            <w:r w:rsidRPr="0036153A">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val="de-DE" w:eastAsia="ja-JP" w:bidi="fa-IR"/>
              </w:rPr>
              <w:t>,</w:t>
            </w:r>
            <w:r w:rsidRPr="0036153A">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A02B0"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0</w:t>
            </w:r>
            <w:r w:rsidR="00B023DA" w:rsidRPr="0036153A">
              <w:rPr>
                <w:rFonts w:eastAsia="Calibri"/>
                <w:kern w:val="3"/>
                <w:lang w:val="de-DE" w:eastAsia="ja-JP" w:bidi="fa-IR"/>
              </w:rPr>
              <w:t>,</w:t>
            </w:r>
            <w:r w:rsidRPr="0036153A">
              <w:rPr>
                <w:rFonts w:eastAsia="Calibri"/>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
        </w:tc>
      </w:tr>
      <w:tr w:rsidR="00B023DA" w:rsidRPr="0036153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lastRenderedPageBreak/>
              <w:t>1.2.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Andale Sans UI"/>
                <w:kern w:val="3"/>
                <w:lang w:val="de-DE" w:eastAsia="ja-JP" w:bidi="fa-IR"/>
              </w:rPr>
            </w:pPr>
            <w:r w:rsidRPr="0036153A">
              <w:rPr>
                <w:kern w:val="2"/>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roofErr w:type="spellStart"/>
            <w:r w:rsidRPr="0036153A">
              <w:rPr>
                <w:rFonts w:eastAsia="Calibri"/>
                <w:kern w:val="3"/>
                <w:lang w:val="de-DE" w:eastAsia="ja-JP" w:bidi="fa-IR"/>
              </w:rPr>
              <w:t>единиц</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eastAsia="ja-JP" w:bidi="fa-IR"/>
              </w:rPr>
              <w:t>12</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11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10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val="de-DE" w:eastAsia="ja-JP" w:bidi="fa-IR"/>
              </w:rPr>
              <w:t>8</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8</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eastAsia="ja-JP" w:bidi="fa-IR"/>
              </w:rPr>
            </w:pPr>
            <w:r w:rsidRPr="0036153A">
              <w:rPr>
                <w:rFonts w:eastAsia="Calibri"/>
                <w:kern w:val="3"/>
                <w:lang w:eastAsia="ja-JP" w:bidi="fa-IR"/>
              </w:rPr>
              <w:t>8</w:t>
            </w:r>
          </w:p>
        </w:tc>
      </w:tr>
      <w:tr w:rsidR="00B023DA" w:rsidRPr="0036153A" w:rsidTr="002A3222">
        <w:tc>
          <w:tcPr>
            <w:tcW w:w="15451" w:type="dxa"/>
            <w:gridSpan w:val="18"/>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r w:rsidRPr="0036153A">
              <w:rPr>
                <w:rFonts w:eastAsia="Calibri"/>
                <w:kern w:val="3"/>
                <w:lang w:eastAsia="ja-JP" w:bidi="fa-IR"/>
              </w:rPr>
              <w:t xml:space="preserve">Подпрограмма 2 </w:t>
            </w:r>
            <w:r w:rsidRPr="0036153A">
              <w:rPr>
                <w:rFonts w:eastAsia="Calibri"/>
                <w:kern w:val="3"/>
                <w:lang w:val="de-DE" w:eastAsia="ja-JP" w:bidi="fa-IR"/>
              </w:rPr>
              <w:t>«</w:t>
            </w:r>
            <w:proofErr w:type="spellStart"/>
            <w:r w:rsidRPr="0036153A">
              <w:rPr>
                <w:rFonts w:eastAsia="Calibri"/>
                <w:kern w:val="3"/>
                <w:lang w:val="de-DE" w:eastAsia="ja-JP" w:bidi="fa-IR"/>
              </w:rPr>
              <w:t>Стимулирование</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развития</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рынка</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жилья</w:t>
            </w:r>
            <w:proofErr w:type="spellEnd"/>
            <w:r w:rsidRPr="0036153A">
              <w:rPr>
                <w:rFonts w:eastAsia="Calibri"/>
                <w:kern w:val="3"/>
                <w:lang w:val="de-DE" w:eastAsia="ja-JP" w:bidi="fa-IR"/>
              </w:rPr>
              <w:t>»</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t>2.1.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ja-JP" w:bidi="fa-IR"/>
              </w:rPr>
            </w:pPr>
            <w:r w:rsidRPr="0036153A">
              <w:rPr>
                <w:kern w:val="2"/>
                <w:sz w:val="24"/>
                <w:szCs w:val="24"/>
                <w:lang w:eastAsia="en-US"/>
              </w:rPr>
              <w:t>Объем ввода жилья в эксплуатацию</w:t>
            </w:r>
          </w:p>
        </w:tc>
        <w:tc>
          <w:tcPr>
            <w:tcW w:w="992"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Calibri"/>
                <w:kern w:val="3"/>
                <w:lang w:eastAsia="ja-JP" w:bidi="fa-IR"/>
              </w:rPr>
              <w:t>ведомственный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roofErr w:type="spellStart"/>
            <w:r w:rsidRPr="0036153A">
              <w:rPr>
                <w:rFonts w:eastAsia="Calibri"/>
                <w:kern w:val="3"/>
                <w:lang w:eastAsia="ja-JP" w:bidi="fa-IR"/>
              </w:rPr>
              <w:t>Тыс.кв</w:t>
            </w:r>
            <w:proofErr w:type="gramStart"/>
            <w:r w:rsidRPr="0036153A">
              <w:rPr>
                <w:rFonts w:eastAsia="Calibri"/>
                <w:kern w:val="3"/>
                <w:lang w:eastAsia="ja-JP" w:bidi="fa-IR"/>
              </w:rPr>
              <w:t>.м</w:t>
            </w:r>
            <w:proofErr w:type="spellEnd"/>
            <w:proofErr w:type="gram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eastAsia="en-US" w:bidi="fa-IR"/>
              </w:rPr>
            </w:pPr>
            <w:r w:rsidRPr="0036153A">
              <w:rPr>
                <w:rFonts w:eastAsia="Andale Sans UI"/>
                <w:kern w:val="3"/>
                <w:lang w:eastAsia="en-US" w:bidi="fa-IR"/>
              </w:rPr>
              <w:t>7,6</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7,8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7,8</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val="de-DE" w:eastAsia="en-US" w:bidi="fa-IR"/>
              </w:rPr>
              <w:t>,</w:t>
            </w:r>
            <w:r w:rsidRPr="0036153A">
              <w:rPr>
                <w:rFonts w:eastAsia="Andale Sans UI"/>
                <w:kern w:val="3"/>
                <w:lang w:eastAsia="en-US" w:bidi="fa-IR"/>
              </w:rPr>
              <w:t>5</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val="de-DE" w:eastAsia="en-US" w:bidi="fa-IR"/>
              </w:rPr>
              <w:t>,</w:t>
            </w: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3</w:t>
            </w:r>
            <w:r w:rsidR="00B023DA" w:rsidRPr="0036153A">
              <w:rPr>
                <w:rFonts w:eastAsia="Andale Sans UI"/>
                <w:kern w:val="3"/>
                <w:lang w:val="de-DE" w:eastAsia="en-US" w:bidi="fa-IR"/>
              </w:rPr>
              <w:t>,</w:t>
            </w: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3</w:t>
            </w:r>
            <w:r w:rsidR="00B023DA" w:rsidRPr="0036153A">
              <w:rPr>
                <w:rFonts w:eastAsia="Andale Sans UI"/>
                <w:kern w:val="3"/>
                <w:lang w:eastAsia="en-US" w:bidi="fa-IR"/>
              </w:rPr>
              <w:t>,</w:t>
            </w: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eastAsia="en-US" w:bidi="fa-IR"/>
              </w:rPr>
              <w:t>3</w:t>
            </w:r>
            <w:r w:rsidR="00B023DA" w:rsidRPr="0036153A">
              <w:rPr>
                <w:rFonts w:eastAsia="Andale Sans UI"/>
                <w:kern w:val="3"/>
                <w:lang w:val="de-DE"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val="de-DE" w:eastAsia="en-US" w:bidi="fa-IR"/>
              </w:rPr>
              <w:t>,0</w:t>
            </w:r>
          </w:p>
        </w:tc>
        <w:tc>
          <w:tcPr>
            <w:tcW w:w="708" w:type="dxa"/>
            <w:tcBorders>
              <w:left w:val="single" w:sz="4" w:space="0" w:color="000000"/>
              <w:bottom w:val="single" w:sz="4" w:space="0" w:color="000000"/>
              <w:right w:val="single" w:sz="4" w:space="0" w:color="000000"/>
            </w:tcBorders>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eastAsia="en-US" w:bidi="fa-IR"/>
              </w:rPr>
              <w:t>,</w:t>
            </w: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eastAsia="en-US" w:bidi="fa-IR"/>
              </w:rPr>
              <w:t>,</w:t>
            </w: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eastAsia="en-US" w:bidi="fa-IR"/>
              </w:rPr>
              <w:t>,</w:t>
            </w: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r w:rsidR="00B023DA" w:rsidRPr="0036153A">
              <w:rPr>
                <w:rFonts w:eastAsia="Andale Sans UI"/>
                <w:kern w:val="3"/>
                <w:lang w:eastAsia="en-US" w:bidi="fa-IR"/>
              </w:rPr>
              <w:t>,</w:t>
            </w:r>
            <w:r w:rsidRPr="0036153A">
              <w:rPr>
                <w:rFonts w:eastAsia="Andale Sans UI"/>
                <w:kern w:val="3"/>
                <w:lang w:eastAsia="en-US" w:bidi="fa-IR"/>
              </w:rPr>
              <w:t>0</w:t>
            </w:r>
          </w:p>
        </w:tc>
      </w:tr>
      <w:tr w:rsidR="00B023DA" w:rsidRPr="0036153A" w:rsidTr="002A3222">
        <w:tc>
          <w:tcPr>
            <w:tcW w:w="15451" w:type="dxa"/>
            <w:gridSpan w:val="18"/>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E w:val="0"/>
              <w:autoSpaceDN w:val="0"/>
              <w:snapToGrid w:val="0"/>
              <w:jc w:val="center"/>
              <w:textAlignment w:val="baseline"/>
              <w:rPr>
                <w:rFonts w:eastAsia="Calibri"/>
                <w:kern w:val="3"/>
                <w:lang w:val="de-DE" w:eastAsia="ja-JP" w:bidi="fa-IR"/>
              </w:rPr>
            </w:pPr>
            <w:proofErr w:type="spellStart"/>
            <w:r w:rsidRPr="0036153A">
              <w:rPr>
                <w:rFonts w:eastAsia="Calibri"/>
                <w:kern w:val="3"/>
                <w:lang w:val="de-DE" w:eastAsia="ja-JP" w:bidi="fa-IR"/>
              </w:rPr>
              <w:t>Подпрограмма</w:t>
            </w:r>
            <w:proofErr w:type="spellEnd"/>
            <w:r w:rsidRPr="0036153A">
              <w:rPr>
                <w:rFonts w:eastAsia="Calibri"/>
                <w:kern w:val="3"/>
                <w:lang w:eastAsia="ja-JP" w:bidi="fa-IR"/>
              </w:rPr>
              <w:t xml:space="preserve"> 3</w:t>
            </w:r>
            <w:r w:rsidRPr="0036153A">
              <w:rPr>
                <w:rFonts w:eastAsia="Calibri"/>
                <w:kern w:val="3"/>
                <w:lang w:val="de-DE" w:eastAsia="ja-JP" w:bidi="fa-IR"/>
              </w:rPr>
              <w:t xml:space="preserve"> «</w:t>
            </w:r>
            <w:proofErr w:type="spellStart"/>
            <w:r w:rsidRPr="0036153A">
              <w:rPr>
                <w:rFonts w:eastAsia="Calibri"/>
                <w:kern w:val="3"/>
                <w:lang w:val="de-DE" w:eastAsia="ja-JP" w:bidi="fa-IR"/>
              </w:rPr>
              <w:t>Оказание</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мер</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государственной</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поддержки</w:t>
            </w:r>
            <w:proofErr w:type="spellEnd"/>
            <w:r w:rsidRPr="0036153A">
              <w:rPr>
                <w:rFonts w:eastAsia="Calibri"/>
                <w:kern w:val="3"/>
                <w:lang w:val="de-DE" w:eastAsia="ja-JP" w:bidi="fa-IR"/>
              </w:rPr>
              <w:t xml:space="preserve"> в </w:t>
            </w:r>
            <w:proofErr w:type="spellStart"/>
            <w:r w:rsidRPr="0036153A">
              <w:rPr>
                <w:rFonts w:eastAsia="Calibri"/>
                <w:kern w:val="3"/>
                <w:lang w:val="de-DE" w:eastAsia="ja-JP" w:bidi="fa-IR"/>
              </w:rPr>
              <w:t>улучшении</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жилищных</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условий</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отдельным</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категориям</w:t>
            </w:r>
            <w:proofErr w:type="spellEnd"/>
            <w:r w:rsidRPr="0036153A">
              <w:rPr>
                <w:rFonts w:eastAsia="Calibri"/>
                <w:kern w:val="3"/>
                <w:lang w:val="de-DE" w:eastAsia="ja-JP" w:bidi="fa-IR"/>
              </w:rPr>
              <w:t xml:space="preserve"> </w:t>
            </w:r>
            <w:proofErr w:type="spellStart"/>
            <w:r w:rsidRPr="0036153A">
              <w:rPr>
                <w:rFonts w:eastAsia="Calibri"/>
                <w:kern w:val="3"/>
                <w:lang w:val="de-DE" w:eastAsia="ja-JP" w:bidi="fa-IR"/>
              </w:rPr>
              <w:t>граждан</w:t>
            </w:r>
            <w:proofErr w:type="spellEnd"/>
            <w:r w:rsidRPr="0036153A">
              <w:rPr>
                <w:rFonts w:eastAsia="Calibri"/>
                <w:kern w:val="3"/>
                <w:lang w:val="de-DE" w:eastAsia="ja-JP" w:bidi="fa-IR"/>
              </w:rPr>
              <w:t>»</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3.1.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en-US" w:bidi="fa-IR"/>
              </w:rPr>
            </w:pPr>
            <w:r w:rsidRPr="0036153A">
              <w:rPr>
                <w:kern w:val="2"/>
                <w:sz w:val="24"/>
                <w:szCs w:val="24"/>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tc>
        <w:tc>
          <w:tcPr>
            <w:tcW w:w="992" w:type="dxa"/>
            <w:tcBorders>
              <w:left w:val="single" w:sz="4" w:space="0" w:color="000000"/>
              <w:bottom w:val="single" w:sz="4" w:space="0" w:color="000000"/>
              <w:right w:val="single" w:sz="4" w:space="0" w:color="000000"/>
            </w:tcBorders>
          </w:tcPr>
          <w:p w:rsidR="00B023DA" w:rsidRPr="0036153A" w:rsidRDefault="00B023DA" w:rsidP="0036153A">
            <w:pPr>
              <w:rPr>
                <w:rFonts w:eastAsia="Calibri"/>
                <w:kern w:val="3"/>
                <w:lang w:eastAsia="ja-JP" w:bidi="fa-IR"/>
              </w:rPr>
            </w:pPr>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roofErr w:type="spellStart"/>
            <w:r w:rsidRPr="0036153A">
              <w:rPr>
                <w:rFonts w:eastAsia="Calibri"/>
                <w:kern w:val="3"/>
                <w:lang w:eastAsia="ja-JP" w:bidi="fa-IR"/>
              </w:rPr>
              <w:t>Тыс.кв</w:t>
            </w:r>
            <w:proofErr w:type="gramStart"/>
            <w:r w:rsidRPr="0036153A">
              <w:rPr>
                <w:rFonts w:eastAsia="Calibri"/>
                <w:kern w:val="3"/>
                <w:lang w:eastAsia="ja-JP" w:bidi="fa-IR"/>
              </w:rPr>
              <w:t>.м</w:t>
            </w:r>
            <w:proofErr w:type="spellEnd"/>
            <w:proofErr w:type="gram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3.2.</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kern w:val="2"/>
                <w:sz w:val="24"/>
                <w:szCs w:val="24"/>
                <w:lang w:eastAsia="en-US"/>
              </w:rPr>
            </w:pPr>
            <w:r w:rsidRPr="0036153A">
              <w:rPr>
                <w:kern w:val="2"/>
                <w:sz w:val="24"/>
                <w:szCs w:val="24"/>
                <w:lang w:eastAsia="en-US"/>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2A3222" w:rsidRPr="0036153A" w:rsidRDefault="002A3222" w:rsidP="0036153A">
            <w:pPr>
              <w:widowControl w:val="0"/>
              <w:suppressAutoHyphens/>
              <w:autoSpaceDN w:val="0"/>
              <w:snapToGrid w:val="0"/>
              <w:textAlignment w:val="baseline"/>
              <w:rPr>
                <w:rFonts w:eastAsia="Andale Sans UI"/>
                <w:kern w:val="3"/>
                <w:lang w:val="de-DE" w:eastAsia="en-US" w:bidi="fa-IR"/>
              </w:rPr>
            </w:pPr>
          </w:p>
        </w:tc>
        <w:tc>
          <w:tcPr>
            <w:tcW w:w="992" w:type="dxa"/>
            <w:tcBorders>
              <w:left w:val="single" w:sz="4" w:space="0" w:color="000000"/>
              <w:bottom w:val="single" w:sz="4" w:space="0" w:color="000000"/>
              <w:right w:val="single" w:sz="4" w:space="0" w:color="000000"/>
            </w:tcBorders>
          </w:tcPr>
          <w:p w:rsidR="00B023DA" w:rsidRPr="0036153A" w:rsidRDefault="00B023DA" w:rsidP="0036153A">
            <w:pPr>
              <w:rPr>
                <w:rFonts w:eastAsia="Calibri"/>
                <w:kern w:val="3"/>
                <w:lang w:eastAsia="ja-JP" w:bidi="fa-IR"/>
              </w:rPr>
            </w:pPr>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lastRenderedPageBreak/>
              <w:t>3.3.</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ja-JP" w:bidi="fa-IR"/>
              </w:rPr>
            </w:pPr>
            <w:proofErr w:type="spellStart"/>
            <w:r w:rsidRPr="0036153A">
              <w:rPr>
                <w:rFonts w:eastAsia="Andale Sans UI"/>
                <w:kern w:val="3"/>
                <w:lang w:val="de-DE" w:eastAsia="en-US" w:bidi="fa-IR"/>
              </w:rPr>
              <w:t>Количество</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молодых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семей</w:t>
            </w:r>
            <w:proofErr w:type="spellEnd"/>
            <w:r w:rsidRPr="0036153A">
              <w:rPr>
                <w:rFonts w:eastAsia="Andale Sans UI"/>
                <w:kern w:val="3"/>
                <w:lang w:val="de-DE" w:eastAsia="en-US" w:bidi="fa-IR"/>
              </w:rPr>
              <w:t xml:space="preserve"> – </w:t>
            </w:r>
            <w:proofErr w:type="spellStart"/>
            <w:r w:rsidRPr="0036153A">
              <w:rPr>
                <w:rFonts w:eastAsia="Andale Sans UI"/>
                <w:kern w:val="3"/>
                <w:lang w:val="de-DE" w:eastAsia="en-US" w:bidi="fa-IR"/>
              </w:rPr>
              <w:t>претендентов</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на</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получение</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социальных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выплат</w:t>
            </w:r>
            <w:proofErr w:type="spellEnd"/>
          </w:p>
        </w:tc>
        <w:tc>
          <w:tcPr>
            <w:tcW w:w="992"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roofErr w:type="spellStart"/>
            <w:r w:rsidRPr="0036153A">
              <w:rPr>
                <w:rFonts w:eastAsia="Andale Sans UI"/>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2</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1</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tabs>
                <w:tab w:val="left" w:pos="195"/>
                <w:tab w:val="center" w:pos="279"/>
              </w:tabs>
              <w:suppressAutoHyphens/>
              <w:autoSpaceDN w:val="0"/>
              <w:snapToGrid w:val="0"/>
              <w:textAlignment w:val="baseline"/>
              <w:rPr>
                <w:rFonts w:eastAsia="Andale Sans UI"/>
                <w:kern w:val="3"/>
                <w:lang w:val="de-DE" w:eastAsia="en-US" w:bidi="fa-IR"/>
              </w:rPr>
            </w:pPr>
            <w:r w:rsidRPr="0036153A">
              <w:rPr>
                <w:rFonts w:eastAsia="Andale Sans UI"/>
                <w:kern w:val="3"/>
                <w:lang w:val="de-DE" w:eastAsia="en-US" w:bidi="fa-IR"/>
              </w:rPr>
              <w:tab/>
            </w:r>
            <w:r w:rsidRPr="0036153A">
              <w:rPr>
                <w:rFonts w:eastAsia="Andale Sans UI"/>
                <w:kern w:val="3"/>
                <w:lang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1</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1</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1</w:t>
            </w:r>
          </w:p>
        </w:tc>
        <w:tc>
          <w:tcPr>
            <w:tcW w:w="708"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709"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t>3.4.</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ja-JP" w:bidi="fa-IR"/>
              </w:rPr>
            </w:pPr>
            <w:proofErr w:type="spellStart"/>
            <w:r w:rsidRPr="0036153A">
              <w:rPr>
                <w:rFonts w:eastAsia="Andale Sans UI"/>
                <w:kern w:val="3"/>
                <w:lang w:val="de-DE" w:eastAsia="en-US" w:bidi="fa-IR"/>
              </w:rPr>
              <w:t>Количество</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детей-сирот</w:t>
            </w:r>
            <w:proofErr w:type="spellEnd"/>
            <w:r w:rsidRPr="0036153A">
              <w:rPr>
                <w:rFonts w:eastAsia="Andale Sans UI"/>
                <w:kern w:val="3"/>
                <w:lang w:val="de-DE" w:eastAsia="en-US" w:bidi="fa-IR"/>
              </w:rPr>
              <w:t xml:space="preserve"> и </w:t>
            </w:r>
            <w:proofErr w:type="spellStart"/>
            <w:r w:rsidRPr="0036153A">
              <w:rPr>
                <w:rFonts w:eastAsia="Andale Sans UI"/>
                <w:kern w:val="3"/>
                <w:lang w:val="de-DE" w:eastAsia="en-US" w:bidi="fa-IR"/>
              </w:rPr>
              <w:t>детей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оставшихся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без</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попечения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родителей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лиц</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из</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числа</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детей-сирот</w:t>
            </w:r>
            <w:proofErr w:type="spellEnd"/>
            <w:r w:rsidRPr="0036153A">
              <w:rPr>
                <w:rFonts w:eastAsia="Andale Sans UI"/>
                <w:kern w:val="3"/>
                <w:lang w:val="de-DE" w:eastAsia="en-US" w:bidi="fa-IR"/>
              </w:rPr>
              <w:t xml:space="preserve"> и </w:t>
            </w:r>
            <w:proofErr w:type="spellStart"/>
            <w:r w:rsidRPr="0036153A">
              <w:rPr>
                <w:rFonts w:eastAsia="Andale Sans UI"/>
                <w:kern w:val="3"/>
                <w:lang w:val="de-DE" w:eastAsia="en-US" w:bidi="fa-IR"/>
              </w:rPr>
              <w:t>детей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оставшихся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без</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попечения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родителей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подлежащих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обеспечению</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жильем</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roofErr w:type="spellStart"/>
            <w:r w:rsidRPr="0036153A">
              <w:rPr>
                <w:rFonts w:eastAsia="Andale Sans UI"/>
                <w:kern w:val="3"/>
                <w:lang w:val="de-DE" w:eastAsia="en-US" w:bidi="fa-IR"/>
              </w:rPr>
              <w:t>человек</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6</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3</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5</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7</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4</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A02B0"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2</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3.5.</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eastAsia="en-US" w:bidi="fa-IR"/>
              </w:rPr>
            </w:pPr>
            <w:r w:rsidRPr="0036153A">
              <w:rPr>
                <w:rFonts w:eastAsia="Andale Sans UI"/>
                <w:kern w:val="3"/>
                <w:lang w:eastAsia="en-US" w:bidi="fa-IR"/>
              </w:rPr>
              <w:t xml:space="preserve">Численность детей-сирот, детей, оставшихся без попечения родителей, лиц из их числа, право на обеспечение жилыми </w:t>
            </w:r>
            <w:proofErr w:type="gramStart"/>
            <w:r w:rsidRPr="0036153A">
              <w:rPr>
                <w:rFonts w:eastAsia="Andale Sans UI"/>
                <w:kern w:val="3"/>
                <w:lang w:eastAsia="en-US" w:bidi="fa-IR"/>
              </w:rPr>
              <w:t>помещениями</w:t>
            </w:r>
            <w:proofErr w:type="gramEnd"/>
            <w:r w:rsidRPr="0036153A">
              <w:rPr>
                <w:rFonts w:eastAsia="Andale Sans UI"/>
                <w:kern w:val="3"/>
                <w:lang w:eastAsia="en-US" w:bidi="fa-IR"/>
              </w:rPr>
              <w:t xml:space="preserve"> у которых возникло и не реализовано, по состоянию на конец соответствующего года</w:t>
            </w:r>
          </w:p>
        </w:tc>
        <w:tc>
          <w:tcPr>
            <w:tcW w:w="992" w:type="dxa"/>
            <w:tcBorders>
              <w:left w:val="single" w:sz="4" w:space="0" w:color="000000"/>
              <w:bottom w:val="single" w:sz="4" w:space="0" w:color="000000"/>
              <w:right w:val="single" w:sz="4" w:space="0" w:color="000000"/>
            </w:tcBorders>
          </w:tcPr>
          <w:p w:rsidR="00B023DA" w:rsidRPr="0036153A" w:rsidRDefault="00B023DA" w:rsidP="0036153A">
            <w:pPr>
              <w:rPr>
                <w:rFonts w:eastAsia="Calibri"/>
                <w:kern w:val="3"/>
                <w:lang w:eastAsia="ja-JP" w:bidi="fa-IR"/>
              </w:rPr>
            </w:pPr>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человек</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A029B4"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153A" w:rsidRDefault="00DB261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3.6.</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eastAsia="en-US" w:bidi="fa-IR"/>
              </w:rPr>
            </w:pPr>
            <w:r w:rsidRPr="0036153A">
              <w:rPr>
                <w:rFonts w:eastAsia="Andale Sans UI"/>
                <w:kern w:val="3"/>
                <w:lang w:eastAsia="en-US" w:bidi="fa-IR"/>
              </w:rPr>
              <w:t>Доля детей-сирот и детей, оставшихся без попечения родителей, лиц из их числа, обеспеченных жилыми помещениями по договорам найма специализированных жилых помещений из числа подлежащих обеспечению жильем</w:t>
            </w:r>
          </w:p>
        </w:tc>
        <w:tc>
          <w:tcPr>
            <w:tcW w:w="992" w:type="dxa"/>
            <w:tcBorders>
              <w:left w:val="single" w:sz="4" w:space="0" w:color="000000"/>
              <w:bottom w:val="single" w:sz="4" w:space="0" w:color="000000"/>
              <w:right w:val="single" w:sz="4" w:space="0" w:color="000000"/>
            </w:tcBorders>
          </w:tcPr>
          <w:p w:rsidR="00B023DA" w:rsidRPr="0036153A" w:rsidRDefault="00B023DA" w:rsidP="0036153A">
            <w:pPr>
              <w:rPr>
                <w:rFonts w:eastAsia="Calibri"/>
                <w:kern w:val="3"/>
                <w:lang w:eastAsia="ja-JP" w:bidi="fa-IR"/>
              </w:rPr>
            </w:pPr>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процент</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t>3.7.</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ja-JP" w:bidi="fa-IR"/>
              </w:rPr>
            </w:pPr>
            <w:proofErr w:type="spellStart"/>
            <w:r w:rsidRPr="0036153A">
              <w:rPr>
                <w:rFonts w:eastAsia="Andale Sans UI"/>
                <w:kern w:val="3"/>
                <w:lang w:val="de-DE" w:eastAsia="en-US" w:bidi="fa-IR"/>
              </w:rPr>
              <w:t>Количество</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семей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подлежащих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обеспечению</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жильем</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договору</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социального</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найма</w:t>
            </w:r>
            <w:proofErr w:type="spellEnd"/>
            <w:r w:rsidRPr="0036153A">
              <w:rPr>
                <w:rFonts w:eastAsia="Andale Sans UI"/>
                <w:kern w:val="3"/>
                <w:lang w:val="de-DE" w:eastAsia="en-US" w:bidi="fa-IR"/>
              </w:rPr>
              <w:t xml:space="preserve">, в </w:t>
            </w:r>
            <w:proofErr w:type="spellStart"/>
            <w:r w:rsidRPr="0036153A">
              <w:rPr>
                <w:rFonts w:eastAsia="Andale Sans UI"/>
                <w:kern w:val="3"/>
                <w:lang w:val="de-DE" w:eastAsia="en-US" w:bidi="fa-IR"/>
              </w:rPr>
              <w:t>составе</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которых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имеется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трое</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или</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более</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детей-близнецов</w:t>
            </w:r>
            <w:proofErr w:type="spellEnd"/>
            <w:r w:rsidRPr="0036153A">
              <w:rPr>
                <w:rFonts w:eastAsia="Andale Sans UI"/>
                <w:kern w:val="3"/>
                <w:lang w:val="de-DE" w:eastAsia="en-US" w:bidi="fa-IR"/>
              </w:rPr>
              <w:t xml:space="preserve"> и </w:t>
            </w:r>
            <w:proofErr w:type="spellStart"/>
            <w:r w:rsidRPr="0036153A">
              <w:rPr>
                <w:rFonts w:eastAsia="Andale Sans UI"/>
                <w:kern w:val="3"/>
                <w:lang w:val="de-DE" w:eastAsia="en-US" w:bidi="fa-IR"/>
              </w:rPr>
              <w:t>десять</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или</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более</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несовершеннолетних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детей</w:t>
            </w:r>
            <w:proofErr w:type="spellEnd"/>
          </w:p>
        </w:tc>
        <w:tc>
          <w:tcPr>
            <w:tcW w:w="992"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roofErr w:type="spellStart"/>
            <w:r w:rsidRPr="0036153A">
              <w:rPr>
                <w:rFonts w:eastAsia="Andale Sans UI"/>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eastAsia="en-US" w:bidi="fa-IR"/>
              </w:rPr>
              <w:t>*</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8"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w:t>
            </w:r>
          </w:p>
        </w:tc>
        <w:tc>
          <w:tcPr>
            <w:tcW w:w="709"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w:t>
            </w: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3.8.</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eastAsia="en-US" w:bidi="fa-IR"/>
              </w:rPr>
            </w:pPr>
            <w:r w:rsidRPr="0036153A">
              <w:rPr>
                <w:rFonts w:eastAsia="Andale Sans UI"/>
                <w:kern w:val="3"/>
                <w:lang w:eastAsia="en-US" w:bidi="fa-IR"/>
              </w:rPr>
              <w:t>Общая площадь жилых помещений, планируемых к приобретени</w:t>
            </w:r>
            <w:proofErr w:type="gramStart"/>
            <w:r w:rsidRPr="0036153A">
              <w:rPr>
                <w:rFonts w:eastAsia="Andale Sans UI"/>
                <w:kern w:val="3"/>
                <w:lang w:eastAsia="en-US" w:bidi="fa-IR"/>
              </w:rPr>
              <w:t>ю(</w:t>
            </w:r>
            <w:proofErr w:type="gramEnd"/>
            <w:r w:rsidRPr="0036153A">
              <w:rPr>
                <w:rFonts w:eastAsia="Andale Sans UI"/>
                <w:kern w:val="3"/>
                <w:lang w:eastAsia="en-US" w:bidi="fa-IR"/>
              </w:rPr>
              <w:t xml:space="preserve">строящихся) для предоставления гражданам, переселенным из многоквартирного жилого фонда, признанного непригодным для проживания, </w:t>
            </w:r>
            <w:proofErr w:type="spellStart"/>
            <w:r w:rsidRPr="0036153A">
              <w:rPr>
                <w:rFonts w:eastAsia="Andale Sans UI"/>
                <w:kern w:val="3"/>
                <w:lang w:eastAsia="en-US" w:bidi="fa-IR"/>
              </w:rPr>
              <w:t>аварийным,подлежащим</w:t>
            </w:r>
            <w:proofErr w:type="spellEnd"/>
            <w:r w:rsidRPr="0036153A">
              <w:rPr>
                <w:rFonts w:eastAsia="Andale Sans UI"/>
                <w:kern w:val="3"/>
                <w:lang w:eastAsia="en-US" w:bidi="fa-IR"/>
              </w:rPr>
              <w:t xml:space="preserve"> сносу или </w:t>
            </w:r>
            <w:r w:rsidRPr="0036153A">
              <w:rPr>
                <w:rFonts w:eastAsia="Andale Sans UI"/>
                <w:kern w:val="3"/>
                <w:lang w:eastAsia="en-US" w:bidi="fa-IR"/>
              </w:rPr>
              <w:lastRenderedPageBreak/>
              <w:t>реконструкции</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rPr>
                <w:rFonts w:eastAsia="Calibri"/>
                <w:kern w:val="3"/>
                <w:lang w:eastAsia="ja-JP" w:bidi="fa-IR"/>
              </w:rPr>
            </w:pPr>
            <w:r w:rsidRPr="0036153A">
              <w:rPr>
                <w:rFonts w:eastAsia="Calibri"/>
                <w:kern w:val="3"/>
                <w:lang w:eastAsia="ja-JP" w:bidi="fa-IR"/>
              </w:rPr>
              <w:lastRenderedPageBreak/>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 xml:space="preserve">Тыс. </w:t>
            </w:r>
            <w:proofErr w:type="spellStart"/>
            <w:r w:rsidRPr="0036153A">
              <w:rPr>
                <w:rFonts w:eastAsia="Andale Sans UI"/>
                <w:kern w:val="3"/>
                <w:lang w:eastAsia="en-US" w:bidi="fa-IR"/>
              </w:rPr>
              <w:t>кв</w:t>
            </w:r>
            <w:proofErr w:type="gramStart"/>
            <w:r w:rsidRPr="0036153A">
              <w:rPr>
                <w:rFonts w:eastAsia="Andale Sans UI"/>
                <w:kern w:val="3"/>
                <w:lang w:eastAsia="en-US" w:bidi="fa-IR"/>
              </w:rPr>
              <w:t>.м</w:t>
            </w:r>
            <w:proofErr w:type="gramEnd"/>
            <w:r w:rsidRPr="0036153A">
              <w:rPr>
                <w:rFonts w:eastAsia="Andale Sans UI"/>
                <w:kern w:val="3"/>
                <w:lang w:eastAsia="en-US" w:bidi="fa-IR"/>
              </w:rPr>
              <w:t>етров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lastRenderedPageBreak/>
              <w:t>3.9.</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ja-JP" w:bidi="fa-IR"/>
              </w:rPr>
            </w:pPr>
            <w:proofErr w:type="spellStart"/>
            <w:r w:rsidRPr="0036153A">
              <w:rPr>
                <w:rFonts w:eastAsia="Andale Sans UI"/>
                <w:kern w:val="3"/>
                <w:lang w:val="de-DE" w:eastAsia="en-US" w:bidi="fa-IR"/>
              </w:rPr>
              <w:t>Общая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площадь</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жилых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помещений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приобретаемых</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строящихся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для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детей-сирот</w:t>
            </w:r>
            <w:proofErr w:type="spellEnd"/>
            <w:r w:rsidRPr="0036153A">
              <w:rPr>
                <w:rFonts w:eastAsia="Andale Sans UI"/>
                <w:kern w:val="3"/>
                <w:lang w:val="de-DE" w:eastAsia="en-US" w:bidi="fa-IR"/>
              </w:rPr>
              <w:t xml:space="preserve"> и </w:t>
            </w:r>
            <w:proofErr w:type="spellStart"/>
            <w:r w:rsidRPr="0036153A">
              <w:rPr>
                <w:rFonts w:eastAsia="Andale Sans UI"/>
                <w:kern w:val="3"/>
                <w:lang w:val="de-DE" w:eastAsia="en-US" w:bidi="fa-IR"/>
              </w:rPr>
              <w:t>детей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оставшихся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без</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попечения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родителей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лиц</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из</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числа</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детей-сирот</w:t>
            </w:r>
            <w:proofErr w:type="spellEnd"/>
            <w:r w:rsidRPr="0036153A">
              <w:rPr>
                <w:rFonts w:eastAsia="Andale Sans UI"/>
                <w:kern w:val="3"/>
                <w:lang w:val="de-DE" w:eastAsia="en-US" w:bidi="fa-IR"/>
              </w:rPr>
              <w:t xml:space="preserve"> и </w:t>
            </w:r>
            <w:proofErr w:type="spellStart"/>
            <w:r w:rsidRPr="0036153A">
              <w:rPr>
                <w:rFonts w:eastAsia="Andale Sans UI"/>
                <w:kern w:val="3"/>
                <w:lang w:val="de-DE" w:eastAsia="en-US" w:bidi="fa-IR"/>
              </w:rPr>
              <w:t>детей</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оставшихся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без</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попечения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родителей</w:t>
            </w:r>
            <w:proofErr w:type="spellEnd"/>
          </w:p>
        </w:tc>
        <w:tc>
          <w:tcPr>
            <w:tcW w:w="992"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ja-JP" w:bidi="fa-IR"/>
              </w:rPr>
            </w:pPr>
            <w:r w:rsidRPr="0036153A">
              <w:rPr>
                <w:rFonts w:eastAsia="Andale Sans UI"/>
                <w:kern w:val="3"/>
                <w:lang w:eastAsia="en-US" w:bidi="fa-IR"/>
              </w:rPr>
              <w:t xml:space="preserve">Тыс. </w:t>
            </w:r>
            <w:proofErr w:type="spellStart"/>
            <w:r w:rsidRPr="0036153A">
              <w:rPr>
                <w:rFonts w:eastAsia="Andale Sans UI"/>
                <w:kern w:val="3"/>
                <w:lang w:val="de-DE" w:eastAsia="en-US" w:bidi="fa-IR"/>
              </w:rPr>
              <w:t>кв</w:t>
            </w:r>
            <w:proofErr w:type="spellEnd"/>
            <w:r w:rsidRPr="0036153A">
              <w:rPr>
                <w:rFonts w:eastAsia="Andale Sans UI"/>
                <w:kern w:val="3"/>
                <w:lang w:val="de-DE" w:eastAsia="en-US" w:bidi="fa-IR"/>
              </w:rPr>
              <w:t>. м.</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eastAsia="en-US" w:bidi="fa-IR"/>
              </w:rPr>
              <w:t>0,15</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0,08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0,20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r w:rsidRPr="0036153A">
              <w:rPr>
                <w:rFonts w:eastAsia="Andale Sans UI"/>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r w:rsidRPr="0036153A">
              <w:rPr>
                <w:rFonts w:eastAsia="Andale Sans UI"/>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r w:rsidRPr="0036153A">
              <w:rPr>
                <w:rFonts w:eastAsia="Andale Sans UI"/>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r w:rsidRPr="0036153A">
              <w:rPr>
                <w:rFonts w:eastAsia="Andale Sans UI"/>
                <w:kern w:val="3"/>
                <w:lang w:eastAsia="en-US" w:bidi="fa-IR"/>
              </w:rPr>
              <w:t>0,12</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r w:rsidRPr="0036153A">
              <w:rPr>
                <w:rFonts w:eastAsia="Andale Sans UI"/>
                <w:kern w:val="3"/>
                <w:lang w:eastAsia="en-US" w:bidi="fa-IR"/>
              </w:rPr>
              <w:t>0,12</w:t>
            </w:r>
          </w:p>
        </w:tc>
        <w:tc>
          <w:tcPr>
            <w:tcW w:w="708"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Andale Sans UI"/>
                <w:kern w:val="3"/>
                <w:lang w:eastAsia="en-US" w:bidi="fa-IR"/>
              </w:rPr>
              <w:t>0,12</w:t>
            </w:r>
          </w:p>
        </w:tc>
        <w:tc>
          <w:tcPr>
            <w:tcW w:w="709"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Andale Sans UI"/>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Andale Sans UI"/>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Andale Sans UI"/>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Pr="0036153A" w:rsidRDefault="00B023DA" w:rsidP="0036153A">
            <w:r w:rsidRPr="0036153A">
              <w:rPr>
                <w:rFonts w:eastAsia="Andale Sans UI"/>
                <w:kern w:val="3"/>
                <w:lang w:eastAsia="en-US" w:bidi="fa-IR"/>
              </w:rPr>
              <w:t>0,12</w:t>
            </w:r>
          </w:p>
        </w:tc>
      </w:tr>
      <w:tr w:rsidR="00B023DA" w:rsidRPr="0036153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eastAsia="en-US" w:bidi="fa-IR"/>
              </w:rPr>
            </w:pPr>
            <w:r w:rsidRPr="0036153A">
              <w:rPr>
                <w:rFonts w:eastAsia="Andale Sans UI"/>
                <w:kern w:val="3"/>
                <w:lang w:eastAsia="en-US" w:bidi="fa-IR"/>
              </w:rPr>
              <w:t>Количество участников программы, воспользовавшихся специальными условиями ипотечного жилищного кредитования</w:t>
            </w:r>
          </w:p>
        </w:tc>
        <w:tc>
          <w:tcPr>
            <w:tcW w:w="992" w:type="dxa"/>
            <w:tcBorders>
              <w:left w:val="single" w:sz="4" w:space="0" w:color="000000"/>
              <w:bottom w:val="single" w:sz="4" w:space="0" w:color="000000"/>
              <w:right w:val="single" w:sz="4" w:space="0" w:color="000000"/>
            </w:tcBorders>
          </w:tcPr>
          <w:p w:rsidR="00B023DA" w:rsidRPr="0036153A" w:rsidRDefault="00B023DA" w:rsidP="0036153A">
            <w:pPr>
              <w:rPr>
                <w:rFonts w:eastAsia="Calibri"/>
                <w:kern w:val="3"/>
                <w:lang w:eastAsia="ja-JP" w:bidi="fa-IR"/>
              </w:rPr>
            </w:pPr>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r>
      <w:tr w:rsidR="00B023DA"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E w:val="0"/>
              <w:autoSpaceDN w:val="0"/>
              <w:snapToGrid w:val="0"/>
              <w:textAlignment w:val="baseline"/>
              <w:rPr>
                <w:rFonts w:eastAsia="Calibri"/>
                <w:kern w:val="3"/>
                <w:lang w:val="de-DE" w:eastAsia="ja-JP" w:bidi="fa-IR"/>
              </w:rPr>
            </w:pPr>
            <w:r w:rsidRPr="0036153A">
              <w:rPr>
                <w:rFonts w:eastAsia="Calibri"/>
                <w:kern w:val="3"/>
                <w:lang w:val="de-DE" w:eastAsia="ja-JP" w:bidi="fa-IR"/>
              </w:rPr>
              <w:t>3.11.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textAlignment w:val="baseline"/>
              <w:rPr>
                <w:rFonts w:eastAsia="Andale Sans UI"/>
                <w:kern w:val="3"/>
                <w:lang w:val="de-DE" w:eastAsia="ja-JP" w:bidi="fa-IR"/>
              </w:rPr>
            </w:pPr>
            <w:proofErr w:type="spellStart"/>
            <w:r w:rsidRPr="0036153A">
              <w:rPr>
                <w:rFonts w:eastAsia="Andale Sans UI"/>
                <w:kern w:val="3"/>
                <w:lang w:val="de-DE" w:eastAsia="en-US" w:bidi="fa-IR"/>
              </w:rPr>
              <w:t>Общая</w:t>
            </w:r>
            <w:proofErr w:type="spellEnd"/>
            <w:r w:rsidRPr="0036153A">
              <w:rPr>
                <w:rFonts w:eastAsia="Andale Sans UI"/>
                <w:kern w:val="3"/>
                <w:lang w:val="de-DE" w:eastAsia="en-US" w:bidi="fa-IR"/>
              </w:rPr>
              <w:t xml:space="preserve"> </w:t>
            </w:r>
            <w:proofErr w:type="spellStart"/>
            <w:r w:rsidRPr="0036153A">
              <w:rPr>
                <w:rFonts w:eastAsia="Andale Sans UI"/>
                <w:kern w:val="3"/>
                <w:lang w:val="de-DE" w:eastAsia="en-US" w:bidi="fa-IR"/>
              </w:rPr>
              <w:t>площадь</w:t>
            </w:r>
            <w:proofErr w:type="spellEnd"/>
            <w:r w:rsidRPr="0036153A">
              <w:rPr>
                <w:rFonts w:eastAsia="Andale Sans UI"/>
                <w:kern w:val="3"/>
                <w:lang w:val="de-DE" w:eastAsia="en-US" w:bidi="fa-IR"/>
              </w:rPr>
              <w:t xml:space="preserve"> </w:t>
            </w:r>
            <w:r w:rsidRPr="0036153A">
              <w:rPr>
                <w:rFonts w:eastAsia="Andale Sans UI"/>
                <w:kern w:val="3"/>
                <w:lang w:eastAsia="en-US" w:bidi="fa-IR"/>
              </w:rPr>
              <w:t xml:space="preserve">жилых помещений, приобретаемых (строящихся) участниками программы, воспользовавшимися специальными условиями ипотечного жилищного кредитования </w:t>
            </w:r>
          </w:p>
        </w:tc>
        <w:tc>
          <w:tcPr>
            <w:tcW w:w="992"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Тыс.</w:t>
            </w:r>
          </w:p>
          <w:p w:rsidR="00B023DA" w:rsidRPr="0036153A" w:rsidRDefault="00B023DA" w:rsidP="0036153A">
            <w:pPr>
              <w:widowControl w:val="0"/>
              <w:suppressAutoHyphens/>
              <w:autoSpaceDN w:val="0"/>
              <w:snapToGrid w:val="0"/>
              <w:jc w:val="center"/>
              <w:textAlignment w:val="baseline"/>
              <w:rPr>
                <w:rFonts w:eastAsia="Andale Sans UI"/>
                <w:kern w:val="3"/>
                <w:lang w:val="de-DE" w:eastAsia="ja-JP" w:bidi="fa-IR"/>
              </w:rPr>
            </w:pPr>
            <w:proofErr w:type="spellStart"/>
            <w:r w:rsidRPr="0036153A">
              <w:rPr>
                <w:rFonts w:eastAsia="Andale Sans UI"/>
                <w:kern w:val="3"/>
                <w:lang w:val="de-DE" w:eastAsia="en-US" w:bidi="fa-IR"/>
              </w:rPr>
              <w:t>кв</w:t>
            </w:r>
            <w:proofErr w:type="spellEnd"/>
            <w:r w:rsidRPr="0036153A">
              <w:rPr>
                <w:rFonts w:eastAsia="Andale Sans UI"/>
                <w:kern w:val="3"/>
                <w:lang w:val="de-DE" w:eastAsia="en-US" w:bidi="fa-IR"/>
              </w:rPr>
              <w:t>. м</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r w:rsidRPr="0036153A">
              <w:rPr>
                <w:rFonts w:eastAsia="Andale Sans UI"/>
                <w:kern w:val="3"/>
                <w:lang w:val="de-DE" w:eastAsia="en-US" w:bidi="fa-IR"/>
              </w:rPr>
              <w:t>-</w:t>
            </w:r>
          </w:p>
        </w:tc>
        <w:tc>
          <w:tcPr>
            <w:tcW w:w="708"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153A" w:rsidRDefault="00B023DA" w:rsidP="0036153A">
            <w:pPr>
              <w:widowControl w:val="0"/>
              <w:suppressAutoHyphens/>
              <w:autoSpaceDN w:val="0"/>
              <w:snapToGrid w:val="0"/>
              <w:jc w:val="center"/>
              <w:textAlignment w:val="baseline"/>
              <w:rPr>
                <w:rFonts w:eastAsia="Andale Sans UI"/>
                <w:kern w:val="3"/>
                <w:lang w:val="de-DE" w:eastAsia="en-US" w:bidi="fa-IR"/>
              </w:rPr>
            </w:pPr>
          </w:p>
        </w:tc>
      </w:tr>
      <w:tr w:rsidR="00201AA2" w:rsidRPr="0036153A" w:rsidTr="00B45316">
        <w:trPr>
          <w:trHeight w:val="600"/>
        </w:trPr>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Подпрограмма 4 «Обеспечение реализации муниципальной программы Песчанокопского района «Обеспечение доступным и комфортным жильем населения Песчанокопского района»</w:t>
            </w:r>
          </w:p>
        </w:tc>
      </w:tr>
      <w:tr w:rsidR="00201AA2" w:rsidRPr="0036153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201AA2" w:rsidP="0036153A">
            <w:pPr>
              <w:widowControl w:val="0"/>
              <w:suppressAutoHyphens/>
              <w:autoSpaceDE w:val="0"/>
              <w:autoSpaceDN w:val="0"/>
              <w:snapToGrid w:val="0"/>
              <w:textAlignment w:val="baseline"/>
              <w:rPr>
                <w:rFonts w:eastAsia="Calibri"/>
                <w:kern w:val="3"/>
                <w:lang w:eastAsia="ja-JP" w:bidi="fa-IR"/>
              </w:rPr>
            </w:pPr>
            <w:r w:rsidRPr="0036153A">
              <w:rPr>
                <w:rFonts w:eastAsia="Calibri"/>
                <w:kern w:val="3"/>
                <w:lang w:eastAsia="ja-JP" w:bidi="fa-IR"/>
              </w:rPr>
              <w:t>4.1.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201AA2" w:rsidP="0036153A">
            <w:pPr>
              <w:widowControl w:val="0"/>
              <w:suppressAutoHyphens/>
              <w:autoSpaceDN w:val="0"/>
              <w:snapToGrid w:val="0"/>
              <w:textAlignment w:val="baseline"/>
              <w:rPr>
                <w:rFonts w:eastAsia="Andale Sans UI"/>
                <w:kern w:val="3"/>
                <w:lang w:eastAsia="en-US" w:bidi="fa-IR"/>
              </w:rPr>
            </w:pPr>
            <w:r w:rsidRPr="0036153A">
              <w:rPr>
                <w:rFonts w:eastAsia="Andale Sans UI"/>
                <w:kern w:val="3"/>
                <w:lang w:eastAsia="en-US" w:bidi="fa-IR"/>
              </w:rPr>
              <w:t>Обеспечение достижения показателей программы</w:t>
            </w:r>
          </w:p>
        </w:tc>
        <w:tc>
          <w:tcPr>
            <w:tcW w:w="992" w:type="dxa"/>
            <w:tcBorders>
              <w:top w:val="single" w:sz="4" w:space="0" w:color="000000"/>
              <w:left w:val="single" w:sz="4" w:space="0" w:color="000000"/>
              <w:bottom w:val="single" w:sz="4" w:space="0" w:color="000000"/>
              <w:right w:val="single" w:sz="4" w:space="0" w:color="000000"/>
            </w:tcBorders>
          </w:tcPr>
          <w:p w:rsidR="00201AA2" w:rsidRPr="0036153A" w:rsidRDefault="00201AA2" w:rsidP="0036153A">
            <w:pPr>
              <w:rPr>
                <w:rFonts w:eastAsia="Calibri"/>
                <w:kern w:val="3"/>
                <w:lang w:eastAsia="ja-JP" w:bidi="fa-IR"/>
              </w:rPr>
            </w:pPr>
            <w:r w:rsidRPr="0036153A">
              <w:rPr>
                <w:rFonts w:eastAsia="Calibri"/>
                <w:kern w:val="3"/>
                <w:lang w:eastAsia="ja-JP" w:bidi="fa-IR"/>
              </w:rPr>
              <w:t>ведо</w:t>
            </w:r>
            <w:r w:rsidRPr="0036153A">
              <w:rPr>
                <w:rFonts w:eastAsia="Calibri"/>
                <w:kern w:val="3"/>
                <w:lang w:eastAsia="ja-JP" w:bidi="fa-IR"/>
              </w:rPr>
              <w:t>м</w:t>
            </w:r>
            <w:r w:rsidRPr="0036153A">
              <w:rPr>
                <w:rFonts w:eastAsia="Calibri"/>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201AA2" w:rsidP="0036153A">
            <w:pPr>
              <w:widowControl w:val="0"/>
              <w:suppressAutoHyphens/>
              <w:autoSpaceDN w:val="0"/>
              <w:snapToGrid w:val="0"/>
              <w:jc w:val="center"/>
              <w:textAlignment w:val="baseline"/>
              <w:rPr>
                <w:rFonts w:eastAsia="Andale Sans UI"/>
                <w:kern w:val="3"/>
                <w:lang w:val="de-DE" w:eastAsia="en-US" w:bidi="fa-IR"/>
              </w:rPr>
            </w:pP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201AA2" w:rsidP="0036153A">
            <w:pPr>
              <w:widowControl w:val="0"/>
              <w:suppressAutoHyphens/>
              <w:autoSpaceDN w:val="0"/>
              <w:snapToGrid w:val="0"/>
              <w:jc w:val="center"/>
              <w:textAlignment w:val="baseline"/>
              <w:rPr>
                <w:rFonts w:eastAsia="Andale Sans UI"/>
                <w:kern w:val="3"/>
                <w:lang w:val="de-DE" w:eastAsia="en-US"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B45316"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100</w:t>
            </w:r>
            <w:r w:rsidR="00201AA2" w:rsidRPr="0036153A">
              <w:rPr>
                <w:rFonts w:eastAsia="Andale Sans UI"/>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B45316"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100</w:t>
            </w:r>
            <w:r w:rsidR="00201AA2"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B45316"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100</w:t>
            </w:r>
            <w:r w:rsidR="00201AA2"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B45316"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100</w:t>
            </w:r>
            <w:r w:rsidR="00201AA2"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B45316"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99</w:t>
            </w:r>
            <w:r w:rsidR="00201AA2" w:rsidRPr="0036153A">
              <w:rPr>
                <w:rFonts w:eastAsia="Andale Sans UI"/>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36153A" w:rsidRDefault="00F43BBE"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100</w:t>
            </w:r>
            <w:r w:rsidR="00201AA2" w:rsidRPr="0036153A">
              <w:rPr>
                <w:rFonts w:eastAsia="Andale Sans UI"/>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95,0</w:t>
            </w:r>
          </w:p>
        </w:tc>
        <w:tc>
          <w:tcPr>
            <w:tcW w:w="708" w:type="dxa"/>
            <w:tcBorders>
              <w:top w:val="single" w:sz="4" w:space="0" w:color="000000"/>
              <w:left w:val="single" w:sz="4" w:space="0" w:color="000000"/>
              <w:bottom w:val="single" w:sz="4" w:space="0" w:color="000000"/>
              <w:right w:val="single" w:sz="4" w:space="0" w:color="000000"/>
            </w:tcBorders>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95,0</w:t>
            </w:r>
          </w:p>
        </w:tc>
        <w:tc>
          <w:tcPr>
            <w:tcW w:w="709" w:type="dxa"/>
            <w:tcBorders>
              <w:top w:val="single" w:sz="4" w:space="0" w:color="000000"/>
              <w:left w:val="single" w:sz="4" w:space="0" w:color="000000"/>
              <w:bottom w:val="single" w:sz="4" w:space="0" w:color="000000"/>
              <w:right w:val="single" w:sz="4" w:space="0" w:color="000000"/>
            </w:tcBorders>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36153A" w:rsidRDefault="00201AA2" w:rsidP="0036153A">
            <w:pPr>
              <w:widowControl w:val="0"/>
              <w:suppressAutoHyphens/>
              <w:autoSpaceDN w:val="0"/>
              <w:snapToGrid w:val="0"/>
              <w:jc w:val="center"/>
              <w:textAlignment w:val="baseline"/>
              <w:rPr>
                <w:rFonts w:eastAsia="Andale Sans UI"/>
                <w:kern w:val="3"/>
                <w:lang w:eastAsia="en-US" w:bidi="fa-IR"/>
              </w:rPr>
            </w:pPr>
            <w:r w:rsidRPr="0036153A">
              <w:rPr>
                <w:rFonts w:eastAsia="Andale Sans UI"/>
                <w:kern w:val="3"/>
                <w:lang w:eastAsia="en-US" w:bidi="fa-IR"/>
              </w:rPr>
              <w:t>95,0</w:t>
            </w:r>
          </w:p>
        </w:tc>
      </w:tr>
    </w:tbl>
    <w:p w:rsidR="002D49F2" w:rsidRPr="0036153A" w:rsidRDefault="002D49F2" w:rsidP="0036153A">
      <w:pPr>
        <w:widowControl w:val="0"/>
        <w:suppressAutoHyphens/>
        <w:autoSpaceDN w:val="0"/>
        <w:textAlignment w:val="baseline"/>
        <w:rPr>
          <w:rFonts w:eastAsia="Andale Sans UI"/>
          <w:kern w:val="3"/>
          <w:lang w:eastAsia="ja-JP" w:bidi="fa-IR"/>
        </w:rPr>
      </w:pPr>
    </w:p>
    <w:p w:rsidR="00B023DA" w:rsidRPr="0036153A" w:rsidRDefault="00B023DA" w:rsidP="0036153A">
      <w:pPr>
        <w:widowControl w:val="0"/>
        <w:suppressAutoHyphens/>
        <w:autoSpaceDN w:val="0"/>
        <w:textAlignment w:val="baseline"/>
        <w:rPr>
          <w:rFonts w:eastAsia="Andale Sans UI"/>
          <w:kern w:val="3"/>
          <w:lang w:eastAsia="ja-JP" w:bidi="fa-IR"/>
        </w:rPr>
      </w:pPr>
      <w:r w:rsidRPr="0036153A">
        <w:rPr>
          <w:rFonts w:eastAsia="Andale Sans UI"/>
          <w:kern w:val="3"/>
          <w:lang w:eastAsia="ja-JP" w:bidi="fa-IR"/>
        </w:rPr>
        <w:t>Примечание.</w:t>
      </w:r>
    </w:p>
    <w:p w:rsidR="00B023DA" w:rsidRPr="0036153A" w:rsidRDefault="00B023DA" w:rsidP="0036153A">
      <w:pPr>
        <w:widowControl w:val="0"/>
        <w:suppressAutoHyphens/>
        <w:autoSpaceDN w:val="0"/>
        <w:textAlignment w:val="baseline"/>
        <w:rPr>
          <w:rFonts w:eastAsia="Andale Sans UI"/>
          <w:kern w:val="3"/>
          <w:lang w:eastAsia="ja-JP" w:bidi="fa-IR"/>
        </w:rPr>
      </w:pPr>
      <w:r w:rsidRPr="0036153A">
        <w:rPr>
          <w:rFonts w:eastAsia="Andale Sans UI"/>
          <w:kern w:val="3"/>
          <w:lang w:eastAsia="ja-JP" w:bidi="fa-IR"/>
        </w:rPr>
        <w:t>*Предоставление жилья носит заявительный характер</w:t>
      </w:r>
    </w:p>
    <w:p w:rsidR="003A5B0D" w:rsidRPr="0036153A" w:rsidRDefault="003A5B0D" w:rsidP="0036153A">
      <w:pPr>
        <w:widowControl w:val="0"/>
        <w:jc w:val="both"/>
        <w:rPr>
          <w:rFonts w:eastAsia="Andale Sans UI"/>
          <w:color w:val="FF0000"/>
          <w:kern w:val="3"/>
          <w:sz w:val="28"/>
          <w:szCs w:val="28"/>
          <w:lang w:eastAsia="en-US" w:bidi="fa-IR"/>
        </w:rPr>
      </w:pPr>
    </w:p>
    <w:p w:rsidR="003A5B0D" w:rsidRPr="0036153A" w:rsidRDefault="003A5B0D" w:rsidP="0036153A">
      <w:pPr>
        <w:widowControl w:val="0"/>
        <w:jc w:val="both"/>
        <w:rPr>
          <w:rFonts w:eastAsia="Andale Sans UI"/>
          <w:color w:val="FF0000"/>
          <w:kern w:val="3"/>
          <w:sz w:val="28"/>
          <w:szCs w:val="28"/>
          <w:lang w:eastAsia="en-US" w:bidi="fa-IR"/>
        </w:rPr>
      </w:pPr>
    </w:p>
    <w:p w:rsidR="00611DEF" w:rsidRPr="0036153A" w:rsidRDefault="00611DEF" w:rsidP="0036153A">
      <w:pPr>
        <w:widowControl w:val="0"/>
        <w:jc w:val="both"/>
        <w:rPr>
          <w:rFonts w:eastAsia="Andale Sans UI"/>
          <w:color w:val="FF0000"/>
          <w:kern w:val="3"/>
          <w:sz w:val="28"/>
          <w:szCs w:val="28"/>
          <w:lang w:eastAsia="en-US" w:bidi="fa-IR"/>
        </w:rPr>
      </w:pPr>
    </w:p>
    <w:p w:rsidR="00ED46A1" w:rsidRPr="0036153A" w:rsidRDefault="00536343" w:rsidP="0036153A">
      <w:pPr>
        <w:ind w:left="-851"/>
        <w:rPr>
          <w:sz w:val="28"/>
          <w:szCs w:val="28"/>
        </w:rPr>
      </w:pPr>
      <w:r w:rsidRPr="0036153A">
        <w:rPr>
          <w:sz w:val="28"/>
          <w:szCs w:val="28"/>
        </w:rPr>
        <w:t>Управляющий</w:t>
      </w:r>
      <w:r w:rsidR="00ED46A1" w:rsidRPr="0036153A">
        <w:rPr>
          <w:sz w:val="28"/>
          <w:szCs w:val="28"/>
        </w:rPr>
        <w:t xml:space="preserve"> делами </w:t>
      </w:r>
    </w:p>
    <w:p w:rsidR="00ED46A1" w:rsidRPr="0036153A" w:rsidRDefault="00ED46A1" w:rsidP="0036153A">
      <w:pPr>
        <w:ind w:left="-851"/>
      </w:pPr>
      <w:r w:rsidRPr="0036153A">
        <w:rPr>
          <w:sz w:val="28"/>
          <w:szCs w:val="28"/>
        </w:rPr>
        <w:t xml:space="preserve">Администрации района                                                                                                                                  </w:t>
      </w:r>
      <w:r w:rsidR="00611DEF" w:rsidRPr="0036153A">
        <w:rPr>
          <w:sz w:val="28"/>
          <w:szCs w:val="28"/>
        </w:rPr>
        <w:t xml:space="preserve">         </w:t>
      </w:r>
      <w:r w:rsidRPr="0036153A">
        <w:rPr>
          <w:sz w:val="28"/>
          <w:szCs w:val="28"/>
        </w:rPr>
        <w:t xml:space="preserve">       </w:t>
      </w:r>
      <w:r w:rsidR="00536343" w:rsidRPr="0036153A">
        <w:rPr>
          <w:sz w:val="28"/>
          <w:szCs w:val="28"/>
        </w:rPr>
        <w:t>О</w:t>
      </w:r>
      <w:r w:rsidRPr="0036153A">
        <w:rPr>
          <w:sz w:val="28"/>
          <w:szCs w:val="28"/>
        </w:rPr>
        <w:t xml:space="preserve">.В. </w:t>
      </w:r>
      <w:r w:rsidR="00536343" w:rsidRPr="0036153A">
        <w:rPr>
          <w:sz w:val="28"/>
          <w:szCs w:val="28"/>
        </w:rPr>
        <w:t>Купина</w:t>
      </w:r>
    </w:p>
    <w:p w:rsidR="00FB0B6F" w:rsidRPr="0036153A" w:rsidRDefault="00B023DA" w:rsidP="0036153A">
      <w:pPr>
        <w:widowControl w:val="0"/>
        <w:ind w:left="10065"/>
        <w:rPr>
          <w:kern w:val="28"/>
          <w:sz w:val="28"/>
          <w:szCs w:val="19"/>
        </w:rPr>
      </w:pPr>
      <w:r w:rsidRPr="0036153A">
        <w:rPr>
          <w:rFonts w:eastAsia="Andale Sans UI"/>
          <w:kern w:val="3"/>
          <w:sz w:val="28"/>
          <w:szCs w:val="28"/>
          <w:lang w:val="de-DE" w:eastAsia="en-US" w:bidi="fa-IR"/>
        </w:rPr>
        <w:br w:type="page"/>
      </w:r>
      <w:r w:rsidR="00FB0B6F" w:rsidRPr="0036153A">
        <w:rPr>
          <w:color w:val="000000"/>
          <w:sz w:val="28"/>
          <w:szCs w:val="28"/>
        </w:rPr>
        <w:lastRenderedPageBreak/>
        <w:t xml:space="preserve">Приложение №3 </w:t>
      </w:r>
    </w:p>
    <w:p w:rsidR="00FB0B6F" w:rsidRPr="0036153A" w:rsidRDefault="00FB0B6F" w:rsidP="0036153A">
      <w:pPr>
        <w:ind w:left="10065"/>
        <w:rPr>
          <w:color w:val="000000"/>
          <w:sz w:val="28"/>
          <w:szCs w:val="28"/>
        </w:rPr>
      </w:pPr>
      <w:r w:rsidRPr="0036153A">
        <w:rPr>
          <w:color w:val="000000"/>
          <w:sz w:val="28"/>
          <w:szCs w:val="28"/>
        </w:rPr>
        <w:t>к постановлению Администрации</w:t>
      </w:r>
    </w:p>
    <w:p w:rsidR="00FB0B6F" w:rsidRPr="0036153A" w:rsidRDefault="00FB0B6F" w:rsidP="0036153A">
      <w:pPr>
        <w:ind w:left="10065"/>
        <w:rPr>
          <w:color w:val="000000"/>
          <w:sz w:val="28"/>
          <w:szCs w:val="28"/>
        </w:rPr>
      </w:pPr>
      <w:r w:rsidRPr="0036153A">
        <w:rPr>
          <w:color w:val="000000"/>
          <w:sz w:val="28"/>
          <w:szCs w:val="28"/>
        </w:rPr>
        <w:t>Песчанокопского района</w:t>
      </w:r>
    </w:p>
    <w:p w:rsidR="009F1655" w:rsidRPr="0036153A" w:rsidRDefault="00FB0B6F" w:rsidP="0036153A">
      <w:pPr>
        <w:ind w:left="10065"/>
        <w:rPr>
          <w:sz w:val="28"/>
          <w:szCs w:val="28"/>
        </w:rPr>
      </w:pPr>
      <w:r w:rsidRPr="0036153A">
        <w:rPr>
          <w:color w:val="000000"/>
          <w:sz w:val="28"/>
          <w:szCs w:val="28"/>
        </w:rPr>
        <w:t xml:space="preserve">от </w:t>
      </w:r>
      <w:r w:rsidR="005919CC" w:rsidRPr="0036153A">
        <w:rPr>
          <w:color w:val="000000"/>
          <w:sz w:val="28"/>
          <w:szCs w:val="28"/>
        </w:rPr>
        <w:t xml:space="preserve"> </w:t>
      </w:r>
      <w:r w:rsidR="005B6E0B">
        <w:rPr>
          <w:color w:val="000000"/>
          <w:sz w:val="28"/>
          <w:szCs w:val="28"/>
        </w:rPr>
        <w:t>11.02.2025</w:t>
      </w:r>
      <w:r w:rsidR="005919CC" w:rsidRPr="0036153A">
        <w:rPr>
          <w:color w:val="000000"/>
          <w:sz w:val="28"/>
          <w:szCs w:val="28"/>
        </w:rPr>
        <w:t xml:space="preserve"> </w:t>
      </w:r>
      <w:r w:rsidR="00B04C9E" w:rsidRPr="0036153A">
        <w:rPr>
          <w:color w:val="000000"/>
          <w:sz w:val="28"/>
          <w:szCs w:val="28"/>
        </w:rPr>
        <w:t xml:space="preserve"> </w:t>
      </w:r>
      <w:r w:rsidRPr="0036153A">
        <w:rPr>
          <w:color w:val="000000"/>
          <w:sz w:val="28"/>
          <w:szCs w:val="28"/>
        </w:rPr>
        <w:t>№</w:t>
      </w:r>
      <w:r w:rsidR="002A3222" w:rsidRPr="0036153A">
        <w:rPr>
          <w:color w:val="000000"/>
          <w:sz w:val="28"/>
          <w:szCs w:val="28"/>
        </w:rPr>
        <w:t xml:space="preserve"> </w:t>
      </w:r>
      <w:r w:rsidR="00611DEF" w:rsidRPr="0036153A">
        <w:rPr>
          <w:color w:val="000000"/>
          <w:sz w:val="28"/>
          <w:szCs w:val="28"/>
        </w:rPr>
        <w:t xml:space="preserve"> </w:t>
      </w:r>
      <w:r w:rsidR="005B6E0B">
        <w:rPr>
          <w:color w:val="000000"/>
          <w:sz w:val="28"/>
          <w:szCs w:val="28"/>
        </w:rPr>
        <w:t>60</w:t>
      </w:r>
      <w:r w:rsidR="001C7AED" w:rsidRPr="0036153A">
        <w:rPr>
          <w:color w:val="000000"/>
          <w:sz w:val="28"/>
          <w:szCs w:val="28"/>
        </w:rPr>
        <w:t xml:space="preserve"> </w:t>
      </w:r>
      <w:r w:rsidR="00ED46A1" w:rsidRPr="0036153A">
        <w:rPr>
          <w:color w:val="000000"/>
          <w:sz w:val="28"/>
          <w:szCs w:val="28"/>
        </w:rPr>
        <w:t xml:space="preserve"> </w:t>
      </w:r>
    </w:p>
    <w:p w:rsidR="003434E9" w:rsidRPr="0036153A" w:rsidRDefault="00402773" w:rsidP="0036153A">
      <w:pPr>
        <w:widowControl w:val="0"/>
        <w:tabs>
          <w:tab w:val="left" w:pos="14742"/>
        </w:tabs>
        <w:suppressAutoHyphens/>
        <w:autoSpaceDE w:val="0"/>
        <w:autoSpaceDN w:val="0"/>
        <w:ind w:right="-31" w:firstLine="10773"/>
        <w:jc w:val="both"/>
        <w:textAlignment w:val="baseline"/>
        <w:rPr>
          <w:rFonts w:eastAsia="Andale Sans UI"/>
          <w:kern w:val="3"/>
          <w:sz w:val="28"/>
          <w:szCs w:val="28"/>
          <w:lang w:eastAsia="en-US" w:bidi="fa-IR"/>
        </w:rPr>
      </w:pPr>
      <w:r w:rsidRPr="0036153A">
        <w:rPr>
          <w:rFonts w:eastAsia="Andale Sans UI"/>
          <w:kern w:val="3"/>
          <w:sz w:val="28"/>
          <w:szCs w:val="28"/>
          <w:lang w:eastAsia="en-US" w:bidi="fa-IR"/>
        </w:rPr>
        <w:t xml:space="preserve">                  </w:t>
      </w:r>
    </w:p>
    <w:p w:rsidR="003434E9" w:rsidRPr="0036153A" w:rsidRDefault="003434E9" w:rsidP="0036153A">
      <w:pPr>
        <w:widowControl w:val="0"/>
        <w:tabs>
          <w:tab w:val="left" w:pos="14742"/>
        </w:tabs>
        <w:suppressAutoHyphens/>
        <w:autoSpaceDE w:val="0"/>
        <w:autoSpaceDN w:val="0"/>
        <w:ind w:right="-31" w:firstLine="10773"/>
        <w:jc w:val="both"/>
        <w:textAlignment w:val="baseline"/>
        <w:rPr>
          <w:rFonts w:eastAsia="Andale Sans UI"/>
          <w:kern w:val="3"/>
          <w:sz w:val="28"/>
          <w:szCs w:val="28"/>
          <w:lang w:eastAsia="en-US" w:bidi="fa-IR"/>
        </w:rPr>
      </w:pPr>
    </w:p>
    <w:p w:rsidR="00536343" w:rsidRPr="0036153A" w:rsidRDefault="00536343" w:rsidP="0036153A">
      <w:pPr>
        <w:widowControl w:val="0"/>
        <w:tabs>
          <w:tab w:val="left" w:pos="14742"/>
        </w:tabs>
        <w:suppressAutoHyphens/>
        <w:autoSpaceDE w:val="0"/>
        <w:autoSpaceDN w:val="0"/>
        <w:ind w:right="-31" w:firstLine="10773"/>
        <w:jc w:val="both"/>
        <w:textAlignment w:val="baseline"/>
        <w:rPr>
          <w:rFonts w:eastAsia="Andale Sans UI"/>
          <w:kern w:val="3"/>
          <w:sz w:val="28"/>
          <w:szCs w:val="28"/>
          <w:lang w:eastAsia="en-US" w:bidi="fa-IR"/>
        </w:rPr>
      </w:pPr>
    </w:p>
    <w:p w:rsidR="009130D6" w:rsidRPr="0036153A" w:rsidRDefault="009130D6" w:rsidP="0036153A">
      <w:pPr>
        <w:widowControl w:val="0"/>
        <w:tabs>
          <w:tab w:val="left" w:pos="14742"/>
        </w:tabs>
        <w:suppressAutoHyphens/>
        <w:autoSpaceDE w:val="0"/>
        <w:autoSpaceDN w:val="0"/>
        <w:ind w:right="-31" w:firstLine="10773"/>
        <w:jc w:val="both"/>
        <w:textAlignment w:val="baseline"/>
        <w:rPr>
          <w:rFonts w:eastAsia="Andale Sans UI"/>
          <w:kern w:val="3"/>
          <w:sz w:val="24"/>
          <w:szCs w:val="24"/>
          <w:lang w:eastAsia="ja-JP" w:bidi="fa-IR"/>
        </w:rPr>
      </w:pPr>
      <w:proofErr w:type="spellStart"/>
      <w:r w:rsidRPr="0036153A">
        <w:rPr>
          <w:rFonts w:eastAsia="Andale Sans UI"/>
          <w:kern w:val="3"/>
          <w:sz w:val="28"/>
          <w:szCs w:val="28"/>
          <w:lang w:val="de-DE" w:eastAsia="en-US" w:bidi="fa-IR"/>
        </w:rPr>
        <w:t>Приложение</w:t>
      </w:r>
      <w:proofErr w:type="spellEnd"/>
      <w:r w:rsidRPr="0036153A">
        <w:rPr>
          <w:rFonts w:eastAsia="Andale Sans UI"/>
          <w:kern w:val="3"/>
          <w:sz w:val="28"/>
          <w:szCs w:val="28"/>
          <w:lang w:val="de-DE" w:eastAsia="en-US" w:bidi="fa-IR"/>
        </w:rPr>
        <w:t xml:space="preserve"> № </w:t>
      </w:r>
      <w:r w:rsidR="00FB0B6F" w:rsidRPr="0036153A">
        <w:rPr>
          <w:rFonts w:eastAsia="Andale Sans UI"/>
          <w:kern w:val="3"/>
          <w:sz w:val="28"/>
          <w:szCs w:val="28"/>
          <w:lang w:eastAsia="en-US" w:bidi="fa-IR"/>
        </w:rPr>
        <w:t>6</w:t>
      </w:r>
    </w:p>
    <w:p w:rsidR="00AF0524" w:rsidRPr="0036153A" w:rsidRDefault="009130D6" w:rsidP="0036153A">
      <w:pPr>
        <w:tabs>
          <w:tab w:val="left" w:pos="14742"/>
        </w:tabs>
        <w:ind w:left="10773" w:right="-31"/>
        <w:contextualSpacing/>
        <w:jc w:val="both"/>
        <w:rPr>
          <w:kern w:val="2"/>
          <w:sz w:val="28"/>
          <w:szCs w:val="28"/>
          <w:lang w:val="de-DE" w:eastAsia="en-US"/>
        </w:rPr>
      </w:pPr>
      <w:r w:rsidRPr="0036153A">
        <w:rPr>
          <w:rFonts w:eastAsia="Andale Sans UI"/>
          <w:kern w:val="3"/>
          <w:sz w:val="28"/>
          <w:szCs w:val="28"/>
          <w:lang w:val="de-DE" w:eastAsia="en-US" w:bidi="fa-IR"/>
        </w:rPr>
        <w:t xml:space="preserve">к </w:t>
      </w:r>
      <w:r w:rsidRPr="0036153A">
        <w:rPr>
          <w:rFonts w:eastAsia="Andale Sans UI"/>
          <w:kern w:val="3"/>
          <w:sz w:val="28"/>
          <w:szCs w:val="28"/>
          <w:lang w:eastAsia="en-US" w:bidi="fa-IR"/>
        </w:rPr>
        <w:t>муниципальной</w:t>
      </w:r>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программе</w:t>
      </w:r>
      <w:proofErr w:type="spellEnd"/>
      <w:r w:rsidRPr="0036153A">
        <w:rPr>
          <w:rFonts w:eastAsia="Andale Sans UI"/>
          <w:kern w:val="3"/>
          <w:sz w:val="28"/>
          <w:szCs w:val="28"/>
          <w:lang w:val="de-DE" w:eastAsia="en-US" w:bidi="fa-IR"/>
        </w:rPr>
        <w:t xml:space="preserve"> </w:t>
      </w:r>
      <w:r w:rsidRPr="0036153A">
        <w:rPr>
          <w:rFonts w:eastAsia="Andale Sans UI"/>
          <w:kern w:val="3"/>
          <w:sz w:val="28"/>
          <w:szCs w:val="28"/>
          <w:lang w:eastAsia="en-US" w:bidi="fa-IR"/>
        </w:rPr>
        <w:t>Песчанокопского района</w:t>
      </w:r>
      <w:r w:rsidRPr="0036153A">
        <w:rPr>
          <w:rFonts w:eastAsia="Andale Sans UI"/>
          <w:kern w:val="3"/>
          <w:sz w:val="28"/>
          <w:szCs w:val="28"/>
          <w:lang w:val="de-DE" w:eastAsia="en-US" w:bidi="fa-IR"/>
        </w:rPr>
        <w:t xml:space="preserve"> </w:t>
      </w:r>
      <w:r w:rsidR="0061360B" w:rsidRPr="0036153A">
        <w:rPr>
          <w:rFonts w:eastAsia="Andale Sans UI"/>
          <w:kern w:val="3"/>
          <w:sz w:val="28"/>
          <w:szCs w:val="28"/>
          <w:lang w:val="de-DE" w:eastAsia="en-US" w:bidi="fa-IR"/>
        </w:rPr>
        <w:t>«</w:t>
      </w:r>
      <w:r w:rsidR="0061360B" w:rsidRPr="0036153A">
        <w:rPr>
          <w:rFonts w:eastAsia="Calibri"/>
          <w:bCs/>
          <w:kern w:val="2"/>
          <w:sz w:val="28"/>
          <w:szCs w:val="28"/>
        </w:rPr>
        <w:t xml:space="preserve">Обеспечение доступным и комфортным жильем населения </w:t>
      </w:r>
      <w:r w:rsidR="0094748A" w:rsidRPr="0036153A">
        <w:rPr>
          <w:rFonts w:eastAsia="Calibri"/>
          <w:bCs/>
          <w:kern w:val="2"/>
          <w:sz w:val="28"/>
          <w:szCs w:val="28"/>
        </w:rPr>
        <w:t xml:space="preserve"> </w:t>
      </w:r>
      <w:r w:rsidR="0061360B" w:rsidRPr="0036153A">
        <w:rPr>
          <w:rFonts w:eastAsia="Andale Sans UI"/>
          <w:kern w:val="3"/>
          <w:sz w:val="28"/>
          <w:szCs w:val="28"/>
          <w:lang w:eastAsia="en-US" w:bidi="fa-IR"/>
        </w:rPr>
        <w:t>Песчаноко</w:t>
      </w:r>
      <w:r w:rsidR="00C3599F" w:rsidRPr="0036153A">
        <w:rPr>
          <w:rFonts w:eastAsia="Andale Sans UI"/>
          <w:kern w:val="3"/>
          <w:sz w:val="28"/>
          <w:szCs w:val="28"/>
          <w:lang w:eastAsia="en-US" w:bidi="fa-IR"/>
        </w:rPr>
        <w:t>пс</w:t>
      </w:r>
      <w:r w:rsidR="0061360B" w:rsidRPr="0036153A">
        <w:rPr>
          <w:rFonts w:eastAsia="Andale Sans UI"/>
          <w:kern w:val="3"/>
          <w:sz w:val="28"/>
          <w:szCs w:val="28"/>
          <w:lang w:eastAsia="en-US" w:bidi="fa-IR"/>
        </w:rPr>
        <w:t>кого района</w:t>
      </w:r>
      <w:r w:rsidR="0061360B" w:rsidRPr="0036153A">
        <w:rPr>
          <w:rFonts w:eastAsia="Andale Sans UI"/>
          <w:kern w:val="3"/>
          <w:sz w:val="28"/>
          <w:szCs w:val="28"/>
          <w:lang w:val="de-DE" w:eastAsia="en-US" w:bidi="fa-IR"/>
        </w:rPr>
        <w:t>»</w:t>
      </w:r>
    </w:p>
    <w:p w:rsidR="00E76391" w:rsidRPr="0036153A" w:rsidRDefault="003D6178" w:rsidP="0036153A">
      <w:pPr>
        <w:autoSpaceDE w:val="0"/>
        <w:autoSpaceDN w:val="0"/>
        <w:adjustRightInd w:val="0"/>
        <w:jc w:val="center"/>
        <w:rPr>
          <w:kern w:val="2"/>
          <w:sz w:val="28"/>
          <w:szCs w:val="28"/>
        </w:rPr>
      </w:pPr>
      <w:r w:rsidRPr="0036153A">
        <w:rPr>
          <w:kern w:val="2"/>
          <w:sz w:val="28"/>
          <w:szCs w:val="28"/>
        </w:rPr>
        <w:t xml:space="preserve">РАСХОДЫ </w:t>
      </w:r>
      <w:r w:rsidRPr="0036153A">
        <w:rPr>
          <w:kern w:val="2"/>
          <w:sz w:val="28"/>
          <w:szCs w:val="28"/>
        </w:rPr>
        <w:br/>
        <w:t xml:space="preserve">бюджета на реализацию муниципальной программы </w:t>
      </w:r>
    </w:p>
    <w:p w:rsidR="003D6178" w:rsidRPr="0036153A" w:rsidRDefault="003D6178" w:rsidP="0036153A">
      <w:pPr>
        <w:autoSpaceDE w:val="0"/>
        <w:autoSpaceDN w:val="0"/>
        <w:adjustRightInd w:val="0"/>
        <w:jc w:val="center"/>
        <w:rPr>
          <w:kern w:val="2"/>
          <w:sz w:val="28"/>
          <w:szCs w:val="28"/>
        </w:rPr>
      </w:pPr>
      <w:r w:rsidRPr="0036153A">
        <w:rPr>
          <w:kern w:val="2"/>
          <w:sz w:val="28"/>
          <w:szCs w:val="28"/>
        </w:rPr>
        <w:t xml:space="preserve">Песчанокопского района </w:t>
      </w:r>
      <w:r w:rsidR="0061360B" w:rsidRPr="0036153A">
        <w:rPr>
          <w:rFonts w:eastAsia="Andale Sans UI"/>
          <w:kern w:val="3"/>
          <w:sz w:val="28"/>
          <w:szCs w:val="28"/>
          <w:lang w:val="de-DE" w:eastAsia="en-US" w:bidi="fa-IR"/>
        </w:rPr>
        <w:t>«</w:t>
      </w:r>
      <w:r w:rsidR="0061360B" w:rsidRPr="0036153A">
        <w:rPr>
          <w:rFonts w:eastAsia="Calibri"/>
          <w:bCs/>
          <w:kern w:val="2"/>
          <w:sz w:val="28"/>
          <w:szCs w:val="28"/>
        </w:rPr>
        <w:t xml:space="preserve">Обеспечение доступным и комфортным жильем населения </w:t>
      </w:r>
      <w:r w:rsidR="0061360B" w:rsidRPr="0036153A">
        <w:rPr>
          <w:rFonts w:eastAsia="Calibri"/>
          <w:bCs/>
          <w:kern w:val="2"/>
          <w:sz w:val="28"/>
          <w:szCs w:val="28"/>
        </w:rPr>
        <w:br/>
      </w:r>
      <w:proofErr w:type="spellStart"/>
      <w:r w:rsidR="0061360B" w:rsidRPr="0036153A">
        <w:rPr>
          <w:rFonts w:eastAsia="Andale Sans UI"/>
          <w:kern w:val="3"/>
          <w:sz w:val="28"/>
          <w:szCs w:val="28"/>
          <w:lang w:eastAsia="en-US" w:bidi="fa-IR"/>
        </w:rPr>
        <w:t>Песчанокоспкого</w:t>
      </w:r>
      <w:proofErr w:type="spellEnd"/>
      <w:r w:rsidR="0061360B" w:rsidRPr="0036153A">
        <w:rPr>
          <w:rFonts w:eastAsia="Andale Sans UI"/>
          <w:kern w:val="3"/>
          <w:sz w:val="28"/>
          <w:szCs w:val="28"/>
          <w:lang w:eastAsia="en-US" w:bidi="fa-IR"/>
        </w:rPr>
        <w:t xml:space="preserve"> района</w:t>
      </w:r>
      <w:r w:rsidR="0061360B" w:rsidRPr="0036153A">
        <w:rPr>
          <w:rFonts w:eastAsia="Andale Sans UI"/>
          <w:kern w:val="3"/>
          <w:sz w:val="28"/>
          <w:szCs w:val="28"/>
          <w:lang w:val="de-DE" w:eastAsia="en-US" w:bidi="fa-IR"/>
        </w:rPr>
        <w:t>»</w:t>
      </w:r>
    </w:p>
    <w:tbl>
      <w:tblPr>
        <w:tblW w:w="5398"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8"/>
        <w:gridCol w:w="2124"/>
        <w:gridCol w:w="554"/>
        <w:gridCol w:w="555"/>
        <w:gridCol w:w="1055"/>
        <w:gridCol w:w="555"/>
        <w:gridCol w:w="742"/>
        <w:gridCol w:w="664"/>
        <w:gridCol w:w="795"/>
        <w:gridCol w:w="663"/>
        <w:gridCol w:w="664"/>
        <w:gridCol w:w="664"/>
        <w:gridCol w:w="794"/>
        <w:gridCol w:w="664"/>
        <w:gridCol w:w="664"/>
        <w:gridCol w:w="664"/>
        <w:gridCol w:w="794"/>
        <w:gridCol w:w="600"/>
        <w:gridCol w:w="650"/>
      </w:tblGrid>
      <w:tr w:rsidR="003D6178" w:rsidRPr="0036153A" w:rsidTr="00911E32">
        <w:trPr>
          <w:trHeight w:val="462"/>
          <w:tblHeader/>
        </w:trPr>
        <w:tc>
          <w:tcPr>
            <w:tcW w:w="1987" w:type="dxa"/>
            <w:vMerge w:val="restart"/>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rPr>
              <w:t>Номер и наименов</w:t>
            </w:r>
            <w:r w:rsidRPr="0036153A">
              <w:rPr>
                <w:kern w:val="2"/>
              </w:rPr>
              <w:t>а</w:t>
            </w:r>
            <w:r w:rsidRPr="0036153A">
              <w:rPr>
                <w:kern w:val="2"/>
              </w:rPr>
              <w:t xml:space="preserve">ние </w:t>
            </w:r>
            <w:r w:rsidRPr="0036153A">
              <w:rPr>
                <w:kern w:val="2"/>
              </w:rPr>
              <w:br/>
              <w:t>подпрограммы, о</w:t>
            </w:r>
            <w:r w:rsidRPr="0036153A">
              <w:rPr>
                <w:kern w:val="2"/>
              </w:rPr>
              <w:t>с</w:t>
            </w:r>
            <w:r w:rsidRPr="0036153A">
              <w:rPr>
                <w:kern w:val="2"/>
              </w:rPr>
              <w:t>новного мероприятия подпрограммы</w:t>
            </w:r>
          </w:p>
        </w:tc>
        <w:tc>
          <w:tcPr>
            <w:tcW w:w="2124" w:type="dxa"/>
            <w:vMerge w:val="restart"/>
            <w:tcBorders>
              <w:top w:val="single" w:sz="4" w:space="0" w:color="auto"/>
              <w:left w:val="single" w:sz="4" w:space="0" w:color="auto"/>
              <w:bottom w:val="single" w:sz="4" w:space="0" w:color="auto"/>
              <w:right w:val="single" w:sz="4" w:space="0" w:color="auto"/>
            </w:tcBorders>
            <w:hideMark/>
          </w:tcPr>
          <w:p w:rsidR="003D6178" w:rsidRPr="0036153A" w:rsidRDefault="00B945FC" w:rsidP="0036153A">
            <w:pPr>
              <w:autoSpaceDE w:val="0"/>
              <w:autoSpaceDN w:val="0"/>
              <w:adjustRightInd w:val="0"/>
              <w:jc w:val="center"/>
              <w:rPr>
                <w:kern w:val="2"/>
                <w:lang w:eastAsia="en-US"/>
              </w:rPr>
            </w:pPr>
            <w:proofErr w:type="spellStart"/>
            <w:r w:rsidRPr="0036153A">
              <w:rPr>
                <w:kern w:val="2"/>
                <w:lang w:eastAsia="en-US"/>
              </w:rPr>
              <w:t>Отвественный</w:t>
            </w:r>
            <w:proofErr w:type="spellEnd"/>
            <w:r w:rsidRPr="0036153A">
              <w:rPr>
                <w:kern w:val="2"/>
                <w:lang w:eastAsia="en-US"/>
              </w:rPr>
              <w:t xml:space="preserve"> испо</w:t>
            </w:r>
            <w:r w:rsidRPr="0036153A">
              <w:rPr>
                <w:kern w:val="2"/>
                <w:lang w:eastAsia="en-US"/>
              </w:rPr>
              <w:t>л</w:t>
            </w:r>
            <w:r w:rsidRPr="0036153A">
              <w:rPr>
                <w:kern w:val="2"/>
                <w:lang w:eastAsia="en-US"/>
              </w:rPr>
              <w:t xml:space="preserve">нитель </w:t>
            </w:r>
          </w:p>
        </w:tc>
        <w:tc>
          <w:tcPr>
            <w:tcW w:w="2719" w:type="dxa"/>
            <w:gridSpan w:val="4"/>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kern w:val="2"/>
              </w:rPr>
              <w:t xml:space="preserve">Код бюджетной </w:t>
            </w:r>
            <w:r w:rsidRPr="0036153A">
              <w:rPr>
                <w:kern w:val="2"/>
              </w:rPr>
              <w:br/>
              <w:t>классификации расходов</w:t>
            </w:r>
          </w:p>
        </w:tc>
        <w:tc>
          <w:tcPr>
            <w:tcW w:w="742" w:type="dxa"/>
            <w:vMerge w:val="restart"/>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jc w:val="center"/>
              <w:rPr>
                <w:kern w:val="2"/>
              </w:rPr>
            </w:pPr>
            <w:r w:rsidRPr="0036153A">
              <w:rPr>
                <w:kern w:val="2"/>
              </w:rPr>
              <w:t>Объем расх</w:t>
            </w:r>
            <w:r w:rsidRPr="0036153A">
              <w:rPr>
                <w:kern w:val="2"/>
              </w:rPr>
              <w:t>о</w:t>
            </w:r>
            <w:r w:rsidRPr="0036153A">
              <w:rPr>
                <w:kern w:val="2"/>
              </w:rPr>
              <w:t xml:space="preserve">дов, всего </w:t>
            </w:r>
          </w:p>
          <w:p w:rsidR="003D6178" w:rsidRPr="0036153A" w:rsidRDefault="003D6178" w:rsidP="0036153A">
            <w:pPr>
              <w:autoSpaceDE w:val="0"/>
              <w:autoSpaceDN w:val="0"/>
              <w:adjustRightInd w:val="0"/>
              <w:ind w:right="-57"/>
              <w:jc w:val="center"/>
              <w:rPr>
                <w:spacing w:val="-10"/>
                <w:kern w:val="2"/>
                <w:lang w:eastAsia="en-US"/>
              </w:rPr>
            </w:pPr>
            <w:r w:rsidRPr="0036153A">
              <w:rPr>
                <w:kern w:val="2"/>
              </w:rPr>
              <w:t>(тыс. ру</w:t>
            </w:r>
            <w:r w:rsidRPr="0036153A">
              <w:rPr>
                <w:kern w:val="2"/>
              </w:rPr>
              <w:t>б</w:t>
            </w:r>
            <w:r w:rsidRPr="0036153A">
              <w:rPr>
                <w:kern w:val="2"/>
              </w:rPr>
              <w:t>лей)*</w:t>
            </w:r>
          </w:p>
        </w:tc>
        <w:tc>
          <w:tcPr>
            <w:tcW w:w="8280" w:type="dxa"/>
            <w:gridSpan w:val="12"/>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jc w:val="center"/>
              <w:rPr>
                <w:kern w:val="2"/>
              </w:rPr>
            </w:pPr>
            <w:r w:rsidRPr="0036153A">
              <w:rPr>
                <w:kern w:val="2"/>
              </w:rPr>
              <w:t>В том числе по годам реализации</w:t>
            </w:r>
          </w:p>
          <w:p w:rsidR="003D6178" w:rsidRPr="0036153A" w:rsidRDefault="003D6178" w:rsidP="0036153A">
            <w:pPr>
              <w:jc w:val="center"/>
              <w:rPr>
                <w:kern w:val="2"/>
              </w:rPr>
            </w:pPr>
            <w:r w:rsidRPr="0036153A">
              <w:rPr>
                <w:kern w:val="2"/>
              </w:rPr>
              <w:t>Муниципальной программы (тыс. рублей)*</w:t>
            </w:r>
          </w:p>
        </w:tc>
      </w:tr>
      <w:tr w:rsidR="001E4E62" w:rsidRPr="0036153A" w:rsidTr="00911E32">
        <w:trPr>
          <w:trHeight w:val="147"/>
          <w:tblHeader/>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3D6178" w:rsidRPr="0036153A" w:rsidRDefault="003D6178" w:rsidP="0036153A">
            <w:pPr>
              <w:rPr>
                <w:kern w:val="2"/>
                <w:lang w:eastAsia="en-US"/>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3D6178" w:rsidRPr="0036153A" w:rsidRDefault="003D6178" w:rsidP="0036153A">
            <w:pPr>
              <w:rPr>
                <w:kern w:val="2"/>
                <w:lang w:eastAsia="en-US"/>
              </w:rPr>
            </w:pPr>
          </w:p>
        </w:tc>
        <w:tc>
          <w:tcPr>
            <w:tcW w:w="554"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ГРБС</w:t>
            </w:r>
          </w:p>
        </w:tc>
        <w:tc>
          <w:tcPr>
            <w:tcW w:w="555"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proofErr w:type="spellStart"/>
            <w:r w:rsidRPr="0036153A">
              <w:rPr>
                <w:kern w:val="2"/>
                <w:lang w:eastAsia="en-US"/>
              </w:rPr>
              <w:t>РзПр</w:t>
            </w:r>
            <w:proofErr w:type="spellEnd"/>
          </w:p>
        </w:tc>
        <w:tc>
          <w:tcPr>
            <w:tcW w:w="1055"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ЦСР</w:t>
            </w:r>
          </w:p>
        </w:tc>
        <w:tc>
          <w:tcPr>
            <w:tcW w:w="555"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kern w:val="2"/>
                <w:lang w:eastAsia="en-US"/>
              </w:rPr>
              <w:t>ВР</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3D6178" w:rsidRPr="0036153A" w:rsidRDefault="003D6178" w:rsidP="0036153A">
            <w:pPr>
              <w:rPr>
                <w:spacing w:val="-10"/>
                <w:kern w:val="2"/>
                <w:lang w:eastAsia="en-US"/>
              </w:rPr>
            </w:pPr>
          </w:p>
        </w:tc>
        <w:tc>
          <w:tcPr>
            <w:tcW w:w="664"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2019</w:t>
            </w:r>
          </w:p>
        </w:tc>
        <w:tc>
          <w:tcPr>
            <w:tcW w:w="795"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 xml:space="preserve">2020 </w:t>
            </w:r>
          </w:p>
        </w:tc>
        <w:tc>
          <w:tcPr>
            <w:tcW w:w="663"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2021</w:t>
            </w:r>
          </w:p>
        </w:tc>
        <w:tc>
          <w:tcPr>
            <w:tcW w:w="664"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2022</w:t>
            </w:r>
          </w:p>
        </w:tc>
        <w:tc>
          <w:tcPr>
            <w:tcW w:w="664"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 xml:space="preserve">2023 </w:t>
            </w:r>
          </w:p>
        </w:tc>
        <w:tc>
          <w:tcPr>
            <w:tcW w:w="794"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 xml:space="preserve">2024 </w:t>
            </w:r>
          </w:p>
        </w:tc>
        <w:tc>
          <w:tcPr>
            <w:tcW w:w="664"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 xml:space="preserve">2025 </w:t>
            </w:r>
          </w:p>
        </w:tc>
        <w:tc>
          <w:tcPr>
            <w:tcW w:w="664"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jc w:val="center"/>
              <w:rPr>
                <w:kern w:val="2"/>
                <w:lang w:eastAsia="en-US"/>
              </w:rPr>
            </w:pPr>
            <w:r w:rsidRPr="0036153A">
              <w:rPr>
                <w:kern w:val="2"/>
                <w:lang w:eastAsia="en-US"/>
              </w:rPr>
              <w:t>2026</w:t>
            </w:r>
          </w:p>
        </w:tc>
        <w:tc>
          <w:tcPr>
            <w:tcW w:w="664"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jc w:val="center"/>
              <w:rPr>
                <w:kern w:val="2"/>
                <w:lang w:eastAsia="en-US"/>
              </w:rPr>
            </w:pPr>
            <w:r w:rsidRPr="0036153A">
              <w:rPr>
                <w:kern w:val="2"/>
                <w:lang w:eastAsia="en-US"/>
              </w:rPr>
              <w:t>2027</w:t>
            </w:r>
          </w:p>
        </w:tc>
        <w:tc>
          <w:tcPr>
            <w:tcW w:w="794"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jc w:val="center"/>
              <w:rPr>
                <w:kern w:val="2"/>
                <w:lang w:eastAsia="en-US"/>
              </w:rPr>
            </w:pPr>
            <w:r w:rsidRPr="0036153A">
              <w:rPr>
                <w:kern w:val="2"/>
                <w:lang w:eastAsia="en-US"/>
              </w:rPr>
              <w:t>2028</w:t>
            </w:r>
          </w:p>
        </w:tc>
        <w:tc>
          <w:tcPr>
            <w:tcW w:w="600"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jc w:val="center"/>
              <w:rPr>
                <w:kern w:val="2"/>
                <w:lang w:eastAsia="en-US"/>
              </w:rPr>
            </w:pPr>
            <w:r w:rsidRPr="0036153A">
              <w:rPr>
                <w:kern w:val="2"/>
                <w:lang w:eastAsia="en-US"/>
              </w:rPr>
              <w:t>2029</w:t>
            </w:r>
          </w:p>
        </w:tc>
        <w:tc>
          <w:tcPr>
            <w:tcW w:w="650"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jc w:val="center"/>
              <w:rPr>
                <w:kern w:val="2"/>
                <w:lang w:eastAsia="en-US"/>
              </w:rPr>
            </w:pPr>
            <w:r w:rsidRPr="0036153A">
              <w:rPr>
                <w:kern w:val="2"/>
                <w:lang w:eastAsia="en-US"/>
              </w:rPr>
              <w:t>2030</w:t>
            </w:r>
          </w:p>
        </w:tc>
      </w:tr>
    </w:tbl>
    <w:p w:rsidR="003D6178" w:rsidRPr="0036153A" w:rsidRDefault="003D6178" w:rsidP="0036153A">
      <w:pPr>
        <w:autoSpaceDE w:val="0"/>
        <w:autoSpaceDN w:val="0"/>
        <w:adjustRightInd w:val="0"/>
        <w:rPr>
          <w:kern w:val="2"/>
          <w:sz w:val="8"/>
          <w:szCs w:val="8"/>
        </w:rPr>
      </w:pPr>
    </w:p>
    <w:tbl>
      <w:tblPr>
        <w:tblW w:w="16704"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5"/>
        <w:gridCol w:w="2126"/>
        <w:gridCol w:w="567"/>
        <w:gridCol w:w="567"/>
        <w:gridCol w:w="993"/>
        <w:gridCol w:w="567"/>
        <w:gridCol w:w="850"/>
        <w:gridCol w:w="709"/>
        <w:gridCol w:w="850"/>
        <w:gridCol w:w="709"/>
        <w:gridCol w:w="709"/>
        <w:gridCol w:w="709"/>
        <w:gridCol w:w="708"/>
        <w:gridCol w:w="709"/>
        <w:gridCol w:w="425"/>
        <w:gridCol w:w="709"/>
        <w:gridCol w:w="851"/>
        <w:gridCol w:w="425"/>
        <w:gridCol w:w="789"/>
        <w:gridCol w:w="747"/>
      </w:tblGrid>
      <w:tr w:rsidR="0010463E" w:rsidRPr="0036153A" w:rsidTr="00911E32">
        <w:trPr>
          <w:gridAfter w:val="1"/>
          <w:wAfter w:w="747" w:type="dxa"/>
          <w:trHeight w:val="148"/>
          <w:tblHeader/>
        </w:trPr>
        <w:tc>
          <w:tcPr>
            <w:tcW w:w="1985"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jc w:val="center"/>
              <w:rPr>
                <w:kern w:val="2"/>
                <w:lang w:eastAsia="en-US"/>
              </w:rPr>
            </w:pPr>
            <w:r w:rsidRPr="0036153A">
              <w:rPr>
                <w:kern w:val="2"/>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12</w:t>
            </w:r>
          </w:p>
        </w:tc>
        <w:tc>
          <w:tcPr>
            <w:tcW w:w="708"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14</w:t>
            </w:r>
          </w:p>
        </w:tc>
        <w:tc>
          <w:tcPr>
            <w:tcW w:w="425"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15</w:t>
            </w:r>
          </w:p>
        </w:tc>
        <w:tc>
          <w:tcPr>
            <w:tcW w:w="709"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16</w:t>
            </w:r>
          </w:p>
        </w:tc>
        <w:tc>
          <w:tcPr>
            <w:tcW w:w="851"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17</w:t>
            </w:r>
          </w:p>
        </w:tc>
        <w:tc>
          <w:tcPr>
            <w:tcW w:w="425"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18</w:t>
            </w:r>
          </w:p>
        </w:tc>
        <w:tc>
          <w:tcPr>
            <w:tcW w:w="789" w:type="dxa"/>
            <w:tcBorders>
              <w:top w:val="single" w:sz="4" w:space="0" w:color="auto"/>
              <w:left w:val="single" w:sz="4" w:space="0" w:color="auto"/>
              <w:bottom w:val="single" w:sz="4" w:space="0" w:color="auto"/>
              <w:right w:val="single" w:sz="4" w:space="0" w:color="auto"/>
            </w:tcBorders>
          </w:tcPr>
          <w:p w:rsidR="003D6178" w:rsidRPr="0036153A" w:rsidRDefault="003D6178" w:rsidP="0036153A">
            <w:pPr>
              <w:autoSpaceDE w:val="0"/>
              <w:autoSpaceDN w:val="0"/>
              <w:adjustRightInd w:val="0"/>
              <w:ind w:right="-57"/>
              <w:jc w:val="center"/>
              <w:rPr>
                <w:spacing w:val="-10"/>
                <w:kern w:val="2"/>
                <w:lang w:eastAsia="en-US"/>
              </w:rPr>
            </w:pPr>
            <w:r w:rsidRPr="0036153A">
              <w:rPr>
                <w:spacing w:val="-10"/>
                <w:kern w:val="2"/>
                <w:lang w:eastAsia="en-US"/>
              </w:rPr>
              <w:t>19</w:t>
            </w:r>
          </w:p>
        </w:tc>
      </w:tr>
      <w:tr w:rsidR="0010463E" w:rsidRPr="0036153A" w:rsidTr="00911E32">
        <w:trPr>
          <w:gridAfter w:val="1"/>
          <w:wAfter w:w="747" w:type="dxa"/>
          <w:trHeight w:val="148"/>
        </w:trPr>
        <w:tc>
          <w:tcPr>
            <w:tcW w:w="1985" w:type="dxa"/>
            <w:vMerge w:val="restart"/>
            <w:tcBorders>
              <w:top w:val="single" w:sz="4" w:space="0" w:color="auto"/>
              <w:left w:val="single" w:sz="4" w:space="0" w:color="auto"/>
              <w:right w:val="single" w:sz="4" w:space="0" w:color="auto"/>
            </w:tcBorders>
          </w:tcPr>
          <w:p w:rsidR="0082512A" w:rsidRPr="0036153A" w:rsidRDefault="0082512A" w:rsidP="0036153A">
            <w:pPr>
              <w:autoSpaceDE w:val="0"/>
              <w:autoSpaceDN w:val="0"/>
              <w:adjustRightInd w:val="0"/>
              <w:rPr>
                <w:kern w:val="2"/>
                <w:lang w:val="de-DE" w:eastAsia="en-US"/>
              </w:rPr>
            </w:pPr>
            <w:r w:rsidRPr="0036153A">
              <w:rPr>
                <w:kern w:val="2"/>
                <w:lang w:eastAsia="en-US"/>
              </w:rPr>
              <w:t>Муниципальная пр</w:t>
            </w:r>
            <w:r w:rsidRPr="0036153A">
              <w:rPr>
                <w:kern w:val="2"/>
                <w:lang w:eastAsia="en-US"/>
              </w:rPr>
              <w:t>о</w:t>
            </w:r>
            <w:r w:rsidRPr="0036153A">
              <w:rPr>
                <w:kern w:val="2"/>
                <w:lang w:eastAsia="en-US"/>
              </w:rPr>
              <w:t>грамма Песчаноко</w:t>
            </w:r>
            <w:r w:rsidRPr="0036153A">
              <w:rPr>
                <w:kern w:val="2"/>
                <w:lang w:eastAsia="en-US"/>
              </w:rPr>
              <w:t>п</w:t>
            </w:r>
            <w:r w:rsidRPr="0036153A">
              <w:rPr>
                <w:kern w:val="2"/>
                <w:lang w:eastAsia="en-US"/>
              </w:rPr>
              <w:t xml:space="preserve">ского района </w:t>
            </w:r>
            <w:r w:rsidR="0061360B" w:rsidRPr="0036153A">
              <w:rPr>
                <w:rFonts w:eastAsia="Andale Sans UI"/>
                <w:kern w:val="3"/>
                <w:lang w:val="de-DE" w:eastAsia="en-US" w:bidi="fa-IR"/>
              </w:rPr>
              <w:t>«</w:t>
            </w:r>
            <w:r w:rsidR="0061360B" w:rsidRPr="0036153A">
              <w:rPr>
                <w:rFonts w:eastAsia="Calibri"/>
                <w:bCs/>
                <w:kern w:val="2"/>
              </w:rPr>
              <w:t>Обе</w:t>
            </w:r>
            <w:r w:rsidR="0061360B" w:rsidRPr="0036153A">
              <w:rPr>
                <w:rFonts w:eastAsia="Calibri"/>
                <w:bCs/>
                <w:kern w:val="2"/>
              </w:rPr>
              <w:t>с</w:t>
            </w:r>
            <w:r w:rsidR="0061360B" w:rsidRPr="0036153A">
              <w:rPr>
                <w:rFonts w:eastAsia="Calibri"/>
                <w:bCs/>
                <w:kern w:val="2"/>
              </w:rPr>
              <w:t xml:space="preserve">печение доступным и комфортным жильем населения </w:t>
            </w:r>
            <w:r w:rsidR="0061360B" w:rsidRPr="0036153A">
              <w:rPr>
                <w:rFonts w:eastAsia="Calibri"/>
                <w:bCs/>
                <w:kern w:val="2"/>
              </w:rPr>
              <w:br/>
            </w:r>
            <w:proofErr w:type="spellStart"/>
            <w:r w:rsidR="0061360B" w:rsidRPr="0036153A">
              <w:rPr>
                <w:rFonts w:eastAsia="Andale Sans UI"/>
                <w:kern w:val="3"/>
                <w:lang w:eastAsia="en-US" w:bidi="fa-IR"/>
              </w:rPr>
              <w:t>Песчанокоспкого</w:t>
            </w:r>
            <w:proofErr w:type="spellEnd"/>
            <w:r w:rsidR="0061360B" w:rsidRPr="0036153A">
              <w:rPr>
                <w:rFonts w:eastAsia="Andale Sans UI"/>
                <w:kern w:val="3"/>
                <w:lang w:eastAsia="en-US" w:bidi="fa-IR"/>
              </w:rPr>
              <w:t xml:space="preserve"> района</w:t>
            </w:r>
            <w:r w:rsidR="0061360B" w:rsidRPr="0036153A">
              <w:rPr>
                <w:rFonts w:eastAsia="Andale Sans UI"/>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82512A" w:rsidRPr="0036153A" w:rsidRDefault="0082512A" w:rsidP="0036153A">
            <w:pPr>
              <w:autoSpaceDE w:val="0"/>
              <w:autoSpaceDN w:val="0"/>
              <w:adjustRightInd w:val="0"/>
              <w:rPr>
                <w:kern w:val="2"/>
                <w:lang w:eastAsia="en-US"/>
              </w:rPr>
            </w:pPr>
            <w:r w:rsidRPr="0036153A">
              <w:rPr>
                <w:kern w:val="2"/>
                <w:lang w:eastAsia="en-US"/>
              </w:rPr>
              <w:t>всего</w:t>
            </w:r>
          </w:p>
          <w:p w:rsidR="0082512A" w:rsidRPr="0036153A" w:rsidRDefault="0082512A" w:rsidP="0036153A">
            <w:pPr>
              <w:autoSpaceDE w:val="0"/>
              <w:autoSpaceDN w:val="0"/>
              <w:adjustRightInd w:val="0"/>
              <w:rPr>
                <w:kern w:val="2"/>
                <w:lang w:eastAsia="en-US"/>
              </w:rPr>
            </w:pPr>
            <w:r w:rsidRPr="0036153A">
              <w:rPr>
                <w:kern w:val="2"/>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2512A"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82512A" w:rsidRPr="0036153A" w:rsidRDefault="0082512A"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82512A" w:rsidRPr="0036153A" w:rsidRDefault="0082512A"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82512A" w:rsidRPr="0036153A" w:rsidRDefault="0082512A"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82512A" w:rsidRPr="0036153A" w:rsidRDefault="003E0B1A" w:rsidP="0036153A">
            <w:pPr>
              <w:jc w:val="center"/>
              <w:rPr>
                <w:b/>
                <w:bCs/>
              </w:rPr>
            </w:pPr>
            <w:r w:rsidRPr="0036153A">
              <w:rPr>
                <w:b/>
                <w:bCs/>
              </w:rPr>
              <w:t>6</w:t>
            </w:r>
            <w:r w:rsidR="00B45316" w:rsidRPr="0036153A">
              <w:rPr>
                <w:b/>
                <w:bCs/>
              </w:rPr>
              <w:t>7011,0</w:t>
            </w:r>
          </w:p>
        </w:tc>
        <w:tc>
          <w:tcPr>
            <w:tcW w:w="709" w:type="dxa"/>
            <w:tcBorders>
              <w:top w:val="single" w:sz="4" w:space="0" w:color="auto"/>
              <w:left w:val="single" w:sz="4" w:space="0" w:color="auto"/>
              <w:bottom w:val="single" w:sz="4" w:space="0" w:color="auto"/>
              <w:right w:val="single" w:sz="4" w:space="0" w:color="auto"/>
            </w:tcBorders>
          </w:tcPr>
          <w:p w:rsidR="0082512A" w:rsidRPr="0036153A" w:rsidRDefault="000E2090" w:rsidP="0036153A">
            <w:pPr>
              <w:jc w:val="center"/>
              <w:rPr>
                <w:b/>
                <w:bCs/>
              </w:rPr>
            </w:pPr>
            <w:r w:rsidRPr="0036153A">
              <w:rPr>
                <w:b/>
                <w:bCs/>
              </w:rPr>
              <w:t>5988,6</w:t>
            </w:r>
          </w:p>
        </w:tc>
        <w:tc>
          <w:tcPr>
            <w:tcW w:w="850" w:type="dxa"/>
            <w:tcBorders>
              <w:top w:val="single" w:sz="4" w:space="0" w:color="auto"/>
              <w:left w:val="single" w:sz="4" w:space="0" w:color="auto"/>
              <w:bottom w:val="single" w:sz="4" w:space="0" w:color="auto"/>
              <w:right w:val="single" w:sz="4" w:space="0" w:color="auto"/>
            </w:tcBorders>
          </w:tcPr>
          <w:p w:rsidR="0082512A" w:rsidRPr="0036153A" w:rsidRDefault="003847B8" w:rsidP="0036153A">
            <w:pPr>
              <w:jc w:val="center"/>
              <w:rPr>
                <w:b/>
              </w:rPr>
            </w:pPr>
            <w:r w:rsidRPr="0036153A">
              <w:rPr>
                <w:b/>
              </w:rPr>
              <w:t>1</w:t>
            </w:r>
            <w:r w:rsidR="00BA02B0" w:rsidRPr="0036153A">
              <w:rPr>
                <w:b/>
              </w:rPr>
              <w:t>5</w:t>
            </w:r>
            <w:r w:rsidR="00454B35" w:rsidRPr="0036153A">
              <w:rPr>
                <w:b/>
              </w:rPr>
              <w:t> </w:t>
            </w:r>
            <w:r w:rsidR="00BA02B0" w:rsidRPr="0036153A">
              <w:rPr>
                <w:b/>
              </w:rPr>
              <w:t>956</w:t>
            </w:r>
            <w:r w:rsidR="00454B35" w:rsidRPr="0036153A">
              <w:rPr>
                <w:b/>
              </w:rPr>
              <w:t>,</w:t>
            </w:r>
            <w:r w:rsidR="00BA02B0" w:rsidRPr="0036153A">
              <w:rPr>
                <w:b/>
              </w:rPr>
              <w:t>9</w:t>
            </w:r>
          </w:p>
        </w:tc>
        <w:tc>
          <w:tcPr>
            <w:tcW w:w="709" w:type="dxa"/>
            <w:tcBorders>
              <w:top w:val="single" w:sz="4" w:space="0" w:color="auto"/>
              <w:left w:val="single" w:sz="4" w:space="0" w:color="auto"/>
              <w:bottom w:val="single" w:sz="4" w:space="0" w:color="auto"/>
              <w:right w:val="single" w:sz="4" w:space="0" w:color="auto"/>
            </w:tcBorders>
          </w:tcPr>
          <w:p w:rsidR="0082512A" w:rsidRPr="0036153A" w:rsidRDefault="006F2FF9" w:rsidP="0036153A">
            <w:pPr>
              <w:rPr>
                <w:b/>
              </w:rPr>
            </w:pPr>
            <w:r w:rsidRPr="0036153A">
              <w:rPr>
                <w:b/>
              </w:rPr>
              <w:t>2021,3</w:t>
            </w:r>
          </w:p>
        </w:tc>
        <w:tc>
          <w:tcPr>
            <w:tcW w:w="709" w:type="dxa"/>
            <w:tcBorders>
              <w:top w:val="single" w:sz="4" w:space="0" w:color="auto"/>
              <w:left w:val="single" w:sz="4" w:space="0" w:color="auto"/>
              <w:bottom w:val="single" w:sz="4" w:space="0" w:color="auto"/>
              <w:right w:val="single" w:sz="4" w:space="0" w:color="auto"/>
            </w:tcBorders>
          </w:tcPr>
          <w:p w:rsidR="0082512A" w:rsidRPr="0036153A" w:rsidRDefault="00BA02B0" w:rsidP="0036153A">
            <w:pPr>
              <w:rPr>
                <w:b/>
              </w:rPr>
            </w:pPr>
            <w:r w:rsidRPr="0036153A">
              <w:rPr>
                <w:b/>
              </w:rPr>
              <w:t>73</w:t>
            </w:r>
            <w:r w:rsidR="00B45316" w:rsidRPr="0036153A">
              <w:rPr>
                <w:b/>
              </w:rPr>
              <w:t>4</w:t>
            </w:r>
            <w:r w:rsidRPr="0036153A">
              <w:rPr>
                <w:b/>
              </w:rPr>
              <w:t>1</w:t>
            </w:r>
            <w:r w:rsidR="001706DB" w:rsidRPr="0036153A">
              <w:rPr>
                <w:b/>
              </w:rPr>
              <w:t>,</w:t>
            </w:r>
            <w:r w:rsidRPr="0036153A">
              <w:rPr>
                <w:b/>
              </w:rPr>
              <w:t>8</w:t>
            </w:r>
          </w:p>
        </w:tc>
        <w:tc>
          <w:tcPr>
            <w:tcW w:w="709" w:type="dxa"/>
            <w:tcBorders>
              <w:top w:val="single" w:sz="4" w:space="0" w:color="auto"/>
              <w:left w:val="single" w:sz="4" w:space="0" w:color="auto"/>
              <w:bottom w:val="single" w:sz="4" w:space="0" w:color="auto"/>
              <w:right w:val="single" w:sz="4" w:space="0" w:color="auto"/>
            </w:tcBorders>
          </w:tcPr>
          <w:p w:rsidR="0082512A" w:rsidRPr="0036153A" w:rsidRDefault="00536343" w:rsidP="0036153A">
            <w:pPr>
              <w:rPr>
                <w:b/>
              </w:rPr>
            </w:pPr>
            <w:r w:rsidRPr="0036153A">
              <w:rPr>
                <w:b/>
              </w:rPr>
              <w:t>7161,5</w:t>
            </w:r>
          </w:p>
        </w:tc>
        <w:tc>
          <w:tcPr>
            <w:tcW w:w="708" w:type="dxa"/>
            <w:tcBorders>
              <w:top w:val="single" w:sz="4" w:space="0" w:color="auto"/>
              <w:left w:val="single" w:sz="4" w:space="0" w:color="auto"/>
              <w:bottom w:val="single" w:sz="4" w:space="0" w:color="auto"/>
              <w:right w:val="single" w:sz="4" w:space="0" w:color="auto"/>
            </w:tcBorders>
          </w:tcPr>
          <w:p w:rsidR="0082512A" w:rsidRPr="0036153A" w:rsidRDefault="00465B02" w:rsidP="0036153A">
            <w:pPr>
              <w:rPr>
                <w:b/>
              </w:rPr>
            </w:pPr>
            <w:r w:rsidRPr="0036153A">
              <w:rPr>
                <w:b/>
              </w:rPr>
              <w:t>12195,8</w:t>
            </w:r>
          </w:p>
        </w:tc>
        <w:tc>
          <w:tcPr>
            <w:tcW w:w="709" w:type="dxa"/>
            <w:tcBorders>
              <w:top w:val="single" w:sz="4" w:space="0" w:color="auto"/>
              <w:left w:val="single" w:sz="4" w:space="0" w:color="auto"/>
              <w:bottom w:val="single" w:sz="4" w:space="0" w:color="auto"/>
              <w:right w:val="single" w:sz="4" w:space="0" w:color="auto"/>
            </w:tcBorders>
          </w:tcPr>
          <w:p w:rsidR="0082512A" w:rsidRPr="0036153A" w:rsidRDefault="003E0B1A" w:rsidP="0036153A">
            <w:pPr>
              <w:rPr>
                <w:b/>
              </w:rPr>
            </w:pPr>
            <w:r w:rsidRPr="0036153A">
              <w:rPr>
                <w:b/>
              </w:rPr>
              <w:t>7</w:t>
            </w:r>
            <w:r w:rsidR="00F43BBE" w:rsidRPr="0036153A">
              <w:rPr>
                <w:b/>
              </w:rPr>
              <w:t>400</w:t>
            </w:r>
            <w:r w:rsidRPr="0036153A">
              <w:rPr>
                <w:b/>
              </w:rPr>
              <w:t>,</w:t>
            </w:r>
            <w:r w:rsidR="00F43BBE" w:rsidRPr="0036153A">
              <w:rPr>
                <w:b/>
              </w:rPr>
              <w:t>0</w:t>
            </w:r>
          </w:p>
        </w:tc>
        <w:tc>
          <w:tcPr>
            <w:tcW w:w="425" w:type="dxa"/>
            <w:tcBorders>
              <w:top w:val="single" w:sz="4" w:space="0" w:color="auto"/>
              <w:left w:val="single" w:sz="4" w:space="0" w:color="auto"/>
              <w:bottom w:val="single" w:sz="4" w:space="0" w:color="auto"/>
              <w:right w:val="single" w:sz="4" w:space="0" w:color="auto"/>
            </w:tcBorders>
          </w:tcPr>
          <w:p w:rsidR="0082512A" w:rsidRPr="0036153A" w:rsidRDefault="003E0B1A" w:rsidP="0036153A">
            <w:pPr>
              <w:rPr>
                <w:b/>
              </w:rPr>
            </w:pPr>
            <w:r w:rsidRPr="0036153A">
              <w:rPr>
                <w:b/>
              </w:rPr>
              <w:t>3</w:t>
            </w:r>
            <w:r w:rsidR="00F43BBE" w:rsidRPr="0036153A">
              <w:rPr>
                <w:b/>
              </w:rPr>
              <w:t>721,3</w:t>
            </w:r>
          </w:p>
        </w:tc>
        <w:tc>
          <w:tcPr>
            <w:tcW w:w="709" w:type="dxa"/>
            <w:tcBorders>
              <w:top w:val="single" w:sz="4" w:space="0" w:color="auto"/>
              <w:left w:val="single" w:sz="4" w:space="0" w:color="auto"/>
              <w:bottom w:val="single" w:sz="4" w:space="0" w:color="auto"/>
              <w:right w:val="single" w:sz="4" w:space="0" w:color="auto"/>
            </w:tcBorders>
          </w:tcPr>
          <w:p w:rsidR="0082512A" w:rsidRPr="0036153A" w:rsidRDefault="00570706" w:rsidP="0036153A">
            <w:r w:rsidRPr="0036153A">
              <w:t>0</w:t>
            </w:r>
            <w:r w:rsidR="0082512A" w:rsidRPr="0036153A">
              <w:t>,0</w:t>
            </w:r>
          </w:p>
        </w:tc>
        <w:tc>
          <w:tcPr>
            <w:tcW w:w="851" w:type="dxa"/>
            <w:tcBorders>
              <w:top w:val="single" w:sz="4" w:space="0" w:color="auto"/>
              <w:left w:val="single" w:sz="4" w:space="0" w:color="auto"/>
              <w:bottom w:val="single" w:sz="4" w:space="0" w:color="auto"/>
              <w:right w:val="single" w:sz="4" w:space="0" w:color="auto"/>
            </w:tcBorders>
          </w:tcPr>
          <w:p w:rsidR="0082512A" w:rsidRPr="0036153A" w:rsidRDefault="00570706" w:rsidP="0036153A">
            <w:r w:rsidRPr="0036153A">
              <w:t>0</w:t>
            </w:r>
            <w:r w:rsidR="0082512A" w:rsidRPr="0036153A">
              <w:t>,0</w:t>
            </w:r>
          </w:p>
        </w:tc>
        <w:tc>
          <w:tcPr>
            <w:tcW w:w="425" w:type="dxa"/>
            <w:tcBorders>
              <w:top w:val="single" w:sz="4" w:space="0" w:color="auto"/>
              <w:left w:val="single" w:sz="4" w:space="0" w:color="auto"/>
              <w:bottom w:val="single" w:sz="4" w:space="0" w:color="auto"/>
              <w:right w:val="single" w:sz="4" w:space="0" w:color="auto"/>
            </w:tcBorders>
          </w:tcPr>
          <w:p w:rsidR="0082512A" w:rsidRPr="0036153A" w:rsidRDefault="00570706" w:rsidP="0036153A">
            <w:r w:rsidRPr="0036153A">
              <w:t>0</w:t>
            </w:r>
            <w:r w:rsidR="0082512A" w:rsidRPr="0036153A">
              <w:t>,0</w:t>
            </w:r>
          </w:p>
        </w:tc>
        <w:tc>
          <w:tcPr>
            <w:tcW w:w="789" w:type="dxa"/>
            <w:tcBorders>
              <w:top w:val="single" w:sz="4" w:space="0" w:color="auto"/>
              <w:left w:val="single" w:sz="4" w:space="0" w:color="auto"/>
              <w:bottom w:val="single" w:sz="4" w:space="0" w:color="auto"/>
              <w:right w:val="single" w:sz="4" w:space="0" w:color="auto"/>
            </w:tcBorders>
          </w:tcPr>
          <w:p w:rsidR="0082512A" w:rsidRPr="0036153A" w:rsidRDefault="00570706" w:rsidP="0036153A">
            <w:r w:rsidRPr="0036153A">
              <w:t>0</w:t>
            </w:r>
            <w:r w:rsidR="0082512A" w:rsidRPr="0036153A">
              <w:t>,0</w:t>
            </w:r>
          </w:p>
        </w:tc>
      </w:tr>
      <w:tr w:rsidR="0010463E" w:rsidRPr="0036153A" w:rsidTr="00911E32">
        <w:trPr>
          <w:gridAfter w:val="1"/>
          <w:wAfter w:w="747" w:type="dxa"/>
          <w:trHeight w:val="148"/>
        </w:trPr>
        <w:tc>
          <w:tcPr>
            <w:tcW w:w="1985" w:type="dxa"/>
            <w:vMerge/>
            <w:tcBorders>
              <w:left w:val="single" w:sz="4" w:space="0" w:color="auto"/>
              <w:right w:val="single" w:sz="4" w:space="0" w:color="auto"/>
            </w:tcBorders>
          </w:tcPr>
          <w:p w:rsidR="001E4E62" w:rsidRPr="0036153A" w:rsidRDefault="001E4E62" w:rsidP="0036153A">
            <w:pPr>
              <w:autoSpaceDE w:val="0"/>
              <w:autoSpaceDN w:val="0"/>
              <w:adjustRightInd w:val="0"/>
              <w:rPr>
                <w:kern w:val="2"/>
                <w:lang w:eastAsia="en-US"/>
              </w:rPr>
            </w:pPr>
          </w:p>
        </w:tc>
        <w:tc>
          <w:tcPr>
            <w:tcW w:w="2126" w:type="dxa"/>
            <w:vMerge w:val="restart"/>
            <w:tcBorders>
              <w:top w:val="single" w:sz="4" w:space="0" w:color="auto"/>
              <w:left w:val="single" w:sz="4" w:space="0" w:color="auto"/>
              <w:right w:val="single" w:sz="4" w:space="0" w:color="auto"/>
            </w:tcBorders>
          </w:tcPr>
          <w:p w:rsidR="001A31DB" w:rsidRPr="0036153A" w:rsidRDefault="001A31DB" w:rsidP="0036153A">
            <w:r w:rsidRPr="0036153A">
              <w:t>Администрация Пе</w:t>
            </w:r>
            <w:r w:rsidRPr="0036153A">
              <w:t>с</w:t>
            </w:r>
            <w:r w:rsidRPr="0036153A">
              <w:t>чанокопского района:</w:t>
            </w:r>
          </w:p>
          <w:p w:rsidR="001A31DB" w:rsidRPr="0036153A" w:rsidRDefault="001A31DB" w:rsidP="0036153A">
            <w:r w:rsidRPr="0036153A">
              <w:t>Отдел социально-экономического разв</w:t>
            </w:r>
            <w:r w:rsidRPr="0036153A">
              <w:t>и</w:t>
            </w:r>
            <w:r w:rsidRPr="0036153A">
              <w:t>тия и привлечения и</w:t>
            </w:r>
            <w:r w:rsidRPr="0036153A">
              <w:t>н</w:t>
            </w:r>
            <w:r w:rsidRPr="0036153A">
              <w:t xml:space="preserve">вестиций, </w:t>
            </w:r>
          </w:p>
          <w:p w:rsidR="001A31DB" w:rsidRPr="0036153A" w:rsidRDefault="001A31DB" w:rsidP="0036153A">
            <w:r w:rsidRPr="0036153A">
              <w:lastRenderedPageBreak/>
              <w:t>отдел по вопросам м</w:t>
            </w:r>
            <w:r w:rsidRPr="0036153A">
              <w:t>у</w:t>
            </w:r>
            <w:r w:rsidRPr="0036153A">
              <w:t>ниципального хозя</w:t>
            </w:r>
            <w:r w:rsidRPr="0036153A">
              <w:t>й</w:t>
            </w:r>
            <w:r w:rsidRPr="0036153A">
              <w:t xml:space="preserve">ства </w:t>
            </w:r>
          </w:p>
          <w:p w:rsidR="001E4E62" w:rsidRPr="0036153A" w:rsidRDefault="001E4E62" w:rsidP="0036153A">
            <w:pPr>
              <w:autoSpaceDE w:val="0"/>
              <w:autoSpaceDN w:val="0"/>
              <w:adjustRightInd w:val="0"/>
              <w:rPr>
                <w:kern w:val="2"/>
                <w:lang w:eastAsia="en-US"/>
              </w:rPr>
            </w:pPr>
          </w:p>
          <w:p w:rsidR="00DF05EA" w:rsidRPr="0036153A" w:rsidRDefault="00DF05EA" w:rsidP="0036153A">
            <w:pPr>
              <w:autoSpaceDE w:val="0"/>
              <w:autoSpaceDN w:val="0"/>
              <w:adjustRightInd w:val="0"/>
              <w:rPr>
                <w:kern w:val="2"/>
                <w:lang w:eastAsia="en-US"/>
              </w:rPr>
            </w:pPr>
          </w:p>
          <w:p w:rsidR="00DF05EA" w:rsidRPr="0036153A" w:rsidRDefault="00DF05EA" w:rsidP="0036153A">
            <w:pPr>
              <w:autoSpaceDE w:val="0"/>
              <w:autoSpaceDN w:val="0"/>
              <w:adjustRightInd w:val="0"/>
              <w:rPr>
                <w:kern w:val="2"/>
                <w:lang w:eastAsia="en-US"/>
              </w:rPr>
            </w:pPr>
          </w:p>
          <w:p w:rsidR="00DF05EA" w:rsidRPr="0036153A" w:rsidRDefault="00DF05EA"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993"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8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r>
      <w:tr w:rsidR="0010463E" w:rsidRPr="0036153A" w:rsidTr="00911E32">
        <w:trPr>
          <w:gridAfter w:val="1"/>
          <w:wAfter w:w="747" w:type="dxa"/>
          <w:trHeight w:val="148"/>
        </w:trPr>
        <w:tc>
          <w:tcPr>
            <w:tcW w:w="1985" w:type="dxa"/>
            <w:vMerge/>
            <w:tcBorders>
              <w:left w:val="single" w:sz="4" w:space="0" w:color="auto"/>
              <w:right w:val="single" w:sz="4" w:space="0" w:color="auto"/>
            </w:tcBorders>
          </w:tcPr>
          <w:p w:rsidR="001E4E62" w:rsidRPr="0036153A" w:rsidRDefault="001E4E62" w:rsidP="0036153A">
            <w:pPr>
              <w:autoSpaceDE w:val="0"/>
              <w:autoSpaceDN w:val="0"/>
              <w:adjustRightInd w:val="0"/>
              <w:rPr>
                <w:kern w:val="2"/>
                <w:lang w:eastAsia="en-US"/>
              </w:rPr>
            </w:pPr>
          </w:p>
        </w:tc>
        <w:tc>
          <w:tcPr>
            <w:tcW w:w="2126" w:type="dxa"/>
            <w:vMerge/>
            <w:tcBorders>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c>
          <w:tcPr>
            <w:tcW w:w="78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pPr>
            <w:r w:rsidRPr="0036153A">
              <w:rPr>
                <w:spacing w:val="-10"/>
                <w:kern w:val="2"/>
                <w:lang w:eastAsia="en-US"/>
              </w:rPr>
              <w:t>Х</w:t>
            </w:r>
          </w:p>
        </w:tc>
      </w:tr>
      <w:tr w:rsidR="0010463E" w:rsidRPr="0036153A" w:rsidTr="00911E32">
        <w:trPr>
          <w:gridAfter w:val="1"/>
          <w:wAfter w:w="747" w:type="dxa"/>
          <w:trHeight w:val="224"/>
        </w:trPr>
        <w:tc>
          <w:tcPr>
            <w:tcW w:w="1985" w:type="dxa"/>
            <w:vMerge w:val="restart"/>
            <w:tcBorders>
              <w:left w:val="single" w:sz="4" w:space="0" w:color="auto"/>
              <w:right w:val="single" w:sz="4" w:space="0" w:color="auto"/>
            </w:tcBorders>
            <w:vAlign w:val="center"/>
          </w:tcPr>
          <w:p w:rsidR="001E4E62" w:rsidRPr="0036153A" w:rsidRDefault="001E4E62" w:rsidP="0036153A">
            <w:pPr>
              <w:rPr>
                <w:color w:val="000000"/>
              </w:rPr>
            </w:pPr>
            <w:r w:rsidRPr="0036153A">
              <w:rPr>
                <w:kern w:val="2"/>
                <w:lang w:eastAsia="en-US"/>
              </w:rPr>
              <w:lastRenderedPageBreak/>
              <w:t>Подпрограмма 1 «</w:t>
            </w:r>
            <w:r w:rsidRPr="0036153A">
              <w:rPr>
                <w:color w:val="000000"/>
              </w:rPr>
              <w:t>Территориальное планирование и ра</w:t>
            </w:r>
            <w:r w:rsidRPr="0036153A">
              <w:rPr>
                <w:color w:val="000000"/>
              </w:rPr>
              <w:t>з</w:t>
            </w:r>
            <w:r w:rsidRPr="0036153A">
              <w:rPr>
                <w:color w:val="000000"/>
              </w:rPr>
              <w:t>витие территорий, в том числе для ж</w:t>
            </w:r>
            <w:r w:rsidRPr="0036153A">
              <w:rPr>
                <w:color w:val="000000"/>
              </w:rPr>
              <w:t>и</w:t>
            </w:r>
            <w:r w:rsidRPr="0036153A">
              <w:rPr>
                <w:color w:val="000000"/>
              </w:rPr>
              <w:t>лищного строител</w:t>
            </w:r>
            <w:r w:rsidRPr="0036153A">
              <w:rPr>
                <w:color w:val="000000"/>
              </w:rPr>
              <w:t>ь</w:t>
            </w:r>
            <w:r w:rsidRPr="0036153A">
              <w:rPr>
                <w:color w:val="000000"/>
              </w:rPr>
              <w:t>ства»</w:t>
            </w:r>
          </w:p>
        </w:tc>
        <w:tc>
          <w:tcPr>
            <w:tcW w:w="2126" w:type="dxa"/>
            <w:vMerge w:val="restart"/>
            <w:tcBorders>
              <w:top w:val="single" w:sz="4" w:space="0" w:color="auto"/>
              <w:left w:val="single" w:sz="4" w:space="0" w:color="auto"/>
              <w:right w:val="single" w:sz="4" w:space="0" w:color="auto"/>
            </w:tcBorders>
          </w:tcPr>
          <w:p w:rsidR="00DF05EA" w:rsidRPr="0036153A" w:rsidRDefault="00DF05EA" w:rsidP="0036153A">
            <w:pPr>
              <w:rPr>
                <w:color w:val="000000"/>
              </w:rPr>
            </w:pPr>
          </w:p>
          <w:p w:rsidR="001A31DB" w:rsidRPr="0036153A" w:rsidRDefault="001A31DB" w:rsidP="0036153A">
            <w:pPr>
              <w:rPr>
                <w:color w:val="000000"/>
              </w:rPr>
            </w:pPr>
            <w:r w:rsidRPr="0036153A">
              <w:rPr>
                <w:color w:val="000000"/>
              </w:rPr>
              <w:t>Администрации Пе</w:t>
            </w:r>
            <w:r w:rsidRPr="0036153A">
              <w:rPr>
                <w:color w:val="000000"/>
              </w:rPr>
              <w:t>с</w:t>
            </w:r>
            <w:r w:rsidRPr="0036153A">
              <w:rPr>
                <w:color w:val="000000"/>
              </w:rPr>
              <w:t xml:space="preserve">чанокопского района: </w:t>
            </w:r>
          </w:p>
          <w:p w:rsidR="001A31DB" w:rsidRPr="0036153A" w:rsidRDefault="001A31DB" w:rsidP="0036153A">
            <w:pPr>
              <w:rPr>
                <w:color w:val="000000"/>
              </w:rPr>
            </w:pPr>
            <w:r w:rsidRPr="0036153A">
              <w:rPr>
                <w:color w:val="000000"/>
              </w:rPr>
              <w:t>- Сектор по вопросам архитектуры и град</w:t>
            </w:r>
            <w:r w:rsidRPr="0036153A">
              <w:rPr>
                <w:color w:val="000000"/>
              </w:rPr>
              <w:t>о</w:t>
            </w:r>
            <w:r w:rsidRPr="0036153A">
              <w:rPr>
                <w:color w:val="000000"/>
              </w:rPr>
              <w:t>строительства Адм</w:t>
            </w:r>
            <w:r w:rsidRPr="0036153A">
              <w:rPr>
                <w:color w:val="000000"/>
              </w:rPr>
              <w:t>и</w:t>
            </w:r>
            <w:r w:rsidRPr="0036153A">
              <w:rPr>
                <w:color w:val="000000"/>
              </w:rPr>
              <w:t>нистрации Песчан</w:t>
            </w:r>
            <w:r w:rsidRPr="0036153A">
              <w:rPr>
                <w:color w:val="000000"/>
              </w:rPr>
              <w:t>о</w:t>
            </w:r>
            <w:r w:rsidRPr="0036153A">
              <w:rPr>
                <w:color w:val="000000"/>
              </w:rPr>
              <w:t xml:space="preserve">копского района, </w:t>
            </w:r>
          </w:p>
          <w:p w:rsidR="001E4E62" w:rsidRPr="0036153A" w:rsidRDefault="001A31DB" w:rsidP="0036153A">
            <w:pPr>
              <w:rPr>
                <w:color w:val="000000"/>
              </w:rPr>
            </w:pPr>
            <w:r w:rsidRPr="0036153A">
              <w:rPr>
                <w:color w:val="000000"/>
              </w:rPr>
              <w:t>- Отдел по вопросам муниципального х</w:t>
            </w:r>
            <w:r w:rsidRPr="0036153A">
              <w:rPr>
                <w:color w:val="000000"/>
              </w:rPr>
              <w:t>о</w:t>
            </w:r>
            <w:r w:rsidRPr="0036153A">
              <w:rPr>
                <w:color w:val="000000"/>
              </w:rPr>
              <w:t>зяйства Администр</w:t>
            </w:r>
            <w:r w:rsidRPr="0036153A">
              <w:rPr>
                <w:color w:val="000000"/>
              </w:rPr>
              <w:t>а</w:t>
            </w:r>
            <w:r w:rsidRPr="0036153A">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autoSpaceDE w:val="0"/>
              <w:autoSpaceDN w:val="0"/>
              <w:adjustRightInd w:val="0"/>
              <w:ind w:right="-57"/>
              <w:jc w:val="center"/>
              <w:rPr>
                <w:color w:val="000000"/>
                <w:spacing w:val="-10"/>
                <w:kern w:val="2"/>
                <w:lang w:eastAsia="en-US"/>
              </w:rPr>
            </w:pPr>
          </w:p>
          <w:p w:rsidR="00DF05EA" w:rsidRPr="0036153A" w:rsidRDefault="00DF05EA" w:rsidP="0036153A">
            <w:pPr>
              <w:autoSpaceDE w:val="0"/>
              <w:autoSpaceDN w:val="0"/>
              <w:adjustRightInd w:val="0"/>
              <w:ind w:right="-57"/>
              <w:jc w:val="center"/>
              <w:rPr>
                <w:color w:val="000000"/>
                <w:spacing w:val="-10"/>
                <w:kern w:val="2"/>
                <w:lang w:eastAsia="en-US"/>
              </w:rPr>
            </w:pPr>
          </w:p>
          <w:p w:rsidR="00DF05EA" w:rsidRPr="0036153A" w:rsidRDefault="00DF05EA" w:rsidP="0036153A">
            <w:pPr>
              <w:autoSpaceDE w:val="0"/>
              <w:autoSpaceDN w:val="0"/>
              <w:adjustRightInd w:val="0"/>
              <w:ind w:right="-57"/>
              <w:jc w:val="center"/>
              <w:rPr>
                <w:color w:val="000000"/>
                <w:spacing w:val="-10"/>
                <w:kern w:val="2"/>
                <w:lang w:eastAsia="en-US"/>
              </w:rPr>
            </w:pPr>
          </w:p>
          <w:p w:rsidR="00DF05EA" w:rsidRPr="0036153A" w:rsidRDefault="00DF05EA" w:rsidP="0036153A">
            <w:pPr>
              <w:autoSpaceDE w:val="0"/>
              <w:autoSpaceDN w:val="0"/>
              <w:adjustRightInd w:val="0"/>
              <w:ind w:right="-57"/>
              <w:jc w:val="center"/>
              <w:rPr>
                <w:color w:val="000000"/>
                <w:spacing w:val="-10"/>
                <w:kern w:val="2"/>
                <w:lang w:eastAsia="en-US"/>
              </w:rPr>
            </w:pPr>
          </w:p>
          <w:p w:rsidR="001E4E62" w:rsidRPr="0036153A" w:rsidRDefault="001E4E62" w:rsidP="0036153A">
            <w:pPr>
              <w:autoSpaceDE w:val="0"/>
              <w:autoSpaceDN w:val="0"/>
              <w:adjustRightInd w:val="0"/>
              <w:ind w:right="-57"/>
              <w:jc w:val="center"/>
              <w:rPr>
                <w:color w:val="000000"/>
                <w:spacing w:val="-10"/>
                <w:kern w:val="2"/>
                <w:lang w:eastAsia="en-US"/>
              </w:rPr>
            </w:pPr>
            <w:r w:rsidRPr="0036153A">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1E4E62"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DF05EA" w:rsidRPr="0036153A" w:rsidRDefault="00DF05EA" w:rsidP="0036153A">
            <w:pPr>
              <w:autoSpaceDE w:val="0"/>
              <w:autoSpaceDN w:val="0"/>
              <w:adjustRightInd w:val="0"/>
              <w:ind w:right="-57"/>
              <w:jc w:val="center"/>
              <w:rPr>
                <w:spacing w:val="-10"/>
                <w:kern w:val="2"/>
                <w:lang w:eastAsia="en-US"/>
              </w:rPr>
            </w:pPr>
          </w:p>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jc w:val="center"/>
              <w:rPr>
                <w:bCs/>
              </w:rPr>
            </w:pPr>
          </w:p>
          <w:p w:rsidR="00DF05EA" w:rsidRPr="0036153A" w:rsidRDefault="00DF05EA" w:rsidP="0036153A">
            <w:pPr>
              <w:jc w:val="center"/>
              <w:rPr>
                <w:bCs/>
              </w:rPr>
            </w:pPr>
          </w:p>
          <w:p w:rsidR="00DF05EA" w:rsidRPr="0036153A" w:rsidRDefault="00DF05EA" w:rsidP="0036153A">
            <w:pPr>
              <w:jc w:val="center"/>
              <w:rPr>
                <w:bCs/>
              </w:rPr>
            </w:pPr>
          </w:p>
          <w:p w:rsidR="00DF05EA" w:rsidRPr="0036153A" w:rsidRDefault="00DF05EA" w:rsidP="0036153A">
            <w:pPr>
              <w:jc w:val="center"/>
              <w:rPr>
                <w:bCs/>
              </w:rPr>
            </w:pPr>
          </w:p>
          <w:p w:rsidR="001E4E62" w:rsidRPr="0036153A" w:rsidRDefault="00005975" w:rsidP="0036153A">
            <w:pPr>
              <w:jc w:val="center"/>
              <w:rPr>
                <w:bCs/>
              </w:rPr>
            </w:pPr>
            <w:r w:rsidRPr="0036153A">
              <w:rPr>
                <w:bCs/>
              </w:rPr>
              <w:t>9</w:t>
            </w:r>
            <w:r w:rsidR="003E0B1A" w:rsidRPr="0036153A">
              <w:rPr>
                <w:bCs/>
              </w:rPr>
              <w:t> 411,5</w:t>
            </w:r>
          </w:p>
        </w:tc>
        <w:tc>
          <w:tcPr>
            <w:tcW w:w="70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jc w:val="center"/>
              <w:rPr>
                <w:bCs/>
              </w:rPr>
            </w:pPr>
          </w:p>
          <w:p w:rsidR="00DF05EA" w:rsidRPr="0036153A" w:rsidRDefault="00DF05EA" w:rsidP="0036153A">
            <w:pPr>
              <w:jc w:val="center"/>
              <w:rPr>
                <w:bCs/>
              </w:rPr>
            </w:pPr>
          </w:p>
          <w:p w:rsidR="00DF05EA" w:rsidRPr="0036153A" w:rsidRDefault="00DF05EA" w:rsidP="0036153A">
            <w:pPr>
              <w:jc w:val="center"/>
              <w:rPr>
                <w:bCs/>
              </w:rPr>
            </w:pPr>
          </w:p>
          <w:p w:rsidR="00DF05EA" w:rsidRPr="0036153A" w:rsidRDefault="00DF05EA" w:rsidP="0036153A">
            <w:pPr>
              <w:jc w:val="center"/>
              <w:rPr>
                <w:bCs/>
              </w:rPr>
            </w:pPr>
          </w:p>
          <w:p w:rsidR="001E4E62" w:rsidRPr="0036153A" w:rsidRDefault="00B05E5B" w:rsidP="0036153A">
            <w:pPr>
              <w:jc w:val="center"/>
              <w:rPr>
                <w:bCs/>
              </w:rPr>
            </w:pPr>
            <w:r w:rsidRPr="0036153A">
              <w:rPr>
                <w:bCs/>
              </w:rPr>
              <w:t>1042,0</w:t>
            </w:r>
          </w:p>
        </w:tc>
        <w:tc>
          <w:tcPr>
            <w:tcW w:w="850"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jc w:val="center"/>
              <w:rPr>
                <w:bCs/>
              </w:rPr>
            </w:pPr>
          </w:p>
          <w:p w:rsidR="00DF05EA" w:rsidRPr="0036153A" w:rsidRDefault="00DF05EA" w:rsidP="0036153A">
            <w:pPr>
              <w:jc w:val="center"/>
              <w:rPr>
                <w:bCs/>
              </w:rPr>
            </w:pPr>
          </w:p>
          <w:p w:rsidR="00DF05EA" w:rsidRPr="0036153A" w:rsidRDefault="00DF05EA" w:rsidP="0036153A">
            <w:pPr>
              <w:jc w:val="center"/>
              <w:rPr>
                <w:bCs/>
              </w:rPr>
            </w:pPr>
          </w:p>
          <w:p w:rsidR="00DF05EA" w:rsidRPr="0036153A" w:rsidRDefault="00DF05EA" w:rsidP="0036153A">
            <w:pPr>
              <w:jc w:val="center"/>
              <w:rPr>
                <w:bCs/>
              </w:rPr>
            </w:pPr>
          </w:p>
          <w:p w:rsidR="001E4E62" w:rsidRPr="0036153A" w:rsidRDefault="00EA54EB" w:rsidP="0036153A">
            <w:pPr>
              <w:jc w:val="center"/>
              <w:rPr>
                <w:bCs/>
              </w:rPr>
            </w:pPr>
            <w:r w:rsidRPr="0036153A">
              <w:rPr>
                <w:bCs/>
              </w:rPr>
              <w:t>7 500,0</w:t>
            </w:r>
          </w:p>
        </w:tc>
        <w:tc>
          <w:tcPr>
            <w:tcW w:w="70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0,0</w:t>
            </w:r>
          </w:p>
        </w:tc>
        <w:tc>
          <w:tcPr>
            <w:tcW w:w="70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t>0,0</w:t>
            </w:r>
          </w:p>
        </w:tc>
        <w:tc>
          <w:tcPr>
            <w:tcW w:w="70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0,0</w:t>
            </w:r>
          </w:p>
        </w:tc>
        <w:tc>
          <w:tcPr>
            <w:tcW w:w="708"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t>0,0</w:t>
            </w:r>
          </w:p>
        </w:tc>
        <w:tc>
          <w:tcPr>
            <w:tcW w:w="70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0</w:t>
            </w:r>
            <w:r w:rsidR="00436C3A" w:rsidRPr="0036153A">
              <w:rPr>
                <w:bCs/>
              </w:rPr>
              <w:t>,</w:t>
            </w:r>
            <w:r w:rsidRPr="0036153A">
              <w:rPr>
                <w:bCs/>
              </w:rPr>
              <w:t>0</w:t>
            </w:r>
          </w:p>
        </w:tc>
        <w:tc>
          <w:tcPr>
            <w:tcW w:w="425"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869,5</w:t>
            </w:r>
          </w:p>
        </w:tc>
        <w:tc>
          <w:tcPr>
            <w:tcW w:w="70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0,0</w:t>
            </w:r>
          </w:p>
        </w:tc>
        <w:tc>
          <w:tcPr>
            <w:tcW w:w="851"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0,0</w:t>
            </w:r>
          </w:p>
        </w:tc>
        <w:tc>
          <w:tcPr>
            <w:tcW w:w="425"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rPr>
                <w:bCs/>
              </w:rPr>
              <w:t>0,0</w:t>
            </w:r>
          </w:p>
        </w:tc>
        <w:tc>
          <w:tcPr>
            <w:tcW w:w="789" w:type="dxa"/>
            <w:tcBorders>
              <w:top w:val="single" w:sz="4" w:space="0" w:color="auto"/>
              <w:left w:val="single" w:sz="4" w:space="0" w:color="auto"/>
              <w:bottom w:val="single" w:sz="4" w:space="0" w:color="auto"/>
              <w:right w:val="single" w:sz="4" w:space="0" w:color="auto"/>
            </w:tcBorders>
          </w:tcPr>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DF05EA" w:rsidRPr="0036153A" w:rsidRDefault="00DF05EA" w:rsidP="0036153A">
            <w:pPr>
              <w:rPr>
                <w:bCs/>
              </w:rPr>
            </w:pPr>
          </w:p>
          <w:p w:rsidR="001E4E62" w:rsidRPr="0036153A" w:rsidRDefault="003E0B1A" w:rsidP="0036153A">
            <w:r w:rsidRPr="0036153A">
              <w:t>0,0</w:t>
            </w:r>
          </w:p>
        </w:tc>
      </w:tr>
      <w:tr w:rsidR="0010463E" w:rsidRPr="0036153A" w:rsidTr="00911E32">
        <w:trPr>
          <w:gridAfter w:val="1"/>
          <w:wAfter w:w="747" w:type="dxa"/>
          <w:trHeight w:val="2123"/>
        </w:trPr>
        <w:tc>
          <w:tcPr>
            <w:tcW w:w="1985" w:type="dxa"/>
            <w:vMerge/>
            <w:tcBorders>
              <w:left w:val="single" w:sz="4" w:space="0" w:color="auto"/>
              <w:right w:val="single" w:sz="4" w:space="0" w:color="auto"/>
            </w:tcBorders>
            <w:vAlign w:val="center"/>
          </w:tcPr>
          <w:p w:rsidR="001E4E62" w:rsidRPr="0036153A" w:rsidRDefault="001E4E62" w:rsidP="0036153A">
            <w:pPr>
              <w:rPr>
                <w:kern w:val="2"/>
                <w:lang w:eastAsia="en-US"/>
              </w:rPr>
            </w:pPr>
          </w:p>
        </w:tc>
        <w:tc>
          <w:tcPr>
            <w:tcW w:w="2126" w:type="dxa"/>
            <w:vMerge/>
            <w:tcBorders>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color w:val="000000"/>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p>
        </w:tc>
        <w:tc>
          <w:tcPr>
            <w:tcW w:w="993"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708"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851"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c>
          <w:tcPr>
            <w:tcW w:w="789" w:type="dxa"/>
            <w:tcBorders>
              <w:top w:val="single" w:sz="4" w:space="0" w:color="auto"/>
              <w:left w:val="single" w:sz="4" w:space="0" w:color="auto"/>
              <w:bottom w:val="single" w:sz="4" w:space="0" w:color="auto"/>
              <w:right w:val="single" w:sz="4" w:space="0" w:color="auto"/>
            </w:tcBorders>
          </w:tcPr>
          <w:p w:rsidR="001E4E62" w:rsidRPr="0036153A" w:rsidRDefault="001E4E62" w:rsidP="0036153A"/>
        </w:tc>
      </w:tr>
      <w:tr w:rsidR="0010463E" w:rsidRPr="0036153A" w:rsidTr="00911E32">
        <w:trPr>
          <w:gridAfter w:val="1"/>
          <w:wAfter w:w="747" w:type="dxa"/>
          <w:trHeight w:val="564"/>
        </w:trPr>
        <w:tc>
          <w:tcPr>
            <w:tcW w:w="1985" w:type="dxa"/>
            <w:tcBorders>
              <w:left w:val="single" w:sz="4" w:space="0" w:color="auto"/>
              <w:right w:val="single" w:sz="4" w:space="0" w:color="auto"/>
            </w:tcBorders>
            <w:vAlign w:val="center"/>
          </w:tcPr>
          <w:p w:rsidR="00561C96" w:rsidRPr="0036153A" w:rsidRDefault="00561C96" w:rsidP="0036153A">
            <w:pPr>
              <w:rPr>
                <w:kern w:val="2"/>
                <w:lang w:eastAsia="en-US"/>
              </w:rPr>
            </w:pPr>
            <w:r w:rsidRPr="0036153A">
              <w:rPr>
                <w:kern w:val="2"/>
                <w:lang w:eastAsia="en-US"/>
              </w:rPr>
              <w:t>Мероприятие</w:t>
            </w:r>
            <w:r w:rsidR="000A67B3" w:rsidRPr="0036153A">
              <w:rPr>
                <w:kern w:val="2"/>
                <w:lang w:eastAsia="en-US"/>
              </w:rPr>
              <w:t xml:space="preserve"> </w:t>
            </w:r>
            <w:r w:rsidRPr="0036153A">
              <w:rPr>
                <w:kern w:val="2"/>
                <w:lang w:eastAsia="en-US"/>
              </w:rPr>
              <w:t>1:</w:t>
            </w:r>
          </w:p>
          <w:p w:rsidR="00561C96" w:rsidRPr="0036153A" w:rsidRDefault="00561C96" w:rsidP="0036153A">
            <w:pPr>
              <w:rPr>
                <w:kern w:val="2"/>
                <w:lang w:eastAsia="en-US"/>
              </w:rPr>
            </w:pPr>
            <w:r w:rsidRPr="0036153A">
              <w:t>Внесение изменений в правила землепол</w:t>
            </w:r>
            <w:r w:rsidRPr="0036153A">
              <w:t>ь</w:t>
            </w:r>
            <w:r w:rsidRPr="0036153A">
              <w:t xml:space="preserve">зования и застройки сельских поселений Песчанокопского района Ростовской области в части </w:t>
            </w:r>
            <w:proofErr w:type="gramStart"/>
            <w:r w:rsidRPr="0036153A">
              <w:t>пр</w:t>
            </w:r>
            <w:r w:rsidRPr="0036153A">
              <w:t>и</w:t>
            </w:r>
            <w:r w:rsidRPr="0036153A">
              <w:t>ведения</w:t>
            </w:r>
            <w:proofErr w:type="gramEnd"/>
            <w:r w:rsidRPr="0036153A">
              <w:t xml:space="preserve"> установле</w:t>
            </w:r>
            <w:r w:rsidRPr="0036153A">
              <w:t>н</w:t>
            </w:r>
            <w:r w:rsidRPr="0036153A">
              <w:t>ных градостроител</w:t>
            </w:r>
            <w:r w:rsidRPr="0036153A">
              <w:t>ь</w:t>
            </w:r>
            <w:r w:rsidRPr="0036153A">
              <w:t>ным регламентом в</w:t>
            </w:r>
            <w:r w:rsidRPr="0036153A">
              <w:t>и</w:t>
            </w:r>
            <w:r w:rsidRPr="0036153A">
              <w:t>дов разрешенного использования з</w:t>
            </w:r>
            <w:r w:rsidRPr="0036153A">
              <w:t>е</w:t>
            </w:r>
            <w:r w:rsidRPr="0036153A">
              <w:t>мельных участков в соответствие с вид</w:t>
            </w:r>
            <w:r w:rsidRPr="0036153A">
              <w:t>а</w:t>
            </w:r>
            <w:r w:rsidRPr="0036153A">
              <w:t>ми разрешенного и</w:t>
            </w:r>
            <w:r w:rsidRPr="0036153A">
              <w:t>с</w:t>
            </w:r>
            <w:r w:rsidRPr="0036153A">
              <w:t>пользования земел</w:t>
            </w:r>
            <w:r w:rsidRPr="0036153A">
              <w:t>ь</w:t>
            </w:r>
            <w:r w:rsidRPr="0036153A">
              <w:lastRenderedPageBreak/>
              <w:t>ных участков, пред</w:t>
            </w:r>
            <w:r w:rsidRPr="0036153A">
              <w:t>у</w:t>
            </w:r>
            <w:r w:rsidRPr="0036153A">
              <w:t>смотренными кла</w:t>
            </w:r>
            <w:r w:rsidRPr="0036153A">
              <w:t>с</w:t>
            </w:r>
            <w:r w:rsidRPr="0036153A">
              <w:t>сификатором видов разрешенного и</w:t>
            </w:r>
            <w:r w:rsidRPr="0036153A">
              <w:t>с</w:t>
            </w:r>
            <w:r w:rsidRPr="0036153A">
              <w:t>пользования земел</w:t>
            </w:r>
            <w:r w:rsidRPr="0036153A">
              <w:t>ь</w:t>
            </w:r>
            <w:r w:rsidRPr="0036153A">
              <w:t>ных участков и в ц</w:t>
            </w:r>
            <w:r w:rsidRPr="0036153A">
              <w:t>е</w:t>
            </w:r>
            <w:r w:rsidRPr="0036153A">
              <w:t>лях приведения пр</w:t>
            </w:r>
            <w:r w:rsidRPr="0036153A">
              <w:t>а</w:t>
            </w:r>
            <w:r w:rsidRPr="0036153A">
              <w:t>вил землепользов</w:t>
            </w:r>
            <w:r w:rsidRPr="0036153A">
              <w:t>а</w:t>
            </w:r>
            <w:r w:rsidRPr="0036153A">
              <w:t>ния и застройки сельских поселений в соответствие с де</w:t>
            </w:r>
            <w:r w:rsidRPr="0036153A">
              <w:t>й</w:t>
            </w:r>
            <w:r w:rsidRPr="0036153A">
              <w:t>ствующим законод</w:t>
            </w:r>
            <w:r w:rsidRPr="0036153A">
              <w:t>а</w:t>
            </w:r>
            <w:r w:rsidRPr="0036153A">
              <w:t>тельством, в том чи</w:t>
            </w:r>
            <w:r w:rsidRPr="0036153A">
              <w:t>с</w:t>
            </w:r>
            <w:r w:rsidRPr="0036153A">
              <w:t>ле подготовка пре</w:t>
            </w:r>
            <w:r w:rsidRPr="0036153A">
              <w:t>д</w:t>
            </w:r>
            <w:r w:rsidRPr="0036153A">
              <w:t>ложений по внес</w:t>
            </w:r>
            <w:r w:rsidRPr="0036153A">
              <w:t>е</w:t>
            </w:r>
            <w:r w:rsidRPr="0036153A">
              <w:t>нию изменений в текстовую часть и по корректировке гр</w:t>
            </w:r>
            <w:r w:rsidRPr="0036153A">
              <w:t>а</w:t>
            </w:r>
            <w:r w:rsidRPr="0036153A">
              <w:t>фической части карт градостроительного зонирования</w:t>
            </w:r>
          </w:p>
        </w:tc>
        <w:tc>
          <w:tcPr>
            <w:tcW w:w="2126" w:type="dxa"/>
            <w:tcBorders>
              <w:left w:val="single" w:sz="4" w:space="0" w:color="auto"/>
              <w:bottom w:val="single" w:sz="4" w:space="0" w:color="auto"/>
              <w:right w:val="single" w:sz="4" w:space="0" w:color="auto"/>
            </w:tcBorders>
          </w:tcPr>
          <w:p w:rsidR="00561C96" w:rsidRPr="0036153A" w:rsidRDefault="00561C96"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autoSpaceDE w:val="0"/>
              <w:autoSpaceDN w:val="0"/>
              <w:adjustRightInd w:val="0"/>
              <w:ind w:right="-57"/>
              <w:jc w:val="center"/>
              <w:rPr>
                <w:spacing w:val="-10"/>
                <w:kern w:val="2"/>
                <w:lang w:eastAsia="en-US"/>
              </w:rPr>
            </w:pPr>
            <w:r w:rsidRPr="0036153A">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jc w:val="center"/>
              <w:rPr>
                <w:bCs/>
              </w:rPr>
            </w:pPr>
            <w:r w:rsidRPr="0036153A">
              <w:rPr>
                <w:bCs/>
              </w:rPr>
              <w:t>960,0</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jc w:val="center"/>
              <w:rPr>
                <w:bCs/>
              </w:rPr>
            </w:pPr>
            <w:r w:rsidRPr="0036153A">
              <w:rPr>
                <w:bCs/>
              </w:rPr>
              <w:t>960,0</w:t>
            </w:r>
          </w:p>
        </w:tc>
        <w:tc>
          <w:tcPr>
            <w:tcW w:w="850"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8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r>
      <w:tr w:rsidR="0010463E" w:rsidRPr="0036153A" w:rsidTr="00911E32">
        <w:trPr>
          <w:gridAfter w:val="1"/>
          <w:wAfter w:w="747" w:type="dxa"/>
          <w:trHeight w:val="564"/>
        </w:trPr>
        <w:tc>
          <w:tcPr>
            <w:tcW w:w="1985" w:type="dxa"/>
            <w:tcBorders>
              <w:left w:val="single" w:sz="4" w:space="0" w:color="auto"/>
              <w:right w:val="single" w:sz="4" w:space="0" w:color="auto"/>
            </w:tcBorders>
            <w:vAlign w:val="center"/>
          </w:tcPr>
          <w:p w:rsidR="00561C96" w:rsidRPr="0036153A" w:rsidRDefault="00561C96" w:rsidP="0036153A">
            <w:pPr>
              <w:rPr>
                <w:kern w:val="2"/>
                <w:lang w:eastAsia="en-US"/>
              </w:rPr>
            </w:pPr>
            <w:r w:rsidRPr="0036153A">
              <w:rPr>
                <w:kern w:val="2"/>
                <w:lang w:eastAsia="en-US"/>
              </w:rPr>
              <w:lastRenderedPageBreak/>
              <w:t>Мероприятие</w:t>
            </w:r>
            <w:r w:rsidR="000A67B3" w:rsidRPr="0036153A">
              <w:rPr>
                <w:kern w:val="2"/>
                <w:lang w:eastAsia="en-US"/>
              </w:rPr>
              <w:t xml:space="preserve"> </w:t>
            </w:r>
            <w:r w:rsidRPr="0036153A">
              <w:rPr>
                <w:kern w:val="2"/>
                <w:lang w:eastAsia="en-US"/>
              </w:rPr>
              <w:t>2:</w:t>
            </w:r>
          </w:p>
          <w:p w:rsidR="00561C96" w:rsidRPr="0036153A" w:rsidRDefault="00561C96" w:rsidP="0036153A">
            <w:pPr>
              <w:rPr>
                <w:kern w:val="2"/>
                <w:lang w:eastAsia="en-US"/>
              </w:rPr>
            </w:pPr>
            <w:r w:rsidRPr="0036153A">
              <w:rPr>
                <w:kern w:val="2"/>
                <w:lang w:eastAsia="en-US"/>
              </w:rPr>
              <w:t>Внесение изменений в генеральный план Зареченского сел</w:t>
            </w:r>
            <w:r w:rsidRPr="0036153A">
              <w:rPr>
                <w:kern w:val="2"/>
                <w:lang w:eastAsia="en-US"/>
              </w:rPr>
              <w:t>ь</w:t>
            </w:r>
            <w:r w:rsidRPr="0036153A">
              <w:rPr>
                <w:kern w:val="2"/>
                <w:lang w:eastAsia="en-US"/>
              </w:rPr>
              <w:t xml:space="preserve">ского поселения </w:t>
            </w:r>
            <w:proofErr w:type="spellStart"/>
            <w:r w:rsidRPr="0036153A">
              <w:rPr>
                <w:kern w:val="2"/>
                <w:lang w:eastAsia="en-US"/>
              </w:rPr>
              <w:t>пе</w:t>
            </w:r>
            <w:r w:rsidRPr="0036153A">
              <w:rPr>
                <w:kern w:val="2"/>
                <w:lang w:eastAsia="en-US"/>
              </w:rPr>
              <w:t>с</w:t>
            </w:r>
            <w:r w:rsidRPr="0036153A">
              <w:rPr>
                <w:kern w:val="2"/>
                <w:lang w:eastAsia="en-US"/>
              </w:rPr>
              <w:t>чанокопского</w:t>
            </w:r>
            <w:proofErr w:type="spellEnd"/>
            <w:r w:rsidRPr="0036153A">
              <w:rPr>
                <w:kern w:val="2"/>
                <w:lang w:eastAsia="en-US"/>
              </w:rPr>
              <w:t xml:space="preserve"> района Ростовской области</w:t>
            </w:r>
          </w:p>
        </w:tc>
        <w:tc>
          <w:tcPr>
            <w:tcW w:w="2126" w:type="dxa"/>
            <w:tcBorders>
              <w:left w:val="single" w:sz="4" w:space="0" w:color="auto"/>
              <w:bottom w:val="single" w:sz="4" w:space="0" w:color="auto"/>
              <w:right w:val="single" w:sz="4" w:space="0" w:color="auto"/>
            </w:tcBorders>
          </w:tcPr>
          <w:p w:rsidR="00561C96" w:rsidRPr="0036153A" w:rsidRDefault="00561C96"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autoSpaceDE w:val="0"/>
              <w:autoSpaceDN w:val="0"/>
              <w:adjustRightInd w:val="0"/>
              <w:ind w:right="-57"/>
              <w:jc w:val="center"/>
              <w:rPr>
                <w:spacing w:val="-10"/>
                <w:kern w:val="2"/>
                <w:lang w:eastAsia="en-US"/>
              </w:rPr>
            </w:pPr>
            <w:r w:rsidRPr="0036153A">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jc w:val="center"/>
              <w:rPr>
                <w:bCs/>
              </w:rPr>
            </w:pPr>
            <w:r w:rsidRPr="0036153A">
              <w:rPr>
                <w:bCs/>
              </w:rPr>
              <w:t>82,0</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jc w:val="center"/>
              <w:rPr>
                <w:bCs/>
              </w:rPr>
            </w:pPr>
            <w:r w:rsidRPr="0036153A">
              <w:rPr>
                <w:bCs/>
              </w:rPr>
              <w:t>82,0</w:t>
            </w:r>
          </w:p>
        </w:tc>
        <w:tc>
          <w:tcPr>
            <w:tcW w:w="850"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c>
          <w:tcPr>
            <w:tcW w:w="789" w:type="dxa"/>
            <w:tcBorders>
              <w:top w:val="single" w:sz="4" w:space="0" w:color="auto"/>
              <w:left w:val="single" w:sz="4" w:space="0" w:color="auto"/>
              <w:bottom w:val="single" w:sz="4" w:space="0" w:color="auto"/>
              <w:right w:val="single" w:sz="4" w:space="0" w:color="auto"/>
            </w:tcBorders>
          </w:tcPr>
          <w:p w:rsidR="00561C96" w:rsidRPr="0036153A" w:rsidRDefault="00561C96" w:rsidP="0036153A">
            <w:pPr>
              <w:rPr>
                <w:bCs/>
              </w:rPr>
            </w:pPr>
            <w:r w:rsidRPr="0036153A">
              <w:rPr>
                <w:bCs/>
              </w:rPr>
              <w:t>-</w:t>
            </w:r>
          </w:p>
        </w:tc>
      </w:tr>
      <w:tr w:rsidR="0010463E" w:rsidRPr="0036153A" w:rsidTr="00911E32">
        <w:trPr>
          <w:gridAfter w:val="1"/>
          <w:wAfter w:w="747" w:type="dxa"/>
          <w:trHeight w:val="564"/>
        </w:trPr>
        <w:tc>
          <w:tcPr>
            <w:tcW w:w="1985" w:type="dxa"/>
            <w:tcBorders>
              <w:left w:val="single" w:sz="4" w:space="0" w:color="auto"/>
              <w:right w:val="single" w:sz="4" w:space="0" w:color="auto"/>
            </w:tcBorders>
            <w:vAlign w:val="center"/>
          </w:tcPr>
          <w:p w:rsidR="001E4E62" w:rsidRPr="0036153A" w:rsidRDefault="001E4E62" w:rsidP="0036153A">
            <w:pPr>
              <w:rPr>
                <w:kern w:val="2"/>
                <w:lang w:eastAsia="en-US"/>
              </w:rPr>
            </w:pPr>
            <w:r w:rsidRPr="0036153A">
              <w:rPr>
                <w:kern w:val="2"/>
                <w:lang w:eastAsia="en-US"/>
              </w:rPr>
              <w:t>Мероприятие</w:t>
            </w:r>
            <w:r w:rsidR="000A67B3" w:rsidRPr="0036153A">
              <w:rPr>
                <w:kern w:val="2"/>
                <w:lang w:eastAsia="en-US"/>
              </w:rPr>
              <w:t xml:space="preserve"> </w:t>
            </w:r>
            <w:r w:rsidR="00561C96" w:rsidRPr="0036153A">
              <w:rPr>
                <w:kern w:val="2"/>
                <w:lang w:eastAsia="en-US"/>
              </w:rPr>
              <w:t>3</w:t>
            </w:r>
            <w:r w:rsidRPr="0036153A">
              <w:rPr>
                <w:kern w:val="2"/>
                <w:lang w:eastAsia="en-US"/>
              </w:rPr>
              <w:t>:</w:t>
            </w:r>
          </w:p>
          <w:p w:rsidR="001E4E62" w:rsidRPr="0036153A" w:rsidRDefault="00B05E5B" w:rsidP="0036153A">
            <w:pPr>
              <w:tabs>
                <w:tab w:val="left" w:pos="993"/>
              </w:tabs>
              <w:rPr>
                <w:b/>
                <w:u w:val="single"/>
              </w:rPr>
            </w:pPr>
            <w:r w:rsidRPr="0036153A">
              <w:t>Внесение изменений в генеральные планы, правила землепол</w:t>
            </w:r>
            <w:r w:rsidRPr="0036153A">
              <w:t>ь</w:t>
            </w:r>
            <w:r w:rsidRPr="0036153A">
              <w:t xml:space="preserve">зования и застройки сельских поселений Песчанокопского района </w:t>
            </w:r>
            <w:proofErr w:type="spellStart"/>
            <w:proofErr w:type="gramStart"/>
            <w:r w:rsidRPr="0036153A">
              <w:t>района</w:t>
            </w:r>
            <w:proofErr w:type="spellEnd"/>
            <w:proofErr w:type="gramEnd"/>
            <w:r w:rsidRPr="0036153A">
              <w:t xml:space="preserve"> Р</w:t>
            </w:r>
            <w:r w:rsidRPr="0036153A">
              <w:t>о</w:t>
            </w:r>
            <w:r w:rsidRPr="0036153A">
              <w:t>стовской области  в части подготовки сведений по коорд</w:t>
            </w:r>
            <w:r w:rsidRPr="0036153A">
              <w:t>и</w:t>
            </w:r>
            <w:r w:rsidRPr="0036153A">
              <w:lastRenderedPageBreak/>
              <w:t>натному описанию г</w:t>
            </w:r>
            <w:r w:rsidR="005F2F8D" w:rsidRPr="0036153A">
              <w:t>раниц населенных пунктов и</w:t>
            </w:r>
            <w:r w:rsidRPr="0036153A">
              <w:t xml:space="preserve"> сведений о границах территор</w:t>
            </w:r>
            <w:r w:rsidRPr="0036153A">
              <w:t>и</w:t>
            </w:r>
            <w:r w:rsidRPr="0036153A">
              <w:t>альных зон в соо</w:t>
            </w:r>
            <w:r w:rsidRPr="0036153A">
              <w:t>т</w:t>
            </w:r>
            <w:r w:rsidRPr="0036153A">
              <w:t>ветствии с Град</w:t>
            </w:r>
            <w:r w:rsidRPr="0036153A">
              <w:t>о</w:t>
            </w:r>
            <w:r w:rsidRPr="0036153A">
              <w:t>строительным коде</w:t>
            </w:r>
            <w:r w:rsidRPr="0036153A">
              <w:t>к</w:t>
            </w:r>
            <w:r w:rsidRPr="0036153A">
              <w:t>сом Российской Ф</w:t>
            </w:r>
            <w:r w:rsidRPr="0036153A">
              <w:t>е</w:t>
            </w:r>
            <w:r w:rsidRPr="0036153A">
              <w:t>дерации</w:t>
            </w:r>
          </w:p>
        </w:tc>
        <w:tc>
          <w:tcPr>
            <w:tcW w:w="2126" w:type="dxa"/>
            <w:tcBorders>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1E4E62"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1E4E62" w:rsidRPr="0036153A" w:rsidRDefault="001E4E62" w:rsidP="0036153A">
            <w:pPr>
              <w:autoSpaceDE w:val="0"/>
              <w:autoSpaceDN w:val="0"/>
              <w:adjustRightInd w:val="0"/>
              <w:ind w:right="-57"/>
              <w:jc w:val="center"/>
              <w:rPr>
                <w:spacing w:val="-10"/>
                <w:kern w:val="2"/>
                <w:lang w:eastAsia="en-US"/>
              </w:rPr>
            </w:pPr>
            <w:r w:rsidRPr="0036153A">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CD01FE" w:rsidP="0036153A">
            <w:pPr>
              <w:jc w:val="center"/>
              <w:rPr>
                <w:bCs/>
              </w:rPr>
            </w:pPr>
            <w:r w:rsidRPr="0036153A">
              <w:rPr>
                <w:bCs/>
              </w:rPr>
              <w:t>7 500</w:t>
            </w:r>
            <w:r w:rsidR="00B05E5B"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B05E5B" w:rsidP="0036153A">
            <w:pPr>
              <w:jc w:val="center"/>
              <w:rPr>
                <w:bCs/>
              </w:rPr>
            </w:pPr>
            <w:r w:rsidRPr="0036153A">
              <w:rPr>
                <w:bCs/>
              </w:rPr>
              <w:t>-</w:t>
            </w:r>
          </w:p>
        </w:tc>
        <w:tc>
          <w:tcPr>
            <w:tcW w:w="850" w:type="dxa"/>
            <w:tcBorders>
              <w:top w:val="single" w:sz="4" w:space="0" w:color="auto"/>
              <w:left w:val="single" w:sz="4" w:space="0" w:color="auto"/>
              <w:bottom w:val="single" w:sz="4" w:space="0" w:color="auto"/>
              <w:right w:val="single" w:sz="4" w:space="0" w:color="auto"/>
            </w:tcBorders>
          </w:tcPr>
          <w:p w:rsidR="001E4E62" w:rsidRPr="0036153A" w:rsidRDefault="00CD01FE" w:rsidP="0036153A">
            <w:pPr>
              <w:jc w:val="center"/>
              <w:rPr>
                <w:bCs/>
              </w:rPr>
            </w:pPr>
            <w:r w:rsidRPr="0036153A">
              <w:rPr>
                <w:bCs/>
              </w:rPr>
              <w:t>7 500</w:t>
            </w:r>
            <w:r w:rsidR="00B05E5B"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708"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851"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c>
          <w:tcPr>
            <w:tcW w:w="789" w:type="dxa"/>
            <w:tcBorders>
              <w:top w:val="single" w:sz="4" w:space="0" w:color="auto"/>
              <w:left w:val="single" w:sz="4" w:space="0" w:color="auto"/>
              <w:bottom w:val="single" w:sz="4" w:space="0" w:color="auto"/>
              <w:right w:val="single" w:sz="4" w:space="0" w:color="auto"/>
            </w:tcBorders>
          </w:tcPr>
          <w:p w:rsidR="001E4E62" w:rsidRPr="0036153A" w:rsidRDefault="001E4E62" w:rsidP="0036153A">
            <w:r w:rsidRPr="0036153A">
              <w:rPr>
                <w:bCs/>
              </w:rPr>
              <w:t>-</w:t>
            </w:r>
          </w:p>
        </w:tc>
      </w:tr>
      <w:tr w:rsidR="0010463E" w:rsidRPr="0036153A" w:rsidTr="00911E32">
        <w:trPr>
          <w:gridAfter w:val="1"/>
          <w:wAfter w:w="747" w:type="dxa"/>
          <w:trHeight w:val="564"/>
        </w:trPr>
        <w:tc>
          <w:tcPr>
            <w:tcW w:w="1985" w:type="dxa"/>
            <w:tcBorders>
              <w:left w:val="single" w:sz="4" w:space="0" w:color="auto"/>
              <w:right w:val="single" w:sz="4" w:space="0" w:color="auto"/>
            </w:tcBorders>
            <w:vAlign w:val="center"/>
          </w:tcPr>
          <w:p w:rsidR="000A67B3" w:rsidRPr="0036153A" w:rsidRDefault="000A67B3" w:rsidP="0036153A">
            <w:pPr>
              <w:rPr>
                <w:kern w:val="2"/>
                <w:lang w:eastAsia="en-US"/>
              </w:rPr>
            </w:pPr>
            <w:r w:rsidRPr="0036153A">
              <w:rPr>
                <w:kern w:val="2"/>
                <w:lang w:eastAsia="en-US"/>
              </w:rPr>
              <w:lastRenderedPageBreak/>
              <w:t>Мероприятие 4:</w:t>
            </w:r>
          </w:p>
          <w:p w:rsidR="000A67B3" w:rsidRPr="0036153A" w:rsidRDefault="000A67B3" w:rsidP="0036153A">
            <w:pPr>
              <w:rPr>
                <w:kern w:val="2"/>
                <w:lang w:eastAsia="en-US"/>
              </w:rPr>
            </w:pPr>
            <w:r w:rsidRPr="0036153A">
              <w:t xml:space="preserve">Выполнение проекта внесения изменений в генеральный план </w:t>
            </w:r>
            <w:proofErr w:type="spellStart"/>
            <w:r w:rsidRPr="0036153A">
              <w:t>Летницкого</w:t>
            </w:r>
            <w:proofErr w:type="spellEnd"/>
            <w:r w:rsidRPr="0036153A">
              <w:t xml:space="preserve"> сельск</w:t>
            </w:r>
            <w:r w:rsidRPr="0036153A">
              <w:t>о</w:t>
            </w:r>
            <w:r w:rsidRPr="0036153A">
              <w:t>го поселения Песч</w:t>
            </w:r>
            <w:r w:rsidRPr="0036153A">
              <w:t>а</w:t>
            </w:r>
            <w:r w:rsidRPr="0036153A">
              <w:t>нокопского района Ростовской области</w:t>
            </w:r>
          </w:p>
        </w:tc>
        <w:tc>
          <w:tcPr>
            <w:tcW w:w="2126" w:type="dxa"/>
            <w:tcBorders>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jc w:val="center"/>
              <w:rPr>
                <w:bCs/>
              </w:rPr>
            </w:pPr>
            <w:r w:rsidRPr="0036153A">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10463E"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8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r>
      <w:tr w:rsidR="0010463E" w:rsidRPr="0036153A" w:rsidTr="00911E32">
        <w:trPr>
          <w:gridAfter w:val="1"/>
          <w:wAfter w:w="747" w:type="dxa"/>
          <w:trHeight w:val="564"/>
        </w:trPr>
        <w:tc>
          <w:tcPr>
            <w:tcW w:w="1985" w:type="dxa"/>
            <w:tcBorders>
              <w:left w:val="single" w:sz="4" w:space="0" w:color="auto"/>
              <w:right w:val="single" w:sz="4" w:space="0" w:color="auto"/>
            </w:tcBorders>
            <w:vAlign w:val="center"/>
          </w:tcPr>
          <w:p w:rsidR="000A67B3" w:rsidRPr="0036153A" w:rsidRDefault="000A67B3" w:rsidP="0036153A">
            <w:pPr>
              <w:rPr>
                <w:kern w:val="2"/>
                <w:lang w:eastAsia="en-US"/>
              </w:rPr>
            </w:pPr>
            <w:r w:rsidRPr="0036153A">
              <w:rPr>
                <w:kern w:val="2"/>
                <w:lang w:eastAsia="en-US"/>
              </w:rPr>
              <w:t>Мероприятие 5:</w:t>
            </w:r>
          </w:p>
          <w:p w:rsidR="000A67B3" w:rsidRPr="0036153A" w:rsidRDefault="000A67B3" w:rsidP="0036153A">
            <w:pPr>
              <w:rPr>
                <w:kern w:val="2"/>
                <w:lang w:eastAsia="en-US"/>
              </w:rPr>
            </w:pPr>
            <w:r w:rsidRPr="0036153A">
              <w:t xml:space="preserve">Выполнение проекта внесения изменений в генеральный план </w:t>
            </w:r>
            <w:proofErr w:type="spellStart"/>
            <w:r w:rsidRPr="0036153A">
              <w:t>Рассыпненского</w:t>
            </w:r>
            <w:proofErr w:type="spellEnd"/>
            <w:r w:rsidRPr="0036153A">
              <w:t xml:space="preserve"> сельского поселения Песчанокопского района Ростовской области</w:t>
            </w:r>
            <w:r w:rsidRPr="0036153A">
              <w:rPr>
                <w:kern w:val="2"/>
                <w:lang w:eastAsia="en-US"/>
              </w:rPr>
              <w:t xml:space="preserve"> </w:t>
            </w:r>
          </w:p>
        </w:tc>
        <w:tc>
          <w:tcPr>
            <w:tcW w:w="2126" w:type="dxa"/>
            <w:tcBorders>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autoSpaceDE w:val="0"/>
              <w:autoSpaceDN w:val="0"/>
              <w:adjustRightInd w:val="0"/>
              <w:ind w:right="-57"/>
              <w:jc w:val="center"/>
              <w:rPr>
                <w:spacing w:val="-10"/>
                <w:kern w:val="2"/>
                <w:lang w:eastAsia="en-US"/>
              </w:rPr>
            </w:pPr>
            <w:r w:rsidRPr="0036153A">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jc w:val="center"/>
              <w:rPr>
                <w:bCs/>
              </w:rPr>
            </w:pPr>
            <w:r w:rsidRPr="0036153A">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661542"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c>
          <w:tcPr>
            <w:tcW w:w="789" w:type="dxa"/>
            <w:tcBorders>
              <w:top w:val="single" w:sz="4" w:space="0" w:color="auto"/>
              <w:left w:val="single" w:sz="4" w:space="0" w:color="auto"/>
              <w:bottom w:val="single" w:sz="4" w:space="0" w:color="auto"/>
              <w:right w:val="single" w:sz="4" w:space="0" w:color="auto"/>
            </w:tcBorders>
          </w:tcPr>
          <w:p w:rsidR="000A67B3" w:rsidRPr="0036153A" w:rsidRDefault="000A67B3" w:rsidP="0036153A">
            <w:pPr>
              <w:rPr>
                <w:bCs/>
              </w:rPr>
            </w:pPr>
            <w:r w:rsidRPr="0036153A">
              <w:rPr>
                <w:bCs/>
              </w:rPr>
              <w:t>-</w:t>
            </w:r>
          </w:p>
        </w:tc>
      </w:tr>
      <w:tr w:rsidR="00E1627E" w:rsidRPr="0036153A" w:rsidTr="00911E32">
        <w:trPr>
          <w:gridAfter w:val="1"/>
          <w:wAfter w:w="747" w:type="dxa"/>
          <w:trHeight w:val="564"/>
        </w:trPr>
        <w:tc>
          <w:tcPr>
            <w:tcW w:w="1985" w:type="dxa"/>
            <w:tcBorders>
              <w:left w:val="single" w:sz="4" w:space="0" w:color="auto"/>
              <w:right w:val="single" w:sz="4" w:space="0" w:color="auto"/>
            </w:tcBorders>
            <w:vAlign w:val="center"/>
          </w:tcPr>
          <w:p w:rsidR="00E1627E" w:rsidRPr="0036153A" w:rsidRDefault="00E1627E" w:rsidP="0036153A">
            <w:pPr>
              <w:rPr>
                <w:kern w:val="2"/>
                <w:lang w:eastAsia="en-US"/>
              </w:rPr>
            </w:pPr>
            <w:r w:rsidRPr="0036153A">
              <w:rPr>
                <w:kern w:val="2"/>
                <w:lang w:eastAsia="en-US"/>
              </w:rPr>
              <w:t>Мероприятие 6: Пр</w:t>
            </w:r>
            <w:r w:rsidRPr="0036153A">
              <w:rPr>
                <w:kern w:val="2"/>
                <w:lang w:eastAsia="en-US"/>
              </w:rPr>
              <w:t>о</w:t>
            </w:r>
            <w:r w:rsidRPr="0036153A">
              <w:rPr>
                <w:kern w:val="2"/>
                <w:lang w:eastAsia="en-US"/>
              </w:rPr>
              <w:t xml:space="preserve">ведение </w:t>
            </w:r>
            <w:proofErr w:type="spellStart"/>
            <w:r w:rsidRPr="0036153A">
              <w:rPr>
                <w:kern w:val="2"/>
                <w:lang w:eastAsia="en-US"/>
              </w:rPr>
              <w:t>комлексных</w:t>
            </w:r>
            <w:proofErr w:type="spellEnd"/>
            <w:r w:rsidRPr="0036153A">
              <w:rPr>
                <w:kern w:val="2"/>
                <w:lang w:eastAsia="en-US"/>
              </w:rPr>
              <w:t xml:space="preserve"> кадастровых работ </w:t>
            </w:r>
          </w:p>
        </w:tc>
        <w:tc>
          <w:tcPr>
            <w:tcW w:w="2126" w:type="dxa"/>
            <w:tcBorders>
              <w:left w:val="single" w:sz="4" w:space="0" w:color="auto"/>
              <w:bottom w:val="single" w:sz="4" w:space="0" w:color="auto"/>
              <w:right w:val="single" w:sz="4" w:space="0" w:color="auto"/>
            </w:tcBorders>
          </w:tcPr>
          <w:p w:rsidR="00E1627E" w:rsidRPr="0036153A" w:rsidRDefault="00E1627E"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autoSpaceDE w:val="0"/>
              <w:autoSpaceDN w:val="0"/>
              <w:adjustRightInd w:val="0"/>
              <w:ind w:right="-57"/>
              <w:jc w:val="center"/>
              <w:rPr>
                <w:spacing w:val="-10"/>
                <w:kern w:val="2"/>
                <w:lang w:eastAsia="en-US"/>
              </w:rPr>
            </w:pPr>
            <w:r w:rsidRPr="0036153A">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E1627E"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E1627E" w:rsidRPr="0036153A" w:rsidRDefault="009F6E99" w:rsidP="0036153A">
            <w:pPr>
              <w:autoSpaceDE w:val="0"/>
              <w:autoSpaceDN w:val="0"/>
              <w:adjustRightInd w:val="0"/>
              <w:ind w:right="-57"/>
              <w:jc w:val="center"/>
              <w:rPr>
                <w:spacing w:val="-10"/>
                <w:kern w:val="2"/>
                <w:lang w:eastAsia="en-US"/>
              </w:rPr>
            </w:pPr>
            <w:r w:rsidRPr="0036153A">
              <w:rPr>
                <w:spacing w:val="-10"/>
                <w:kern w:val="2"/>
                <w:lang w:eastAsia="en-US"/>
              </w:rPr>
              <w:t>06100</w:t>
            </w:r>
            <w:r w:rsidR="00256396" w:rsidRPr="0036153A">
              <w:rPr>
                <w:spacing w:val="-10"/>
                <w:kern w:val="2"/>
                <w:lang w:val="en-US" w:eastAsia="en-US"/>
              </w:rPr>
              <w:t>L</w:t>
            </w:r>
            <w:r w:rsidR="00256396" w:rsidRPr="0036153A">
              <w:rPr>
                <w:spacing w:val="-10"/>
                <w:kern w:val="2"/>
                <w:lang w:eastAsia="en-US"/>
              </w:rPr>
              <w:t>5110</w:t>
            </w:r>
          </w:p>
        </w:tc>
        <w:tc>
          <w:tcPr>
            <w:tcW w:w="567" w:type="dxa"/>
            <w:tcBorders>
              <w:top w:val="single" w:sz="4" w:space="0" w:color="auto"/>
              <w:left w:val="single" w:sz="4" w:space="0" w:color="auto"/>
              <w:bottom w:val="single" w:sz="4" w:space="0" w:color="auto"/>
              <w:right w:val="single" w:sz="4" w:space="0" w:color="auto"/>
            </w:tcBorders>
          </w:tcPr>
          <w:p w:rsidR="00E1627E" w:rsidRPr="0036153A" w:rsidRDefault="00256396" w:rsidP="0036153A">
            <w:pPr>
              <w:autoSpaceDE w:val="0"/>
              <w:autoSpaceDN w:val="0"/>
              <w:adjustRightInd w:val="0"/>
              <w:ind w:right="-57"/>
              <w:jc w:val="center"/>
              <w:rPr>
                <w:spacing w:val="-10"/>
                <w:kern w:val="2"/>
                <w:lang w:eastAsia="en-US"/>
              </w:rPr>
            </w:pPr>
            <w:r w:rsidRPr="0036153A">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E1627E" w:rsidRPr="0036153A" w:rsidRDefault="003E0B1A" w:rsidP="0036153A">
            <w:pPr>
              <w:jc w:val="center"/>
              <w:rPr>
                <w:bCs/>
              </w:rPr>
            </w:pPr>
            <w:r w:rsidRPr="0036153A">
              <w:rPr>
                <w:bCs/>
              </w:rPr>
              <w:t>869,5</w:t>
            </w:r>
          </w:p>
        </w:tc>
        <w:tc>
          <w:tcPr>
            <w:tcW w:w="709"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jc w:val="center"/>
              <w:rPr>
                <w:bCs/>
              </w:rPr>
            </w:pPr>
            <w:r w:rsidRPr="0036153A">
              <w:rPr>
                <w:bCs/>
              </w:rPr>
              <w:t>-</w:t>
            </w:r>
          </w:p>
        </w:tc>
        <w:tc>
          <w:tcPr>
            <w:tcW w:w="850"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jc w:val="cente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708"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E1627E" w:rsidRPr="0036153A" w:rsidRDefault="003E0B1A" w:rsidP="0036153A">
            <w:pPr>
              <w:rPr>
                <w:bCs/>
              </w:rPr>
            </w:pPr>
            <w:r w:rsidRPr="0036153A">
              <w:rPr>
                <w:bCs/>
              </w:rPr>
              <w:t>869,5</w:t>
            </w:r>
          </w:p>
        </w:tc>
        <w:tc>
          <w:tcPr>
            <w:tcW w:w="425"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709"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851"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425"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c>
          <w:tcPr>
            <w:tcW w:w="789" w:type="dxa"/>
            <w:tcBorders>
              <w:top w:val="single" w:sz="4" w:space="0" w:color="auto"/>
              <w:left w:val="single" w:sz="4" w:space="0" w:color="auto"/>
              <w:bottom w:val="single" w:sz="4" w:space="0" w:color="auto"/>
              <w:right w:val="single" w:sz="4" w:space="0" w:color="auto"/>
            </w:tcBorders>
          </w:tcPr>
          <w:p w:rsidR="00E1627E" w:rsidRPr="0036153A" w:rsidRDefault="00DF67D8" w:rsidP="0036153A">
            <w:pPr>
              <w:rPr>
                <w:bCs/>
              </w:rPr>
            </w:pPr>
            <w:r w:rsidRPr="0036153A">
              <w:rPr>
                <w:bCs/>
              </w:rPr>
              <w:t>-</w:t>
            </w:r>
          </w:p>
        </w:tc>
      </w:tr>
      <w:tr w:rsidR="003E0B1A" w:rsidRPr="0036153A" w:rsidTr="00911E32">
        <w:trPr>
          <w:gridAfter w:val="1"/>
          <w:wAfter w:w="747" w:type="dxa"/>
          <w:trHeight w:val="564"/>
        </w:trPr>
        <w:tc>
          <w:tcPr>
            <w:tcW w:w="1985" w:type="dxa"/>
            <w:tcBorders>
              <w:left w:val="single" w:sz="4" w:space="0" w:color="auto"/>
              <w:right w:val="single" w:sz="4" w:space="0" w:color="auto"/>
            </w:tcBorders>
            <w:vAlign w:val="center"/>
          </w:tcPr>
          <w:p w:rsidR="003E0B1A" w:rsidRPr="0036153A" w:rsidRDefault="009342A3" w:rsidP="0036153A">
            <w:pPr>
              <w:rPr>
                <w:kern w:val="2"/>
                <w:lang w:eastAsia="en-US"/>
              </w:rPr>
            </w:pPr>
            <w:r w:rsidRPr="0036153A">
              <w:rPr>
                <w:kern w:val="2"/>
                <w:lang w:eastAsia="en-US"/>
              </w:rPr>
              <w:t>Подпрограмма 2. «Стимулирование развития рынка ж</w:t>
            </w:r>
            <w:r w:rsidRPr="0036153A">
              <w:rPr>
                <w:kern w:val="2"/>
                <w:lang w:eastAsia="en-US"/>
              </w:rPr>
              <w:t>и</w:t>
            </w:r>
            <w:r w:rsidRPr="0036153A">
              <w:rPr>
                <w:kern w:val="2"/>
                <w:lang w:eastAsia="en-US"/>
              </w:rPr>
              <w:t>лья»</w:t>
            </w:r>
          </w:p>
        </w:tc>
        <w:tc>
          <w:tcPr>
            <w:tcW w:w="2126" w:type="dxa"/>
            <w:tcBorders>
              <w:left w:val="single" w:sz="4" w:space="0" w:color="auto"/>
              <w:bottom w:val="single" w:sz="4" w:space="0" w:color="auto"/>
              <w:right w:val="single" w:sz="4" w:space="0" w:color="auto"/>
            </w:tcBorders>
          </w:tcPr>
          <w:p w:rsidR="00EE429C" w:rsidRPr="0036153A" w:rsidRDefault="00EE429C" w:rsidP="0036153A">
            <w:pPr>
              <w:rPr>
                <w:color w:val="000000"/>
              </w:rPr>
            </w:pPr>
            <w:r w:rsidRPr="0036153A">
              <w:rPr>
                <w:color w:val="000000"/>
              </w:rPr>
              <w:t>Администрации Пе</w:t>
            </w:r>
            <w:r w:rsidRPr="0036153A">
              <w:rPr>
                <w:color w:val="000000"/>
              </w:rPr>
              <w:t>с</w:t>
            </w:r>
            <w:r w:rsidRPr="0036153A">
              <w:rPr>
                <w:color w:val="000000"/>
              </w:rPr>
              <w:t xml:space="preserve">чанокопского района: </w:t>
            </w:r>
          </w:p>
          <w:p w:rsidR="00EE429C" w:rsidRPr="0036153A" w:rsidRDefault="00EE429C" w:rsidP="0036153A">
            <w:pPr>
              <w:rPr>
                <w:color w:val="000000"/>
              </w:rPr>
            </w:pPr>
            <w:r w:rsidRPr="0036153A">
              <w:rPr>
                <w:color w:val="000000"/>
              </w:rPr>
              <w:t>- Сектор по вопросам архитектуры и град</w:t>
            </w:r>
            <w:r w:rsidRPr="0036153A">
              <w:rPr>
                <w:color w:val="000000"/>
              </w:rPr>
              <w:t>о</w:t>
            </w:r>
            <w:r w:rsidRPr="0036153A">
              <w:rPr>
                <w:color w:val="000000"/>
              </w:rPr>
              <w:t>строительства Адм</w:t>
            </w:r>
            <w:r w:rsidRPr="0036153A">
              <w:rPr>
                <w:color w:val="000000"/>
              </w:rPr>
              <w:t>и</w:t>
            </w:r>
            <w:r w:rsidRPr="0036153A">
              <w:rPr>
                <w:color w:val="000000"/>
              </w:rPr>
              <w:t>нистрации Песчан</w:t>
            </w:r>
            <w:r w:rsidRPr="0036153A">
              <w:rPr>
                <w:color w:val="000000"/>
              </w:rPr>
              <w:t>о</w:t>
            </w:r>
            <w:r w:rsidRPr="0036153A">
              <w:rPr>
                <w:color w:val="000000"/>
              </w:rPr>
              <w:t xml:space="preserve">копского района, </w:t>
            </w:r>
          </w:p>
          <w:p w:rsidR="00EE429C" w:rsidRPr="0036153A" w:rsidRDefault="00EE429C" w:rsidP="0036153A">
            <w:pPr>
              <w:autoSpaceDE w:val="0"/>
              <w:autoSpaceDN w:val="0"/>
              <w:adjustRightInd w:val="0"/>
              <w:rPr>
                <w:kern w:val="2"/>
                <w:lang w:eastAsia="en-US"/>
              </w:rPr>
            </w:pPr>
            <w:r w:rsidRPr="0036153A">
              <w:rPr>
                <w:color w:val="000000"/>
              </w:rPr>
              <w:t>- Отдел по вопросам муниципального х</w:t>
            </w:r>
            <w:r w:rsidRPr="0036153A">
              <w:rPr>
                <w:color w:val="000000"/>
              </w:rPr>
              <w:t>о</w:t>
            </w:r>
            <w:r w:rsidRPr="0036153A">
              <w:rPr>
                <w:color w:val="000000"/>
              </w:rPr>
              <w:t>зяйства Администр</w:t>
            </w:r>
            <w:r w:rsidRPr="0036153A">
              <w:rPr>
                <w:color w:val="000000"/>
              </w:rPr>
              <w:t>а</w:t>
            </w:r>
            <w:r w:rsidRPr="0036153A">
              <w:rPr>
                <w:color w:val="000000"/>
              </w:rPr>
              <w:lastRenderedPageBreak/>
              <w:t>ции Песчанокопского района</w:t>
            </w:r>
          </w:p>
          <w:p w:rsidR="009342A3" w:rsidRPr="0036153A" w:rsidRDefault="009342A3" w:rsidP="0036153A">
            <w:pPr>
              <w:autoSpaceDE w:val="0"/>
              <w:autoSpaceDN w:val="0"/>
              <w:adjustRightInd w:val="0"/>
              <w:rPr>
                <w:kern w:val="2"/>
                <w:lang w:eastAsia="en-US"/>
              </w:rPr>
            </w:pPr>
            <w:r w:rsidRPr="0036153A">
              <w:rPr>
                <w:kern w:val="2"/>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3E0B1A" w:rsidRPr="0036153A" w:rsidRDefault="00256396" w:rsidP="0036153A">
            <w:pPr>
              <w:autoSpaceDE w:val="0"/>
              <w:autoSpaceDN w:val="0"/>
              <w:adjustRightInd w:val="0"/>
              <w:ind w:right="-57"/>
              <w:jc w:val="center"/>
              <w:rPr>
                <w:spacing w:val="-10"/>
                <w:kern w:val="2"/>
                <w:lang w:eastAsia="en-US"/>
              </w:rPr>
            </w:pPr>
            <w:r w:rsidRPr="0036153A">
              <w:rPr>
                <w:spacing w:val="-10"/>
                <w:kern w:val="2"/>
                <w:lang w:eastAsia="en-US"/>
              </w:rPr>
              <w:lastRenderedPageBreak/>
              <w:t>Х</w:t>
            </w:r>
          </w:p>
        </w:tc>
        <w:tc>
          <w:tcPr>
            <w:tcW w:w="567" w:type="dxa"/>
            <w:tcBorders>
              <w:top w:val="single" w:sz="4" w:space="0" w:color="auto"/>
              <w:left w:val="single" w:sz="4" w:space="0" w:color="auto"/>
              <w:bottom w:val="single" w:sz="4" w:space="0" w:color="auto"/>
              <w:right w:val="single" w:sz="4" w:space="0" w:color="auto"/>
            </w:tcBorders>
          </w:tcPr>
          <w:p w:rsidR="003E0B1A" w:rsidRPr="0036153A" w:rsidRDefault="009342A3"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3E0B1A" w:rsidRPr="0036153A" w:rsidRDefault="009342A3"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3E0B1A" w:rsidRPr="0036153A" w:rsidRDefault="009342A3"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708"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851"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c>
          <w:tcPr>
            <w:tcW w:w="789" w:type="dxa"/>
            <w:tcBorders>
              <w:top w:val="single" w:sz="4" w:space="0" w:color="auto"/>
              <w:left w:val="single" w:sz="4" w:space="0" w:color="auto"/>
              <w:bottom w:val="single" w:sz="4" w:space="0" w:color="auto"/>
              <w:right w:val="single" w:sz="4" w:space="0" w:color="auto"/>
            </w:tcBorders>
          </w:tcPr>
          <w:p w:rsidR="003E0B1A" w:rsidRPr="0036153A" w:rsidRDefault="003E0B1A" w:rsidP="0036153A">
            <w:pPr>
              <w:rPr>
                <w:bCs/>
              </w:rPr>
            </w:pPr>
          </w:p>
        </w:tc>
      </w:tr>
      <w:tr w:rsidR="0020582F" w:rsidRPr="0036153A" w:rsidTr="00911E32">
        <w:trPr>
          <w:gridAfter w:val="1"/>
          <w:wAfter w:w="747" w:type="dxa"/>
          <w:trHeight w:val="564"/>
        </w:trPr>
        <w:tc>
          <w:tcPr>
            <w:tcW w:w="1985" w:type="dxa"/>
            <w:tcBorders>
              <w:left w:val="single" w:sz="4" w:space="0" w:color="auto"/>
              <w:right w:val="single" w:sz="4" w:space="0" w:color="auto"/>
            </w:tcBorders>
            <w:vAlign w:val="center"/>
          </w:tcPr>
          <w:p w:rsidR="0020582F" w:rsidRPr="0036153A" w:rsidRDefault="0020582F" w:rsidP="0036153A">
            <w:pPr>
              <w:rPr>
                <w:kern w:val="2"/>
                <w:lang w:eastAsia="en-US"/>
              </w:rPr>
            </w:pPr>
            <w:r w:rsidRPr="0036153A">
              <w:rPr>
                <w:kern w:val="2"/>
                <w:lang w:eastAsia="en-US"/>
              </w:rPr>
              <w:lastRenderedPageBreak/>
              <w:t>Мероприятие 1</w:t>
            </w:r>
            <w:r w:rsidR="00CE3010" w:rsidRPr="0036153A">
              <w:rPr>
                <w:kern w:val="2"/>
                <w:lang w:eastAsia="en-US"/>
              </w:rPr>
              <w:t>: Об</w:t>
            </w:r>
            <w:r w:rsidR="00CE3010" w:rsidRPr="0036153A">
              <w:rPr>
                <w:kern w:val="2"/>
                <w:lang w:eastAsia="en-US"/>
              </w:rPr>
              <w:t>ъ</w:t>
            </w:r>
            <w:r w:rsidR="00CE3010" w:rsidRPr="0036153A">
              <w:rPr>
                <w:kern w:val="2"/>
                <w:lang w:eastAsia="en-US"/>
              </w:rPr>
              <w:t xml:space="preserve">ем ввода жилья в </w:t>
            </w:r>
            <w:proofErr w:type="spellStart"/>
            <w:r w:rsidR="00CE3010" w:rsidRPr="0036153A">
              <w:rPr>
                <w:kern w:val="2"/>
                <w:lang w:eastAsia="en-US"/>
              </w:rPr>
              <w:t>эксплкатацию</w:t>
            </w:r>
            <w:proofErr w:type="spellEnd"/>
          </w:p>
        </w:tc>
        <w:tc>
          <w:tcPr>
            <w:tcW w:w="2126" w:type="dxa"/>
            <w:tcBorders>
              <w:left w:val="single" w:sz="4" w:space="0" w:color="auto"/>
              <w:bottom w:val="single" w:sz="4" w:space="0" w:color="auto"/>
              <w:right w:val="single" w:sz="4" w:space="0" w:color="auto"/>
            </w:tcBorders>
          </w:tcPr>
          <w:p w:rsidR="0020582F" w:rsidRPr="0036153A" w:rsidRDefault="0020582F" w:rsidP="0036153A">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20582F" w:rsidRPr="0036153A" w:rsidRDefault="00256396"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autoSpaceDE w:val="0"/>
              <w:autoSpaceDN w:val="0"/>
              <w:adjustRightInd w:val="0"/>
              <w:ind w:right="-57"/>
              <w:jc w:val="center"/>
              <w:rPr>
                <w:spacing w:val="-10"/>
                <w:kern w:val="2"/>
                <w:lang w:eastAsia="en-US"/>
              </w:rPr>
            </w:pPr>
            <w:r w:rsidRPr="0036153A">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jc w:val="center"/>
              <w:rPr>
                <w:bCs/>
              </w:rPr>
            </w:pPr>
            <w:r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jc w:val="center"/>
              <w:rPr>
                <w:bCs/>
              </w:rPr>
            </w:pPr>
            <w:r w:rsidRPr="0036153A">
              <w:rPr>
                <w:bCs/>
              </w:rPr>
              <w:t>0</w:t>
            </w:r>
          </w:p>
        </w:tc>
        <w:tc>
          <w:tcPr>
            <w:tcW w:w="850"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jc w:val="center"/>
              <w:rPr>
                <w:bCs/>
              </w:rPr>
            </w:pPr>
            <w:r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708"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851"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c>
          <w:tcPr>
            <w:tcW w:w="789" w:type="dxa"/>
            <w:tcBorders>
              <w:top w:val="single" w:sz="4" w:space="0" w:color="auto"/>
              <w:left w:val="single" w:sz="4" w:space="0" w:color="auto"/>
              <w:bottom w:val="single" w:sz="4" w:space="0" w:color="auto"/>
              <w:right w:val="single" w:sz="4" w:space="0" w:color="auto"/>
            </w:tcBorders>
          </w:tcPr>
          <w:p w:rsidR="0020582F" w:rsidRPr="0036153A" w:rsidRDefault="00CE3010" w:rsidP="0036153A">
            <w:pPr>
              <w:rPr>
                <w:bCs/>
              </w:rPr>
            </w:pPr>
            <w:r w:rsidRPr="0036153A">
              <w:rPr>
                <w:bCs/>
              </w:rPr>
              <w:t>0</w:t>
            </w:r>
          </w:p>
        </w:tc>
      </w:tr>
      <w:tr w:rsidR="009342A3" w:rsidRPr="0036153A" w:rsidTr="00911E32">
        <w:trPr>
          <w:gridAfter w:val="1"/>
          <w:wAfter w:w="747" w:type="dxa"/>
          <w:trHeight w:val="564"/>
        </w:trPr>
        <w:tc>
          <w:tcPr>
            <w:tcW w:w="1985" w:type="dxa"/>
            <w:tcBorders>
              <w:top w:val="single" w:sz="4" w:space="0" w:color="auto"/>
              <w:left w:val="single" w:sz="4" w:space="0" w:color="auto"/>
              <w:right w:val="single" w:sz="4" w:space="0" w:color="auto"/>
            </w:tcBorders>
          </w:tcPr>
          <w:p w:rsidR="009342A3" w:rsidRPr="0036153A" w:rsidRDefault="009342A3" w:rsidP="0036153A">
            <w:pPr>
              <w:widowControl w:val="0"/>
              <w:autoSpaceDE w:val="0"/>
              <w:autoSpaceDN w:val="0"/>
              <w:adjustRightInd w:val="0"/>
            </w:pPr>
            <w:r w:rsidRPr="0036153A">
              <w:t xml:space="preserve">Подпрограмма 3.  </w:t>
            </w:r>
          </w:p>
          <w:p w:rsidR="009342A3" w:rsidRPr="0036153A" w:rsidRDefault="009342A3" w:rsidP="0036153A">
            <w:pPr>
              <w:rPr>
                <w:kern w:val="2"/>
                <w:lang w:eastAsia="en-US"/>
              </w:rPr>
            </w:pPr>
            <w:r w:rsidRPr="0036153A">
              <w:rPr>
                <w:color w:val="000000"/>
              </w:rPr>
              <w:t>«Оказание мер гос</w:t>
            </w:r>
            <w:r w:rsidRPr="0036153A">
              <w:rPr>
                <w:color w:val="000000"/>
              </w:rPr>
              <w:t>у</w:t>
            </w:r>
            <w:r w:rsidRPr="0036153A">
              <w:rPr>
                <w:color w:val="000000"/>
              </w:rPr>
              <w:t>дарственной по</w:t>
            </w:r>
            <w:r w:rsidRPr="0036153A">
              <w:rPr>
                <w:color w:val="000000"/>
              </w:rPr>
              <w:t>д</w:t>
            </w:r>
            <w:r w:rsidRPr="0036153A">
              <w:rPr>
                <w:color w:val="000000"/>
              </w:rPr>
              <w:t>держки в улучшении жилищных условий отдельным категор</w:t>
            </w:r>
            <w:r w:rsidRPr="0036153A">
              <w:rPr>
                <w:color w:val="000000"/>
              </w:rPr>
              <w:t>и</w:t>
            </w:r>
            <w:r w:rsidRPr="0036153A">
              <w:rPr>
                <w:color w:val="000000"/>
              </w:rPr>
              <w:t>ям граждан»</w:t>
            </w:r>
          </w:p>
        </w:tc>
        <w:tc>
          <w:tcPr>
            <w:tcW w:w="2126" w:type="dxa"/>
            <w:tcBorders>
              <w:top w:val="single" w:sz="4" w:space="0" w:color="auto"/>
              <w:left w:val="single" w:sz="4" w:space="0" w:color="auto"/>
              <w:bottom w:val="single" w:sz="4" w:space="0" w:color="auto"/>
              <w:right w:val="single" w:sz="4" w:space="0" w:color="auto"/>
            </w:tcBorders>
          </w:tcPr>
          <w:p w:rsidR="00256396" w:rsidRPr="0036153A" w:rsidRDefault="00256396" w:rsidP="0036153A">
            <w:pPr>
              <w:widowControl w:val="0"/>
              <w:autoSpaceDE w:val="0"/>
              <w:autoSpaceDN w:val="0"/>
              <w:adjustRightInd w:val="0"/>
            </w:pPr>
            <w:r w:rsidRPr="0036153A">
              <w:t>Всего,</w:t>
            </w:r>
          </w:p>
          <w:p w:rsidR="00256396" w:rsidRPr="0036153A" w:rsidRDefault="00256396" w:rsidP="0036153A">
            <w:pPr>
              <w:rPr>
                <w:color w:val="000000"/>
              </w:rPr>
            </w:pPr>
            <w:r w:rsidRPr="0036153A">
              <w:t>в том числе:</w:t>
            </w:r>
          </w:p>
          <w:p w:rsidR="00EE429C" w:rsidRPr="0036153A" w:rsidRDefault="00EE429C" w:rsidP="0036153A">
            <w:pPr>
              <w:rPr>
                <w:color w:val="000000"/>
              </w:rPr>
            </w:pPr>
            <w:r w:rsidRPr="0036153A">
              <w:rPr>
                <w:color w:val="000000"/>
              </w:rPr>
              <w:t>Администрация Пе</w:t>
            </w:r>
            <w:r w:rsidRPr="0036153A">
              <w:rPr>
                <w:color w:val="000000"/>
              </w:rPr>
              <w:t>с</w:t>
            </w:r>
            <w:r w:rsidRPr="0036153A">
              <w:rPr>
                <w:color w:val="000000"/>
              </w:rPr>
              <w:t>чанокопского района:</w:t>
            </w:r>
          </w:p>
          <w:p w:rsidR="009342A3" w:rsidRPr="0036153A" w:rsidRDefault="00EE429C" w:rsidP="0036153A">
            <w:pPr>
              <w:rPr>
                <w:color w:val="000000"/>
              </w:rPr>
            </w:pPr>
            <w:r w:rsidRPr="0036153A">
              <w:rPr>
                <w:color w:val="000000"/>
              </w:rPr>
              <w:t xml:space="preserve"> - отдел социально-экономического разв</w:t>
            </w:r>
            <w:r w:rsidRPr="0036153A">
              <w:rPr>
                <w:color w:val="000000"/>
              </w:rPr>
              <w:t>и</w:t>
            </w:r>
            <w:r w:rsidRPr="0036153A">
              <w:rPr>
                <w:color w:val="000000"/>
              </w:rPr>
              <w:t>тия и привлечения и</w:t>
            </w:r>
            <w:r w:rsidRPr="0036153A">
              <w:rPr>
                <w:color w:val="000000"/>
              </w:rPr>
              <w:t>н</w:t>
            </w:r>
            <w:r w:rsidRPr="0036153A">
              <w:rPr>
                <w:color w:val="000000"/>
              </w:rPr>
              <w:t>вестиций Администр</w:t>
            </w:r>
            <w:r w:rsidRPr="0036153A">
              <w:rPr>
                <w:color w:val="000000"/>
              </w:rPr>
              <w:t>а</w:t>
            </w:r>
            <w:r w:rsidRPr="0036153A">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Pr="0036153A" w:rsidRDefault="00256396" w:rsidP="0036153A">
            <w:pPr>
              <w:autoSpaceDE w:val="0"/>
              <w:autoSpaceDN w:val="0"/>
              <w:adjustRightInd w:val="0"/>
              <w:ind w:right="-57"/>
              <w:jc w:val="center"/>
              <w:rPr>
                <w:spacing w:val="-10"/>
                <w:kern w:val="2"/>
                <w:lang w:eastAsia="en-US"/>
              </w:rPr>
            </w:pPr>
            <w:r w:rsidRPr="0036153A">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Pr="0036153A" w:rsidRDefault="00256396" w:rsidP="0036153A">
            <w:pPr>
              <w:autoSpaceDE w:val="0"/>
              <w:autoSpaceDN w:val="0"/>
              <w:adjustRightInd w:val="0"/>
              <w:ind w:right="-57"/>
              <w:jc w:val="center"/>
              <w:rPr>
                <w:spacing w:val="-10"/>
                <w:kern w:val="2"/>
                <w:lang w:eastAsia="en-US"/>
              </w:rPr>
            </w:pPr>
            <w:r w:rsidRPr="0036153A">
              <w:rPr>
                <w:spacing w:val="-10"/>
                <w:kern w:val="2"/>
                <w:lang w:eastAsia="en-US"/>
              </w:rPr>
              <w:t>1004</w:t>
            </w:r>
          </w:p>
        </w:tc>
        <w:tc>
          <w:tcPr>
            <w:tcW w:w="993" w:type="dxa"/>
            <w:tcBorders>
              <w:top w:val="single" w:sz="4" w:space="0" w:color="auto"/>
              <w:left w:val="single" w:sz="4" w:space="0" w:color="auto"/>
              <w:bottom w:val="single" w:sz="4" w:space="0" w:color="auto"/>
              <w:right w:val="single" w:sz="4" w:space="0" w:color="auto"/>
            </w:tcBorders>
            <w:vAlign w:val="center"/>
          </w:tcPr>
          <w:p w:rsidR="009342A3" w:rsidRPr="0036153A" w:rsidRDefault="009342A3" w:rsidP="0036153A">
            <w:pPr>
              <w:autoSpaceDE w:val="0"/>
              <w:autoSpaceDN w:val="0"/>
              <w:adjustRightInd w:val="0"/>
              <w:ind w:right="-57"/>
              <w:jc w:val="center"/>
              <w:rPr>
                <w:spacing w:val="-10"/>
                <w:kern w:val="2"/>
                <w:lang w:eastAsia="en-US"/>
              </w:rPr>
            </w:pPr>
            <w:r w:rsidRPr="0036153A">
              <w:t>X</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Pr="0036153A" w:rsidRDefault="009342A3" w:rsidP="0036153A">
            <w:pPr>
              <w:autoSpaceDE w:val="0"/>
              <w:autoSpaceDN w:val="0"/>
              <w:adjustRightInd w:val="0"/>
              <w:ind w:right="-57"/>
              <w:jc w:val="center"/>
              <w:rPr>
                <w:spacing w:val="-10"/>
                <w:kern w:val="2"/>
                <w:lang w:eastAsia="en-US"/>
              </w:rPr>
            </w:pPr>
            <w:r w:rsidRPr="0036153A">
              <w:t>X</w:t>
            </w:r>
          </w:p>
        </w:tc>
        <w:tc>
          <w:tcPr>
            <w:tcW w:w="850" w:type="dxa"/>
            <w:tcBorders>
              <w:top w:val="single" w:sz="4" w:space="0" w:color="auto"/>
              <w:left w:val="single" w:sz="4" w:space="0" w:color="auto"/>
              <w:bottom w:val="single" w:sz="4" w:space="0" w:color="auto"/>
              <w:right w:val="single" w:sz="4" w:space="0" w:color="auto"/>
            </w:tcBorders>
          </w:tcPr>
          <w:p w:rsidR="009342A3" w:rsidRPr="0036153A" w:rsidRDefault="00B45316" w:rsidP="0036153A">
            <w:pPr>
              <w:jc w:val="center"/>
              <w:rPr>
                <w:bCs/>
              </w:rPr>
            </w:pPr>
            <w:r w:rsidRPr="0036153A">
              <w:rPr>
                <w:b/>
                <w:bCs/>
              </w:rPr>
              <w:t>57 609,5</w:t>
            </w:r>
          </w:p>
        </w:tc>
        <w:tc>
          <w:tcPr>
            <w:tcW w:w="709"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jc w:val="center"/>
              <w:rPr>
                <w:bCs/>
              </w:rPr>
            </w:pPr>
            <w:r w:rsidRPr="0036153A">
              <w:rPr>
                <w:b/>
                <w:bCs/>
              </w:rPr>
              <w:t>4946,6</w:t>
            </w:r>
          </w:p>
        </w:tc>
        <w:tc>
          <w:tcPr>
            <w:tcW w:w="850"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jc w:val="center"/>
              <w:rPr>
                <w:bCs/>
              </w:rPr>
            </w:pPr>
            <w:r w:rsidRPr="0036153A">
              <w:rPr>
                <w:b/>
              </w:rPr>
              <w:t>8456,9</w:t>
            </w:r>
          </w:p>
        </w:tc>
        <w:tc>
          <w:tcPr>
            <w:tcW w:w="709"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rPr>
                <w:b/>
              </w:rPr>
              <w:t>2021,3</w:t>
            </w:r>
          </w:p>
        </w:tc>
        <w:tc>
          <w:tcPr>
            <w:tcW w:w="709"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rPr>
                <w:b/>
              </w:rPr>
              <w:t>73</w:t>
            </w:r>
            <w:r w:rsidR="00B45316" w:rsidRPr="0036153A">
              <w:rPr>
                <w:b/>
              </w:rPr>
              <w:t>4</w:t>
            </w:r>
            <w:r w:rsidRPr="0036153A">
              <w:rPr>
                <w:b/>
              </w:rPr>
              <w:t>1,8</w:t>
            </w:r>
          </w:p>
        </w:tc>
        <w:tc>
          <w:tcPr>
            <w:tcW w:w="709"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rPr>
                <w:b/>
              </w:rPr>
              <w:t>7161,5</w:t>
            </w:r>
          </w:p>
        </w:tc>
        <w:tc>
          <w:tcPr>
            <w:tcW w:w="708" w:type="dxa"/>
            <w:tcBorders>
              <w:top w:val="single" w:sz="4" w:space="0" w:color="auto"/>
              <w:left w:val="single" w:sz="4" w:space="0" w:color="auto"/>
              <w:bottom w:val="single" w:sz="4" w:space="0" w:color="auto"/>
              <w:right w:val="single" w:sz="4" w:space="0" w:color="auto"/>
            </w:tcBorders>
          </w:tcPr>
          <w:p w:rsidR="009342A3" w:rsidRPr="0036153A" w:rsidRDefault="0046535B" w:rsidP="0036153A">
            <w:pPr>
              <w:rPr>
                <w:b/>
                <w:bCs/>
              </w:rPr>
            </w:pPr>
            <w:r w:rsidRPr="0036153A">
              <w:rPr>
                <w:b/>
                <w:bCs/>
              </w:rPr>
              <w:t>1</w:t>
            </w:r>
            <w:r w:rsidR="00465B02" w:rsidRPr="0036153A">
              <w:rPr>
                <w:b/>
                <w:bCs/>
              </w:rPr>
              <w:t>2195,8</w:t>
            </w:r>
          </w:p>
        </w:tc>
        <w:tc>
          <w:tcPr>
            <w:tcW w:w="709" w:type="dxa"/>
            <w:tcBorders>
              <w:top w:val="single" w:sz="4" w:space="0" w:color="auto"/>
              <w:left w:val="single" w:sz="4" w:space="0" w:color="auto"/>
              <w:bottom w:val="single" w:sz="4" w:space="0" w:color="auto"/>
              <w:right w:val="single" w:sz="4" w:space="0" w:color="auto"/>
            </w:tcBorders>
          </w:tcPr>
          <w:p w:rsidR="009342A3" w:rsidRPr="0036153A" w:rsidRDefault="0046535B" w:rsidP="0036153A">
            <w:pPr>
              <w:rPr>
                <w:b/>
                <w:bCs/>
              </w:rPr>
            </w:pPr>
            <w:r w:rsidRPr="0036153A">
              <w:rPr>
                <w:b/>
                <w:bCs/>
              </w:rPr>
              <w:t>7</w:t>
            </w:r>
            <w:r w:rsidR="00F43BBE" w:rsidRPr="0036153A">
              <w:rPr>
                <w:b/>
                <w:bCs/>
              </w:rPr>
              <w:t>400</w:t>
            </w:r>
            <w:r w:rsidRPr="0036153A">
              <w:rPr>
                <w:b/>
                <w:bCs/>
              </w:rPr>
              <w:t>,</w:t>
            </w:r>
            <w:r w:rsidR="00F43BBE" w:rsidRPr="0036153A">
              <w:rPr>
                <w:b/>
                <w:bCs/>
              </w:rPr>
              <w:t>0</w:t>
            </w:r>
          </w:p>
        </w:tc>
        <w:tc>
          <w:tcPr>
            <w:tcW w:w="425" w:type="dxa"/>
            <w:tcBorders>
              <w:top w:val="single" w:sz="4" w:space="0" w:color="auto"/>
              <w:left w:val="single" w:sz="4" w:space="0" w:color="auto"/>
              <w:bottom w:val="single" w:sz="4" w:space="0" w:color="auto"/>
              <w:right w:val="single" w:sz="4" w:space="0" w:color="auto"/>
            </w:tcBorders>
          </w:tcPr>
          <w:p w:rsidR="009342A3" w:rsidRPr="0036153A" w:rsidRDefault="00B04C9E" w:rsidP="0036153A">
            <w:pPr>
              <w:rPr>
                <w:b/>
                <w:bCs/>
              </w:rPr>
            </w:pPr>
            <w:r w:rsidRPr="0036153A">
              <w:rPr>
                <w:b/>
                <w:bCs/>
              </w:rPr>
              <w:t>3721,3</w:t>
            </w:r>
          </w:p>
        </w:tc>
        <w:tc>
          <w:tcPr>
            <w:tcW w:w="709"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t>0,0</w:t>
            </w:r>
          </w:p>
        </w:tc>
        <w:tc>
          <w:tcPr>
            <w:tcW w:w="851"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t>0,0</w:t>
            </w:r>
          </w:p>
        </w:tc>
        <w:tc>
          <w:tcPr>
            <w:tcW w:w="425"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t>0,0</w:t>
            </w:r>
          </w:p>
        </w:tc>
        <w:tc>
          <w:tcPr>
            <w:tcW w:w="789" w:type="dxa"/>
            <w:tcBorders>
              <w:top w:val="single" w:sz="4" w:space="0" w:color="auto"/>
              <w:left w:val="single" w:sz="4" w:space="0" w:color="auto"/>
              <w:bottom w:val="single" w:sz="4" w:space="0" w:color="auto"/>
              <w:right w:val="single" w:sz="4" w:space="0" w:color="auto"/>
            </w:tcBorders>
          </w:tcPr>
          <w:p w:rsidR="009342A3" w:rsidRPr="0036153A" w:rsidRDefault="009342A3" w:rsidP="0036153A">
            <w:pPr>
              <w:rPr>
                <w:bCs/>
              </w:rPr>
            </w:pPr>
            <w:r w:rsidRPr="0036153A">
              <w:t>0,0</w:t>
            </w:r>
          </w:p>
        </w:tc>
      </w:tr>
      <w:tr w:rsidR="00EF3D60" w:rsidRPr="0036153A" w:rsidTr="00911E32">
        <w:trPr>
          <w:gridAfter w:val="1"/>
          <w:wAfter w:w="747" w:type="dxa"/>
          <w:trHeight w:val="148"/>
        </w:trPr>
        <w:tc>
          <w:tcPr>
            <w:tcW w:w="1985" w:type="dxa"/>
            <w:tcBorders>
              <w:left w:val="single" w:sz="4" w:space="0" w:color="auto"/>
              <w:bottom w:val="single" w:sz="4" w:space="0" w:color="auto"/>
              <w:right w:val="single" w:sz="4" w:space="0" w:color="auto"/>
            </w:tcBorders>
          </w:tcPr>
          <w:p w:rsidR="00EF3D60" w:rsidRPr="0036153A" w:rsidRDefault="00EF3D60" w:rsidP="0036153A">
            <w:pPr>
              <w:widowControl w:val="0"/>
              <w:autoSpaceDE w:val="0"/>
              <w:autoSpaceDN w:val="0"/>
              <w:adjustRightInd w:val="0"/>
            </w:pPr>
            <w:r w:rsidRPr="0036153A">
              <w:t>Мероприятие</w:t>
            </w:r>
            <w:proofErr w:type="gramStart"/>
            <w:r w:rsidRPr="0036153A">
              <w:t>1</w:t>
            </w:r>
            <w:proofErr w:type="gramEnd"/>
            <w:r w:rsidRPr="0036153A">
              <w:t xml:space="preserve">: </w:t>
            </w:r>
          </w:p>
          <w:p w:rsidR="00EF3D60" w:rsidRPr="0036153A" w:rsidRDefault="00EF3D60" w:rsidP="0036153A">
            <w:pPr>
              <w:widowControl w:val="0"/>
              <w:autoSpaceDE w:val="0"/>
              <w:autoSpaceDN w:val="0"/>
              <w:adjustRightInd w:val="0"/>
            </w:pPr>
            <w:r w:rsidRPr="0036153A">
              <w:t>Обеспечение пред</w:t>
            </w:r>
            <w:r w:rsidRPr="0036153A">
              <w:t>о</w:t>
            </w:r>
            <w:r w:rsidRPr="0036153A">
              <w:t>ставления жилых п</w:t>
            </w:r>
            <w:r w:rsidRPr="0036153A">
              <w:t>о</w:t>
            </w:r>
            <w:r w:rsidRPr="0036153A">
              <w:t xml:space="preserve">мещений детям </w:t>
            </w:r>
            <w:proofErr w:type="gramStart"/>
            <w:r w:rsidRPr="0036153A">
              <w:t>–с</w:t>
            </w:r>
            <w:proofErr w:type="gramEnd"/>
            <w:r w:rsidRPr="0036153A">
              <w:t>иротам и детям, оставшимся без п</w:t>
            </w:r>
            <w:r w:rsidRPr="0036153A">
              <w:t>о</w:t>
            </w:r>
            <w:r w:rsidRPr="0036153A">
              <w:t xml:space="preserve">печения родителей, лицам из их числа по договорам найма специальных жилых </w:t>
            </w:r>
          </w:p>
          <w:p w:rsidR="00EF3D60" w:rsidRPr="0036153A" w:rsidRDefault="00EF3D60" w:rsidP="0036153A">
            <w:pPr>
              <w:widowControl w:val="0"/>
              <w:autoSpaceDE w:val="0"/>
              <w:autoSpaceDN w:val="0"/>
              <w:adjustRightInd w:val="0"/>
            </w:pPr>
            <w:r w:rsidRPr="0036153A">
              <w:t xml:space="preserve">помещений </w:t>
            </w:r>
          </w:p>
        </w:tc>
        <w:tc>
          <w:tcPr>
            <w:tcW w:w="2126"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rPr>
                <w:color w:val="000000"/>
              </w:rPr>
            </w:pPr>
            <w:r w:rsidRPr="0036153A">
              <w:rPr>
                <w:color w:val="000000"/>
              </w:rPr>
              <w:t>Администрация Пе</w:t>
            </w:r>
            <w:r w:rsidRPr="0036153A">
              <w:rPr>
                <w:color w:val="000000"/>
              </w:rPr>
              <w:t>с</w:t>
            </w:r>
            <w:r w:rsidRPr="0036153A">
              <w:rPr>
                <w:color w:val="000000"/>
              </w:rPr>
              <w:t>чанокопского района:</w:t>
            </w:r>
          </w:p>
          <w:p w:rsidR="00EF3D60" w:rsidRPr="0036153A" w:rsidRDefault="00EF3D60" w:rsidP="0036153A">
            <w:pPr>
              <w:rPr>
                <w:color w:val="000000"/>
              </w:rPr>
            </w:pPr>
            <w:r w:rsidRPr="0036153A">
              <w:rPr>
                <w:color w:val="000000"/>
              </w:rPr>
              <w:t xml:space="preserve"> - отдел социально-экономического разв</w:t>
            </w:r>
            <w:r w:rsidRPr="0036153A">
              <w:rPr>
                <w:color w:val="000000"/>
              </w:rPr>
              <w:t>и</w:t>
            </w:r>
            <w:r w:rsidRPr="0036153A">
              <w:rPr>
                <w:color w:val="000000"/>
              </w:rPr>
              <w:t>тия и привлечения и</w:t>
            </w:r>
            <w:r w:rsidRPr="0036153A">
              <w:rPr>
                <w:color w:val="000000"/>
              </w:rPr>
              <w:t>н</w:t>
            </w:r>
            <w:r w:rsidRPr="0036153A">
              <w:rPr>
                <w:color w:val="000000"/>
              </w:rPr>
              <w:t>вестиций Администр</w:t>
            </w:r>
            <w:r w:rsidRPr="0036153A">
              <w:rPr>
                <w:color w:val="000000"/>
              </w:rPr>
              <w:t>а</w:t>
            </w:r>
            <w:r w:rsidRPr="0036153A">
              <w:rPr>
                <w:color w:val="000000"/>
              </w:rPr>
              <w:t>ции Песчанокопского района;</w:t>
            </w:r>
          </w:p>
          <w:p w:rsidR="00EF3D60" w:rsidRPr="0036153A" w:rsidRDefault="00EF3D60" w:rsidP="0036153A">
            <w:pPr>
              <w:widowControl w:val="0"/>
              <w:autoSpaceDE w:val="0"/>
              <w:autoSpaceDN w:val="0"/>
              <w:adjustRightInd w:val="0"/>
            </w:pPr>
          </w:p>
        </w:tc>
        <w:tc>
          <w:tcPr>
            <w:tcW w:w="567"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rPr>
                <w:color w:val="000000"/>
                <w:spacing w:val="-10"/>
                <w:kern w:val="2"/>
                <w:lang w:eastAsia="en-US"/>
              </w:rPr>
            </w:pPr>
          </w:p>
          <w:p w:rsidR="00EF3D60" w:rsidRPr="0036153A" w:rsidRDefault="00EF3D60" w:rsidP="0036153A">
            <w:pPr>
              <w:jc w:val="center"/>
              <w:rPr>
                <w:color w:val="000000"/>
                <w:spacing w:val="-10"/>
                <w:kern w:val="2"/>
                <w:lang w:eastAsia="en-US"/>
              </w:rPr>
            </w:pPr>
          </w:p>
          <w:p w:rsidR="00256396" w:rsidRPr="0036153A" w:rsidRDefault="00256396" w:rsidP="0036153A">
            <w:pPr>
              <w:rPr>
                <w:color w:val="000000"/>
                <w:spacing w:val="-10"/>
                <w:kern w:val="2"/>
                <w:lang w:eastAsia="en-US"/>
              </w:rPr>
            </w:pPr>
          </w:p>
          <w:p w:rsidR="00256396" w:rsidRPr="0036153A" w:rsidRDefault="00256396" w:rsidP="0036153A">
            <w:pPr>
              <w:rPr>
                <w:color w:val="000000"/>
                <w:spacing w:val="-10"/>
                <w:kern w:val="2"/>
                <w:lang w:eastAsia="en-US"/>
              </w:rPr>
            </w:pPr>
          </w:p>
          <w:p w:rsidR="00256396" w:rsidRPr="0036153A" w:rsidRDefault="00256396" w:rsidP="0036153A">
            <w:pPr>
              <w:rPr>
                <w:color w:val="000000"/>
                <w:spacing w:val="-10"/>
                <w:kern w:val="2"/>
                <w:lang w:eastAsia="en-US"/>
              </w:rPr>
            </w:pPr>
          </w:p>
          <w:p w:rsidR="00256396" w:rsidRPr="0036153A" w:rsidRDefault="00256396" w:rsidP="0036153A">
            <w:pPr>
              <w:rPr>
                <w:color w:val="000000"/>
                <w:spacing w:val="-10"/>
                <w:kern w:val="2"/>
                <w:lang w:eastAsia="en-US"/>
              </w:rPr>
            </w:pPr>
          </w:p>
          <w:p w:rsidR="00256396" w:rsidRPr="0036153A" w:rsidRDefault="00256396" w:rsidP="0036153A">
            <w:pPr>
              <w:rPr>
                <w:color w:val="000000"/>
                <w:spacing w:val="-10"/>
                <w:kern w:val="2"/>
                <w:lang w:eastAsia="en-US"/>
              </w:rPr>
            </w:pPr>
          </w:p>
          <w:p w:rsidR="00EF3D60" w:rsidRPr="0036153A" w:rsidRDefault="00EF3D60" w:rsidP="0036153A">
            <w:r w:rsidRPr="0036153A">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36153A" w:rsidRDefault="00256396" w:rsidP="0036153A">
            <w:pPr>
              <w:widowControl w:val="0"/>
              <w:autoSpaceDE w:val="0"/>
              <w:autoSpaceDN w:val="0"/>
              <w:adjustRightInd w:val="0"/>
              <w:jc w:val="center"/>
            </w:pPr>
            <w:r w:rsidRPr="0036153A">
              <w:t>1004</w:t>
            </w: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36153A" w:rsidRDefault="00256396" w:rsidP="0036153A">
            <w:pPr>
              <w:widowControl w:val="0"/>
              <w:autoSpaceDE w:val="0"/>
              <w:autoSpaceDN w:val="0"/>
              <w:adjustRightInd w:val="0"/>
              <w:jc w:val="center"/>
            </w:pPr>
            <w:r w:rsidRPr="0036153A">
              <w:t>06300Д0820</w:t>
            </w: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36153A" w:rsidRDefault="00256396" w:rsidP="0036153A">
            <w:pPr>
              <w:widowControl w:val="0"/>
              <w:autoSpaceDE w:val="0"/>
              <w:autoSpaceDN w:val="0"/>
              <w:adjustRightInd w:val="0"/>
              <w:jc w:val="center"/>
            </w:pPr>
            <w:r w:rsidRPr="0036153A">
              <w:t>410</w:t>
            </w:r>
          </w:p>
        </w:tc>
        <w:tc>
          <w:tcPr>
            <w:tcW w:w="850" w:type="dxa"/>
            <w:tcBorders>
              <w:top w:val="single" w:sz="4" w:space="0" w:color="auto"/>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r w:rsidRPr="0036153A">
              <w:t>4</w:t>
            </w:r>
            <w:r w:rsidR="00B45316" w:rsidRPr="0036153A">
              <w:t>7048,2</w:t>
            </w:r>
          </w:p>
        </w:tc>
        <w:tc>
          <w:tcPr>
            <w:tcW w:w="709" w:type="dxa"/>
            <w:tcBorders>
              <w:top w:val="single" w:sz="4" w:space="0" w:color="auto"/>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r w:rsidRPr="0036153A">
              <w:t>4300,0</w:t>
            </w:r>
          </w:p>
        </w:tc>
        <w:tc>
          <w:tcPr>
            <w:tcW w:w="850"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jc w:val="center"/>
            </w:pPr>
          </w:p>
          <w:p w:rsidR="00AD3868" w:rsidRPr="0036153A" w:rsidRDefault="00AD3868" w:rsidP="0036153A">
            <w:pPr>
              <w:jc w:val="center"/>
            </w:pPr>
          </w:p>
          <w:p w:rsidR="00EF3D60" w:rsidRPr="0036153A" w:rsidRDefault="00EF3D60" w:rsidP="0036153A">
            <w:pPr>
              <w:jc w:val="center"/>
            </w:pPr>
            <w:r w:rsidRPr="0036153A">
              <w:t>6077,5</w:t>
            </w:r>
          </w:p>
          <w:p w:rsidR="00EF3D60" w:rsidRPr="0036153A" w:rsidRDefault="00EF3D60" w:rsidP="0036153A">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jc w:val="center"/>
            </w:pPr>
          </w:p>
          <w:p w:rsidR="00AD3868" w:rsidRPr="0036153A" w:rsidRDefault="00AD3868" w:rsidP="0036153A">
            <w:pPr>
              <w:jc w:val="center"/>
            </w:pPr>
          </w:p>
          <w:p w:rsidR="00EF3D60" w:rsidRPr="0036153A" w:rsidRDefault="00EF3D60" w:rsidP="0036153A">
            <w:pPr>
              <w:jc w:val="center"/>
            </w:pPr>
            <w:r w:rsidRPr="0036153A">
              <w:t>1468,5</w:t>
            </w:r>
          </w:p>
          <w:p w:rsidR="00EF3D60" w:rsidRPr="0036153A" w:rsidRDefault="00EF3D60" w:rsidP="0036153A">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jc w:val="center"/>
            </w:pPr>
          </w:p>
          <w:p w:rsidR="00AD3868" w:rsidRPr="0036153A" w:rsidRDefault="00AD3868" w:rsidP="0036153A">
            <w:pPr>
              <w:jc w:val="center"/>
            </w:pPr>
          </w:p>
          <w:p w:rsidR="00EF3D60" w:rsidRPr="0036153A" w:rsidRDefault="00EF3D60" w:rsidP="0036153A">
            <w:pPr>
              <w:jc w:val="center"/>
            </w:pPr>
            <w:r w:rsidRPr="0036153A">
              <w:t>5856,0</w:t>
            </w:r>
          </w:p>
          <w:p w:rsidR="00EF3D60" w:rsidRPr="0036153A" w:rsidRDefault="00EF3D60" w:rsidP="0036153A">
            <w:pPr>
              <w:jc w:val="center"/>
            </w:pPr>
          </w:p>
          <w:p w:rsidR="00EF3D60" w:rsidRPr="0036153A" w:rsidRDefault="00EF3D60" w:rsidP="0036153A">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jc w:val="center"/>
            </w:pPr>
          </w:p>
          <w:p w:rsidR="00AD3868" w:rsidRPr="0036153A" w:rsidRDefault="00AD3868" w:rsidP="0036153A">
            <w:pPr>
              <w:jc w:val="center"/>
            </w:pPr>
          </w:p>
          <w:p w:rsidR="00EF3D60" w:rsidRPr="0036153A" w:rsidRDefault="00EF3D60" w:rsidP="0036153A">
            <w:pPr>
              <w:jc w:val="center"/>
            </w:pPr>
            <w:r w:rsidRPr="0036153A">
              <w:t>4553,5</w:t>
            </w:r>
          </w:p>
          <w:p w:rsidR="00EF3D60" w:rsidRPr="0036153A" w:rsidRDefault="00EF3D60" w:rsidP="0036153A">
            <w:pPr>
              <w:jc w:val="center"/>
            </w:pPr>
          </w:p>
          <w:p w:rsidR="00EF3D60" w:rsidRPr="0036153A" w:rsidRDefault="00EF3D60" w:rsidP="0036153A">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widowControl w:val="0"/>
              <w:autoSpaceDE w:val="0"/>
              <w:autoSpaceDN w:val="0"/>
              <w:adjustRightInd w:val="0"/>
              <w:jc w:val="center"/>
            </w:pPr>
          </w:p>
          <w:p w:rsidR="00AD3868" w:rsidRPr="0036153A" w:rsidRDefault="00AD3868" w:rsidP="0036153A">
            <w:pPr>
              <w:widowControl w:val="0"/>
              <w:autoSpaceDE w:val="0"/>
              <w:autoSpaceDN w:val="0"/>
              <w:adjustRightInd w:val="0"/>
              <w:jc w:val="center"/>
            </w:pPr>
          </w:p>
          <w:p w:rsidR="00EF3D60" w:rsidRPr="0036153A" w:rsidRDefault="00B45316" w:rsidP="0036153A">
            <w:pPr>
              <w:widowControl w:val="0"/>
              <w:autoSpaceDE w:val="0"/>
              <w:autoSpaceDN w:val="0"/>
              <w:adjustRightInd w:val="0"/>
              <w:jc w:val="center"/>
            </w:pPr>
            <w:r w:rsidRPr="0036153A">
              <w:t>1</w:t>
            </w:r>
            <w:r w:rsidR="00465B02" w:rsidRPr="0036153A">
              <w:t>0457,1</w:t>
            </w:r>
          </w:p>
        </w:tc>
        <w:tc>
          <w:tcPr>
            <w:tcW w:w="709"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widowControl w:val="0"/>
              <w:autoSpaceDE w:val="0"/>
              <w:autoSpaceDN w:val="0"/>
              <w:adjustRightInd w:val="0"/>
              <w:jc w:val="center"/>
            </w:pPr>
          </w:p>
          <w:p w:rsidR="00AD3868" w:rsidRPr="0036153A" w:rsidRDefault="00AD3868" w:rsidP="0036153A">
            <w:pPr>
              <w:widowControl w:val="0"/>
              <w:autoSpaceDE w:val="0"/>
              <w:autoSpaceDN w:val="0"/>
              <w:adjustRightInd w:val="0"/>
              <w:jc w:val="center"/>
            </w:pPr>
          </w:p>
          <w:p w:rsidR="00EF3D60" w:rsidRPr="0036153A" w:rsidRDefault="00EF3D60" w:rsidP="0036153A">
            <w:pPr>
              <w:widowControl w:val="0"/>
              <w:autoSpaceDE w:val="0"/>
              <w:autoSpaceDN w:val="0"/>
              <w:adjustRightInd w:val="0"/>
              <w:jc w:val="center"/>
            </w:pPr>
            <w:r w:rsidRPr="0036153A">
              <w:t>6830,3</w:t>
            </w:r>
          </w:p>
        </w:tc>
        <w:tc>
          <w:tcPr>
            <w:tcW w:w="425"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widowControl w:val="0"/>
              <w:autoSpaceDE w:val="0"/>
              <w:autoSpaceDN w:val="0"/>
              <w:adjustRightInd w:val="0"/>
              <w:jc w:val="center"/>
            </w:pPr>
          </w:p>
          <w:p w:rsidR="00AD3868" w:rsidRPr="0036153A" w:rsidRDefault="00AD3868" w:rsidP="0036153A">
            <w:pPr>
              <w:widowControl w:val="0"/>
              <w:autoSpaceDE w:val="0"/>
              <w:autoSpaceDN w:val="0"/>
              <w:adjustRightInd w:val="0"/>
              <w:jc w:val="center"/>
            </w:pPr>
          </w:p>
          <w:p w:rsidR="00EF3D60" w:rsidRPr="0036153A" w:rsidRDefault="00EF3D60" w:rsidP="0036153A">
            <w:pPr>
              <w:widowControl w:val="0"/>
              <w:autoSpaceDE w:val="0"/>
              <w:autoSpaceDN w:val="0"/>
              <w:adjustRightInd w:val="0"/>
              <w:jc w:val="center"/>
            </w:pPr>
            <w:r w:rsidRPr="0036153A">
              <w:t>2276,8</w:t>
            </w:r>
          </w:p>
        </w:tc>
        <w:tc>
          <w:tcPr>
            <w:tcW w:w="709"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widowControl w:val="0"/>
              <w:autoSpaceDE w:val="0"/>
              <w:autoSpaceDN w:val="0"/>
              <w:adjustRightInd w:val="0"/>
              <w:jc w:val="center"/>
            </w:pPr>
          </w:p>
          <w:p w:rsidR="00AD3868" w:rsidRPr="0036153A" w:rsidRDefault="00AD3868" w:rsidP="0036153A">
            <w:pPr>
              <w:widowControl w:val="0"/>
              <w:autoSpaceDE w:val="0"/>
              <w:autoSpaceDN w:val="0"/>
              <w:adjustRightInd w:val="0"/>
              <w:jc w:val="center"/>
            </w:pPr>
          </w:p>
          <w:p w:rsidR="00EF3D60" w:rsidRPr="0036153A" w:rsidRDefault="00EF3D60" w:rsidP="0036153A">
            <w:pPr>
              <w:widowControl w:val="0"/>
              <w:autoSpaceDE w:val="0"/>
              <w:autoSpaceDN w:val="0"/>
              <w:adjustRightInd w:val="0"/>
              <w:jc w:val="center"/>
            </w:pPr>
            <w:r w:rsidRPr="0036153A">
              <w:t>0,0</w:t>
            </w:r>
          </w:p>
        </w:tc>
        <w:tc>
          <w:tcPr>
            <w:tcW w:w="851"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tabs>
                <w:tab w:val="left" w:pos="195"/>
                <w:tab w:val="center" w:pos="368"/>
              </w:tabs>
            </w:pPr>
            <w:r w:rsidRPr="0036153A">
              <w:tab/>
            </w:r>
          </w:p>
          <w:p w:rsidR="00EF3D60" w:rsidRPr="0036153A" w:rsidRDefault="00EF3D60" w:rsidP="0036153A">
            <w:pPr>
              <w:tabs>
                <w:tab w:val="left" w:pos="195"/>
                <w:tab w:val="center" w:pos="368"/>
              </w:tabs>
            </w:pPr>
          </w:p>
          <w:p w:rsidR="00EF3D60" w:rsidRPr="0036153A" w:rsidRDefault="00EF3D60" w:rsidP="0036153A">
            <w:pPr>
              <w:tabs>
                <w:tab w:val="left" w:pos="195"/>
                <w:tab w:val="center" w:pos="368"/>
              </w:tabs>
            </w:pPr>
          </w:p>
          <w:p w:rsidR="00AD3868" w:rsidRPr="0036153A" w:rsidRDefault="00EF3D60" w:rsidP="0036153A">
            <w:pPr>
              <w:widowControl w:val="0"/>
              <w:autoSpaceDE w:val="0"/>
              <w:autoSpaceDN w:val="0"/>
              <w:adjustRightInd w:val="0"/>
              <w:jc w:val="center"/>
            </w:pPr>
            <w:r w:rsidRPr="0036153A">
              <w:tab/>
            </w:r>
          </w:p>
          <w:p w:rsidR="00AD3868" w:rsidRPr="0036153A" w:rsidRDefault="00AD3868" w:rsidP="0036153A">
            <w:pPr>
              <w:widowControl w:val="0"/>
              <w:autoSpaceDE w:val="0"/>
              <w:autoSpaceDN w:val="0"/>
              <w:adjustRightInd w:val="0"/>
              <w:jc w:val="center"/>
            </w:pPr>
          </w:p>
          <w:p w:rsidR="00EF3D60" w:rsidRPr="0036153A" w:rsidRDefault="00EF3D60" w:rsidP="0036153A">
            <w:pPr>
              <w:widowControl w:val="0"/>
              <w:autoSpaceDE w:val="0"/>
              <w:autoSpaceDN w:val="0"/>
              <w:adjustRightInd w:val="0"/>
              <w:jc w:val="center"/>
            </w:pPr>
            <w:r w:rsidRPr="0036153A">
              <w:t>0,0</w:t>
            </w:r>
          </w:p>
        </w:tc>
        <w:tc>
          <w:tcPr>
            <w:tcW w:w="425"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widowControl w:val="0"/>
              <w:autoSpaceDE w:val="0"/>
              <w:autoSpaceDN w:val="0"/>
              <w:adjustRightInd w:val="0"/>
              <w:jc w:val="center"/>
            </w:pPr>
          </w:p>
          <w:p w:rsidR="00AD3868" w:rsidRPr="0036153A" w:rsidRDefault="00AD3868" w:rsidP="0036153A">
            <w:pPr>
              <w:widowControl w:val="0"/>
              <w:autoSpaceDE w:val="0"/>
              <w:autoSpaceDN w:val="0"/>
              <w:adjustRightInd w:val="0"/>
              <w:jc w:val="center"/>
            </w:pPr>
          </w:p>
          <w:p w:rsidR="00EF3D60" w:rsidRPr="0036153A" w:rsidRDefault="00EF3D60" w:rsidP="0036153A">
            <w:pPr>
              <w:widowControl w:val="0"/>
              <w:autoSpaceDE w:val="0"/>
              <w:autoSpaceDN w:val="0"/>
              <w:adjustRightInd w:val="0"/>
              <w:jc w:val="center"/>
            </w:pPr>
            <w:r w:rsidRPr="0036153A">
              <w:t>0,0</w:t>
            </w:r>
          </w:p>
        </w:tc>
        <w:tc>
          <w:tcPr>
            <w:tcW w:w="789"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EF3D60" w:rsidRPr="0036153A" w:rsidRDefault="00EF3D60" w:rsidP="0036153A">
            <w:pPr>
              <w:jc w:val="center"/>
            </w:pPr>
          </w:p>
          <w:p w:rsidR="00AD3868" w:rsidRPr="0036153A" w:rsidRDefault="00AD3868" w:rsidP="0036153A">
            <w:pPr>
              <w:widowControl w:val="0"/>
              <w:autoSpaceDE w:val="0"/>
              <w:autoSpaceDN w:val="0"/>
              <w:adjustRightInd w:val="0"/>
              <w:jc w:val="center"/>
            </w:pPr>
          </w:p>
          <w:p w:rsidR="00AD3868" w:rsidRPr="0036153A" w:rsidRDefault="00AD3868" w:rsidP="0036153A">
            <w:pPr>
              <w:widowControl w:val="0"/>
              <w:autoSpaceDE w:val="0"/>
              <w:autoSpaceDN w:val="0"/>
              <w:adjustRightInd w:val="0"/>
              <w:jc w:val="center"/>
            </w:pPr>
          </w:p>
          <w:p w:rsidR="00EF3D60" w:rsidRPr="0036153A" w:rsidRDefault="00EF3D60" w:rsidP="0036153A">
            <w:pPr>
              <w:widowControl w:val="0"/>
              <w:autoSpaceDE w:val="0"/>
              <w:autoSpaceDN w:val="0"/>
              <w:adjustRightInd w:val="0"/>
              <w:jc w:val="center"/>
            </w:pPr>
            <w:r w:rsidRPr="0036153A">
              <w:t>0,0</w:t>
            </w:r>
          </w:p>
        </w:tc>
      </w:tr>
      <w:tr w:rsidR="00EF3D60" w:rsidRPr="0036153A" w:rsidTr="00911E32">
        <w:trPr>
          <w:gridAfter w:val="1"/>
          <w:wAfter w:w="747" w:type="dxa"/>
          <w:trHeight w:val="891"/>
        </w:trPr>
        <w:tc>
          <w:tcPr>
            <w:tcW w:w="1985" w:type="dxa"/>
            <w:tcBorders>
              <w:left w:val="single" w:sz="4" w:space="0" w:color="auto"/>
              <w:bottom w:val="nil"/>
              <w:right w:val="single" w:sz="4" w:space="0" w:color="auto"/>
            </w:tcBorders>
          </w:tcPr>
          <w:p w:rsidR="00EF3D60" w:rsidRPr="0036153A" w:rsidRDefault="00EF3D60" w:rsidP="0036153A">
            <w:pPr>
              <w:widowControl w:val="0"/>
              <w:autoSpaceDE w:val="0"/>
              <w:autoSpaceDN w:val="0"/>
              <w:adjustRightInd w:val="0"/>
            </w:pPr>
          </w:p>
        </w:tc>
        <w:tc>
          <w:tcPr>
            <w:tcW w:w="2126" w:type="dxa"/>
            <w:vMerge w:val="restart"/>
            <w:tcBorders>
              <w:top w:val="single" w:sz="4" w:space="0" w:color="auto"/>
              <w:left w:val="single" w:sz="4" w:space="0" w:color="auto"/>
              <w:bottom w:val="nil"/>
              <w:right w:val="single" w:sz="4" w:space="0" w:color="auto"/>
            </w:tcBorders>
          </w:tcPr>
          <w:p w:rsidR="00EF3D60" w:rsidRPr="0036153A" w:rsidRDefault="00EF3D60" w:rsidP="0036153A">
            <w:pPr>
              <w:rPr>
                <w:color w:val="000000"/>
              </w:rPr>
            </w:pPr>
          </w:p>
          <w:p w:rsidR="00EF3D60" w:rsidRPr="0036153A" w:rsidRDefault="00EF3D60" w:rsidP="0036153A">
            <w:pPr>
              <w:rPr>
                <w:color w:val="000000"/>
              </w:rPr>
            </w:pPr>
            <w:r w:rsidRPr="0036153A">
              <w:rPr>
                <w:color w:val="000000"/>
              </w:rPr>
              <w:t>Администрация Пе</w:t>
            </w:r>
            <w:r w:rsidRPr="0036153A">
              <w:rPr>
                <w:color w:val="000000"/>
              </w:rPr>
              <w:t>с</w:t>
            </w:r>
            <w:r w:rsidRPr="0036153A">
              <w:rPr>
                <w:color w:val="000000"/>
              </w:rPr>
              <w:t>чанокопского района:</w:t>
            </w:r>
          </w:p>
          <w:p w:rsidR="00EF3D60" w:rsidRPr="0036153A" w:rsidRDefault="00EF3D60" w:rsidP="0036153A">
            <w:r w:rsidRPr="0036153A">
              <w:rPr>
                <w:color w:val="000000"/>
              </w:rPr>
              <w:t xml:space="preserve"> - отдел социально-экономического разв</w:t>
            </w:r>
            <w:r w:rsidRPr="0036153A">
              <w:rPr>
                <w:color w:val="000000"/>
              </w:rPr>
              <w:t>и</w:t>
            </w:r>
            <w:r w:rsidRPr="0036153A">
              <w:rPr>
                <w:color w:val="000000"/>
              </w:rPr>
              <w:t>тия и привлечения и</w:t>
            </w:r>
            <w:r w:rsidRPr="0036153A">
              <w:rPr>
                <w:color w:val="000000"/>
              </w:rPr>
              <w:t>н</w:t>
            </w:r>
            <w:r w:rsidRPr="0036153A">
              <w:rPr>
                <w:color w:val="000000"/>
              </w:rPr>
              <w:t>вестиций Администр</w:t>
            </w:r>
            <w:r w:rsidRPr="0036153A">
              <w:rPr>
                <w:color w:val="000000"/>
              </w:rPr>
              <w:t>а</w:t>
            </w:r>
            <w:r w:rsidRPr="0036153A">
              <w:rPr>
                <w:color w:val="000000"/>
              </w:rPr>
              <w:t>ции Песчанокопского района;</w:t>
            </w:r>
            <w:r w:rsidR="002A3222" w:rsidRPr="0036153A">
              <w:rPr>
                <w:color w:val="000000"/>
              </w:rPr>
              <w:t xml:space="preserve">  </w:t>
            </w:r>
            <w:r w:rsidR="00911E32" w:rsidRPr="0036153A">
              <w:rPr>
                <w:color w:val="000000"/>
              </w:rPr>
              <w:t xml:space="preserve"> </w:t>
            </w:r>
          </w:p>
        </w:tc>
        <w:tc>
          <w:tcPr>
            <w:tcW w:w="567" w:type="dxa"/>
            <w:tcBorders>
              <w:top w:val="single" w:sz="4" w:space="0" w:color="auto"/>
              <w:left w:val="single" w:sz="4" w:space="0" w:color="auto"/>
              <w:bottom w:val="nil"/>
              <w:right w:val="single" w:sz="4" w:space="0" w:color="auto"/>
            </w:tcBorders>
          </w:tcPr>
          <w:p w:rsidR="00EF3D60" w:rsidRPr="0036153A" w:rsidRDefault="00EF3D60" w:rsidP="0036153A">
            <w:pPr>
              <w:rPr>
                <w:color w:val="000000"/>
                <w:spacing w:val="-10"/>
                <w:kern w:val="2"/>
                <w:lang w:eastAsia="en-US"/>
              </w:rPr>
            </w:pPr>
          </w:p>
          <w:p w:rsidR="00EF3D60" w:rsidRPr="0036153A" w:rsidRDefault="00EF3D60" w:rsidP="0036153A">
            <w:r w:rsidRPr="0036153A">
              <w:rPr>
                <w:color w:val="000000"/>
                <w:spacing w:val="-10"/>
                <w:kern w:val="2"/>
                <w:lang w:eastAsia="en-US"/>
              </w:rPr>
              <w:t>902</w:t>
            </w:r>
          </w:p>
        </w:tc>
        <w:tc>
          <w:tcPr>
            <w:tcW w:w="567" w:type="dxa"/>
            <w:tcBorders>
              <w:top w:val="single" w:sz="4" w:space="0" w:color="auto"/>
              <w:left w:val="single" w:sz="4" w:space="0" w:color="auto"/>
              <w:bottom w:val="nil"/>
              <w:right w:val="single" w:sz="4" w:space="0" w:color="auto"/>
            </w:tcBorders>
            <w:vAlign w:val="center"/>
          </w:tcPr>
          <w:p w:rsidR="00EF3D60" w:rsidRPr="0036153A" w:rsidRDefault="00256396" w:rsidP="0036153A">
            <w:pPr>
              <w:widowControl w:val="0"/>
              <w:autoSpaceDE w:val="0"/>
              <w:autoSpaceDN w:val="0"/>
              <w:adjustRightInd w:val="0"/>
              <w:jc w:val="center"/>
            </w:pPr>
            <w:r w:rsidRPr="0036153A">
              <w:t>1004</w:t>
            </w:r>
          </w:p>
        </w:tc>
        <w:tc>
          <w:tcPr>
            <w:tcW w:w="993" w:type="dxa"/>
            <w:tcBorders>
              <w:top w:val="single" w:sz="4" w:space="0" w:color="auto"/>
              <w:left w:val="single" w:sz="4" w:space="0" w:color="auto"/>
              <w:bottom w:val="nil"/>
              <w:right w:val="single" w:sz="4" w:space="0" w:color="auto"/>
            </w:tcBorders>
            <w:vAlign w:val="center"/>
          </w:tcPr>
          <w:p w:rsidR="00EF3D60" w:rsidRPr="0036153A" w:rsidRDefault="00256396" w:rsidP="0036153A">
            <w:pPr>
              <w:widowControl w:val="0"/>
              <w:autoSpaceDE w:val="0"/>
              <w:autoSpaceDN w:val="0"/>
              <w:adjustRightInd w:val="0"/>
              <w:jc w:val="center"/>
            </w:pPr>
            <w:r w:rsidRPr="0036153A">
              <w:t>06300</w:t>
            </w:r>
            <w:r w:rsidRPr="0036153A">
              <w:rPr>
                <w:lang w:val="en-US"/>
              </w:rPr>
              <w:t>L</w:t>
            </w:r>
            <w:r w:rsidRPr="0036153A">
              <w:t>4970</w:t>
            </w:r>
          </w:p>
        </w:tc>
        <w:tc>
          <w:tcPr>
            <w:tcW w:w="567" w:type="dxa"/>
            <w:tcBorders>
              <w:top w:val="single" w:sz="4" w:space="0" w:color="auto"/>
              <w:left w:val="single" w:sz="4" w:space="0" w:color="auto"/>
              <w:bottom w:val="nil"/>
              <w:right w:val="single" w:sz="4" w:space="0" w:color="auto"/>
            </w:tcBorders>
            <w:vAlign w:val="center"/>
          </w:tcPr>
          <w:p w:rsidR="00EF3D60" w:rsidRPr="0036153A" w:rsidRDefault="00256396" w:rsidP="0036153A">
            <w:pPr>
              <w:widowControl w:val="0"/>
              <w:autoSpaceDE w:val="0"/>
              <w:autoSpaceDN w:val="0"/>
              <w:adjustRightInd w:val="0"/>
              <w:jc w:val="center"/>
            </w:pPr>
            <w:r w:rsidRPr="0036153A">
              <w:t>320</w:t>
            </w:r>
          </w:p>
        </w:tc>
        <w:tc>
          <w:tcPr>
            <w:tcW w:w="850" w:type="dxa"/>
            <w:tcBorders>
              <w:top w:val="single" w:sz="4" w:space="0" w:color="auto"/>
              <w:left w:val="single" w:sz="4" w:space="0" w:color="auto"/>
              <w:bottom w:val="nil"/>
              <w:right w:val="single" w:sz="4" w:space="0" w:color="auto"/>
            </w:tcBorders>
            <w:vAlign w:val="center"/>
          </w:tcPr>
          <w:p w:rsidR="00EF3D60" w:rsidRPr="0036153A" w:rsidRDefault="00B45316" w:rsidP="0036153A">
            <w:pPr>
              <w:widowControl w:val="0"/>
              <w:autoSpaceDE w:val="0"/>
              <w:autoSpaceDN w:val="0"/>
              <w:adjustRightInd w:val="0"/>
              <w:jc w:val="center"/>
            </w:pPr>
            <w:r w:rsidRPr="0036153A">
              <w:t>10561</w:t>
            </w:r>
            <w:r w:rsidR="00F97C70" w:rsidRPr="0036153A">
              <w:t>,3</w:t>
            </w:r>
          </w:p>
        </w:tc>
        <w:tc>
          <w:tcPr>
            <w:tcW w:w="709" w:type="dxa"/>
            <w:tcBorders>
              <w:top w:val="single" w:sz="4" w:space="0" w:color="auto"/>
              <w:left w:val="single" w:sz="4" w:space="0" w:color="auto"/>
              <w:bottom w:val="nil"/>
              <w:right w:val="single" w:sz="4" w:space="0" w:color="auto"/>
            </w:tcBorders>
            <w:vAlign w:val="center"/>
          </w:tcPr>
          <w:p w:rsidR="00EF3D60" w:rsidRPr="0036153A" w:rsidRDefault="00EF3D60" w:rsidP="0036153A">
            <w:pPr>
              <w:widowControl w:val="0"/>
              <w:autoSpaceDE w:val="0"/>
              <w:autoSpaceDN w:val="0"/>
              <w:adjustRightInd w:val="0"/>
              <w:jc w:val="center"/>
            </w:pPr>
            <w:r w:rsidRPr="0036153A">
              <w:t>646,6</w:t>
            </w:r>
          </w:p>
        </w:tc>
        <w:tc>
          <w:tcPr>
            <w:tcW w:w="850"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2379,4</w:t>
            </w:r>
          </w:p>
        </w:tc>
        <w:tc>
          <w:tcPr>
            <w:tcW w:w="709"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552,8</w:t>
            </w:r>
          </w:p>
        </w:tc>
        <w:tc>
          <w:tcPr>
            <w:tcW w:w="709"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1485,8</w:t>
            </w:r>
          </w:p>
        </w:tc>
        <w:tc>
          <w:tcPr>
            <w:tcW w:w="709"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2608,0</w:t>
            </w:r>
          </w:p>
        </w:tc>
        <w:tc>
          <w:tcPr>
            <w:tcW w:w="708"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F97C70" w:rsidP="0036153A">
            <w:pPr>
              <w:widowControl w:val="0"/>
              <w:autoSpaceDE w:val="0"/>
              <w:autoSpaceDN w:val="0"/>
              <w:adjustRightInd w:val="0"/>
              <w:jc w:val="center"/>
            </w:pPr>
            <w:r w:rsidRPr="0036153A">
              <w:t>1</w:t>
            </w:r>
            <w:r w:rsidR="00F43BBE" w:rsidRPr="0036153A">
              <w:t>738,7</w:t>
            </w:r>
          </w:p>
        </w:tc>
        <w:tc>
          <w:tcPr>
            <w:tcW w:w="709"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5</w:t>
            </w:r>
            <w:r w:rsidR="00F43BBE" w:rsidRPr="0036153A">
              <w:t>69,7</w:t>
            </w:r>
          </w:p>
        </w:tc>
        <w:tc>
          <w:tcPr>
            <w:tcW w:w="425"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5</w:t>
            </w:r>
            <w:r w:rsidR="00F43BBE" w:rsidRPr="0036153A">
              <w:t>7</w:t>
            </w:r>
            <w:r w:rsidRPr="0036153A">
              <w:t>5,</w:t>
            </w:r>
            <w:r w:rsidR="00F43BBE" w:rsidRPr="0036153A">
              <w:t>0</w:t>
            </w:r>
          </w:p>
        </w:tc>
        <w:tc>
          <w:tcPr>
            <w:tcW w:w="709"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0,0</w:t>
            </w:r>
          </w:p>
        </w:tc>
        <w:tc>
          <w:tcPr>
            <w:tcW w:w="851"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0,0</w:t>
            </w:r>
          </w:p>
        </w:tc>
        <w:tc>
          <w:tcPr>
            <w:tcW w:w="425"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0,0</w:t>
            </w:r>
          </w:p>
        </w:tc>
        <w:tc>
          <w:tcPr>
            <w:tcW w:w="789" w:type="dxa"/>
            <w:tcBorders>
              <w:top w:val="single" w:sz="4" w:space="0" w:color="auto"/>
              <w:left w:val="single" w:sz="4" w:space="0" w:color="auto"/>
              <w:bottom w:val="nil"/>
              <w:right w:val="single" w:sz="4" w:space="0" w:color="auto"/>
            </w:tcBorders>
          </w:tcPr>
          <w:p w:rsidR="00EF3D60" w:rsidRPr="0036153A" w:rsidRDefault="00EF3D60" w:rsidP="0036153A">
            <w:pPr>
              <w:jc w:val="center"/>
            </w:pPr>
          </w:p>
          <w:p w:rsidR="00EF3D60" w:rsidRPr="0036153A" w:rsidRDefault="00EF3D60" w:rsidP="0036153A">
            <w:pPr>
              <w:widowControl w:val="0"/>
              <w:autoSpaceDE w:val="0"/>
              <w:autoSpaceDN w:val="0"/>
              <w:adjustRightInd w:val="0"/>
              <w:jc w:val="center"/>
            </w:pPr>
            <w:r w:rsidRPr="0036153A">
              <w:t>0,0</w:t>
            </w:r>
          </w:p>
        </w:tc>
      </w:tr>
      <w:tr w:rsidR="00EF3D60" w:rsidRPr="0036153A" w:rsidTr="00911E32">
        <w:trPr>
          <w:gridAfter w:val="1"/>
          <w:wAfter w:w="747" w:type="dxa"/>
          <w:trHeight w:val="334"/>
        </w:trPr>
        <w:tc>
          <w:tcPr>
            <w:tcW w:w="1985" w:type="dxa"/>
            <w:tcBorders>
              <w:top w:val="nil"/>
              <w:left w:val="single" w:sz="4" w:space="0" w:color="auto"/>
              <w:bottom w:val="single" w:sz="4" w:space="0" w:color="auto"/>
              <w:right w:val="single" w:sz="4" w:space="0" w:color="auto"/>
            </w:tcBorders>
          </w:tcPr>
          <w:p w:rsidR="00EF3D60" w:rsidRPr="0036153A" w:rsidRDefault="00EF3D60" w:rsidP="0036153A">
            <w:pPr>
              <w:widowControl w:val="0"/>
              <w:autoSpaceDE w:val="0"/>
              <w:autoSpaceDN w:val="0"/>
              <w:adjustRightInd w:val="0"/>
            </w:pPr>
            <w:r w:rsidRPr="0036153A">
              <w:t>Мероприятие</w:t>
            </w:r>
            <w:proofErr w:type="gramStart"/>
            <w:r w:rsidRPr="0036153A">
              <w:t>2</w:t>
            </w:r>
            <w:proofErr w:type="gramEnd"/>
            <w:r w:rsidRPr="0036153A">
              <w:t>:</w:t>
            </w:r>
          </w:p>
          <w:p w:rsidR="00EF3D60" w:rsidRPr="0036153A" w:rsidRDefault="00EF3D60" w:rsidP="0036153A">
            <w:pPr>
              <w:widowControl w:val="0"/>
              <w:autoSpaceDE w:val="0"/>
              <w:autoSpaceDN w:val="0"/>
              <w:adjustRightInd w:val="0"/>
            </w:pPr>
            <w:r w:rsidRPr="0036153A">
              <w:t xml:space="preserve">Обеспечение жильем молодых семей </w:t>
            </w:r>
            <w:r w:rsidR="002A3222" w:rsidRPr="0036153A">
              <w:t xml:space="preserve"> </w:t>
            </w:r>
          </w:p>
        </w:tc>
        <w:tc>
          <w:tcPr>
            <w:tcW w:w="2126" w:type="dxa"/>
            <w:vMerge/>
            <w:tcBorders>
              <w:top w:val="nil"/>
              <w:left w:val="single" w:sz="4" w:space="0" w:color="auto"/>
              <w:bottom w:val="single" w:sz="4" w:space="0" w:color="auto"/>
              <w:right w:val="single" w:sz="4" w:space="0" w:color="auto"/>
            </w:tcBorders>
          </w:tcPr>
          <w:p w:rsidR="00EF3D60" w:rsidRPr="0036153A" w:rsidRDefault="00EF3D60" w:rsidP="0036153A">
            <w:pPr>
              <w:widowControl w:val="0"/>
              <w:autoSpaceDE w:val="0"/>
              <w:autoSpaceDN w:val="0"/>
              <w:adjustRightInd w:val="0"/>
            </w:pPr>
          </w:p>
        </w:tc>
        <w:tc>
          <w:tcPr>
            <w:tcW w:w="567" w:type="dxa"/>
            <w:tcBorders>
              <w:top w:val="nil"/>
              <w:left w:val="single" w:sz="4" w:space="0" w:color="auto"/>
              <w:bottom w:val="single" w:sz="4" w:space="0" w:color="auto"/>
              <w:right w:val="single" w:sz="4" w:space="0" w:color="auto"/>
            </w:tcBorders>
          </w:tcPr>
          <w:p w:rsidR="00EF3D60" w:rsidRPr="0036153A" w:rsidRDefault="00EF3D60" w:rsidP="0036153A">
            <w:pPr>
              <w:jc w:val="center"/>
              <w:rPr>
                <w:color w:val="000000"/>
                <w:spacing w:val="-10"/>
                <w:kern w:val="2"/>
                <w:lang w:eastAsia="en-US"/>
              </w:rPr>
            </w:pPr>
          </w:p>
          <w:p w:rsidR="00EF3D60" w:rsidRPr="0036153A" w:rsidRDefault="00EF3D60" w:rsidP="0036153A">
            <w:pPr>
              <w:jc w:val="center"/>
              <w:rPr>
                <w:color w:val="000000"/>
                <w:spacing w:val="-10"/>
                <w:kern w:val="2"/>
                <w:lang w:eastAsia="en-US"/>
              </w:rPr>
            </w:pPr>
          </w:p>
          <w:p w:rsidR="00EF3D60" w:rsidRPr="0036153A" w:rsidRDefault="00EF3D60" w:rsidP="0036153A">
            <w:pPr>
              <w:jc w:val="center"/>
              <w:rPr>
                <w:color w:val="000000"/>
                <w:spacing w:val="-10"/>
                <w:kern w:val="2"/>
                <w:lang w:eastAsia="en-US"/>
              </w:rPr>
            </w:pPr>
          </w:p>
          <w:p w:rsidR="00EF3D60" w:rsidRPr="0036153A" w:rsidRDefault="00EF3D60" w:rsidP="0036153A">
            <w:pPr>
              <w:jc w:val="center"/>
              <w:rPr>
                <w:color w:val="000000"/>
                <w:spacing w:val="-10"/>
                <w:kern w:val="2"/>
                <w:lang w:eastAsia="en-US"/>
              </w:rPr>
            </w:pPr>
          </w:p>
          <w:p w:rsidR="00EF3D60" w:rsidRPr="0036153A" w:rsidRDefault="00EF3D60" w:rsidP="0036153A">
            <w:pPr>
              <w:jc w:val="center"/>
              <w:rPr>
                <w:color w:val="000000"/>
                <w:spacing w:val="-10"/>
                <w:kern w:val="2"/>
                <w:lang w:eastAsia="en-US"/>
              </w:rPr>
            </w:pPr>
          </w:p>
          <w:p w:rsidR="00EF3D60" w:rsidRPr="0036153A" w:rsidRDefault="00EF3D60" w:rsidP="0036153A">
            <w:pPr>
              <w:jc w:val="center"/>
            </w:pPr>
          </w:p>
        </w:tc>
        <w:tc>
          <w:tcPr>
            <w:tcW w:w="567"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p>
        </w:tc>
        <w:tc>
          <w:tcPr>
            <w:tcW w:w="993"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p>
        </w:tc>
        <w:tc>
          <w:tcPr>
            <w:tcW w:w="850"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pPr>
          </w:p>
        </w:tc>
        <w:tc>
          <w:tcPr>
            <w:tcW w:w="850"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08"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425"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851" w:type="dxa"/>
            <w:tcBorders>
              <w:top w:val="nil"/>
              <w:left w:val="single" w:sz="4" w:space="0" w:color="auto"/>
              <w:bottom w:val="single" w:sz="4" w:space="0" w:color="auto"/>
              <w:right w:val="single" w:sz="4" w:space="0" w:color="auto"/>
            </w:tcBorders>
            <w:vAlign w:val="center"/>
          </w:tcPr>
          <w:p w:rsidR="00EF3D60" w:rsidRPr="0036153A" w:rsidRDefault="00EF3D60" w:rsidP="0036153A">
            <w:pPr>
              <w:tabs>
                <w:tab w:val="left" w:pos="195"/>
                <w:tab w:val="center" w:pos="368"/>
              </w:tabs>
            </w:pPr>
          </w:p>
        </w:tc>
        <w:tc>
          <w:tcPr>
            <w:tcW w:w="425"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c>
          <w:tcPr>
            <w:tcW w:w="78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r>
      <w:tr w:rsidR="00EF3D60" w:rsidRPr="0036153A" w:rsidTr="00911E32">
        <w:trPr>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EF3D60" w:rsidRPr="0036153A" w:rsidRDefault="00EF3D60" w:rsidP="0036153A">
            <w:pPr>
              <w:autoSpaceDE w:val="0"/>
              <w:autoSpaceDN w:val="0"/>
              <w:adjustRightInd w:val="0"/>
              <w:rPr>
                <w:kern w:val="2"/>
                <w:lang w:eastAsia="en-US"/>
              </w:rPr>
            </w:pPr>
            <w:r w:rsidRPr="0036153A">
              <w:rPr>
                <w:kern w:val="2"/>
                <w:lang w:eastAsia="en-US"/>
              </w:rPr>
              <w:t xml:space="preserve">Подпрограмма 4 </w:t>
            </w:r>
          </w:p>
          <w:p w:rsidR="00EF3D60" w:rsidRPr="0036153A" w:rsidRDefault="00EF3D60" w:rsidP="0036153A">
            <w:pPr>
              <w:widowControl w:val="0"/>
              <w:autoSpaceDE w:val="0"/>
              <w:autoSpaceDN w:val="0"/>
              <w:adjustRightInd w:val="0"/>
            </w:pPr>
            <w:r w:rsidRPr="0036153A">
              <w:rPr>
                <w:color w:val="000000"/>
              </w:rPr>
              <w:t>«Обеспечение реал</w:t>
            </w:r>
            <w:r w:rsidRPr="0036153A">
              <w:rPr>
                <w:color w:val="000000"/>
              </w:rPr>
              <w:t>и</w:t>
            </w:r>
            <w:r w:rsidRPr="0036153A">
              <w:rPr>
                <w:color w:val="000000"/>
              </w:rPr>
              <w:lastRenderedPageBreak/>
              <w:t>зации муниципал</w:t>
            </w:r>
            <w:r w:rsidRPr="0036153A">
              <w:rPr>
                <w:color w:val="000000"/>
              </w:rPr>
              <w:t>ь</w:t>
            </w:r>
            <w:r w:rsidRPr="0036153A">
              <w:rPr>
                <w:color w:val="000000"/>
              </w:rPr>
              <w:t>ной программы Пе</w:t>
            </w:r>
            <w:r w:rsidRPr="0036153A">
              <w:rPr>
                <w:color w:val="000000"/>
              </w:rPr>
              <w:t>с</w:t>
            </w:r>
            <w:r w:rsidRPr="0036153A">
              <w:rPr>
                <w:color w:val="000000"/>
              </w:rPr>
              <w:t>чанокопского района «</w:t>
            </w:r>
            <w:r w:rsidRPr="0036153A">
              <w:rPr>
                <w:rFonts w:eastAsia="Calibri"/>
                <w:bCs/>
                <w:kern w:val="2"/>
              </w:rPr>
              <w:t>Обеспечение д</w:t>
            </w:r>
            <w:r w:rsidRPr="0036153A">
              <w:rPr>
                <w:rFonts w:eastAsia="Calibri"/>
                <w:bCs/>
                <w:kern w:val="2"/>
              </w:rPr>
              <w:t>о</w:t>
            </w:r>
            <w:r w:rsidRPr="0036153A">
              <w:rPr>
                <w:rFonts w:eastAsia="Calibri"/>
                <w:bCs/>
                <w:kern w:val="2"/>
              </w:rPr>
              <w:t>ступным и комфор</w:t>
            </w:r>
            <w:r w:rsidRPr="0036153A">
              <w:rPr>
                <w:rFonts w:eastAsia="Calibri"/>
                <w:bCs/>
                <w:kern w:val="2"/>
              </w:rPr>
              <w:t>т</w:t>
            </w:r>
            <w:r w:rsidRPr="0036153A">
              <w:rPr>
                <w:rFonts w:eastAsia="Calibri"/>
                <w:bCs/>
                <w:kern w:val="2"/>
              </w:rPr>
              <w:t>ным жильем насел</w:t>
            </w:r>
            <w:r w:rsidRPr="0036153A">
              <w:rPr>
                <w:rFonts w:eastAsia="Calibri"/>
                <w:bCs/>
                <w:kern w:val="2"/>
              </w:rPr>
              <w:t>е</w:t>
            </w:r>
            <w:r w:rsidRPr="0036153A">
              <w:rPr>
                <w:rFonts w:eastAsia="Calibri"/>
                <w:bCs/>
                <w:kern w:val="2"/>
              </w:rPr>
              <w:t xml:space="preserve">ния </w:t>
            </w:r>
            <w:r w:rsidRPr="0036153A">
              <w:rPr>
                <w:rFonts w:eastAsia="Calibri"/>
                <w:bCs/>
                <w:kern w:val="2"/>
              </w:rPr>
              <w:br/>
            </w:r>
            <w:proofErr w:type="spellStart"/>
            <w:r w:rsidRPr="0036153A">
              <w:rPr>
                <w:rFonts w:eastAsia="Andale Sans UI"/>
                <w:kern w:val="3"/>
                <w:lang w:eastAsia="en-US" w:bidi="fa-IR"/>
              </w:rPr>
              <w:t>Песчанокоспкого</w:t>
            </w:r>
            <w:proofErr w:type="spellEnd"/>
            <w:r w:rsidRPr="0036153A">
              <w:rPr>
                <w:rFonts w:eastAsia="Andale Sans UI"/>
                <w:kern w:val="3"/>
                <w:lang w:eastAsia="en-US" w:bidi="fa-IR"/>
              </w:rPr>
              <w:t xml:space="preserve"> района</w:t>
            </w:r>
            <w:r w:rsidRPr="0036153A">
              <w:rPr>
                <w:rFonts w:eastAsia="Andale Sans UI"/>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AD3868" w:rsidRPr="0036153A" w:rsidRDefault="00AD3868" w:rsidP="0036153A">
            <w:pPr>
              <w:rPr>
                <w:color w:val="000000"/>
              </w:rPr>
            </w:pPr>
            <w:r w:rsidRPr="0036153A">
              <w:rPr>
                <w:color w:val="000000"/>
              </w:rPr>
              <w:lastRenderedPageBreak/>
              <w:t>Администрация Пе</w:t>
            </w:r>
            <w:r w:rsidRPr="0036153A">
              <w:rPr>
                <w:color w:val="000000"/>
              </w:rPr>
              <w:t>с</w:t>
            </w:r>
            <w:r w:rsidRPr="0036153A">
              <w:rPr>
                <w:color w:val="000000"/>
              </w:rPr>
              <w:t>чанокопского района:</w:t>
            </w:r>
          </w:p>
          <w:p w:rsidR="00D1030E" w:rsidRPr="0036153A" w:rsidRDefault="00D1030E" w:rsidP="0036153A">
            <w:pPr>
              <w:rPr>
                <w:color w:val="000000"/>
              </w:rPr>
            </w:pPr>
            <w:r w:rsidRPr="0036153A">
              <w:rPr>
                <w:color w:val="000000"/>
              </w:rPr>
              <w:lastRenderedPageBreak/>
              <w:t>- отдел социально-экономического разв</w:t>
            </w:r>
            <w:r w:rsidRPr="0036153A">
              <w:rPr>
                <w:color w:val="000000"/>
              </w:rPr>
              <w:t>и</w:t>
            </w:r>
            <w:r w:rsidRPr="0036153A">
              <w:rPr>
                <w:color w:val="000000"/>
              </w:rPr>
              <w:t>тия и привлечения и</w:t>
            </w:r>
            <w:r w:rsidRPr="0036153A">
              <w:rPr>
                <w:color w:val="000000"/>
              </w:rPr>
              <w:t>н</w:t>
            </w:r>
            <w:r w:rsidRPr="0036153A">
              <w:rPr>
                <w:color w:val="000000"/>
              </w:rPr>
              <w:t>вестиций Администр</w:t>
            </w:r>
            <w:r w:rsidRPr="0036153A">
              <w:rPr>
                <w:color w:val="000000"/>
              </w:rPr>
              <w:t>а</w:t>
            </w:r>
            <w:r w:rsidRPr="0036153A">
              <w:rPr>
                <w:color w:val="000000"/>
              </w:rPr>
              <w:t xml:space="preserve">ции Песчанокопского района, </w:t>
            </w:r>
          </w:p>
          <w:p w:rsidR="00D1030E" w:rsidRPr="0036153A" w:rsidRDefault="00D1030E" w:rsidP="0036153A">
            <w:pPr>
              <w:rPr>
                <w:color w:val="000000"/>
              </w:rPr>
            </w:pPr>
            <w:r w:rsidRPr="0036153A">
              <w:rPr>
                <w:color w:val="000000"/>
              </w:rPr>
              <w:t>- отдел по вопросам муниципального х</w:t>
            </w:r>
            <w:r w:rsidRPr="0036153A">
              <w:rPr>
                <w:color w:val="000000"/>
              </w:rPr>
              <w:t>о</w:t>
            </w:r>
            <w:r w:rsidRPr="0036153A">
              <w:rPr>
                <w:color w:val="000000"/>
              </w:rPr>
              <w:t>зяйства Администр</w:t>
            </w:r>
            <w:r w:rsidRPr="0036153A">
              <w:rPr>
                <w:color w:val="000000"/>
              </w:rPr>
              <w:t>а</w:t>
            </w:r>
            <w:r w:rsidRPr="0036153A">
              <w:rPr>
                <w:color w:val="000000"/>
              </w:rPr>
              <w:t>ции Песчанокопского района;</w:t>
            </w:r>
          </w:p>
          <w:p w:rsidR="00D1030E" w:rsidRPr="0036153A" w:rsidRDefault="00D1030E" w:rsidP="0036153A">
            <w:pPr>
              <w:rPr>
                <w:color w:val="000000"/>
              </w:rPr>
            </w:pPr>
            <w:r w:rsidRPr="0036153A">
              <w:rPr>
                <w:color w:val="000000"/>
              </w:rPr>
              <w:t>- органы местного с</w:t>
            </w:r>
            <w:r w:rsidRPr="0036153A">
              <w:rPr>
                <w:color w:val="000000"/>
              </w:rPr>
              <w:t>а</w:t>
            </w:r>
            <w:r w:rsidRPr="0036153A">
              <w:rPr>
                <w:color w:val="000000"/>
              </w:rPr>
              <w:t>моуправления мун</w:t>
            </w:r>
            <w:r w:rsidRPr="0036153A">
              <w:rPr>
                <w:color w:val="000000"/>
              </w:rPr>
              <w:t>и</w:t>
            </w:r>
            <w:r w:rsidRPr="0036153A">
              <w:rPr>
                <w:color w:val="000000"/>
              </w:rPr>
              <w:t>ципальных образов</w:t>
            </w:r>
            <w:r w:rsidRPr="0036153A">
              <w:rPr>
                <w:color w:val="000000"/>
              </w:rPr>
              <w:t>а</w:t>
            </w:r>
            <w:r w:rsidRPr="0036153A">
              <w:rPr>
                <w:color w:val="000000"/>
              </w:rPr>
              <w:t>ний Песчанокопского района;</w:t>
            </w:r>
          </w:p>
          <w:p w:rsidR="00D1030E" w:rsidRPr="0036153A" w:rsidRDefault="00D1030E" w:rsidP="0036153A">
            <w:pPr>
              <w:rPr>
                <w:color w:val="000000"/>
              </w:rPr>
            </w:pPr>
            <w:r w:rsidRPr="0036153A">
              <w:rPr>
                <w:color w:val="000000"/>
              </w:rPr>
              <w:t>- отдел имуществе</w:t>
            </w:r>
            <w:r w:rsidRPr="0036153A">
              <w:rPr>
                <w:color w:val="000000"/>
              </w:rPr>
              <w:t>н</w:t>
            </w:r>
            <w:r w:rsidRPr="0036153A">
              <w:rPr>
                <w:color w:val="000000"/>
              </w:rPr>
              <w:t>ных и земельных о</w:t>
            </w:r>
            <w:r w:rsidRPr="0036153A">
              <w:rPr>
                <w:color w:val="000000"/>
              </w:rPr>
              <w:t>т</w:t>
            </w:r>
            <w:r w:rsidRPr="0036153A">
              <w:rPr>
                <w:color w:val="000000"/>
              </w:rPr>
              <w:t>ношений Администр</w:t>
            </w:r>
            <w:r w:rsidRPr="0036153A">
              <w:rPr>
                <w:color w:val="000000"/>
              </w:rPr>
              <w:t>а</w:t>
            </w:r>
            <w:r w:rsidRPr="0036153A">
              <w:rPr>
                <w:color w:val="000000"/>
              </w:rPr>
              <w:t>ции Песчанокопского района;</w:t>
            </w:r>
          </w:p>
          <w:p w:rsidR="00EF3D60" w:rsidRPr="0036153A" w:rsidRDefault="00D1030E" w:rsidP="0036153A">
            <w:pPr>
              <w:widowControl w:val="0"/>
              <w:autoSpaceDE w:val="0"/>
              <w:autoSpaceDN w:val="0"/>
              <w:adjustRightInd w:val="0"/>
            </w:pPr>
            <w:r w:rsidRPr="0036153A">
              <w:rPr>
                <w:color w:val="000000"/>
              </w:rPr>
              <w:t>- отдел образования Администрации Пе</w:t>
            </w:r>
            <w:r w:rsidRPr="0036153A">
              <w:rPr>
                <w:color w:val="000000"/>
              </w:rPr>
              <w:t>с</w:t>
            </w:r>
            <w:r w:rsidRPr="0036153A">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EF3D60" w:rsidRPr="0036153A" w:rsidRDefault="00EF3D60" w:rsidP="0036153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r w:rsidRPr="0036153A">
              <w:rPr>
                <w:spacing w:val="-10"/>
                <w:kern w:val="2"/>
              </w:rPr>
              <w:t>Х</w:t>
            </w:r>
          </w:p>
        </w:tc>
        <w:tc>
          <w:tcPr>
            <w:tcW w:w="850"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r w:rsidRPr="0036153A">
              <w:rPr>
                <w:spacing w:val="-10"/>
                <w:kern w:val="2"/>
              </w:rPr>
              <w:t>Х</w:t>
            </w: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jc w:val="center"/>
            </w:pPr>
            <w:r w:rsidRPr="0036153A">
              <w:t>0</w:t>
            </w:r>
          </w:p>
        </w:tc>
        <w:tc>
          <w:tcPr>
            <w:tcW w:w="850" w:type="dxa"/>
            <w:tcBorders>
              <w:top w:val="nil"/>
              <w:left w:val="single" w:sz="4" w:space="0" w:color="auto"/>
              <w:bottom w:val="single" w:sz="4" w:space="0" w:color="auto"/>
              <w:right w:val="single" w:sz="4" w:space="0" w:color="auto"/>
            </w:tcBorders>
            <w:vAlign w:val="center"/>
          </w:tcPr>
          <w:p w:rsidR="00EF3D60" w:rsidRPr="0036153A" w:rsidRDefault="00EF3D60" w:rsidP="0036153A">
            <w:pPr>
              <w:widowControl w:val="0"/>
              <w:autoSpaceDE w:val="0"/>
              <w:autoSpaceDN w:val="0"/>
              <w:adjustRightInd w:val="0"/>
            </w:pPr>
            <w:r w:rsidRPr="0036153A">
              <w:t>0</w:t>
            </w: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708"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425"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70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851"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425" w:type="dxa"/>
            <w:tcBorders>
              <w:top w:val="nil"/>
              <w:left w:val="single" w:sz="4" w:space="0" w:color="auto"/>
              <w:bottom w:val="single" w:sz="4" w:space="0" w:color="auto"/>
              <w:right w:val="single" w:sz="4" w:space="0" w:color="auto"/>
            </w:tcBorders>
            <w:vAlign w:val="center"/>
          </w:tcPr>
          <w:p w:rsidR="00EF3D60" w:rsidRPr="0036153A" w:rsidRDefault="00EF3D60" w:rsidP="0036153A">
            <w:pPr>
              <w:tabs>
                <w:tab w:val="left" w:pos="195"/>
                <w:tab w:val="center" w:pos="368"/>
              </w:tabs>
            </w:pPr>
            <w:r w:rsidRPr="0036153A">
              <w:t>0</w:t>
            </w:r>
          </w:p>
        </w:tc>
        <w:tc>
          <w:tcPr>
            <w:tcW w:w="789"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r w:rsidRPr="0036153A">
              <w:t>0</w:t>
            </w:r>
          </w:p>
        </w:tc>
        <w:tc>
          <w:tcPr>
            <w:tcW w:w="747" w:type="dxa"/>
            <w:tcBorders>
              <w:top w:val="nil"/>
              <w:left w:val="single" w:sz="4" w:space="0" w:color="auto"/>
              <w:bottom w:val="single" w:sz="4" w:space="0" w:color="auto"/>
              <w:right w:val="single" w:sz="4" w:space="0" w:color="auto"/>
            </w:tcBorders>
            <w:vAlign w:val="center"/>
          </w:tcPr>
          <w:p w:rsidR="00EF3D60" w:rsidRPr="0036153A" w:rsidRDefault="00EF3D60" w:rsidP="0036153A">
            <w:pPr>
              <w:jc w:val="center"/>
            </w:pPr>
          </w:p>
        </w:tc>
      </w:tr>
      <w:tr w:rsidR="0063002B" w:rsidRPr="0036153A" w:rsidTr="00911E32">
        <w:trPr>
          <w:gridAfter w:val="1"/>
          <w:wAfter w:w="747" w:type="dxa"/>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rPr>
                <w:color w:val="000000"/>
              </w:rPr>
            </w:pPr>
            <w:r w:rsidRPr="0036153A">
              <w:rPr>
                <w:color w:val="000000"/>
              </w:rPr>
              <w:lastRenderedPageBreak/>
              <w:t>Мероприятие 1: Обеспечение дост</w:t>
            </w:r>
            <w:r w:rsidRPr="0036153A">
              <w:rPr>
                <w:color w:val="000000"/>
              </w:rPr>
              <w:t>и</w:t>
            </w:r>
            <w:r w:rsidRPr="0036153A">
              <w:rPr>
                <w:color w:val="000000"/>
              </w:rPr>
              <w:t>жения показателей программы</w:t>
            </w:r>
          </w:p>
        </w:tc>
        <w:tc>
          <w:tcPr>
            <w:tcW w:w="2126" w:type="dxa"/>
            <w:tcBorders>
              <w:top w:val="single" w:sz="4" w:space="0" w:color="auto"/>
              <w:left w:val="single" w:sz="4" w:space="0" w:color="auto"/>
              <w:bottom w:val="single" w:sz="4" w:space="0" w:color="auto"/>
              <w:right w:val="single" w:sz="4" w:space="0" w:color="auto"/>
            </w:tcBorders>
          </w:tcPr>
          <w:p w:rsidR="0063002B" w:rsidRPr="0036153A" w:rsidRDefault="0063002B" w:rsidP="0036153A">
            <w:pPr>
              <w:rPr>
                <w:color w:val="000000"/>
              </w:rPr>
            </w:pPr>
            <w:r w:rsidRPr="0036153A">
              <w:rPr>
                <w:color w:val="000000"/>
              </w:rPr>
              <w:t>Администрация Пе</w:t>
            </w:r>
            <w:r w:rsidRPr="0036153A">
              <w:rPr>
                <w:color w:val="000000"/>
              </w:rPr>
              <w:t>с</w:t>
            </w:r>
            <w:r w:rsidRPr="0036153A">
              <w:rPr>
                <w:color w:val="000000"/>
              </w:rPr>
              <w:t>чанокопского района:</w:t>
            </w:r>
          </w:p>
          <w:p w:rsidR="0063002B" w:rsidRPr="0036153A" w:rsidRDefault="0063002B" w:rsidP="0036153A">
            <w:pPr>
              <w:rPr>
                <w:color w:val="000000"/>
              </w:rPr>
            </w:pPr>
            <w:r w:rsidRPr="0036153A">
              <w:rPr>
                <w:color w:val="000000"/>
              </w:rPr>
              <w:t>- отдел социально-экономического разв</w:t>
            </w:r>
            <w:r w:rsidRPr="0036153A">
              <w:rPr>
                <w:color w:val="000000"/>
              </w:rPr>
              <w:t>и</w:t>
            </w:r>
            <w:r w:rsidRPr="0036153A">
              <w:rPr>
                <w:color w:val="000000"/>
              </w:rPr>
              <w:t>тия и привлечения и</w:t>
            </w:r>
            <w:r w:rsidRPr="0036153A">
              <w:rPr>
                <w:color w:val="000000"/>
              </w:rPr>
              <w:t>н</w:t>
            </w:r>
            <w:r w:rsidRPr="0036153A">
              <w:rPr>
                <w:color w:val="000000"/>
              </w:rPr>
              <w:t>вестиций Администр</w:t>
            </w:r>
            <w:r w:rsidRPr="0036153A">
              <w:rPr>
                <w:color w:val="000000"/>
              </w:rPr>
              <w:t>а</w:t>
            </w:r>
            <w:r w:rsidRPr="0036153A">
              <w:rPr>
                <w:color w:val="000000"/>
              </w:rPr>
              <w:t xml:space="preserve">ции Песчанокопского района, </w:t>
            </w:r>
          </w:p>
          <w:p w:rsidR="0063002B" w:rsidRPr="0036153A" w:rsidRDefault="0063002B" w:rsidP="0036153A">
            <w:pPr>
              <w:rPr>
                <w:color w:val="000000"/>
              </w:rPr>
            </w:pPr>
            <w:r w:rsidRPr="0036153A">
              <w:rPr>
                <w:color w:val="000000"/>
              </w:rPr>
              <w:t>- отдел по вопросам муниципального х</w:t>
            </w:r>
            <w:r w:rsidRPr="0036153A">
              <w:rPr>
                <w:color w:val="000000"/>
              </w:rPr>
              <w:t>о</w:t>
            </w:r>
            <w:r w:rsidRPr="0036153A">
              <w:rPr>
                <w:color w:val="000000"/>
              </w:rPr>
              <w:t>зяйства Администр</w:t>
            </w:r>
            <w:r w:rsidRPr="0036153A">
              <w:rPr>
                <w:color w:val="000000"/>
              </w:rPr>
              <w:t>а</w:t>
            </w:r>
            <w:r w:rsidRPr="0036153A">
              <w:rPr>
                <w:color w:val="000000"/>
              </w:rPr>
              <w:t>ции Песчанокопского района;</w:t>
            </w:r>
          </w:p>
          <w:p w:rsidR="0063002B" w:rsidRPr="0036153A" w:rsidRDefault="0063002B" w:rsidP="0036153A">
            <w:pPr>
              <w:rPr>
                <w:color w:val="000000"/>
              </w:rPr>
            </w:pPr>
            <w:r w:rsidRPr="0036153A">
              <w:rPr>
                <w:color w:val="000000"/>
              </w:rPr>
              <w:t>- органы местного с</w:t>
            </w:r>
            <w:r w:rsidRPr="0036153A">
              <w:rPr>
                <w:color w:val="000000"/>
              </w:rPr>
              <w:t>а</w:t>
            </w:r>
            <w:r w:rsidRPr="0036153A">
              <w:rPr>
                <w:color w:val="000000"/>
              </w:rPr>
              <w:t>моуправления мун</w:t>
            </w:r>
            <w:r w:rsidRPr="0036153A">
              <w:rPr>
                <w:color w:val="000000"/>
              </w:rPr>
              <w:t>и</w:t>
            </w:r>
            <w:r w:rsidRPr="0036153A">
              <w:rPr>
                <w:color w:val="000000"/>
              </w:rPr>
              <w:lastRenderedPageBreak/>
              <w:t>ципальных образов</w:t>
            </w:r>
            <w:r w:rsidRPr="0036153A">
              <w:rPr>
                <w:color w:val="000000"/>
              </w:rPr>
              <w:t>а</w:t>
            </w:r>
            <w:r w:rsidRPr="0036153A">
              <w:rPr>
                <w:color w:val="000000"/>
              </w:rPr>
              <w:t>ний Песчанокопского района;</w:t>
            </w:r>
          </w:p>
          <w:p w:rsidR="0063002B" w:rsidRPr="0036153A" w:rsidRDefault="0063002B" w:rsidP="0036153A">
            <w:pPr>
              <w:rPr>
                <w:color w:val="000000"/>
              </w:rPr>
            </w:pPr>
            <w:r w:rsidRPr="0036153A">
              <w:rPr>
                <w:color w:val="000000"/>
              </w:rPr>
              <w:t>- отдел имуществе</w:t>
            </w:r>
            <w:r w:rsidRPr="0036153A">
              <w:rPr>
                <w:color w:val="000000"/>
              </w:rPr>
              <w:t>н</w:t>
            </w:r>
            <w:r w:rsidRPr="0036153A">
              <w:rPr>
                <w:color w:val="000000"/>
              </w:rPr>
              <w:t>ных и земельных о</w:t>
            </w:r>
            <w:r w:rsidRPr="0036153A">
              <w:rPr>
                <w:color w:val="000000"/>
              </w:rPr>
              <w:t>т</w:t>
            </w:r>
            <w:r w:rsidRPr="0036153A">
              <w:rPr>
                <w:color w:val="000000"/>
              </w:rPr>
              <w:t>ношений Администр</w:t>
            </w:r>
            <w:r w:rsidRPr="0036153A">
              <w:rPr>
                <w:color w:val="000000"/>
              </w:rPr>
              <w:t>а</w:t>
            </w:r>
            <w:r w:rsidRPr="0036153A">
              <w:rPr>
                <w:color w:val="000000"/>
              </w:rPr>
              <w:t>ции Песчанокопского района;</w:t>
            </w:r>
          </w:p>
          <w:p w:rsidR="0063002B" w:rsidRPr="0036153A" w:rsidRDefault="0063002B" w:rsidP="0036153A">
            <w:pPr>
              <w:widowControl w:val="0"/>
              <w:autoSpaceDE w:val="0"/>
              <w:autoSpaceDN w:val="0"/>
              <w:adjustRightInd w:val="0"/>
            </w:pPr>
            <w:r w:rsidRPr="0036153A">
              <w:rPr>
                <w:color w:val="000000"/>
              </w:rPr>
              <w:t>- отдел образования Администрации Пе</w:t>
            </w:r>
            <w:r w:rsidRPr="0036153A">
              <w:rPr>
                <w:color w:val="000000"/>
              </w:rPr>
              <w:t>с</w:t>
            </w:r>
            <w:r w:rsidRPr="0036153A">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63002B" w:rsidRPr="0036153A" w:rsidRDefault="0063002B" w:rsidP="0036153A">
            <w:pPr>
              <w:jc w:val="center"/>
            </w:pPr>
            <w:r w:rsidRPr="0036153A">
              <w:lastRenderedPageBreak/>
              <w:t>902</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autoSpaceDE w:val="0"/>
              <w:autoSpaceDN w:val="0"/>
              <w:adjustRightInd w:val="0"/>
              <w:ind w:right="-57"/>
              <w:jc w:val="center"/>
              <w:rPr>
                <w:spacing w:val="-10"/>
                <w:kern w:val="2"/>
              </w:rPr>
            </w:pPr>
          </w:p>
        </w:tc>
        <w:tc>
          <w:tcPr>
            <w:tcW w:w="993"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autoSpaceDE w:val="0"/>
              <w:autoSpaceDN w:val="0"/>
              <w:adjustRightInd w:val="0"/>
              <w:ind w:right="-57"/>
              <w:jc w:val="center"/>
              <w:rPr>
                <w:spacing w:val="-10"/>
                <w:kern w:val="2"/>
              </w:rPr>
            </w:pPr>
            <w:r w:rsidRPr="0036153A">
              <w:rPr>
                <w:spacing w:val="-10"/>
                <w:kern w:val="2"/>
              </w:rPr>
              <w:t>Х</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autoSpaceDE w:val="0"/>
              <w:autoSpaceDN w:val="0"/>
              <w:adjustRightInd w:val="0"/>
              <w:ind w:right="-57"/>
              <w:jc w:val="center"/>
              <w:rPr>
                <w:spacing w:val="-10"/>
                <w:kern w:val="2"/>
              </w:rPr>
            </w:pPr>
            <w:r w:rsidRPr="0036153A">
              <w:rPr>
                <w:spacing w:val="-10"/>
                <w:kern w:val="2"/>
              </w:rPr>
              <w:t>Х</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Х</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08"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851"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c>
          <w:tcPr>
            <w:tcW w:w="789" w:type="dxa"/>
            <w:tcBorders>
              <w:top w:val="single" w:sz="4" w:space="0" w:color="auto"/>
              <w:left w:val="single" w:sz="4" w:space="0" w:color="auto"/>
              <w:bottom w:val="single" w:sz="4" w:space="0" w:color="auto"/>
              <w:right w:val="single" w:sz="4" w:space="0" w:color="auto"/>
            </w:tcBorders>
            <w:vAlign w:val="center"/>
          </w:tcPr>
          <w:p w:rsidR="0063002B" w:rsidRPr="0036153A" w:rsidRDefault="0063002B" w:rsidP="0036153A">
            <w:pPr>
              <w:widowControl w:val="0"/>
              <w:autoSpaceDE w:val="0"/>
              <w:autoSpaceDN w:val="0"/>
              <w:adjustRightInd w:val="0"/>
              <w:jc w:val="center"/>
            </w:pPr>
            <w:r w:rsidRPr="0036153A">
              <w:t>0</w:t>
            </w:r>
          </w:p>
        </w:tc>
      </w:tr>
    </w:tbl>
    <w:p w:rsidR="003D6178" w:rsidRPr="0036153A" w:rsidRDefault="003D6178" w:rsidP="0036153A">
      <w:pPr>
        <w:autoSpaceDE w:val="0"/>
        <w:autoSpaceDN w:val="0"/>
        <w:adjustRightInd w:val="0"/>
        <w:rPr>
          <w:kern w:val="2"/>
          <w:sz w:val="2"/>
          <w:szCs w:val="28"/>
        </w:rPr>
      </w:pPr>
    </w:p>
    <w:p w:rsidR="003D6178" w:rsidRPr="0036153A" w:rsidRDefault="003D6178" w:rsidP="0036153A">
      <w:pPr>
        <w:autoSpaceDE w:val="0"/>
        <w:autoSpaceDN w:val="0"/>
        <w:adjustRightInd w:val="0"/>
        <w:ind w:firstLine="709"/>
        <w:jc w:val="both"/>
        <w:rPr>
          <w:kern w:val="2"/>
          <w:sz w:val="28"/>
          <w:szCs w:val="28"/>
        </w:rPr>
      </w:pPr>
      <w:proofErr w:type="gramStart"/>
      <w:r w:rsidRPr="0036153A">
        <w:rPr>
          <w:kern w:val="2"/>
          <w:sz w:val="28"/>
          <w:szCs w:val="28"/>
        </w:rPr>
        <w:t xml:space="preserve">* -  </w:t>
      </w:r>
      <w:r w:rsidRPr="0036153A">
        <w:rPr>
          <w:rFonts w:eastAsia="Calibri"/>
          <w:sz w:val="28"/>
          <w:szCs w:val="28"/>
          <w:lang w:eastAsia="en-US"/>
        </w:rPr>
        <w:t>Общий объем финансового обеспечения муниципальной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реализуемых в рамках настоящей Программы в период с 2019 по 2030 годы, которые будут включены в</w:t>
      </w:r>
      <w:proofErr w:type="gramEnd"/>
      <w:r w:rsidRPr="0036153A">
        <w:rPr>
          <w:rFonts w:eastAsia="Calibri"/>
          <w:sz w:val="28"/>
          <w:szCs w:val="28"/>
          <w:lang w:eastAsia="en-US"/>
        </w:rPr>
        <w:t xml:space="preserve"> программу дополнительно по мере их доведения соответствующими фед</w:t>
      </w:r>
      <w:r w:rsidRPr="0036153A">
        <w:rPr>
          <w:rFonts w:eastAsia="Calibri"/>
          <w:sz w:val="28"/>
          <w:szCs w:val="28"/>
          <w:lang w:eastAsia="en-US"/>
        </w:rPr>
        <w:t>е</w:t>
      </w:r>
      <w:r w:rsidRPr="0036153A">
        <w:rPr>
          <w:rFonts w:eastAsia="Calibri"/>
          <w:sz w:val="28"/>
          <w:szCs w:val="28"/>
          <w:lang w:eastAsia="en-US"/>
        </w:rPr>
        <w:t>ральными органами исполнительной власти</w:t>
      </w:r>
      <w:r w:rsidRPr="0036153A">
        <w:rPr>
          <w:rFonts w:eastAsia="Calibri"/>
          <w:sz w:val="28"/>
          <w:szCs w:val="28"/>
        </w:rPr>
        <w:t xml:space="preserve"> года.</w:t>
      </w:r>
    </w:p>
    <w:p w:rsidR="003D6178" w:rsidRPr="0036153A" w:rsidRDefault="003D6178" w:rsidP="0036153A">
      <w:pPr>
        <w:ind w:firstLine="709"/>
        <w:jc w:val="both"/>
        <w:rPr>
          <w:sz w:val="2"/>
          <w:szCs w:val="2"/>
        </w:rPr>
      </w:pPr>
    </w:p>
    <w:p w:rsidR="003D6178" w:rsidRPr="0036153A" w:rsidRDefault="003D6178" w:rsidP="0036153A">
      <w:pPr>
        <w:ind w:firstLine="709"/>
        <w:jc w:val="both"/>
        <w:rPr>
          <w:sz w:val="2"/>
          <w:szCs w:val="2"/>
        </w:rPr>
      </w:pPr>
    </w:p>
    <w:p w:rsidR="003D6178" w:rsidRPr="0036153A" w:rsidRDefault="003D6178" w:rsidP="0036153A">
      <w:pPr>
        <w:autoSpaceDE w:val="0"/>
        <w:autoSpaceDN w:val="0"/>
        <w:adjustRightInd w:val="0"/>
        <w:ind w:firstLine="709"/>
        <w:jc w:val="both"/>
        <w:rPr>
          <w:kern w:val="2"/>
          <w:sz w:val="2"/>
          <w:szCs w:val="28"/>
        </w:rPr>
      </w:pPr>
    </w:p>
    <w:p w:rsidR="003D6178" w:rsidRPr="0036153A" w:rsidRDefault="003D6178" w:rsidP="0036153A">
      <w:pPr>
        <w:autoSpaceDE w:val="0"/>
        <w:autoSpaceDN w:val="0"/>
        <w:adjustRightInd w:val="0"/>
        <w:ind w:firstLine="709"/>
        <w:jc w:val="both"/>
        <w:rPr>
          <w:kern w:val="2"/>
          <w:sz w:val="28"/>
          <w:szCs w:val="28"/>
        </w:rPr>
      </w:pPr>
      <w:r w:rsidRPr="0036153A">
        <w:rPr>
          <w:kern w:val="2"/>
          <w:sz w:val="28"/>
          <w:szCs w:val="28"/>
        </w:rPr>
        <w:t>Примечание.</w:t>
      </w:r>
    </w:p>
    <w:p w:rsidR="003D6178" w:rsidRPr="0036153A" w:rsidRDefault="003D6178" w:rsidP="0036153A">
      <w:pPr>
        <w:autoSpaceDE w:val="0"/>
        <w:autoSpaceDN w:val="0"/>
        <w:adjustRightInd w:val="0"/>
        <w:ind w:firstLine="709"/>
        <w:jc w:val="both"/>
        <w:rPr>
          <w:kern w:val="2"/>
          <w:sz w:val="28"/>
          <w:szCs w:val="28"/>
        </w:rPr>
      </w:pPr>
      <w:r w:rsidRPr="0036153A">
        <w:rPr>
          <w:kern w:val="2"/>
          <w:sz w:val="28"/>
          <w:szCs w:val="28"/>
        </w:rPr>
        <w:t>1.</w:t>
      </w:r>
      <w:r w:rsidRPr="0036153A">
        <w:rPr>
          <w:kern w:val="2"/>
          <w:sz w:val="28"/>
          <w:szCs w:val="28"/>
          <w:lang w:val="en-US"/>
        </w:rPr>
        <w:t> </w:t>
      </w:r>
      <w:r w:rsidRPr="0036153A">
        <w:rPr>
          <w:kern w:val="2"/>
          <w:sz w:val="28"/>
          <w:szCs w:val="28"/>
        </w:rPr>
        <w:t>Х – данные ячейки не заполняются.</w:t>
      </w:r>
    </w:p>
    <w:p w:rsidR="003D6178" w:rsidRPr="0036153A" w:rsidRDefault="003D6178" w:rsidP="0036153A">
      <w:pPr>
        <w:tabs>
          <w:tab w:val="left" w:pos="426"/>
        </w:tabs>
        <w:autoSpaceDE w:val="0"/>
        <w:autoSpaceDN w:val="0"/>
        <w:adjustRightInd w:val="0"/>
        <w:ind w:firstLine="709"/>
        <w:jc w:val="both"/>
        <w:rPr>
          <w:kern w:val="2"/>
          <w:sz w:val="28"/>
          <w:szCs w:val="28"/>
        </w:rPr>
      </w:pPr>
      <w:r w:rsidRPr="0036153A">
        <w:rPr>
          <w:kern w:val="2"/>
          <w:sz w:val="28"/>
          <w:szCs w:val="28"/>
        </w:rPr>
        <w:t>2.</w:t>
      </w:r>
      <w:r w:rsidRPr="0036153A">
        <w:rPr>
          <w:kern w:val="2"/>
          <w:sz w:val="28"/>
          <w:szCs w:val="28"/>
          <w:lang w:val="en-US"/>
        </w:rPr>
        <w:t> </w:t>
      </w:r>
      <w:r w:rsidRPr="0036153A">
        <w:rPr>
          <w:kern w:val="2"/>
          <w:sz w:val="28"/>
          <w:szCs w:val="28"/>
        </w:rPr>
        <w:t>Список используемых сокращений:</w:t>
      </w:r>
    </w:p>
    <w:p w:rsidR="003D6178" w:rsidRPr="0036153A" w:rsidRDefault="003D6178" w:rsidP="0036153A">
      <w:pPr>
        <w:autoSpaceDE w:val="0"/>
        <w:autoSpaceDN w:val="0"/>
        <w:adjustRightInd w:val="0"/>
        <w:ind w:firstLine="709"/>
        <w:jc w:val="both"/>
        <w:rPr>
          <w:kern w:val="2"/>
          <w:sz w:val="28"/>
          <w:szCs w:val="28"/>
        </w:rPr>
      </w:pPr>
      <w:r w:rsidRPr="0036153A">
        <w:rPr>
          <w:kern w:val="2"/>
          <w:sz w:val="28"/>
          <w:szCs w:val="28"/>
        </w:rPr>
        <w:t>ВР – вид расходов;</w:t>
      </w:r>
    </w:p>
    <w:p w:rsidR="003D6178" w:rsidRPr="0036153A" w:rsidRDefault="003D6178" w:rsidP="0036153A">
      <w:pPr>
        <w:autoSpaceDE w:val="0"/>
        <w:autoSpaceDN w:val="0"/>
        <w:adjustRightInd w:val="0"/>
        <w:ind w:firstLine="709"/>
        <w:jc w:val="both"/>
        <w:rPr>
          <w:kern w:val="2"/>
          <w:sz w:val="28"/>
          <w:szCs w:val="28"/>
        </w:rPr>
      </w:pPr>
      <w:r w:rsidRPr="0036153A">
        <w:rPr>
          <w:kern w:val="2"/>
          <w:sz w:val="28"/>
          <w:szCs w:val="28"/>
        </w:rPr>
        <w:t>ГРБС – главный распорядитель бюджетных средств;</w:t>
      </w:r>
    </w:p>
    <w:p w:rsidR="003D6178" w:rsidRPr="0036153A" w:rsidRDefault="003D6178" w:rsidP="0036153A">
      <w:pPr>
        <w:autoSpaceDE w:val="0"/>
        <w:autoSpaceDN w:val="0"/>
        <w:adjustRightInd w:val="0"/>
        <w:ind w:firstLine="709"/>
        <w:jc w:val="both"/>
        <w:rPr>
          <w:kern w:val="2"/>
          <w:sz w:val="28"/>
          <w:szCs w:val="28"/>
        </w:rPr>
      </w:pPr>
      <w:proofErr w:type="spellStart"/>
      <w:r w:rsidRPr="0036153A">
        <w:rPr>
          <w:kern w:val="2"/>
          <w:sz w:val="28"/>
          <w:szCs w:val="28"/>
        </w:rPr>
        <w:t>РзПр</w:t>
      </w:r>
      <w:proofErr w:type="spellEnd"/>
      <w:r w:rsidRPr="0036153A">
        <w:rPr>
          <w:kern w:val="2"/>
          <w:sz w:val="28"/>
          <w:szCs w:val="28"/>
        </w:rPr>
        <w:t xml:space="preserve"> – раздел, подраздел;</w:t>
      </w:r>
    </w:p>
    <w:p w:rsidR="003D6178" w:rsidRPr="0036153A" w:rsidRDefault="003D6178" w:rsidP="0036153A">
      <w:pPr>
        <w:autoSpaceDE w:val="0"/>
        <w:autoSpaceDN w:val="0"/>
        <w:adjustRightInd w:val="0"/>
        <w:ind w:firstLine="709"/>
        <w:jc w:val="both"/>
        <w:rPr>
          <w:kern w:val="2"/>
          <w:sz w:val="28"/>
          <w:szCs w:val="28"/>
        </w:rPr>
      </w:pPr>
      <w:r w:rsidRPr="0036153A">
        <w:rPr>
          <w:kern w:val="2"/>
          <w:sz w:val="28"/>
          <w:szCs w:val="28"/>
        </w:rPr>
        <w:t>ЦСР – целевая статья расходов.</w:t>
      </w:r>
    </w:p>
    <w:p w:rsidR="003A5B0D" w:rsidRPr="0036153A" w:rsidRDefault="003A5B0D" w:rsidP="0036153A">
      <w:pPr>
        <w:autoSpaceDE w:val="0"/>
        <w:autoSpaceDN w:val="0"/>
        <w:adjustRightInd w:val="0"/>
        <w:ind w:firstLine="709"/>
        <w:jc w:val="both"/>
        <w:rPr>
          <w:kern w:val="2"/>
          <w:sz w:val="28"/>
          <w:szCs w:val="28"/>
        </w:rPr>
      </w:pPr>
    </w:p>
    <w:p w:rsidR="003A5B0D" w:rsidRPr="0036153A" w:rsidRDefault="003A5B0D" w:rsidP="0036153A">
      <w:pPr>
        <w:autoSpaceDE w:val="0"/>
        <w:autoSpaceDN w:val="0"/>
        <w:adjustRightInd w:val="0"/>
        <w:ind w:firstLine="709"/>
        <w:jc w:val="both"/>
        <w:rPr>
          <w:kern w:val="2"/>
          <w:sz w:val="28"/>
          <w:szCs w:val="28"/>
        </w:rPr>
      </w:pPr>
    </w:p>
    <w:p w:rsidR="003A5B0D" w:rsidRPr="0036153A" w:rsidRDefault="003A5B0D" w:rsidP="0036153A">
      <w:pPr>
        <w:autoSpaceDE w:val="0"/>
        <w:autoSpaceDN w:val="0"/>
        <w:adjustRightInd w:val="0"/>
        <w:ind w:firstLine="709"/>
        <w:jc w:val="both"/>
        <w:rPr>
          <w:kern w:val="2"/>
          <w:sz w:val="28"/>
          <w:szCs w:val="28"/>
        </w:rPr>
      </w:pPr>
    </w:p>
    <w:p w:rsidR="00ED46A1" w:rsidRPr="0036153A" w:rsidRDefault="00536343" w:rsidP="0036153A">
      <w:pPr>
        <w:rPr>
          <w:sz w:val="28"/>
          <w:szCs w:val="28"/>
        </w:rPr>
      </w:pPr>
      <w:r w:rsidRPr="0036153A">
        <w:rPr>
          <w:sz w:val="28"/>
          <w:szCs w:val="28"/>
        </w:rPr>
        <w:t>Управляющий</w:t>
      </w:r>
      <w:r w:rsidR="00ED46A1" w:rsidRPr="0036153A">
        <w:rPr>
          <w:sz w:val="28"/>
          <w:szCs w:val="28"/>
        </w:rPr>
        <w:t xml:space="preserve"> делами </w:t>
      </w:r>
    </w:p>
    <w:p w:rsidR="00ED46A1" w:rsidRPr="0036153A" w:rsidRDefault="00ED46A1" w:rsidP="0036153A">
      <w:r w:rsidRPr="0036153A">
        <w:rPr>
          <w:sz w:val="28"/>
          <w:szCs w:val="28"/>
        </w:rPr>
        <w:t xml:space="preserve">Администрации района                                                                                                                                         </w:t>
      </w:r>
      <w:r w:rsidR="00536343" w:rsidRPr="0036153A">
        <w:rPr>
          <w:sz w:val="28"/>
          <w:szCs w:val="28"/>
        </w:rPr>
        <w:t>О</w:t>
      </w:r>
      <w:r w:rsidRPr="0036153A">
        <w:rPr>
          <w:sz w:val="28"/>
          <w:szCs w:val="28"/>
        </w:rPr>
        <w:t xml:space="preserve">.В. </w:t>
      </w:r>
      <w:r w:rsidR="00536343" w:rsidRPr="0036153A">
        <w:rPr>
          <w:sz w:val="28"/>
          <w:szCs w:val="28"/>
        </w:rPr>
        <w:t>Купина</w:t>
      </w:r>
    </w:p>
    <w:p w:rsidR="003A5B0D" w:rsidRPr="0036153A" w:rsidRDefault="003A5B0D" w:rsidP="0036153A">
      <w:pPr>
        <w:autoSpaceDE w:val="0"/>
        <w:autoSpaceDN w:val="0"/>
        <w:adjustRightInd w:val="0"/>
        <w:ind w:firstLine="709"/>
        <w:jc w:val="both"/>
        <w:rPr>
          <w:kern w:val="2"/>
          <w:sz w:val="28"/>
          <w:szCs w:val="28"/>
        </w:rPr>
      </w:pPr>
    </w:p>
    <w:p w:rsidR="003A5B0D" w:rsidRPr="0036153A" w:rsidRDefault="003A5B0D" w:rsidP="0036153A">
      <w:pPr>
        <w:autoSpaceDE w:val="0"/>
        <w:autoSpaceDN w:val="0"/>
        <w:adjustRightInd w:val="0"/>
        <w:ind w:firstLine="709"/>
        <w:jc w:val="both"/>
        <w:rPr>
          <w:kern w:val="2"/>
          <w:sz w:val="28"/>
          <w:szCs w:val="28"/>
        </w:rPr>
      </w:pPr>
    </w:p>
    <w:p w:rsidR="00FB0B6F" w:rsidRPr="0036153A" w:rsidRDefault="00FB0B6F" w:rsidP="0036153A">
      <w:pPr>
        <w:widowControl w:val="0"/>
        <w:ind w:left="9639"/>
        <w:jc w:val="both"/>
        <w:rPr>
          <w:kern w:val="28"/>
          <w:sz w:val="28"/>
          <w:szCs w:val="19"/>
        </w:rPr>
      </w:pPr>
      <w:r w:rsidRPr="0036153A">
        <w:rPr>
          <w:color w:val="000000"/>
          <w:sz w:val="28"/>
          <w:szCs w:val="28"/>
        </w:rPr>
        <w:lastRenderedPageBreak/>
        <w:t xml:space="preserve">Приложение №4 </w:t>
      </w:r>
    </w:p>
    <w:p w:rsidR="00FB0B6F" w:rsidRPr="0036153A" w:rsidRDefault="00FB0B6F" w:rsidP="0036153A">
      <w:pPr>
        <w:ind w:left="9639"/>
        <w:jc w:val="both"/>
        <w:rPr>
          <w:color w:val="000000"/>
          <w:sz w:val="28"/>
          <w:szCs w:val="28"/>
        </w:rPr>
      </w:pPr>
      <w:r w:rsidRPr="0036153A">
        <w:rPr>
          <w:color w:val="000000"/>
          <w:sz w:val="28"/>
          <w:szCs w:val="28"/>
        </w:rPr>
        <w:t>к постановлению Администрации</w:t>
      </w:r>
    </w:p>
    <w:p w:rsidR="00FB0B6F" w:rsidRPr="0036153A" w:rsidRDefault="00FB0B6F" w:rsidP="0036153A">
      <w:pPr>
        <w:ind w:left="9639"/>
        <w:jc w:val="both"/>
        <w:rPr>
          <w:color w:val="000000"/>
          <w:sz w:val="28"/>
          <w:szCs w:val="28"/>
        </w:rPr>
      </w:pPr>
      <w:r w:rsidRPr="0036153A">
        <w:rPr>
          <w:color w:val="000000"/>
          <w:sz w:val="28"/>
          <w:szCs w:val="28"/>
        </w:rPr>
        <w:t>Песчанокопского района</w:t>
      </w:r>
    </w:p>
    <w:p w:rsidR="003434E9" w:rsidRPr="0036153A" w:rsidRDefault="00FB0B6F" w:rsidP="0036153A">
      <w:pPr>
        <w:ind w:left="9639"/>
        <w:jc w:val="both"/>
        <w:rPr>
          <w:color w:val="000000"/>
          <w:sz w:val="28"/>
          <w:szCs w:val="28"/>
        </w:rPr>
      </w:pPr>
      <w:r w:rsidRPr="0036153A">
        <w:rPr>
          <w:color w:val="000000"/>
          <w:sz w:val="28"/>
          <w:szCs w:val="28"/>
        </w:rPr>
        <w:t xml:space="preserve">от </w:t>
      </w:r>
      <w:r w:rsidR="00B04C9E" w:rsidRPr="0036153A">
        <w:rPr>
          <w:color w:val="000000"/>
          <w:sz w:val="28"/>
          <w:szCs w:val="28"/>
        </w:rPr>
        <w:t xml:space="preserve"> </w:t>
      </w:r>
      <w:r w:rsidR="005B6E0B">
        <w:rPr>
          <w:color w:val="000000"/>
          <w:sz w:val="28"/>
          <w:szCs w:val="28"/>
        </w:rPr>
        <w:t>11.02.2025</w:t>
      </w:r>
      <w:bookmarkStart w:id="0" w:name="_GoBack"/>
      <w:bookmarkEnd w:id="0"/>
      <w:r w:rsidR="005919CC" w:rsidRPr="0036153A">
        <w:rPr>
          <w:color w:val="000000"/>
          <w:sz w:val="28"/>
          <w:szCs w:val="28"/>
        </w:rPr>
        <w:t xml:space="preserve">  </w:t>
      </w:r>
      <w:r w:rsidRPr="0036153A">
        <w:rPr>
          <w:color w:val="000000"/>
          <w:sz w:val="28"/>
          <w:szCs w:val="28"/>
        </w:rPr>
        <w:t>№</w:t>
      </w:r>
      <w:r w:rsidR="00911E32" w:rsidRPr="0036153A">
        <w:rPr>
          <w:color w:val="000000"/>
          <w:sz w:val="28"/>
          <w:szCs w:val="28"/>
        </w:rPr>
        <w:t xml:space="preserve"> </w:t>
      </w:r>
      <w:r w:rsidR="00611DEF" w:rsidRPr="0036153A">
        <w:rPr>
          <w:color w:val="000000"/>
          <w:sz w:val="28"/>
          <w:szCs w:val="28"/>
        </w:rPr>
        <w:t xml:space="preserve"> </w:t>
      </w:r>
      <w:r w:rsidR="005B6E0B">
        <w:rPr>
          <w:color w:val="000000"/>
          <w:sz w:val="28"/>
          <w:szCs w:val="28"/>
        </w:rPr>
        <w:t>60</w:t>
      </w:r>
      <w:r w:rsidR="00ED46A1" w:rsidRPr="0036153A">
        <w:rPr>
          <w:color w:val="000000"/>
          <w:sz w:val="28"/>
          <w:szCs w:val="28"/>
        </w:rPr>
        <w:t xml:space="preserve"> </w:t>
      </w:r>
      <w:r w:rsidRPr="0036153A">
        <w:rPr>
          <w:color w:val="000000"/>
          <w:sz w:val="28"/>
          <w:szCs w:val="28"/>
        </w:rPr>
        <w:t xml:space="preserve">  </w:t>
      </w:r>
    </w:p>
    <w:p w:rsidR="003434E9" w:rsidRPr="0036153A" w:rsidRDefault="003434E9" w:rsidP="0036153A">
      <w:pPr>
        <w:rPr>
          <w:sz w:val="28"/>
          <w:szCs w:val="28"/>
        </w:rPr>
      </w:pPr>
    </w:p>
    <w:p w:rsidR="001A31DB" w:rsidRPr="0036153A" w:rsidRDefault="003434E9" w:rsidP="0036153A">
      <w:pPr>
        <w:tabs>
          <w:tab w:val="left" w:pos="10050"/>
        </w:tabs>
        <w:rPr>
          <w:kern w:val="2"/>
          <w:sz w:val="28"/>
          <w:szCs w:val="28"/>
        </w:rPr>
      </w:pPr>
      <w:r w:rsidRPr="0036153A">
        <w:rPr>
          <w:sz w:val="28"/>
          <w:szCs w:val="28"/>
        </w:rPr>
        <w:tab/>
        <w:t xml:space="preserve">          </w:t>
      </w:r>
      <w:r w:rsidR="001A31DB" w:rsidRPr="0036153A">
        <w:rPr>
          <w:kern w:val="2"/>
          <w:sz w:val="28"/>
          <w:szCs w:val="28"/>
        </w:rPr>
        <w:t xml:space="preserve">Приложение № </w:t>
      </w:r>
      <w:r w:rsidR="00FB0B6F" w:rsidRPr="0036153A">
        <w:rPr>
          <w:kern w:val="2"/>
          <w:sz w:val="28"/>
          <w:szCs w:val="28"/>
        </w:rPr>
        <w:t>7</w:t>
      </w:r>
    </w:p>
    <w:p w:rsidR="001A31DB" w:rsidRPr="0036153A" w:rsidRDefault="001A31DB" w:rsidP="0036153A">
      <w:pPr>
        <w:ind w:left="10773" w:right="-31"/>
        <w:contextualSpacing/>
        <w:jc w:val="both"/>
        <w:rPr>
          <w:kern w:val="2"/>
          <w:sz w:val="28"/>
          <w:szCs w:val="28"/>
          <w:lang w:val="de-DE" w:eastAsia="en-US"/>
        </w:rPr>
      </w:pPr>
      <w:r w:rsidRPr="0036153A">
        <w:rPr>
          <w:rFonts w:eastAsia="Andale Sans UI"/>
          <w:kern w:val="3"/>
          <w:sz w:val="28"/>
          <w:szCs w:val="28"/>
          <w:lang w:val="de-DE" w:eastAsia="en-US" w:bidi="fa-IR"/>
        </w:rPr>
        <w:t xml:space="preserve">к </w:t>
      </w:r>
      <w:r w:rsidRPr="0036153A">
        <w:rPr>
          <w:rFonts w:eastAsia="Andale Sans UI"/>
          <w:kern w:val="3"/>
          <w:sz w:val="28"/>
          <w:szCs w:val="28"/>
          <w:lang w:eastAsia="en-US" w:bidi="fa-IR"/>
        </w:rPr>
        <w:t>муниципальной</w:t>
      </w:r>
      <w:r w:rsidRPr="0036153A">
        <w:rPr>
          <w:rFonts w:eastAsia="Andale Sans UI"/>
          <w:kern w:val="3"/>
          <w:sz w:val="28"/>
          <w:szCs w:val="28"/>
          <w:lang w:val="de-DE" w:eastAsia="en-US" w:bidi="fa-IR"/>
        </w:rPr>
        <w:t xml:space="preserve"> </w:t>
      </w:r>
      <w:proofErr w:type="spellStart"/>
      <w:r w:rsidRPr="0036153A">
        <w:rPr>
          <w:rFonts w:eastAsia="Andale Sans UI"/>
          <w:kern w:val="3"/>
          <w:sz w:val="28"/>
          <w:szCs w:val="28"/>
          <w:lang w:val="de-DE" w:eastAsia="en-US" w:bidi="fa-IR"/>
        </w:rPr>
        <w:t>программе</w:t>
      </w:r>
      <w:proofErr w:type="spellEnd"/>
      <w:r w:rsidRPr="0036153A">
        <w:rPr>
          <w:rFonts w:eastAsia="Andale Sans UI"/>
          <w:kern w:val="3"/>
          <w:sz w:val="28"/>
          <w:szCs w:val="28"/>
          <w:lang w:val="de-DE" w:eastAsia="en-US" w:bidi="fa-IR"/>
        </w:rPr>
        <w:t xml:space="preserve"> </w:t>
      </w:r>
      <w:r w:rsidRPr="0036153A">
        <w:rPr>
          <w:rFonts w:eastAsia="Andale Sans UI"/>
          <w:kern w:val="3"/>
          <w:sz w:val="28"/>
          <w:szCs w:val="28"/>
          <w:lang w:eastAsia="en-US" w:bidi="fa-IR"/>
        </w:rPr>
        <w:t>Песчанокопского района</w:t>
      </w:r>
      <w:r w:rsidRPr="0036153A">
        <w:rPr>
          <w:rFonts w:eastAsia="Andale Sans UI"/>
          <w:kern w:val="3"/>
          <w:sz w:val="28"/>
          <w:szCs w:val="28"/>
          <w:lang w:val="de-DE" w:eastAsia="en-US" w:bidi="fa-IR"/>
        </w:rPr>
        <w:t xml:space="preserve"> </w:t>
      </w:r>
      <w:r w:rsidR="0061360B" w:rsidRPr="0036153A">
        <w:rPr>
          <w:rFonts w:eastAsia="Andale Sans UI"/>
          <w:kern w:val="3"/>
          <w:sz w:val="28"/>
          <w:szCs w:val="28"/>
          <w:lang w:val="de-DE" w:eastAsia="en-US" w:bidi="fa-IR"/>
        </w:rPr>
        <w:t>«</w:t>
      </w:r>
      <w:r w:rsidR="0061360B" w:rsidRPr="0036153A">
        <w:rPr>
          <w:rFonts w:eastAsia="Calibri"/>
          <w:bCs/>
          <w:kern w:val="2"/>
          <w:sz w:val="28"/>
          <w:szCs w:val="28"/>
        </w:rPr>
        <w:t xml:space="preserve">Обеспечение доступным и комфортным жильем населения </w:t>
      </w:r>
      <w:proofErr w:type="spellStart"/>
      <w:r w:rsidR="0061360B" w:rsidRPr="0036153A">
        <w:rPr>
          <w:rFonts w:eastAsia="Andale Sans UI"/>
          <w:kern w:val="3"/>
          <w:sz w:val="28"/>
          <w:szCs w:val="28"/>
          <w:lang w:eastAsia="en-US" w:bidi="fa-IR"/>
        </w:rPr>
        <w:t>Песчанокоспкого</w:t>
      </w:r>
      <w:proofErr w:type="spellEnd"/>
      <w:r w:rsidR="0061360B" w:rsidRPr="0036153A">
        <w:rPr>
          <w:rFonts w:eastAsia="Andale Sans UI"/>
          <w:kern w:val="3"/>
          <w:sz w:val="28"/>
          <w:szCs w:val="28"/>
          <w:lang w:eastAsia="en-US" w:bidi="fa-IR"/>
        </w:rPr>
        <w:t xml:space="preserve"> района</w:t>
      </w:r>
      <w:r w:rsidR="0061360B" w:rsidRPr="0036153A">
        <w:rPr>
          <w:rFonts w:eastAsia="Andale Sans UI"/>
          <w:kern w:val="3"/>
          <w:sz w:val="28"/>
          <w:szCs w:val="28"/>
          <w:lang w:val="de-DE" w:eastAsia="en-US" w:bidi="fa-IR"/>
        </w:rPr>
        <w:t>»</w:t>
      </w:r>
    </w:p>
    <w:p w:rsidR="001A31DB" w:rsidRPr="0036153A" w:rsidRDefault="001A31DB" w:rsidP="0036153A">
      <w:pPr>
        <w:autoSpaceDE w:val="0"/>
        <w:autoSpaceDN w:val="0"/>
        <w:adjustRightInd w:val="0"/>
        <w:jc w:val="center"/>
        <w:rPr>
          <w:rFonts w:eastAsia="Calibri"/>
          <w:kern w:val="2"/>
          <w:sz w:val="28"/>
          <w:szCs w:val="28"/>
          <w:lang w:eastAsia="en-US"/>
        </w:rPr>
      </w:pPr>
    </w:p>
    <w:p w:rsidR="001A31DB" w:rsidRPr="0036153A" w:rsidRDefault="001A31DB" w:rsidP="0036153A">
      <w:pPr>
        <w:autoSpaceDE w:val="0"/>
        <w:autoSpaceDN w:val="0"/>
        <w:adjustRightInd w:val="0"/>
        <w:jc w:val="center"/>
        <w:rPr>
          <w:rFonts w:eastAsia="Calibri"/>
          <w:kern w:val="2"/>
          <w:sz w:val="28"/>
          <w:szCs w:val="28"/>
          <w:lang w:eastAsia="en-US"/>
        </w:rPr>
      </w:pPr>
      <w:r w:rsidRPr="0036153A">
        <w:rPr>
          <w:rFonts w:eastAsia="Calibri"/>
          <w:kern w:val="2"/>
          <w:sz w:val="28"/>
          <w:szCs w:val="28"/>
          <w:lang w:eastAsia="en-US"/>
        </w:rPr>
        <w:t>РАСХОДЫ</w:t>
      </w:r>
    </w:p>
    <w:p w:rsidR="001A31DB" w:rsidRPr="0036153A" w:rsidRDefault="001A31DB" w:rsidP="0036153A">
      <w:pPr>
        <w:autoSpaceDE w:val="0"/>
        <w:autoSpaceDN w:val="0"/>
        <w:adjustRightInd w:val="0"/>
        <w:jc w:val="center"/>
        <w:rPr>
          <w:rFonts w:eastAsia="Calibri"/>
          <w:kern w:val="2"/>
          <w:sz w:val="28"/>
          <w:szCs w:val="28"/>
          <w:lang w:eastAsia="en-US"/>
        </w:rPr>
      </w:pPr>
      <w:r w:rsidRPr="0036153A">
        <w:rPr>
          <w:rFonts w:eastAsia="Calibri"/>
          <w:kern w:val="2"/>
          <w:sz w:val="28"/>
          <w:szCs w:val="28"/>
          <w:lang w:eastAsia="en-US"/>
        </w:rPr>
        <w:t xml:space="preserve">на реализацию муниципальной программы </w:t>
      </w:r>
    </w:p>
    <w:p w:rsidR="001A31DB" w:rsidRPr="0036153A" w:rsidRDefault="004C0AC8" w:rsidP="0036153A">
      <w:pPr>
        <w:autoSpaceDE w:val="0"/>
        <w:autoSpaceDN w:val="0"/>
        <w:adjustRightInd w:val="0"/>
        <w:jc w:val="center"/>
        <w:rPr>
          <w:rFonts w:eastAsia="Calibri"/>
          <w:kern w:val="2"/>
          <w:sz w:val="28"/>
          <w:szCs w:val="28"/>
          <w:lang w:eastAsia="en-US"/>
        </w:rPr>
      </w:pPr>
      <w:r w:rsidRPr="0036153A">
        <w:rPr>
          <w:rFonts w:eastAsia="Calibri"/>
          <w:kern w:val="2"/>
          <w:sz w:val="28"/>
          <w:szCs w:val="28"/>
          <w:lang w:eastAsia="en-US"/>
        </w:rPr>
        <w:t>Песчанокопского района</w:t>
      </w:r>
      <w:r w:rsidR="001A31DB" w:rsidRPr="0036153A">
        <w:rPr>
          <w:rFonts w:eastAsia="Calibri"/>
          <w:kern w:val="2"/>
          <w:sz w:val="28"/>
          <w:szCs w:val="28"/>
          <w:lang w:eastAsia="en-US"/>
        </w:rPr>
        <w:t xml:space="preserve"> </w:t>
      </w:r>
      <w:r w:rsidR="0061360B" w:rsidRPr="0036153A">
        <w:rPr>
          <w:rFonts w:eastAsia="Andale Sans UI"/>
          <w:kern w:val="3"/>
          <w:sz w:val="28"/>
          <w:szCs w:val="28"/>
          <w:lang w:val="de-DE" w:eastAsia="en-US" w:bidi="fa-IR"/>
        </w:rPr>
        <w:t>«</w:t>
      </w:r>
      <w:r w:rsidR="0061360B" w:rsidRPr="0036153A">
        <w:rPr>
          <w:rFonts w:eastAsia="Calibri"/>
          <w:bCs/>
          <w:kern w:val="2"/>
          <w:sz w:val="28"/>
          <w:szCs w:val="28"/>
        </w:rPr>
        <w:t xml:space="preserve">Обеспечение доступным и комфортным жильем населения </w:t>
      </w:r>
      <w:r w:rsidR="0061360B" w:rsidRPr="0036153A">
        <w:rPr>
          <w:rFonts w:eastAsia="Calibri"/>
          <w:bCs/>
          <w:kern w:val="2"/>
          <w:sz w:val="28"/>
          <w:szCs w:val="28"/>
        </w:rPr>
        <w:br/>
      </w:r>
      <w:proofErr w:type="spellStart"/>
      <w:r w:rsidR="0061360B" w:rsidRPr="0036153A">
        <w:rPr>
          <w:rFonts w:eastAsia="Andale Sans UI"/>
          <w:kern w:val="3"/>
          <w:sz w:val="28"/>
          <w:szCs w:val="28"/>
          <w:lang w:eastAsia="en-US" w:bidi="fa-IR"/>
        </w:rPr>
        <w:t>Песчанокоспкого</w:t>
      </w:r>
      <w:proofErr w:type="spellEnd"/>
      <w:r w:rsidR="0061360B" w:rsidRPr="0036153A">
        <w:rPr>
          <w:rFonts w:eastAsia="Andale Sans UI"/>
          <w:kern w:val="3"/>
          <w:sz w:val="28"/>
          <w:szCs w:val="28"/>
          <w:lang w:eastAsia="en-US" w:bidi="fa-IR"/>
        </w:rPr>
        <w:t xml:space="preserve"> района</w:t>
      </w:r>
      <w:r w:rsidR="0061360B" w:rsidRPr="0036153A">
        <w:rPr>
          <w:rFonts w:eastAsia="Andale Sans UI"/>
          <w:kern w:val="3"/>
          <w:sz w:val="28"/>
          <w:szCs w:val="28"/>
          <w:lang w:val="de-DE" w:eastAsia="en-US" w:bidi="fa-IR"/>
        </w:rPr>
        <w:t>»</w:t>
      </w:r>
    </w:p>
    <w:tbl>
      <w:tblPr>
        <w:tblW w:w="522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74"/>
        <w:gridCol w:w="1069"/>
        <w:gridCol w:w="1095"/>
        <w:gridCol w:w="972"/>
        <w:gridCol w:w="971"/>
        <w:gridCol w:w="812"/>
        <w:gridCol w:w="836"/>
        <w:gridCol w:w="835"/>
        <w:gridCol w:w="815"/>
        <w:gridCol w:w="796"/>
        <w:gridCol w:w="883"/>
        <w:gridCol w:w="660"/>
        <w:gridCol w:w="723"/>
        <w:gridCol w:w="685"/>
      </w:tblGrid>
      <w:tr w:rsidR="001A31DB" w:rsidRPr="0036153A" w:rsidTr="00911E32">
        <w:trPr>
          <w:tblHeader/>
        </w:trPr>
        <w:tc>
          <w:tcPr>
            <w:tcW w:w="2127" w:type="dxa"/>
            <w:vMerge w:val="restart"/>
          </w:tcPr>
          <w:p w:rsidR="001A31DB" w:rsidRPr="0036153A" w:rsidRDefault="001A31DB" w:rsidP="0036153A">
            <w:pPr>
              <w:autoSpaceDE w:val="0"/>
              <w:autoSpaceDN w:val="0"/>
              <w:adjustRightInd w:val="0"/>
              <w:jc w:val="center"/>
              <w:rPr>
                <w:kern w:val="2"/>
                <w:lang w:eastAsia="en-US"/>
              </w:rPr>
            </w:pPr>
            <w:r w:rsidRPr="0036153A">
              <w:rPr>
                <w:kern w:val="2"/>
                <w:lang w:eastAsia="en-US"/>
              </w:rPr>
              <w:t xml:space="preserve">Наименование </w:t>
            </w:r>
          </w:p>
          <w:p w:rsidR="001A31DB" w:rsidRPr="0036153A" w:rsidRDefault="001A31DB" w:rsidP="0036153A">
            <w:pPr>
              <w:autoSpaceDE w:val="0"/>
              <w:autoSpaceDN w:val="0"/>
              <w:adjustRightInd w:val="0"/>
              <w:jc w:val="center"/>
              <w:rPr>
                <w:kern w:val="2"/>
                <w:lang w:eastAsia="en-US"/>
              </w:rPr>
            </w:pPr>
            <w:r w:rsidRPr="0036153A">
              <w:rPr>
                <w:kern w:val="2"/>
                <w:lang w:eastAsia="en-US"/>
              </w:rPr>
              <w:t>Муниципальной пр</w:t>
            </w:r>
            <w:r w:rsidRPr="0036153A">
              <w:rPr>
                <w:kern w:val="2"/>
                <w:lang w:eastAsia="en-US"/>
              </w:rPr>
              <w:t>о</w:t>
            </w:r>
            <w:r w:rsidRPr="0036153A">
              <w:rPr>
                <w:kern w:val="2"/>
                <w:lang w:eastAsia="en-US"/>
              </w:rPr>
              <w:t>граммы, номер и наименование подпр</w:t>
            </w:r>
            <w:r w:rsidRPr="0036153A">
              <w:rPr>
                <w:kern w:val="2"/>
                <w:lang w:eastAsia="en-US"/>
              </w:rPr>
              <w:t>о</w:t>
            </w:r>
            <w:r w:rsidRPr="0036153A">
              <w:rPr>
                <w:kern w:val="2"/>
                <w:lang w:eastAsia="en-US"/>
              </w:rPr>
              <w:t>граммы</w:t>
            </w:r>
          </w:p>
        </w:tc>
        <w:tc>
          <w:tcPr>
            <w:tcW w:w="2074" w:type="dxa"/>
            <w:vMerge w:val="restart"/>
          </w:tcPr>
          <w:p w:rsidR="001A31DB" w:rsidRPr="0036153A" w:rsidRDefault="001A31DB" w:rsidP="0036153A">
            <w:pPr>
              <w:autoSpaceDE w:val="0"/>
              <w:autoSpaceDN w:val="0"/>
              <w:adjustRightInd w:val="0"/>
              <w:jc w:val="center"/>
              <w:rPr>
                <w:kern w:val="2"/>
                <w:lang w:eastAsia="en-US"/>
              </w:rPr>
            </w:pPr>
            <w:r w:rsidRPr="0036153A">
              <w:rPr>
                <w:kern w:val="2"/>
                <w:lang w:eastAsia="en-US"/>
              </w:rPr>
              <w:t>Источник</w:t>
            </w:r>
          </w:p>
          <w:p w:rsidR="001A31DB" w:rsidRPr="0036153A" w:rsidRDefault="001A31DB" w:rsidP="0036153A">
            <w:pPr>
              <w:autoSpaceDE w:val="0"/>
              <w:autoSpaceDN w:val="0"/>
              <w:adjustRightInd w:val="0"/>
              <w:jc w:val="center"/>
              <w:rPr>
                <w:kern w:val="2"/>
                <w:lang w:eastAsia="en-US"/>
              </w:rPr>
            </w:pPr>
            <w:r w:rsidRPr="0036153A">
              <w:rPr>
                <w:kern w:val="2"/>
                <w:lang w:eastAsia="en-US"/>
              </w:rPr>
              <w:t>финансирования</w:t>
            </w:r>
          </w:p>
        </w:tc>
        <w:tc>
          <w:tcPr>
            <w:tcW w:w="1069" w:type="dxa"/>
            <w:vMerge w:val="restart"/>
          </w:tcPr>
          <w:p w:rsidR="001A31DB" w:rsidRPr="0036153A" w:rsidRDefault="001A31DB" w:rsidP="0036153A">
            <w:pPr>
              <w:jc w:val="center"/>
              <w:rPr>
                <w:kern w:val="2"/>
              </w:rPr>
            </w:pPr>
            <w:r w:rsidRPr="0036153A">
              <w:rPr>
                <w:kern w:val="2"/>
              </w:rPr>
              <w:t xml:space="preserve">Объем расходов, всего </w:t>
            </w:r>
          </w:p>
          <w:p w:rsidR="001A31DB" w:rsidRPr="0036153A" w:rsidRDefault="001A31DB" w:rsidP="0036153A">
            <w:pPr>
              <w:autoSpaceDE w:val="0"/>
              <w:autoSpaceDN w:val="0"/>
              <w:adjustRightInd w:val="0"/>
              <w:jc w:val="center"/>
              <w:rPr>
                <w:spacing w:val="-10"/>
                <w:kern w:val="2"/>
                <w:lang w:eastAsia="en-US"/>
              </w:rPr>
            </w:pPr>
            <w:r w:rsidRPr="0036153A">
              <w:rPr>
                <w:kern w:val="2"/>
              </w:rPr>
              <w:t>(тыс. ру</w:t>
            </w:r>
            <w:r w:rsidRPr="0036153A">
              <w:rPr>
                <w:kern w:val="2"/>
              </w:rPr>
              <w:t>б</w:t>
            </w:r>
            <w:r w:rsidRPr="0036153A">
              <w:rPr>
                <w:kern w:val="2"/>
              </w:rPr>
              <w:t>лей)*</w:t>
            </w:r>
          </w:p>
        </w:tc>
        <w:tc>
          <w:tcPr>
            <w:tcW w:w="10083" w:type="dxa"/>
            <w:gridSpan w:val="12"/>
          </w:tcPr>
          <w:p w:rsidR="001A31DB" w:rsidRPr="0036153A" w:rsidRDefault="001A31DB" w:rsidP="0036153A">
            <w:pPr>
              <w:jc w:val="center"/>
              <w:rPr>
                <w:kern w:val="2"/>
              </w:rPr>
            </w:pPr>
            <w:r w:rsidRPr="0036153A">
              <w:rPr>
                <w:kern w:val="2"/>
              </w:rPr>
              <w:t>В том числе по годам реализации</w:t>
            </w:r>
          </w:p>
          <w:p w:rsidR="001A31DB" w:rsidRPr="0036153A" w:rsidRDefault="001A31DB" w:rsidP="0036153A">
            <w:pPr>
              <w:autoSpaceDE w:val="0"/>
              <w:autoSpaceDN w:val="0"/>
              <w:adjustRightInd w:val="0"/>
              <w:jc w:val="center"/>
              <w:rPr>
                <w:spacing w:val="-10"/>
                <w:kern w:val="2"/>
                <w:lang w:eastAsia="en-US"/>
              </w:rPr>
            </w:pPr>
            <w:r w:rsidRPr="0036153A">
              <w:rPr>
                <w:kern w:val="2"/>
              </w:rPr>
              <w:t>Муниципальной программы (тыс. рублей)*</w:t>
            </w:r>
          </w:p>
        </w:tc>
      </w:tr>
      <w:tr w:rsidR="001A31DB" w:rsidRPr="0036153A" w:rsidTr="00911E32">
        <w:trPr>
          <w:tblHeader/>
        </w:trPr>
        <w:tc>
          <w:tcPr>
            <w:tcW w:w="2127" w:type="dxa"/>
            <w:vMerge/>
          </w:tcPr>
          <w:p w:rsidR="001A31DB" w:rsidRPr="0036153A" w:rsidRDefault="001A31DB" w:rsidP="0036153A">
            <w:pPr>
              <w:autoSpaceDE w:val="0"/>
              <w:autoSpaceDN w:val="0"/>
              <w:adjustRightInd w:val="0"/>
              <w:jc w:val="center"/>
              <w:rPr>
                <w:kern w:val="2"/>
                <w:lang w:eastAsia="en-US"/>
              </w:rPr>
            </w:pPr>
          </w:p>
        </w:tc>
        <w:tc>
          <w:tcPr>
            <w:tcW w:w="2074" w:type="dxa"/>
            <w:vMerge/>
          </w:tcPr>
          <w:p w:rsidR="001A31DB" w:rsidRPr="0036153A" w:rsidRDefault="001A31DB" w:rsidP="0036153A">
            <w:pPr>
              <w:autoSpaceDE w:val="0"/>
              <w:autoSpaceDN w:val="0"/>
              <w:adjustRightInd w:val="0"/>
              <w:jc w:val="center"/>
              <w:rPr>
                <w:kern w:val="2"/>
                <w:lang w:eastAsia="en-US"/>
              </w:rPr>
            </w:pPr>
          </w:p>
        </w:tc>
        <w:tc>
          <w:tcPr>
            <w:tcW w:w="1069" w:type="dxa"/>
            <w:vMerge/>
          </w:tcPr>
          <w:p w:rsidR="001A31DB" w:rsidRPr="0036153A" w:rsidRDefault="001A31DB" w:rsidP="0036153A">
            <w:pPr>
              <w:autoSpaceDE w:val="0"/>
              <w:autoSpaceDN w:val="0"/>
              <w:adjustRightInd w:val="0"/>
              <w:jc w:val="center"/>
              <w:rPr>
                <w:spacing w:val="-10"/>
                <w:kern w:val="2"/>
                <w:lang w:eastAsia="en-US"/>
              </w:rPr>
            </w:pPr>
          </w:p>
        </w:tc>
        <w:tc>
          <w:tcPr>
            <w:tcW w:w="1095"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2019</w:t>
            </w:r>
          </w:p>
        </w:tc>
        <w:tc>
          <w:tcPr>
            <w:tcW w:w="972"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2020</w:t>
            </w:r>
          </w:p>
        </w:tc>
        <w:tc>
          <w:tcPr>
            <w:tcW w:w="971"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2021</w:t>
            </w:r>
          </w:p>
        </w:tc>
        <w:tc>
          <w:tcPr>
            <w:tcW w:w="812"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2022</w:t>
            </w:r>
          </w:p>
        </w:tc>
        <w:tc>
          <w:tcPr>
            <w:tcW w:w="836"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2023</w:t>
            </w:r>
          </w:p>
        </w:tc>
        <w:tc>
          <w:tcPr>
            <w:tcW w:w="835"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2024</w:t>
            </w:r>
          </w:p>
        </w:tc>
        <w:tc>
          <w:tcPr>
            <w:tcW w:w="815" w:type="dxa"/>
          </w:tcPr>
          <w:p w:rsidR="001A31DB" w:rsidRPr="0036153A" w:rsidRDefault="001A31DB" w:rsidP="0036153A">
            <w:pPr>
              <w:autoSpaceDE w:val="0"/>
              <w:autoSpaceDN w:val="0"/>
              <w:adjustRightInd w:val="0"/>
              <w:jc w:val="center"/>
              <w:rPr>
                <w:kern w:val="2"/>
                <w:lang w:eastAsia="en-US"/>
              </w:rPr>
            </w:pPr>
            <w:r w:rsidRPr="0036153A">
              <w:rPr>
                <w:kern w:val="2"/>
                <w:lang w:eastAsia="en-US"/>
              </w:rPr>
              <w:t>2025</w:t>
            </w:r>
          </w:p>
        </w:tc>
        <w:tc>
          <w:tcPr>
            <w:tcW w:w="796" w:type="dxa"/>
            <w:shd w:val="clear" w:color="auto" w:fill="auto"/>
          </w:tcPr>
          <w:p w:rsidR="001A31DB" w:rsidRPr="0036153A" w:rsidRDefault="001A31DB" w:rsidP="0036153A">
            <w:pPr>
              <w:jc w:val="center"/>
            </w:pPr>
            <w:r w:rsidRPr="0036153A">
              <w:t>2026</w:t>
            </w:r>
          </w:p>
        </w:tc>
        <w:tc>
          <w:tcPr>
            <w:tcW w:w="883" w:type="dxa"/>
            <w:shd w:val="clear" w:color="auto" w:fill="auto"/>
          </w:tcPr>
          <w:p w:rsidR="001A31DB" w:rsidRPr="0036153A" w:rsidRDefault="001A31DB" w:rsidP="0036153A">
            <w:pPr>
              <w:jc w:val="center"/>
            </w:pPr>
            <w:r w:rsidRPr="0036153A">
              <w:t>2027</w:t>
            </w:r>
          </w:p>
        </w:tc>
        <w:tc>
          <w:tcPr>
            <w:tcW w:w="660" w:type="dxa"/>
            <w:shd w:val="clear" w:color="auto" w:fill="auto"/>
          </w:tcPr>
          <w:p w:rsidR="001A31DB" w:rsidRPr="0036153A" w:rsidRDefault="001A31DB" w:rsidP="0036153A">
            <w:pPr>
              <w:jc w:val="center"/>
            </w:pPr>
            <w:r w:rsidRPr="0036153A">
              <w:t>2028</w:t>
            </w:r>
          </w:p>
        </w:tc>
        <w:tc>
          <w:tcPr>
            <w:tcW w:w="723" w:type="dxa"/>
            <w:shd w:val="clear" w:color="auto" w:fill="auto"/>
          </w:tcPr>
          <w:p w:rsidR="001A31DB" w:rsidRPr="0036153A" w:rsidRDefault="001A31DB" w:rsidP="0036153A">
            <w:pPr>
              <w:jc w:val="center"/>
            </w:pPr>
            <w:r w:rsidRPr="0036153A">
              <w:t>2029</w:t>
            </w:r>
          </w:p>
        </w:tc>
        <w:tc>
          <w:tcPr>
            <w:tcW w:w="685" w:type="dxa"/>
            <w:shd w:val="clear" w:color="auto" w:fill="auto"/>
          </w:tcPr>
          <w:p w:rsidR="001A31DB" w:rsidRPr="0036153A" w:rsidRDefault="001A31DB" w:rsidP="0036153A">
            <w:pPr>
              <w:jc w:val="center"/>
            </w:pPr>
            <w:r w:rsidRPr="0036153A">
              <w:t>2030</w:t>
            </w:r>
          </w:p>
        </w:tc>
      </w:tr>
    </w:tbl>
    <w:p w:rsidR="001A31DB" w:rsidRPr="0036153A" w:rsidRDefault="001A31DB" w:rsidP="0036153A">
      <w:pPr>
        <w:autoSpaceDE w:val="0"/>
        <w:autoSpaceDN w:val="0"/>
        <w:adjustRightInd w:val="0"/>
        <w:jc w:val="center"/>
        <w:rPr>
          <w:rFonts w:eastAsia="Calibri"/>
          <w:kern w:val="2"/>
          <w:sz w:val="6"/>
          <w:szCs w:val="6"/>
          <w:lang w:eastAsia="en-US"/>
        </w:rPr>
      </w:pPr>
    </w:p>
    <w:tbl>
      <w:tblPr>
        <w:tblW w:w="5243"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67"/>
        <w:gridCol w:w="1105"/>
        <w:gridCol w:w="1098"/>
        <w:gridCol w:w="976"/>
        <w:gridCol w:w="976"/>
        <w:gridCol w:w="824"/>
        <w:gridCol w:w="810"/>
        <w:gridCol w:w="830"/>
        <w:gridCol w:w="807"/>
        <w:gridCol w:w="830"/>
        <w:gridCol w:w="847"/>
        <w:gridCol w:w="700"/>
        <w:gridCol w:w="700"/>
        <w:gridCol w:w="700"/>
      </w:tblGrid>
      <w:tr w:rsidR="001A31DB" w:rsidRPr="0036153A" w:rsidTr="00911E32">
        <w:trPr>
          <w:cantSplit/>
          <w:tblHeader/>
        </w:trPr>
        <w:tc>
          <w:tcPr>
            <w:tcW w:w="2127" w:type="dxa"/>
            <w:hideMark/>
          </w:tcPr>
          <w:p w:rsidR="001A31DB" w:rsidRPr="0036153A" w:rsidRDefault="001A31DB" w:rsidP="0036153A">
            <w:pPr>
              <w:autoSpaceDE w:val="0"/>
              <w:autoSpaceDN w:val="0"/>
              <w:adjustRightInd w:val="0"/>
              <w:jc w:val="center"/>
              <w:rPr>
                <w:kern w:val="2"/>
                <w:lang w:eastAsia="en-US"/>
              </w:rPr>
            </w:pPr>
            <w:r w:rsidRPr="0036153A">
              <w:rPr>
                <w:kern w:val="2"/>
                <w:lang w:eastAsia="en-US"/>
              </w:rPr>
              <w:t>1</w:t>
            </w:r>
          </w:p>
        </w:tc>
        <w:tc>
          <w:tcPr>
            <w:tcW w:w="2067" w:type="dxa"/>
            <w:hideMark/>
          </w:tcPr>
          <w:p w:rsidR="001A31DB" w:rsidRPr="0036153A" w:rsidRDefault="001A31DB" w:rsidP="0036153A">
            <w:pPr>
              <w:autoSpaceDE w:val="0"/>
              <w:autoSpaceDN w:val="0"/>
              <w:adjustRightInd w:val="0"/>
              <w:jc w:val="center"/>
              <w:rPr>
                <w:kern w:val="2"/>
                <w:lang w:eastAsia="en-US"/>
              </w:rPr>
            </w:pPr>
            <w:r w:rsidRPr="0036153A">
              <w:rPr>
                <w:kern w:val="2"/>
                <w:lang w:eastAsia="en-US"/>
              </w:rPr>
              <w:t>2</w:t>
            </w:r>
          </w:p>
        </w:tc>
        <w:tc>
          <w:tcPr>
            <w:tcW w:w="1105"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3</w:t>
            </w:r>
          </w:p>
        </w:tc>
        <w:tc>
          <w:tcPr>
            <w:tcW w:w="1098"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4</w:t>
            </w:r>
          </w:p>
        </w:tc>
        <w:tc>
          <w:tcPr>
            <w:tcW w:w="976"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5</w:t>
            </w:r>
          </w:p>
        </w:tc>
        <w:tc>
          <w:tcPr>
            <w:tcW w:w="976"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6</w:t>
            </w:r>
          </w:p>
        </w:tc>
        <w:tc>
          <w:tcPr>
            <w:tcW w:w="824"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7</w:t>
            </w:r>
          </w:p>
        </w:tc>
        <w:tc>
          <w:tcPr>
            <w:tcW w:w="810"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8</w:t>
            </w:r>
          </w:p>
        </w:tc>
        <w:tc>
          <w:tcPr>
            <w:tcW w:w="830"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9</w:t>
            </w:r>
          </w:p>
        </w:tc>
        <w:tc>
          <w:tcPr>
            <w:tcW w:w="807" w:type="dxa"/>
            <w:hideMark/>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10</w:t>
            </w:r>
          </w:p>
        </w:tc>
        <w:tc>
          <w:tcPr>
            <w:tcW w:w="830" w:type="dxa"/>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11</w:t>
            </w:r>
          </w:p>
        </w:tc>
        <w:tc>
          <w:tcPr>
            <w:tcW w:w="847" w:type="dxa"/>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12</w:t>
            </w:r>
          </w:p>
        </w:tc>
        <w:tc>
          <w:tcPr>
            <w:tcW w:w="700" w:type="dxa"/>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13</w:t>
            </w:r>
          </w:p>
        </w:tc>
        <w:tc>
          <w:tcPr>
            <w:tcW w:w="700" w:type="dxa"/>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14</w:t>
            </w:r>
          </w:p>
        </w:tc>
        <w:tc>
          <w:tcPr>
            <w:tcW w:w="700" w:type="dxa"/>
          </w:tcPr>
          <w:p w:rsidR="001A31DB" w:rsidRPr="0036153A" w:rsidRDefault="001A31DB" w:rsidP="0036153A">
            <w:pPr>
              <w:autoSpaceDE w:val="0"/>
              <w:autoSpaceDN w:val="0"/>
              <w:adjustRightInd w:val="0"/>
              <w:jc w:val="center"/>
              <w:rPr>
                <w:spacing w:val="-10"/>
                <w:kern w:val="2"/>
                <w:lang w:eastAsia="en-US"/>
              </w:rPr>
            </w:pPr>
            <w:r w:rsidRPr="0036153A">
              <w:rPr>
                <w:spacing w:val="-10"/>
                <w:kern w:val="2"/>
                <w:lang w:eastAsia="en-US"/>
              </w:rPr>
              <w:t>15</w:t>
            </w:r>
          </w:p>
        </w:tc>
      </w:tr>
      <w:tr w:rsidR="00A726AF" w:rsidRPr="0036153A" w:rsidTr="00911E32">
        <w:trPr>
          <w:cantSplit/>
        </w:trPr>
        <w:tc>
          <w:tcPr>
            <w:tcW w:w="2127" w:type="dxa"/>
            <w:vMerge w:val="restart"/>
          </w:tcPr>
          <w:p w:rsidR="00A726AF" w:rsidRPr="0036153A" w:rsidRDefault="00A726AF" w:rsidP="0036153A">
            <w:pPr>
              <w:autoSpaceDE w:val="0"/>
              <w:autoSpaceDN w:val="0"/>
              <w:adjustRightInd w:val="0"/>
              <w:rPr>
                <w:kern w:val="2"/>
                <w:lang w:eastAsia="en-US"/>
              </w:rPr>
            </w:pPr>
            <w:r w:rsidRPr="0036153A">
              <w:rPr>
                <w:kern w:val="2"/>
                <w:lang w:eastAsia="en-US"/>
              </w:rPr>
              <w:t>Муниципальная пр</w:t>
            </w:r>
            <w:r w:rsidRPr="0036153A">
              <w:rPr>
                <w:kern w:val="2"/>
                <w:lang w:eastAsia="en-US"/>
              </w:rPr>
              <w:t>о</w:t>
            </w:r>
            <w:r w:rsidRPr="0036153A">
              <w:rPr>
                <w:kern w:val="2"/>
                <w:lang w:eastAsia="en-US"/>
              </w:rPr>
              <w:t>грамма  Песчаноко</w:t>
            </w:r>
            <w:r w:rsidRPr="0036153A">
              <w:rPr>
                <w:kern w:val="2"/>
                <w:lang w:eastAsia="en-US"/>
              </w:rPr>
              <w:t>п</w:t>
            </w:r>
            <w:r w:rsidRPr="0036153A">
              <w:rPr>
                <w:kern w:val="2"/>
                <w:lang w:eastAsia="en-US"/>
              </w:rPr>
              <w:t xml:space="preserve">ского района </w:t>
            </w:r>
            <w:r w:rsidRPr="0036153A">
              <w:rPr>
                <w:rFonts w:eastAsia="Andale Sans UI"/>
                <w:kern w:val="3"/>
                <w:lang w:val="de-DE" w:eastAsia="en-US" w:bidi="fa-IR"/>
              </w:rPr>
              <w:t>«</w:t>
            </w:r>
            <w:r w:rsidRPr="0036153A">
              <w:rPr>
                <w:rFonts w:eastAsia="Calibri"/>
                <w:bCs/>
                <w:kern w:val="2"/>
              </w:rPr>
              <w:t>Обесп</w:t>
            </w:r>
            <w:r w:rsidRPr="0036153A">
              <w:rPr>
                <w:rFonts w:eastAsia="Calibri"/>
                <w:bCs/>
                <w:kern w:val="2"/>
              </w:rPr>
              <w:t>е</w:t>
            </w:r>
            <w:r w:rsidRPr="0036153A">
              <w:rPr>
                <w:rFonts w:eastAsia="Calibri"/>
                <w:bCs/>
                <w:kern w:val="2"/>
              </w:rPr>
              <w:t xml:space="preserve">чение доступным и комфортным жильем населения </w:t>
            </w:r>
            <w:proofErr w:type="spellStart"/>
            <w:r w:rsidRPr="0036153A">
              <w:rPr>
                <w:rFonts w:eastAsia="Andale Sans UI"/>
                <w:kern w:val="3"/>
                <w:lang w:eastAsia="en-US" w:bidi="fa-IR"/>
              </w:rPr>
              <w:t>Песчанок</w:t>
            </w:r>
            <w:r w:rsidRPr="0036153A">
              <w:rPr>
                <w:rFonts w:eastAsia="Andale Sans UI"/>
                <w:kern w:val="3"/>
                <w:lang w:eastAsia="en-US" w:bidi="fa-IR"/>
              </w:rPr>
              <w:t>о</w:t>
            </w:r>
            <w:r w:rsidRPr="0036153A">
              <w:rPr>
                <w:rFonts w:eastAsia="Andale Sans UI"/>
                <w:kern w:val="3"/>
                <w:lang w:eastAsia="en-US" w:bidi="fa-IR"/>
              </w:rPr>
              <w:t>спкого</w:t>
            </w:r>
            <w:proofErr w:type="spellEnd"/>
            <w:r w:rsidRPr="0036153A">
              <w:rPr>
                <w:rFonts w:eastAsia="Andale Sans UI"/>
                <w:kern w:val="3"/>
                <w:lang w:eastAsia="en-US" w:bidi="fa-IR"/>
              </w:rPr>
              <w:t xml:space="preserve"> района</w:t>
            </w:r>
            <w:r w:rsidRPr="0036153A">
              <w:rPr>
                <w:rFonts w:eastAsia="Andale Sans UI"/>
                <w:kern w:val="3"/>
                <w:lang w:val="de-DE" w:eastAsia="en-US" w:bidi="fa-IR"/>
              </w:rPr>
              <w:t>»</w:t>
            </w:r>
          </w:p>
        </w:tc>
        <w:tc>
          <w:tcPr>
            <w:tcW w:w="2067" w:type="dxa"/>
          </w:tcPr>
          <w:p w:rsidR="00A726AF" w:rsidRPr="0036153A" w:rsidRDefault="00A726AF" w:rsidP="0036153A">
            <w:pPr>
              <w:autoSpaceDE w:val="0"/>
              <w:autoSpaceDN w:val="0"/>
              <w:adjustRightInd w:val="0"/>
              <w:rPr>
                <w:kern w:val="2"/>
                <w:lang w:eastAsia="en-US"/>
              </w:rPr>
            </w:pPr>
            <w:r w:rsidRPr="0036153A">
              <w:rPr>
                <w:kern w:val="2"/>
                <w:lang w:eastAsia="en-US"/>
              </w:rPr>
              <w:t xml:space="preserve">всего </w:t>
            </w:r>
          </w:p>
        </w:tc>
        <w:tc>
          <w:tcPr>
            <w:tcW w:w="1105" w:type="dxa"/>
          </w:tcPr>
          <w:p w:rsidR="00A726AF" w:rsidRPr="0036153A" w:rsidRDefault="0046535B" w:rsidP="0036153A">
            <w:pPr>
              <w:jc w:val="center"/>
              <w:rPr>
                <w:b/>
                <w:bCs/>
              </w:rPr>
            </w:pPr>
            <w:r w:rsidRPr="0036153A">
              <w:rPr>
                <w:b/>
                <w:bCs/>
              </w:rPr>
              <w:t>6</w:t>
            </w:r>
            <w:r w:rsidR="00F97C70" w:rsidRPr="0036153A">
              <w:rPr>
                <w:b/>
                <w:bCs/>
              </w:rPr>
              <w:t>7 011,0</w:t>
            </w:r>
          </w:p>
        </w:tc>
        <w:tc>
          <w:tcPr>
            <w:tcW w:w="1098" w:type="dxa"/>
          </w:tcPr>
          <w:p w:rsidR="00A726AF" w:rsidRPr="0036153A" w:rsidRDefault="00A726AF" w:rsidP="0036153A">
            <w:pPr>
              <w:jc w:val="center"/>
              <w:rPr>
                <w:b/>
                <w:bCs/>
              </w:rPr>
            </w:pPr>
            <w:r w:rsidRPr="0036153A">
              <w:rPr>
                <w:b/>
                <w:bCs/>
              </w:rPr>
              <w:t>5</w:t>
            </w:r>
            <w:r w:rsidR="005330E1" w:rsidRPr="0036153A">
              <w:rPr>
                <w:b/>
                <w:bCs/>
              </w:rPr>
              <w:t xml:space="preserve"> </w:t>
            </w:r>
            <w:r w:rsidRPr="0036153A">
              <w:rPr>
                <w:b/>
                <w:bCs/>
              </w:rPr>
              <w:t>988,6</w:t>
            </w:r>
          </w:p>
        </w:tc>
        <w:tc>
          <w:tcPr>
            <w:tcW w:w="976" w:type="dxa"/>
          </w:tcPr>
          <w:p w:rsidR="00A726AF" w:rsidRPr="0036153A" w:rsidRDefault="00753B53" w:rsidP="0036153A">
            <w:pPr>
              <w:jc w:val="center"/>
              <w:rPr>
                <w:b/>
              </w:rPr>
            </w:pPr>
            <w:r w:rsidRPr="0036153A">
              <w:rPr>
                <w:b/>
              </w:rPr>
              <w:t>1</w:t>
            </w:r>
            <w:r w:rsidR="009F0CEC" w:rsidRPr="0036153A">
              <w:rPr>
                <w:b/>
              </w:rPr>
              <w:t>5956</w:t>
            </w:r>
            <w:r w:rsidR="001706DB" w:rsidRPr="0036153A">
              <w:rPr>
                <w:b/>
              </w:rPr>
              <w:t>,</w:t>
            </w:r>
            <w:r w:rsidR="009F0CEC" w:rsidRPr="0036153A">
              <w:rPr>
                <w:b/>
              </w:rPr>
              <w:t>9</w:t>
            </w:r>
          </w:p>
        </w:tc>
        <w:tc>
          <w:tcPr>
            <w:tcW w:w="976" w:type="dxa"/>
          </w:tcPr>
          <w:p w:rsidR="00A726AF" w:rsidRPr="0036153A" w:rsidRDefault="00753B53" w:rsidP="0036153A">
            <w:pPr>
              <w:jc w:val="center"/>
            </w:pPr>
            <w:r w:rsidRPr="0036153A">
              <w:rPr>
                <w:b/>
              </w:rPr>
              <w:t>2</w:t>
            </w:r>
            <w:r w:rsidR="005330E1" w:rsidRPr="0036153A">
              <w:rPr>
                <w:b/>
              </w:rPr>
              <w:t xml:space="preserve"> </w:t>
            </w:r>
            <w:r w:rsidRPr="0036153A">
              <w:rPr>
                <w:b/>
              </w:rPr>
              <w:t>021,3</w:t>
            </w:r>
          </w:p>
        </w:tc>
        <w:tc>
          <w:tcPr>
            <w:tcW w:w="824" w:type="dxa"/>
          </w:tcPr>
          <w:p w:rsidR="00A726AF" w:rsidRPr="0036153A" w:rsidRDefault="009F0CEC" w:rsidP="0036153A">
            <w:pPr>
              <w:jc w:val="center"/>
            </w:pPr>
            <w:r w:rsidRPr="0036153A">
              <w:rPr>
                <w:b/>
              </w:rPr>
              <w:t>73</w:t>
            </w:r>
            <w:r w:rsidR="00F97C70" w:rsidRPr="0036153A">
              <w:rPr>
                <w:b/>
              </w:rPr>
              <w:t>4</w:t>
            </w:r>
            <w:r w:rsidRPr="0036153A">
              <w:rPr>
                <w:b/>
              </w:rPr>
              <w:t>1</w:t>
            </w:r>
            <w:r w:rsidR="001706DB" w:rsidRPr="0036153A">
              <w:rPr>
                <w:b/>
              </w:rPr>
              <w:t>,</w:t>
            </w:r>
            <w:r w:rsidRPr="0036153A">
              <w:rPr>
                <w:b/>
              </w:rPr>
              <w:t>8</w:t>
            </w:r>
          </w:p>
        </w:tc>
        <w:tc>
          <w:tcPr>
            <w:tcW w:w="810" w:type="dxa"/>
          </w:tcPr>
          <w:p w:rsidR="00A726AF" w:rsidRPr="0036153A" w:rsidRDefault="0046535B" w:rsidP="0036153A">
            <w:pPr>
              <w:jc w:val="center"/>
              <w:rPr>
                <w:b/>
              </w:rPr>
            </w:pPr>
            <w:r w:rsidRPr="0036153A">
              <w:rPr>
                <w:b/>
              </w:rPr>
              <w:t>7161,5</w:t>
            </w:r>
          </w:p>
        </w:tc>
        <w:tc>
          <w:tcPr>
            <w:tcW w:w="830" w:type="dxa"/>
          </w:tcPr>
          <w:p w:rsidR="00A726AF" w:rsidRPr="0036153A" w:rsidRDefault="0046535B" w:rsidP="0036153A">
            <w:pPr>
              <w:jc w:val="center"/>
              <w:rPr>
                <w:b/>
              </w:rPr>
            </w:pPr>
            <w:r w:rsidRPr="0036153A">
              <w:rPr>
                <w:b/>
              </w:rPr>
              <w:t>1</w:t>
            </w:r>
            <w:r w:rsidR="00465B02" w:rsidRPr="0036153A">
              <w:rPr>
                <w:b/>
              </w:rPr>
              <w:t>2195,8</w:t>
            </w:r>
          </w:p>
        </w:tc>
        <w:tc>
          <w:tcPr>
            <w:tcW w:w="807" w:type="dxa"/>
          </w:tcPr>
          <w:p w:rsidR="00A726AF" w:rsidRPr="0036153A" w:rsidRDefault="0046535B" w:rsidP="0036153A">
            <w:pPr>
              <w:jc w:val="center"/>
              <w:rPr>
                <w:b/>
              </w:rPr>
            </w:pPr>
            <w:r w:rsidRPr="0036153A">
              <w:rPr>
                <w:b/>
              </w:rPr>
              <w:t>7</w:t>
            </w:r>
            <w:r w:rsidR="00863A36" w:rsidRPr="0036153A">
              <w:rPr>
                <w:b/>
              </w:rPr>
              <w:t>400</w:t>
            </w:r>
            <w:r w:rsidRPr="0036153A">
              <w:rPr>
                <w:b/>
              </w:rPr>
              <w:t>,</w:t>
            </w:r>
            <w:r w:rsidR="00863A36" w:rsidRPr="0036153A">
              <w:rPr>
                <w:b/>
              </w:rPr>
              <w:t>0</w:t>
            </w:r>
          </w:p>
        </w:tc>
        <w:tc>
          <w:tcPr>
            <w:tcW w:w="830" w:type="dxa"/>
          </w:tcPr>
          <w:p w:rsidR="00A726AF" w:rsidRPr="0036153A" w:rsidRDefault="00863A36" w:rsidP="0036153A">
            <w:pPr>
              <w:jc w:val="center"/>
              <w:rPr>
                <w:b/>
              </w:rPr>
            </w:pPr>
            <w:r w:rsidRPr="0036153A">
              <w:rPr>
                <w:b/>
              </w:rPr>
              <w:t>2851,8</w:t>
            </w:r>
          </w:p>
        </w:tc>
        <w:tc>
          <w:tcPr>
            <w:tcW w:w="847" w:type="dxa"/>
          </w:tcPr>
          <w:p w:rsidR="00A726AF" w:rsidRPr="0036153A" w:rsidRDefault="00A726AF" w:rsidP="0036153A">
            <w:pPr>
              <w:jc w:val="center"/>
            </w:pPr>
            <w:r w:rsidRPr="0036153A">
              <w:t>0,0</w:t>
            </w:r>
          </w:p>
        </w:tc>
        <w:tc>
          <w:tcPr>
            <w:tcW w:w="700" w:type="dxa"/>
          </w:tcPr>
          <w:p w:rsidR="00A726AF" w:rsidRPr="0036153A" w:rsidRDefault="00A726AF" w:rsidP="0036153A">
            <w:pPr>
              <w:jc w:val="center"/>
            </w:pPr>
            <w:r w:rsidRPr="0036153A">
              <w:t>0,0</w:t>
            </w:r>
          </w:p>
        </w:tc>
        <w:tc>
          <w:tcPr>
            <w:tcW w:w="700" w:type="dxa"/>
          </w:tcPr>
          <w:p w:rsidR="00A726AF" w:rsidRPr="0036153A" w:rsidRDefault="00A726AF" w:rsidP="0036153A">
            <w:pPr>
              <w:jc w:val="center"/>
            </w:pPr>
            <w:r w:rsidRPr="0036153A">
              <w:t>0,0</w:t>
            </w:r>
          </w:p>
        </w:tc>
        <w:tc>
          <w:tcPr>
            <w:tcW w:w="700" w:type="dxa"/>
          </w:tcPr>
          <w:p w:rsidR="00A726AF" w:rsidRPr="0036153A" w:rsidRDefault="00A726AF" w:rsidP="0036153A">
            <w:pPr>
              <w:jc w:val="center"/>
            </w:pPr>
            <w:r w:rsidRPr="0036153A">
              <w:t>0,0</w:t>
            </w:r>
          </w:p>
        </w:tc>
      </w:tr>
      <w:tr w:rsidR="001A31DB" w:rsidRPr="0036153A" w:rsidTr="00911E32">
        <w:trPr>
          <w:cantSplit/>
        </w:trPr>
        <w:tc>
          <w:tcPr>
            <w:tcW w:w="2127" w:type="dxa"/>
            <w:vMerge/>
          </w:tcPr>
          <w:p w:rsidR="001A31DB" w:rsidRPr="0036153A" w:rsidRDefault="001A31DB" w:rsidP="0036153A">
            <w:pPr>
              <w:autoSpaceDE w:val="0"/>
              <w:autoSpaceDN w:val="0"/>
              <w:adjustRightInd w:val="0"/>
              <w:jc w:val="center"/>
              <w:rPr>
                <w:kern w:val="2"/>
                <w:lang w:eastAsia="en-US"/>
              </w:rPr>
            </w:pPr>
          </w:p>
        </w:tc>
        <w:tc>
          <w:tcPr>
            <w:tcW w:w="2067" w:type="dxa"/>
          </w:tcPr>
          <w:p w:rsidR="001A31DB" w:rsidRPr="0036153A" w:rsidRDefault="001A31DB" w:rsidP="0036153A">
            <w:pPr>
              <w:autoSpaceDE w:val="0"/>
              <w:autoSpaceDN w:val="0"/>
              <w:adjustRightInd w:val="0"/>
              <w:rPr>
                <w:kern w:val="2"/>
                <w:lang w:eastAsia="en-US"/>
              </w:rPr>
            </w:pPr>
            <w:r w:rsidRPr="0036153A">
              <w:rPr>
                <w:kern w:val="2"/>
                <w:lang w:eastAsia="en-US"/>
              </w:rPr>
              <w:t xml:space="preserve">в том числе </w:t>
            </w:r>
          </w:p>
          <w:p w:rsidR="001A31DB" w:rsidRPr="0036153A" w:rsidRDefault="001A31DB" w:rsidP="0036153A">
            <w:pPr>
              <w:autoSpaceDE w:val="0"/>
              <w:autoSpaceDN w:val="0"/>
              <w:adjustRightInd w:val="0"/>
              <w:rPr>
                <w:kern w:val="2"/>
                <w:lang w:eastAsia="en-US"/>
              </w:rPr>
            </w:pPr>
            <w:r w:rsidRPr="0036153A">
              <w:rPr>
                <w:kern w:val="2"/>
                <w:lang w:eastAsia="en-US"/>
              </w:rPr>
              <w:t>за счет средств:</w:t>
            </w:r>
          </w:p>
        </w:tc>
        <w:tc>
          <w:tcPr>
            <w:tcW w:w="1105" w:type="dxa"/>
          </w:tcPr>
          <w:p w:rsidR="001A31DB" w:rsidRPr="0036153A" w:rsidRDefault="001A31DB" w:rsidP="0036153A">
            <w:pPr>
              <w:autoSpaceDE w:val="0"/>
              <w:autoSpaceDN w:val="0"/>
              <w:adjustRightInd w:val="0"/>
              <w:jc w:val="center"/>
              <w:rPr>
                <w:spacing w:val="-10"/>
                <w:kern w:val="2"/>
                <w:lang w:eastAsia="en-US"/>
              </w:rPr>
            </w:pPr>
          </w:p>
        </w:tc>
        <w:tc>
          <w:tcPr>
            <w:tcW w:w="1098" w:type="dxa"/>
          </w:tcPr>
          <w:p w:rsidR="001A31DB" w:rsidRPr="0036153A" w:rsidRDefault="001A31DB" w:rsidP="0036153A">
            <w:pPr>
              <w:autoSpaceDE w:val="0"/>
              <w:autoSpaceDN w:val="0"/>
              <w:adjustRightInd w:val="0"/>
              <w:jc w:val="center"/>
              <w:rPr>
                <w:spacing w:val="-10"/>
                <w:kern w:val="2"/>
                <w:lang w:eastAsia="en-US"/>
              </w:rPr>
            </w:pPr>
          </w:p>
        </w:tc>
        <w:tc>
          <w:tcPr>
            <w:tcW w:w="976" w:type="dxa"/>
          </w:tcPr>
          <w:p w:rsidR="001A31DB" w:rsidRPr="0036153A" w:rsidRDefault="001A31DB" w:rsidP="0036153A">
            <w:pPr>
              <w:autoSpaceDE w:val="0"/>
              <w:autoSpaceDN w:val="0"/>
              <w:adjustRightInd w:val="0"/>
              <w:jc w:val="center"/>
              <w:rPr>
                <w:spacing w:val="-10"/>
                <w:kern w:val="2"/>
                <w:lang w:eastAsia="en-US"/>
              </w:rPr>
            </w:pPr>
          </w:p>
        </w:tc>
        <w:tc>
          <w:tcPr>
            <w:tcW w:w="976" w:type="dxa"/>
          </w:tcPr>
          <w:p w:rsidR="001A31DB" w:rsidRPr="0036153A" w:rsidRDefault="001A31DB" w:rsidP="0036153A">
            <w:pPr>
              <w:autoSpaceDE w:val="0"/>
              <w:autoSpaceDN w:val="0"/>
              <w:adjustRightInd w:val="0"/>
              <w:jc w:val="center"/>
              <w:rPr>
                <w:spacing w:val="-10"/>
                <w:kern w:val="2"/>
                <w:lang w:eastAsia="en-US"/>
              </w:rPr>
            </w:pPr>
          </w:p>
        </w:tc>
        <w:tc>
          <w:tcPr>
            <w:tcW w:w="824" w:type="dxa"/>
          </w:tcPr>
          <w:p w:rsidR="001A31DB" w:rsidRPr="0036153A" w:rsidRDefault="001A31DB" w:rsidP="0036153A">
            <w:pPr>
              <w:autoSpaceDE w:val="0"/>
              <w:autoSpaceDN w:val="0"/>
              <w:adjustRightInd w:val="0"/>
              <w:jc w:val="center"/>
              <w:rPr>
                <w:spacing w:val="-10"/>
                <w:kern w:val="2"/>
                <w:lang w:eastAsia="en-US"/>
              </w:rPr>
            </w:pPr>
          </w:p>
        </w:tc>
        <w:tc>
          <w:tcPr>
            <w:tcW w:w="810" w:type="dxa"/>
          </w:tcPr>
          <w:p w:rsidR="001A31DB" w:rsidRPr="0036153A" w:rsidRDefault="001A31DB" w:rsidP="0036153A">
            <w:pPr>
              <w:autoSpaceDE w:val="0"/>
              <w:autoSpaceDN w:val="0"/>
              <w:adjustRightInd w:val="0"/>
              <w:jc w:val="center"/>
              <w:rPr>
                <w:spacing w:val="-10"/>
                <w:kern w:val="2"/>
                <w:lang w:eastAsia="en-US"/>
              </w:rPr>
            </w:pPr>
          </w:p>
        </w:tc>
        <w:tc>
          <w:tcPr>
            <w:tcW w:w="830" w:type="dxa"/>
          </w:tcPr>
          <w:p w:rsidR="001A31DB" w:rsidRPr="0036153A" w:rsidRDefault="001A31DB" w:rsidP="0036153A">
            <w:pPr>
              <w:autoSpaceDE w:val="0"/>
              <w:autoSpaceDN w:val="0"/>
              <w:adjustRightInd w:val="0"/>
              <w:jc w:val="center"/>
              <w:rPr>
                <w:spacing w:val="-10"/>
                <w:kern w:val="2"/>
                <w:lang w:eastAsia="en-US"/>
              </w:rPr>
            </w:pPr>
          </w:p>
        </w:tc>
        <w:tc>
          <w:tcPr>
            <w:tcW w:w="807" w:type="dxa"/>
          </w:tcPr>
          <w:p w:rsidR="001A31DB" w:rsidRPr="0036153A" w:rsidRDefault="001A31DB" w:rsidP="0036153A">
            <w:pPr>
              <w:autoSpaceDE w:val="0"/>
              <w:autoSpaceDN w:val="0"/>
              <w:adjustRightInd w:val="0"/>
              <w:jc w:val="center"/>
              <w:rPr>
                <w:spacing w:val="-10"/>
                <w:kern w:val="2"/>
                <w:lang w:eastAsia="en-US"/>
              </w:rPr>
            </w:pPr>
          </w:p>
        </w:tc>
        <w:tc>
          <w:tcPr>
            <w:tcW w:w="830" w:type="dxa"/>
          </w:tcPr>
          <w:p w:rsidR="001A31DB" w:rsidRPr="0036153A" w:rsidRDefault="001A31DB" w:rsidP="0036153A">
            <w:pPr>
              <w:autoSpaceDE w:val="0"/>
              <w:autoSpaceDN w:val="0"/>
              <w:adjustRightInd w:val="0"/>
              <w:jc w:val="center"/>
              <w:rPr>
                <w:spacing w:val="-10"/>
                <w:kern w:val="2"/>
                <w:lang w:eastAsia="en-US"/>
              </w:rPr>
            </w:pPr>
          </w:p>
        </w:tc>
        <w:tc>
          <w:tcPr>
            <w:tcW w:w="847" w:type="dxa"/>
          </w:tcPr>
          <w:p w:rsidR="001A31DB" w:rsidRPr="0036153A" w:rsidRDefault="001A31DB" w:rsidP="0036153A">
            <w:pPr>
              <w:autoSpaceDE w:val="0"/>
              <w:autoSpaceDN w:val="0"/>
              <w:adjustRightInd w:val="0"/>
              <w:jc w:val="center"/>
              <w:rPr>
                <w:spacing w:val="-10"/>
                <w:kern w:val="2"/>
                <w:lang w:eastAsia="en-US"/>
              </w:rPr>
            </w:pPr>
          </w:p>
        </w:tc>
        <w:tc>
          <w:tcPr>
            <w:tcW w:w="700" w:type="dxa"/>
          </w:tcPr>
          <w:p w:rsidR="001A31DB" w:rsidRPr="0036153A" w:rsidRDefault="001A31DB" w:rsidP="0036153A">
            <w:pPr>
              <w:autoSpaceDE w:val="0"/>
              <w:autoSpaceDN w:val="0"/>
              <w:adjustRightInd w:val="0"/>
              <w:jc w:val="center"/>
              <w:rPr>
                <w:spacing w:val="-10"/>
                <w:kern w:val="2"/>
                <w:lang w:eastAsia="en-US"/>
              </w:rPr>
            </w:pPr>
          </w:p>
        </w:tc>
        <w:tc>
          <w:tcPr>
            <w:tcW w:w="700" w:type="dxa"/>
          </w:tcPr>
          <w:p w:rsidR="001A31DB" w:rsidRPr="0036153A" w:rsidRDefault="001A31DB" w:rsidP="0036153A">
            <w:pPr>
              <w:autoSpaceDE w:val="0"/>
              <w:autoSpaceDN w:val="0"/>
              <w:adjustRightInd w:val="0"/>
              <w:jc w:val="center"/>
              <w:rPr>
                <w:spacing w:val="-10"/>
                <w:kern w:val="2"/>
                <w:lang w:eastAsia="en-US"/>
              </w:rPr>
            </w:pPr>
          </w:p>
        </w:tc>
        <w:tc>
          <w:tcPr>
            <w:tcW w:w="700" w:type="dxa"/>
          </w:tcPr>
          <w:p w:rsidR="001A31DB" w:rsidRPr="0036153A" w:rsidRDefault="001A31DB" w:rsidP="0036153A">
            <w:pPr>
              <w:autoSpaceDE w:val="0"/>
              <w:autoSpaceDN w:val="0"/>
              <w:adjustRightInd w:val="0"/>
              <w:jc w:val="center"/>
              <w:rPr>
                <w:spacing w:val="-10"/>
                <w:kern w:val="2"/>
                <w:lang w:eastAsia="en-US"/>
              </w:rPr>
            </w:pPr>
          </w:p>
        </w:tc>
      </w:tr>
      <w:tr w:rsidR="003B42E0" w:rsidRPr="0036153A" w:rsidTr="00911E32">
        <w:trPr>
          <w:cantSplit/>
          <w:trHeight w:val="322"/>
        </w:trPr>
        <w:tc>
          <w:tcPr>
            <w:tcW w:w="2127" w:type="dxa"/>
            <w:vMerge/>
          </w:tcPr>
          <w:p w:rsidR="003B42E0" w:rsidRPr="0036153A" w:rsidRDefault="003B42E0" w:rsidP="0036153A">
            <w:pPr>
              <w:autoSpaceDE w:val="0"/>
              <w:autoSpaceDN w:val="0"/>
              <w:adjustRightInd w:val="0"/>
              <w:jc w:val="center"/>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 xml:space="preserve">Областного бюджета </w:t>
            </w:r>
          </w:p>
        </w:tc>
        <w:tc>
          <w:tcPr>
            <w:tcW w:w="1105" w:type="dxa"/>
          </w:tcPr>
          <w:p w:rsidR="003B42E0" w:rsidRPr="0036153A" w:rsidRDefault="00F97C70" w:rsidP="0036153A">
            <w:pPr>
              <w:autoSpaceDE w:val="0"/>
              <w:autoSpaceDN w:val="0"/>
              <w:adjustRightInd w:val="0"/>
              <w:jc w:val="center"/>
              <w:rPr>
                <w:spacing w:val="-10"/>
                <w:kern w:val="2"/>
                <w:lang w:eastAsia="en-US"/>
              </w:rPr>
            </w:pPr>
            <w:r w:rsidRPr="0036153A">
              <w:rPr>
                <w:spacing w:val="-10"/>
                <w:kern w:val="2"/>
                <w:lang w:eastAsia="en-US"/>
              </w:rPr>
              <w:t>60438,3</w:t>
            </w:r>
          </w:p>
        </w:tc>
        <w:tc>
          <w:tcPr>
            <w:tcW w:w="1098" w:type="dxa"/>
          </w:tcPr>
          <w:p w:rsidR="003B42E0" w:rsidRPr="0036153A" w:rsidRDefault="003B42E0" w:rsidP="0036153A">
            <w:pPr>
              <w:autoSpaceDE w:val="0"/>
              <w:autoSpaceDN w:val="0"/>
              <w:adjustRightInd w:val="0"/>
              <w:jc w:val="center"/>
              <w:rPr>
                <w:spacing w:val="-10"/>
                <w:kern w:val="2"/>
                <w:lang w:eastAsia="en-US"/>
              </w:rPr>
            </w:pPr>
            <w:r w:rsidRPr="0036153A">
              <w:rPr>
                <w:spacing w:val="-10"/>
                <w:kern w:val="2"/>
                <w:lang w:eastAsia="en-US"/>
              </w:rPr>
              <w:t>4</w:t>
            </w:r>
            <w:r w:rsidR="005330E1" w:rsidRPr="0036153A">
              <w:rPr>
                <w:spacing w:val="-10"/>
                <w:kern w:val="2"/>
                <w:lang w:eastAsia="en-US"/>
              </w:rPr>
              <w:t xml:space="preserve"> </w:t>
            </w:r>
            <w:r w:rsidRPr="0036153A">
              <w:rPr>
                <w:spacing w:val="-10"/>
                <w:kern w:val="2"/>
                <w:lang w:eastAsia="en-US"/>
              </w:rPr>
              <w:t>600,8</w:t>
            </w:r>
          </w:p>
        </w:tc>
        <w:tc>
          <w:tcPr>
            <w:tcW w:w="976" w:type="dxa"/>
          </w:tcPr>
          <w:p w:rsidR="003B42E0" w:rsidRPr="0036153A" w:rsidRDefault="00753B53" w:rsidP="0036153A">
            <w:pPr>
              <w:autoSpaceDE w:val="0"/>
              <w:autoSpaceDN w:val="0"/>
              <w:adjustRightInd w:val="0"/>
              <w:jc w:val="center"/>
              <w:rPr>
                <w:spacing w:val="-10"/>
                <w:kern w:val="2"/>
                <w:lang w:eastAsia="en-US"/>
              </w:rPr>
            </w:pPr>
            <w:r w:rsidRPr="0036153A">
              <w:rPr>
                <w:spacing w:val="-10"/>
                <w:kern w:val="2"/>
                <w:lang w:eastAsia="en-US"/>
              </w:rPr>
              <w:t>1</w:t>
            </w:r>
            <w:r w:rsidR="009F0CEC" w:rsidRPr="0036153A">
              <w:rPr>
                <w:spacing w:val="-10"/>
                <w:kern w:val="2"/>
                <w:lang w:eastAsia="en-US"/>
              </w:rPr>
              <w:t>3759</w:t>
            </w:r>
            <w:r w:rsidR="001706DB" w:rsidRPr="0036153A">
              <w:rPr>
                <w:spacing w:val="-10"/>
                <w:kern w:val="2"/>
                <w:lang w:eastAsia="en-US"/>
              </w:rPr>
              <w:t>,</w:t>
            </w:r>
            <w:r w:rsidR="009F0CEC" w:rsidRPr="0036153A">
              <w:rPr>
                <w:spacing w:val="-10"/>
                <w:kern w:val="2"/>
                <w:lang w:eastAsia="en-US"/>
              </w:rPr>
              <w:t>1</w:t>
            </w:r>
          </w:p>
        </w:tc>
        <w:tc>
          <w:tcPr>
            <w:tcW w:w="976" w:type="dxa"/>
          </w:tcPr>
          <w:p w:rsidR="003B42E0" w:rsidRPr="0036153A" w:rsidRDefault="00753B53" w:rsidP="0036153A">
            <w:pPr>
              <w:jc w:val="center"/>
            </w:pPr>
            <w:r w:rsidRPr="0036153A">
              <w:rPr>
                <w:spacing w:val="-10"/>
                <w:kern w:val="2"/>
                <w:lang w:eastAsia="en-US"/>
              </w:rPr>
              <w:t>1</w:t>
            </w:r>
            <w:r w:rsidR="005330E1" w:rsidRPr="0036153A">
              <w:rPr>
                <w:spacing w:val="-10"/>
                <w:kern w:val="2"/>
                <w:lang w:eastAsia="en-US"/>
              </w:rPr>
              <w:t xml:space="preserve"> </w:t>
            </w:r>
            <w:r w:rsidRPr="0036153A">
              <w:rPr>
                <w:spacing w:val="-10"/>
                <w:kern w:val="2"/>
                <w:lang w:eastAsia="en-US"/>
              </w:rPr>
              <w:t>761,0</w:t>
            </w:r>
          </w:p>
        </w:tc>
        <w:tc>
          <w:tcPr>
            <w:tcW w:w="824" w:type="dxa"/>
          </w:tcPr>
          <w:p w:rsidR="003B42E0" w:rsidRPr="0036153A" w:rsidRDefault="009F0CEC" w:rsidP="0036153A">
            <w:pPr>
              <w:jc w:val="center"/>
            </w:pPr>
            <w:r w:rsidRPr="0036153A">
              <w:t>68</w:t>
            </w:r>
            <w:r w:rsidR="00F97C70" w:rsidRPr="0036153A">
              <w:t>5</w:t>
            </w:r>
            <w:r w:rsidRPr="0036153A">
              <w:t>4</w:t>
            </w:r>
            <w:r w:rsidR="001706DB" w:rsidRPr="0036153A">
              <w:t>,</w:t>
            </w:r>
            <w:r w:rsidRPr="0036153A">
              <w:t>8</w:t>
            </w:r>
          </w:p>
        </w:tc>
        <w:tc>
          <w:tcPr>
            <w:tcW w:w="810" w:type="dxa"/>
          </w:tcPr>
          <w:p w:rsidR="003B42E0" w:rsidRPr="0036153A" w:rsidRDefault="0046535B" w:rsidP="0036153A">
            <w:pPr>
              <w:jc w:val="center"/>
            </w:pPr>
            <w:r w:rsidRPr="0036153A">
              <w:t>6347,6</w:t>
            </w:r>
          </w:p>
        </w:tc>
        <w:tc>
          <w:tcPr>
            <w:tcW w:w="830" w:type="dxa"/>
          </w:tcPr>
          <w:p w:rsidR="003B42E0" w:rsidRPr="0036153A" w:rsidRDefault="0046535B" w:rsidP="0036153A">
            <w:pPr>
              <w:jc w:val="center"/>
            </w:pPr>
            <w:r w:rsidRPr="0036153A">
              <w:t>1</w:t>
            </w:r>
            <w:r w:rsidR="00465B02" w:rsidRPr="0036153A">
              <w:t>1721,3</w:t>
            </w:r>
          </w:p>
        </w:tc>
        <w:tc>
          <w:tcPr>
            <w:tcW w:w="807" w:type="dxa"/>
          </w:tcPr>
          <w:p w:rsidR="003B42E0" w:rsidRPr="0036153A" w:rsidRDefault="0046535B" w:rsidP="0036153A">
            <w:pPr>
              <w:jc w:val="center"/>
            </w:pPr>
            <w:r w:rsidRPr="0036153A">
              <w:t>7300,5</w:t>
            </w:r>
          </w:p>
        </w:tc>
        <w:tc>
          <w:tcPr>
            <w:tcW w:w="830" w:type="dxa"/>
          </w:tcPr>
          <w:p w:rsidR="003B42E0" w:rsidRPr="0036153A" w:rsidRDefault="0046535B" w:rsidP="0036153A">
            <w:pPr>
              <w:jc w:val="center"/>
            </w:pPr>
            <w:r w:rsidRPr="0036153A">
              <w:t>2</w:t>
            </w:r>
            <w:r w:rsidR="00863A36" w:rsidRPr="0036153A">
              <w:t>751,2</w:t>
            </w:r>
          </w:p>
        </w:tc>
        <w:tc>
          <w:tcPr>
            <w:tcW w:w="847"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r>
      <w:tr w:rsidR="001A31DB" w:rsidRPr="0036153A" w:rsidTr="00911E32">
        <w:trPr>
          <w:cantSplit/>
        </w:trPr>
        <w:tc>
          <w:tcPr>
            <w:tcW w:w="2127" w:type="dxa"/>
            <w:vMerge/>
          </w:tcPr>
          <w:p w:rsidR="001A31DB" w:rsidRPr="0036153A" w:rsidRDefault="001A31DB" w:rsidP="0036153A">
            <w:pPr>
              <w:autoSpaceDE w:val="0"/>
              <w:autoSpaceDN w:val="0"/>
              <w:adjustRightInd w:val="0"/>
              <w:jc w:val="center"/>
              <w:rPr>
                <w:kern w:val="2"/>
                <w:lang w:eastAsia="en-US"/>
              </w:rPr>
            </w:pPr>
          </w:p>
        </w:tc>
        <w:tc>
          <w:tcPr>
            <w:tcW w:w="2067" w:type="dxa"/>
          </w:tcPr>
          <w:p w:rsidR="001A31DB" w:rsidRPr="0036153A" w:rsidRDefault="001A31DB" w:rsidP="0036153A">
            <w:pPr>
              <w:autoSpaceDE w:val="0"/>
              <w:autoSpaceDN w:val="0"/>
              <w:adjustRightInd w:val="0"/>
              <w:rPr>
                <w:kern w:val="2"/>
                <w:lang w:eastAsia="en-US"/>
              </w:rPr>
            </w:pPr>
            <w:r w:rsidRPr="0036153A">
              <w:rPr>
                <w:kern w:val="2"/>
                <w:lang w:eastAsia="en-US"/>
              </w:rPr>
              <w:t>федерального бюдж</w:t>
            </w:r>
            <w:r w:rsidRPr="0036153A">
              <w:rPr>
                <w:kern w:val="2"/>
                <w:lang w:eastAsia="en-US"/>
              </w:rPr>
              <w:t>е</w:t>
            </w:r>
            <w:r w:rsidRPr="0036153A">
              <w:rPr>
                <w:kern w:val="2"/>
                <w:lang w:eastAsia="en-US"/>
              </w:rPr>
              <w:t>та</w:t>
            </w:r>
          </w:p>
        </w:tc>
        <w:tc>
          <w:tcPr>
            <w:tcW w:w="1105" w:type="dxa"/>
            <w:vAlign w:val="center"/>
          </w:tcPr>
          <w:p w:rsidR="001A31DB" w:rsidRPr="0036153A" w:rsidRDefault="00F97C70" w:rsidP="0036153A">
            <w:pPr>
              <w:widowControl w:val="0"/>
              <w:autoSpaceDE w:val="0"/>
              <w:autoSpaceDN w:val="0"/>
              <w:adjustRightInd w:val="0"/>
              <w:jc w:val="center"/>
            </w:pPr>
            <w:r w:rsidRPr="0036153A">
              <w:t>4293,3</w:t>
            </w:r>
          </w:p>
        </w:tc>
        <w:tc>
          <w:tcPr>
            <w:tcW w:w="1098" w:type="dxa"/>
            <w:vAlign w:val="center"/>
          </w:tcPr>
          <w:p w:rsidR="001A31DB" w:rsidRPr="0036153A" w:rsidRDefault="003B42E0" w:rsidP="0036153A">
            <w:pPr>
              <w:widowControl w:val="0"/>
              <w:autoSpaceDE w:val="0"/>
              <w:autoSpaceDN w:val="0"/>
              <w:adjustRightInd w:val="0"/>
              <w:jc w:val="center"/>
            </w:pPr>
            <w:r w:rsidRPr="0036153A">
              <w:t>30</w:t>
            </w:r>
            <w:r w:rsidR="00425DCE" w:rsidRPr="0036153A">
              <w:rPr>
                <w:lang w:val="en-US"/>
              </w:rPr>
              <w:t>6</w:t>
            </w:r>
            <w:r w:rsidR="000D72A4" w:rsidRPr="0036153A">
              <w:t>,3</w:t>
            </w:r>
          </w:p>
        </w:tc>
        <w:tc>
          <w:tcPr>
            <w:tcW w:w="976" w:type="dxa"/>
            <w:vAlign w:val="center"/>
          </w:tcPr>
          <w:p w:rsidR="001A31DB" w:rsidRPr="0036153A" w:rsidRDefault="003B42E0" w:rsidP="0036153A">
            <w:pPr>
              <w:widowControl w:val="0"/>
              <w:autoSpaceDE w:val="0"/>
              <w:autoSpaceDN w:val="0"/>
              <w:adjustRightInd w:val="0"/>
              <w:jc w:val="center"/>
            </w:pPr>
            <w:r w:rsidRPr="0036153A">
              <w:t>1</w:t>
            </w:r>
            <w:r w:rsidR="005330E1" w:rsidRPr="0036153A">
              <w:t xml:space="preserve"> </w:t>
            </w:r>
            <w:r w:rsidRPr="0036153A">
              <w:t>595,0</w:t>
            </w:r>
          </w:p>
        </w:tc>
        <w:tc>
          <w:tcPr>
            <w:tcW w:w="976" w:type="dxa"/>
          </w:tcPr>
          <w:p w:rsidR="001A31DB" w:rsidRPr="0036153A" w:rsidRDefault="00126D7D" w:rsidP="0036153A">
            <w:pPr>
              <w:jc w:val="center"/>
            </w:pPr>
            <w:r w:rsidRPr="0036153A">
              <w:t>226,5</w:t>
            </w:r>
          </w:p>
        </w:tc>
        <w:tc>
          <w:tcPr>
            <w:tcW w:w="824" w:type="dxa"/>
          </w:tcPr>
          <w:p w:rsidR="001A31DB" w:rsidRPr="0036153A" w:rsidRDefault="00B82F44" w:rsidP="0036153A">
            <w:pPr>
              <w:jc w:val="center"/>
            </w:pPr>
            <w:r w:rsidRPr="0036153A">
              <w:t>396,3</w:t>
            </w:r>
          </w:p>
        </w:tc>
        <w:tc>
          <w:tcPr>
            <w:tcW w:w="810" w:type="dxa"/>
          </w:tcPr>
          <w:p w:rsidR="001A31DB" w:rsidRPr="0036153A" w:rsidRDefault="00536343" w:rsidP="0036153A">
            <w:pPr>
              <w:jc w:val="center"/>
            </w:pPr>
            <w:r w:rsidRPr="0036153A">
              <w:t>654,8</w:t>
            </w:r>
          </w:p>
        </w:tc>
        <w:tc>
          <w:tcPr>
            <w:tcW w:w="830" w:type="dxa"/>
          </w:tcPr>
          <w:p w:rsidR="001A31DB" w:rsidRPr="0036153A" w:rsidRDefault="003651AA" w:rsidP="0036153A">
            <w:pPr>
              <w:jc w:val="center"/>
              <w:rPr>
                <w:color w:val="000000"/>
              </w:rPr>
            </w:pPr>
            <w:r w:rsidRPr="0036153A">
              <w:rPr>
                <w:color w:val="000000"/>
              </w:rPr>
              <w:t>368,4</w:t>
            </w:r>
          </w:p>
        </w:tc>
        <w:tc>
          <w:tcPr>
            <w:tcW w:w="807" w:type="dxa"/>
          </w:tcPr>
          <w:p w:rsidR="001A31DB" w:rsidRPr="0036153A" w:rsidRDefault="000D72A4" w:rsidP="0036153A">
            <w:pPr>
              <w:jc w:val="center"/>
              <w:rPr>
                <w:color w:val="000000"/>
              </w:rPr>
            </w:pPr>
            <w:r w:rsidRPr="0036153A">
              <w:rPr>
                <w:color w:val="000000"/>
              </w:rPr>
              <w:t>0</w:t>
            </w:r>
          </w:p>
        </w:tc>
        <w:tc>
          <w:tcPr>
            <w:tcW w:w="830" w:type="dxa"/>
          </w:tcPr>
          <w:p w:rsidR="001A31DB" w:rsidRPr="0036153A" w:rsidRDefault="0046535B" w:rsidP="0036153A">
            <w:pPr>
              <w:jc w:val="center"/>
              <w:rPr>
                <w:color w:val="000000"/>
              </w:rPr>
            </w:pPr>
            <w:r w:rsidRPr="0036153A">
              <w:rPr>
                <w:color w:val="000000"/>
              </w:rPr>
              <w:t>746,0</w:t>
            </w:r>
          </w:p>
        </w:tc>
        <w:tc>
          <w:tcPr>
            <w:tcW w:w="847" w:type="dxa"/>
          </w:tcPr>
          <w:p w:rsidR="001A31DB" w:rsidRPr="0036153A" w:rsidRDefault="000D72A4" w:rsidP="0036153A">
            <w:pPr>
              <w:jc w:val="center"/>
              <w:rPr>
                <w:color w:val="000000"/>
              </w:rPr>
            </w:pPr>
            <w:r w:rsidRPr="0036153A">
              <w:rPr>
                <w:color w:val="000000"/>
              </w:rPr>
              <w:t>0</w:t>
            </w:r>
          </w:p>
        </w:tc>
        <w:tc>
          <w:tcPr>
            <w:tcW w:w="700" w:type="dxa"/>
          </w:tcPr>
          <w:p w:rsidR="001A31DB" w:rsidRPr="0036153A" w:rsidRDefault="000D72A4" w:rsidP="0036153A">
            <w:pPr>
              <w:jc w:val="center"/>
              <w:rPr>
                <w:color w:val="000000"/>
              </w:rPr>
            </w:pPr>
            <w:r w:rsidRPr="0036153A">
              <w:rPr>
                <w:color w:val="000000"/>
              </w:rPr>
              <w:t>0</w:t>
            </w:r>
          </w:p>
        </w:tc>
        <w:tc>
          <w:tcPr>
            <w:tcW w:w="700" w:type="dxa"/>
          </w:tcPr>
          <w:p w:rsidR="001A31DB" w:rsidRPr="0036153A" w:rsidRDefault="000D72A4" w:rsidP="0036153A">
            <w:pPr>
              <w:jc w:val="center"/>
              <w:rPr>
                <w:color w:val="000000"/>
              </w:rPr>
            </w:pPr>
            <w:r w:rsidRPr="0036153A">
              <w:rPr>
                <w:color w:val="000000"/>
              </w:rPr>
              <w:t>0</w:t>
            </w:r>
          </w:p>
        </w:tc>
        <w:tc>
          <w:tcPr>
            <w:tcW w:w="700" w:type="dxa"/>
          </w:tcPr>
          <w:p w:rsidR="001A31DB" w:rsidRPr="0036153A" w:rsidRDefault="000D72A4" w:rsidP="0036153A">
            <w:pPr>
              <w:jc w:val="center"/>
              <w:rPr>
                <w:color w:val="000000"/>
              </w:rPr>
            </w:pPr>
            <w:r w:rsidRPr="0036153A">
              <w:rPr>
                <w:color w:val="000000"/>
              </w:rPr>
              <w:t>0</w:t>
            </w:r>
          </w:p>
        </w:tc>
      </w:tr>
      <w:tr w:rsidR="003B42E0" w:rsidRPr="0036153A" w:rsidTr="00911E32">
        <w:trPr>
          <w:cantSplit/>
        </w:trPr>
        <w:tc>
          <w:tcPr>
            <w:tcW w:w="2127" w:type="dxa"/>
            <w:vMerge/>
          </w:tcPr>
          <w:p w:rsidR="003B42E0" w:rsidRPr="0036153A" w:rsidRDefault="003B42E0" w:rsidP="0036153A">
            <w:pPr>
              <w:autoSpaceDE w:val="0"/>
              <w:autoSpaceDN w:val="0"/>
              <w:adjustRightInd w:val="0"/>
              <w:jc w:val="center"/>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Бюджета Песчаноко</w:t>
            </w:r>
            <w:r w:rsidRPr="0036153A">
              <w:rPr>
                <w:kern w:val="2"/>
                <w:lang w:eastAsia="en-US"/>
              </w:rPr>
              <w:t>п</w:t>
            </w:r>
            <w:r w:rsidRPr="0036153A">
              <w:rPr>
                <w:kern w:val="2"/>
                <w:lang w:eastAsia="en-US"/>
              </w:rPr>
              <w:t xml:space="preserve">ского района </w:t>
            </w:r>
          </w:p>
        </w:tc>
        <w:tc>
          <w:tcPr>
            <w:tcW w:w="1105" w:type="dxa"/>
          </w:tcPr>
          <w:p w:rsidR="003B42E0" w:rsidRPr="0036153A" w:rsidRDefault="0046535B" w:rsidP="0036153A">
            <w:pPr>
              <w:jc w:val="center"/>
              <w:rPr>
                <w:bCs/>
              </w:rPr>
            </w:pPr>
            <w:r w:rsidRPr="0036153A">
              <w:rPr>
                <w:bCs/>
              </w:rPr>
              <w:t>2279,4</w:t>
            </w:r>
          </w:p>
        </w:tc>
        <w:tc>
          <w:tcPr>
            <w:tcW w:w="1098" w:type="dxa"/>
          </w:tcPr>
          <w:p w:rsidR="003B42E0" w:rsidRPr="0036153A" w:rsidRDefault="003B42E0" w:rsidP="0036153A">
            <w:pPr>
              <w:jc w:val="center"/>
              <w:rPr>
                <w:bCs/>
              </w:rPr>
            </w:pPr>
            <w:r w:rsidRPr="0036153A">
              <w:rPr>
                <w:bCs/>
              </w:rPr>
              <w:t>1 081,5</w:t>
            </w:r>
          </w:p>
        </w:tc>
        <w:tc>
          <w:tcPr>
            <w:tcW w:w="976" w:type="dxa"/>
          </w:tcPr>
          <w:p w:rsidR="003B42E0" w:rsidRPr="0036153A" w:rsidRDefault="004A494A" w:rsidP="0036153A">
            <w:pPr>
              <w:jc w:val="center"/>
            </w:pPr>
            <w:r w:rsidRPr="0036153A">
              <w:t>602,8</w:t>
            </w:r>
          </w:p>
        </w:tc>
        <w:tc>
          <w:tcPr>
            <w:tcW w:w="976" w:type="dxa"/>
          </w:tcPr>
          <w:p w:rsidR="003B42E0" w:rsidRPr="0036153A" w:rsidRDefault="005355A8" w:rsidP="0036153A">
            <w:pPr>
              <w:jc w:val="center"/>
            </w:pPr>
            <w:r w:rsidRPr="0036153A">
              <w:t>33,8</w:t>
            </w:r>
          </w:p>
        </w:tc>
        <w:tc>
          <w:tcPr>
            <w:tcW w:w="824" w:type="dxa"/>
          </w:tcPr>
          <w:p w:rsidR="003B42E0" w:rsidRPr="0036153A" w:rsidRDefault="009F0CEC" w:rsidP="0036153A">
            <w:pPr>
              <w:jc w:val="center"/>
            </w:pPr>
            <w:r w:rsidRPr="0036153A">
              <w:t>90</w:t>
            </w:r>
            <w:r w:rsidR="00B82F44" w:rsidRPr="0036153A">
              <w:t>,7</w:t>
            </w:r>
          </w:p>
        </w:tc>
        <w:tc>
          <w:tcPr>
            <w:tcW w:w="810" w:type="dxa"/>
          </w:tcPr>
          <w:p w:rsidR="003B42E0" w:rsidRPr="0036153A" w:rsidRDefault="00536343" w:rsidP="0036153A">
            <w:pPr>
              <w:jc w:val="center"/>
            </w:pPr>
            <w:r w:rsidRPr="0036153A">
              <w:t>159,1</w:t>
            </w:r>
          </w:p>
        </w:tc>
        <w:tc>
          <w:tcPr>
            <w:tcW w:w="830" w:type="dxa"/>
          </w:tcPr>
          <w:p w:rsidR="003B42E0" w:rsidRPr="0036153A" w:rsidRDefault="00863A36" w:rsidP="0036153A">
            <w:pPr>
              <w:jc w:val="center"/>
            </w:pPr>
            <w:r w:rsidRPr="0036153A">
              <w:t>106</w:t>
            </w:r>
            <w:r w:rsidR="0046535B" w:rsidRPr="0036153A">
              <w:t>,</w:t>
            </w:r>
            <w:r w:rsidRPr="0036153A">
              <w:t>1</w:t>
            </w:r>
          </w:p>
        </w:tc>
        <w:tc>
          <w:tcPr>
            <w:tcW w:w="807" w:type="dxa"/>
          </w:tcPr>
          <w:p w:rsidR="003B42E0" w:rsidRPr="0036153A" w:rsidRDefault="00863A36" w:rsidP="0036153A">
            <w:pPr>
              <w:jc w:val="center"/>
            </w:pPr>
            <w:r w:rsidRPr="0036153A">
              <w:t>99</w:t>
            </w:r>
            <w:r w:rsidR="0046535B" w:rsidRPr="0036153A">
              <w:t>,</w:t>
            </w:r>
            <w:r w:rsidRPr="0036153A">
              <w:t>5</w:t>
            </w:r>
          </w:p>
        </w:tc>
        <w:tc>
          <w:tcPr>
            <w:tcW w:w="830" w:type="dxa"/>
          </w:tcPr>
          <w:p w:rsidR="003B42E0" w:rsidRPr="0036153A" w:rsidRDefault="00863A36" w:rsidP="0036153A">
            <w:pPr>
              <w:jc w:val="center"/>
            </w:pPr>
            <w:r w:rsidRPr="0036153A">
              <w:t>100,6</w:t>
            </w:r>
          </w:p>
        </w:tc>
        <w:tc>
          <w:tcPr>
            <w:tcW w:w="847"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r>
      <w:tr w:rsidR="001A31DB" w:rsidRPr="0036153A" w:rsidTr="00911E32">
        <w:trPr>
          <w:cantSplit/>
        </w:trPr>
        <w:tc>
          <w:tcPr>
            <w:tcW w:w="2127" w:type="dxa"/>
            <w:vMerge w:val="restart"/>
          </w:tcPr>
          <w:p w:rsidR="001A31DB" w:rsidRPr="0036153A" w:rsidRDefault="001A31DB" w:rsidP="0036153A">
            <w:pPr>
              <w:autoSpaceDE w:val="0"/>
              <w:autoSpaceDN w:val="0"/>
              <w:adjustRightInd w:val="0"/>
              <w:rPr>
                <w:kern w:val="2"/>
                <w:lang w:eastAsia="en-US"/>
              </w:rPr>
            </w:pPr>
            <w:r w:rsidRPr="0036153A">
              <w:rPr>
                <w:kern w:val="2"/>
                <w:lang w:eastAsia="en-US"/>
              </w:rPr>
              <w:t xml:space="preserve">Подпрограмма 1 </w:t>
            </w:r>
          </w:p>
          <w:p w:rsidR="000D72A4" w:rsidRPr="0036153A" w:rsidRDefault="000D72A4" w:rsidP="0036153A">
            <w:pPr>
              <w:autoSpaceDE w:val="0"/>
              <w:autoSpaceDN w:val="0"/>
              <w:adjustRightInd w:val="0"/>
              <w:rPr>
                <w:kern w:val="2"/>
                <w:lang w:eastAsia="en-US"/>
              </w:rPr>
            </w:pPr>
            <w:r w:rsidRPr="0036153A">
              <w:rPr>
                <w:kern w:val="2"/>
                <w:lang w:eastAsia="en-US"/>
              </w:rPr>
              <w:t>«</w:t>
            </w:r>
            <w:r w:rsidRPr="0036153A">
              <w:rPr>
                <w:color w:val="000000"/>
              </w:rPr>
              <w:t>Территориальное планирование и разв</w:t>
            </w:r>
            <w:r w:rsidRPr="0036153A">
              <w:rPr>
                <w:color w:val="000000"/>
              </w:rPr>
              <w:t>и</w:t>
            </w:r>
            <w:r w:rsidRPr="0036153A">
              <w:rPr>
                <w:color w:val="000000"/>
              </w:rPr>
              <w:lastRenderedPageBreak/>
              <w:t>тие территорий, в том числе для жилищного строительства»</w:t>
            </w:r>
          </w:p>
        </w:tc>
        <w:tc>
          <w:tcPr>
            <w:tcW w:w="2067" w:type="dxa"/>
          </w:tcPr>
          <w:p w:rsidR="001A31DB" w:rsidRPr="0036153A" w:rsidRDefault="001A31DB" w:rsidP="0036153A">
            <w:pPr>
              <w:autoSpaceDE w:val="0"/>
              <w:autoSpaceDN w:val="0"/>
              <w:adjustRightInd w:val="0"/>
              <w:rPr>
                <w:kern w:val="2"/>
                <w:lang w:eastAsia="en-US"/>
              </w:rPr>
            </w:pPr>
            <w:r w:rsidRPr="0036153A">
              <w:rPr>
                <w:kern w:val="2"/>
                <w:lang w:eastAsia="en-US"/>
              </w:rPr>
              <w:lastRenderedPageBreak/>
              <w:t xml:space="preserve">всего </w:t>
            </w:r>
          </w:p>
        </w:tc>
        <w:tc>
          <w:tcPr>
            <w:tcW w:w="1105" w:type="dxa"/>
            <w:vAlign w:val="center"/>
          </w:tcPr>
          <w:p w:rsidR="001A31DB" w:rsidRPr="0036153A" w:rsidRDefault="006D1C5E" w:rsidP="0036153A">
            <w:pPr>
              <w:jc w:val="center"/>
              <w:rPr>
                <w:b/>
                <w:sz w:val="18"/>
              </w:rPr>
            </w:pPr>
            <w:r w:rsidRPr="0036153A">
              <w:rPr>
                <w:b/>
                <w:sz w:val="18"/>
              </w:rPr>
              <w:t>9</w:t>
            </w:r>
            <w:r w:rsidR="0046535B" w:rsidRPr="0036153A">
              <w:rPr>
                <w:b/>
                <w:sz w:val="18"/>
              </w:rPr>
              <w:t>411</w:t>
            </w:r>
            <w:r w:rsidRPr="0036153A">
              <w:rPr>
                <w:b/>
                <w:sz w:val="18"/>
              </w:rPr>
              <w:t>,</w:t>
            </w:r>
            <w:r w:rsidR="0046535B" w:rsidRPr="0036153A">
              <w:rPr>
                <w:b/>
                <w:sz w:val="18"/>
              </w:rPr>
              <w:t>5</w:t>
            </w:r>
          </w:p>
        </w:tc>
        <w:tc>
          <w:tcPr>
            <w:tcW w:w="1098" w:type="dxa"/>
            <w:vAlign w:val="center"/>
          </w:tcPr>
          <w:p w:rsidR="001A31DB" w:rsidRPr="0036153A" w:rsidRDefault="00B018D0" w:rsidP="0036153A">
            <w:pPr>
              <w:jc w:val="center"/>
              <w:rPr>
                <w:b/>
                <w:sz w:val="18"/>
              </w:rPr>
            </w:pPr>
            <w:r w:rsidRPr="0036153A">
              <w:rPr>
                <w:b/>
                <w:sz w:val="18"/>
              </w:rPr>
              <w:t>1 042,0</w:t>
            </w:r>
          </w:p>
        </w:tc>
        <w:tc>
          <w:tcPr>
            <w:tcW w:w="976" w:type="dxa"/>
            <w:vAlign w:val="center"/>
          </w:tcPr>
          <w:p w:rsidR="001A31DB" w:rsidRPr="0036153A" w:rsidRDefault="001925C2" w:rsidP="0036153A">
            <w:pPr>
              <w:jc w:val="center"/>
              <w:rPr>
                <w:b/>
              </w:rPr>
            </w:pPr>
            <w:r w:rsidRPr="0036153A">
              <w:rPr>
                <w:b/>
              </w:rPr>
              <w:t>7 500,0</w:t>
            </w:r>
          </w:p>
        </w:tc>
        <w:tc>
          <w:tcPr>
            <w:tcW w:w="976" w:type="dxa"/>
            <w:vAlign w:val="center"/>
          </w:tcPr>
          <w:p w:rsidR="001A31DB" w:rsidRPr="0036153A" w:rsidRDefault="000D72A4" w:rsidP="0036153A">
            <w:pPr>
              <w:jc w:val="center"/>
              <w:rPr>
                <w:b/>
                <w:sz w:val="18"/>
              </w:rPr>
            </w:pPr>
            <w:r w:rsidRPr="0036153A">
              <w:rPr>
                <w:b/>
                <w:sz w:val="18"/>
              </w:rPr>
              <w:t>0</w:t>
            </w:r>
          </w:p>
        </w:tc>
        <w:tc>
          <w:tcPr>
            <w:tcW w:w="824" w:type="dxa"/>
            <w:vAlign w:val="center"/>
          </w:tcPr>
          <w:p w:rsidR="001A31DB" w:rsidRPr="0036153A" w:rsidRDefault="009F0CEC" w:rsidP="0036153A">
            <w:pPr>
              <w:jc w:val="center"/>
              <w:rPr>
                <w:b/>
              </w:rPr>
            </w:pPr>
            <w:r w:rsidRPr="0036153A">
              <w:rPr>
                <w:b/>
              </w:rPr>
              <w:t>0</w:t>
            </w:r>
          </w:p>
        </w:tc>
        <w:tc>
          <w:tcPr>
            <w:tcW w:w="810" w:type="dxa"/>
            <w:vAlign w:val="center"/>
          </w:tcPr>
          <w:p w:rsidR="001A31DB" w:rsidRPr="0036153A" w:rsidRDefault="000D72A4" w:rsidP="0036153A">
            <w:pPr>
              <w:jc w:val="center"/>
              <w:rPr>
                <w:b/>
                <w:sz w:val="18"/>
              </w:rPr>
            </w:pPr>
            <w:r w:rsidRPr="0036153A">
              <w:rPr>
                <w:b/>
                <w:sz w:val="18"/>
              </w:rPr>
              <w:t>0</w:t>
            </w:r>
          </w:p>
        </w:tc>
        <w:tc>
          <w:tcPr>
            <w:tcW w:w="830" w:type="dxa"/>
            <w:vAlign w:val="center"/>
          </w:tcPr>
          <w:p w:rsidR="001A31DB" w:rsidRPr="0036153A" w:rsidRDefault="000D72A4" w:rsidP="0036153A">
            <w:pPr>
              <w:jc w:val="center"/>
              <w:rPr>
                <w:b/>
                <w:sz w:val="18"/>
              </w:rPr>
            </w:pPr>
            <w:r w:rsidRPr="0036153A">
              <w:rPr>
                <w:b/>
                <w:sz w:val="18"/>
              </w:rPr>
              <w:t>0</w:t>
            </w:r>
          </w:p>
        </w:tc>
        <w:tc>
          <w:tcPr>
            <w:tcW w:w="807" w:type="dxa"/>
            <w:vAlign w:val="center"/>
          </w:tcPr>
          <w:p w:rsidR="001A31DB" w:rsidRPr="0036153A" w:rsidRDefault="0046535B" w:rsidP="0036153A">
            <w:pPr>
              <w:jc w:val="center"/>
              <w:rPr>
                <w:b/>
                <w:sz w:val="18"/>
              </w:rPr>
            </w:pPr>
            <w:r w:rsidRPr="0036153A">
              <w:rPr>
                <w:b/>
                <w:sz w:val="18"/>
              </w:rPr>
              <w:t>0,0</w:t>
            </w:r>
          </w:p>
        </w:tc>
        <w:tc>
          <w:tcPr>
            <w:tcW w:w="830" w:type="dxa"/>
            <w:vAlign w:val="center"/>
          </w:tcPr>
          <w:p w:rsidR="001A31DB" w:rsidRPr="0036153A" w:rsidRDefault="0046535B" w:rsidP="0036153A">
            <w:pPr>
              <w:jc w:val="center"/>
              <w:rPr>
                <w:b/>
                <w:sz w:val="18"/>
              </w:rPr>
            </w:pPr>
            <w:r w:rsidRPr="0036153A">
              <w:rPr>
                <w:b/>
                <w:sz w:val="18"/>
              </w:rPr>
              <w:t>869,5</w:t>
            </w:r>
          </w:p>
        </w:tc>
        <w:tc>
          <w:tcPr>
            <w:tcW w:w="847" w:type="dxa"/>
            <w:vAlign w:val="center"/>
          </w:tcPr>
          <w:p w:rsidR="001A31DB" w:rsidRPr="0036153A" w:rsidRDefault="000D72A4" w:rsidP="0036153A">
            <w:pPr>
              <w:jc w:val="center"/>
              <w:rPr>
                <w:sz w:val="18"/>
              </w:rPr>
            </w:pPr>
            <w:r w:rsidRPr="0036153A">
              <w:rPr>
                <w:sz w:val="18"/>
              </w:rPr>
              <w:t>0</w:t>
            </w:r>
          </w:p>
        </w:tc>
        <w:tc>
          <w:tcPr>
            <w:tcW w:w="700" w:type="dxa"/>
            <w:vAlign w:val="center"/>
          </w:tcPr>
          <w:p w:rsidR="001A31DB" w:rsidRPr="0036153A" w:rsidRDefault="000D72A4" w:rsidP="0036153A">
            <w:pPr>
              <w:jc w:val="center"/>
              <w:rPr>
                <w:sz w:val="18"/>
              </w:rPr>
            </w:pPr>
            <w:r w:rsidRPr="0036153A">
              <w:rPr>
                <w:sz w:val="18"/>
              </w:rPr>
              <w:t>0</w:t>
            </w:r>
          </w:p>
        </w:tc>
        <w:tc>
          <w:tcPr>
            <w:tcW w:w="700" w:type="dxa"/>
            <w:vAlign w:val="center"/>
          </w:tcPr>
          <w:p w:rsidR="001A31DB" w:rsidRPr="0036153A" w:rsidRDefault="000D72A4" w:rsidP="0036153A">
            <w:pPr>
              <w:jc w:val="center"/>
              <w:rPr>
                <w:sz w:val="18"/>
              </w:rPr>
            </w:pPr>
            <w:r w:rsidRPr="0036153A">
              <w:rPr>
                <w:sz w:val="18"/>
              </w:rPr>
              <w:t>0</w:t>
            </w:r>
          </w:p>
        </w:tc>
        <w:tc>
          <w:tcPr>
            <w:tcW w:w="700" w:type="dxa"/>
            <w:vAlign w:val="center"/>
          </w:tcPr>
          <w:p w:rsidR="001A31DB" w:rsidRPr="0036153A" w:rsidRDefault="000D72A4" w:rsidP="0036153A">
            <w:pPr>
              <w:jc w:val="center"/>
              <w:rPr>
                <w:sz w:val="18"/>
              </w:rPr>
            </w:pPr>
            <w:r w:rsidRPr="0036153A">
              <w:rPr>
                <w:sz w:val="18"/>
              </w:rPr>
              <w:t>0</w:t>
            </w:r>
          </w:p>
        </w:tc>
      </w:tr>
      <w:tr w:rsidR="000D72A4" w:rsidRPr="0036153A" w:rsidTr="00911E32">
        <w:trPr>
          <w:cantSplit/>
        </w:trPr>
        <w:tc>
          <w:tcPr>
            <w:tcW w:w="2127" w:type="dxa"/>
            <w:vMerge/>
          </w:tcPr>
          <w:p w:rsidR="000D72A4" w:rsidRPr="0036153A" w:rsidRDefault="000D72A4" w:rsidP="0036153A">
            <w:pPr>
              <w:autoSpaceDE w:val="0"/>
              <w:autoSpaceDN w:val="0"/>
              <w:adjustRightInd w:val="0"/>
              <w:jc w:val="center"/>
              <w:rPr>
                <w:kern w:val="2"/>
                <w:lang w:eastAsia="en-US"/>
              </w:rPr>
            </w:pPr>
          </w:p>
        </w:tc>
        <w:tc>
          <w:tcPr>
            <w:tcW w:w="2067" w:type="dxa"/>
          </w:tcPr>
          <w:p w:rsidR="000D72A4" w:rsidRPr="0036153A" w:rsidRDefault="000D72A4" w:rsidP="0036153A">
            <w:pPr>
              <w:autoSpaceDE w:val="0"/>
              <w:autoSpaceDN w:val="0"/>
              <w:adjustRightInd w:val="0"/>
              <w:rPr>
                <w:kern w:val="2"/>
                <w:lang w:eastAsia="en-US"/>
              </w:rPr>
            </w:pPr>
            <w:r w:rsidRPr="0036153A">
              <w:rPr>
                <w:kern w:val="2"/>
                <w:lang w:eastAsia="en-US"/>
              </w:rPr>
              <w:t xml:space="preserve">в том числе </w:t>
            </w:r>
          </w:p>
          <w:p w:rsidR="000D72A4" w:rsidRPr="0036153A" w:rsidRDefault="000D72A4" w:rsidP="0036153A">
            <w:pPr>
              <w:autoSpaceDE w:val="0"/>
              <w:autoSpaceDN w:val="0"/>
              <w:adjustRightInd w:val="0"/>
              <w:rPr>
                <w:kern w:val="2"/>
                <w:lang w:eastAsia="en-US"/>
              </w:rPr>
            </w:pPr>
            <w:r w:rsidRPr="0036153A">
              <w:rPr>
                <w:kern w:val="2"/>
                <w:lang w:eastAsia="en-US"/>
              </w:rPr>
              <w:t>за счет средств:</w:t>
            </w:r>
          </w:p>
        </w:tc>
        <w:tc>
          <w:tcPr>
            <w:tcW w:w="1105" w:type="dxa"/>
          </w:tcPr>
          <w:p w:rsidR="000D72A4" w:rsidRPr="0036153A" w:rsidRDefault="000D72A4" w:rsidP="0036153A">
            <w:pPr>
              <w:autoSpaceDE w:val="0"/>
              <w:autoSpaceDN w:val="0"/>
              <w:adjustRightInd w:val="0"/>
              <w:jc w:val="center"/>
              <w:rPr>
                <w:spacing w:val="-10"/>
                <w:kern w:val="2"/>
                <w:lang w:eastAsia="en-US"/>
              </w:rPr>
            </w:pPr>
            <w:r w:rsidRPr="0036153A">
              <w:rPr>
                <w:spacing w:val="-10"/>
                <w:kern w:val="2"/>
                <w:lang w:eastAsia="en-US"/>
              </w:rPr>
              <w:t>0</w:t>
            </w:r>
          </w:p>
        </w:tc>
        <w:tc>
          <w:tcPr>
            <w:tcW w:w="1098" w:type="dxa"/>
          </w:tcPr>
          <w:p w:rsidR="000D72A4" w:rsidRPr="0036153A" w:rsidRDefault="000D72A4" w:rsidP="0036153A">
            <w:pPr>
              <w:jc w:val="center"/>
            </w:pPr>
            <w:r w:rsidRPr="0036153A">
              <w:rPr>
                <w:spacing w:val="-10"/>
                <w:kern w:val="2"/>
                <w:lang w:eastAsia="en-US"/>
              </w:rPr>
              <w:t>0</w:t>
            </w:r>
          </w:p>
        </w:tc>
        <w:tc>
          <w:tcPr>
            <w:tcW w:w="976" w:type="dxa"/>
          </w:tcPr>
          <w:p w:rsidR="000D72A4" w:rsidRPr="0036153A" w:rsidRDefault="000D72A4" w:rsidP="0036153A">
            <w:pPr>
              <w:jc w:val="center"/>
            </w:pPr>
            <w:r w:rsidRPr="0036153A">
              <w:rPr>
                <w:spacing w:val="-10"/>
                <w:kern w:val="2"/>
                <w:lang w:eastAsia="en-US"/>
              </w:rPr>
              <w:t>0</w:t>
            </w:r>
          </w:p>
        </w:tc>
        <w:tc>
          <w:tcPr>
            <w:tcW w:w="976" w:type="dxa"/>
          </w:tcPr>
          <w:p w:rsidR="000D72A4" w:rsidRPr="0036153A" w:rsidRDefault="000D72A4" w:rsidP="0036153A">
            <w:pPr>
              <w:jc w:val="center"/>
            </w:pPr>
            <w:r w:rsidRPr="0036153A">
              <w:rPr>
                <w:spacing w:val="-10"/>
                <w:kern w:val="2"/>
                <w:lang w:eastAsia="en-US"/>
              </w:rPr>
              <w:t>0</w:t>
            </w:r>
          </w:p>
        </w:tc>
        <w:tc>
          <w:tcPr>
            <w:tcW w:w="824" w:type="dxa"/>
          </w:tcPr>
          <w:p w:rsidR="000D72A4" w:rsidRPr="0036153A" w:rsidRDefault="000D72A4" w:rsidP="0036153A">
            <w:pPr>
              <w:jc w:val="center"/>
            </w:pPr>
            <w:r w:rsidRPr="0036153A">
              <w:rPr>
                <w:spacing w:val="-10"/>
                <w:kern w:val="2"/>
                <w:lang w:eastAsia="en-US"/>
              </w:rPr>
              <w:t>0</w:t>
            </w:r>
          </w:p>
        </w:tc>
        <w:tc>
          <w:tcPr>
            <w:tcW w:w="810" w:type="dxa"/>
          </w:tcPr>
          <w:p w:rsidR="000D72A4" w:rsidRPr="0036153A" w:rsidRDefault="000D72A4" w:rsidP="0036153A">
            <w:pPr>
              <w:jc w:val="center"/>
            </w:pPr>
            <w:r w:rsidRPr="0036153A">
              <w:rPr>
                <w:spacing w:val="-10"/>
                <w:kern w:val="2"/>
                <w:lang w:eastAsia="en-US"/>
              </w:rPr>
              <w:t>0</w:t>
            </w:r>
          </w:p>
        </w:tc>
        <w:tc>
          <w:tcPr>
            <w:tcW w:w="830" w:type="dxa"/>
          </w:tcPr>
          <w:p w:rsidR="000D72A4" w:rsidRPr="0036153A" w:rsidRDefault="000D72A4" w:rsidP="0036153A">
            <w:pPr>
              <w:jc w:val="center"/>
            </w:pPr>
            <w:r w:rsidRPr="0036153A">
              <w:rPr>
                <w:spacing w:val="-10"/>
                <w:kern w:val="2"/>
                <w:lang w:eastAsia="en-US"/>
              </w:rPr>
              <w:t>0</w:t>
            </w:r>
          </w:p>
        </w:tc>
        <w:tc>
          <w:tcPr>
            <w:tcW w:w="807" w:type="dxa"/>
          </w:tcPr>
          <w:p w:rsidR="000D72A4" w:rsidRPr="0036153A" w:rsidRDefault="000D72A4" w:rsidP="0036153A">
            <w:pPr>
              <w:jc w:val="center"/>
            </w:pPr>
            <w:r w:rsidRPr="0036153A">
              <w:rPr>
                <w:spacing w:val="-10"/>
                <w:kern w:val="2"/>
                <w:lang w:eastAsia="en-US"/>
              </w:rPr>
              <w:t>0</w:t>
            </w:r>
          </w:p>
        </w:tc>
        <w:tc>
          <w:tcPr>
            <w:tcW w:w="830" w:type="dxa"/>
          </w:tcPr>
          <w:p w:rsidR="000D72A4" w:rsidRPr="0036153A" w:rsidRDefault="000D72A4" w:rsidP="0036153A">
            <w:pPr>
              <w:jc w:val="center"/>
            </w:pPr>
            <w:r w:rsidRPr="0036153A">
              <w:rPr>
                <w:spacing w:val="-10"/>
                <w:kern w:val="2"/>
                <w:lang w:eastAsia="en-US"/>
              </w:rPr>
              <w:t>0</w:t>
            </w:r>
          </w:p>
        </w:tc>
        <w:tc>
          <w:tcPr>
            <w:tcW w:w="847"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autoSpaceDE w:val="0"/>
              <w:autoSpaceDN w:val="0"/>
              <w:adjustRightInd w:val="0"/>
              <w:jc w:val="center"/>
              <w:rPr>
                <w:spacing w:val="-10"/>
                <w:kern w:val="2"/>
                <w:lang w:eastAsia="en-US"/>
              </w:rPr>
            </w:pPr>
            <w:r w:rsidRPr="0036153A">
              <w:rPr>
                <w:spacing w:val="-10"/>
                <w:kern w:val="2"/>
                <w:lang w:eastAsia="en-US"/>
              </w:rPr>
              <w:t>0</w:t>
            </w:r>
          </w:p>
        </w:tc>
        <w:tc>
          <w:tcPr>
            <w:tcW w:w="700" w:type="dxa"/>
          </w:tcPr>
          <w:p w:rsidR="000D72A4" w:rsidRPr="0036153A" w:rsidRDefault="000D72A4" w:rsidP="0036153A">
            <w:pPr>
              <w:autoSpaceDE w:val="0"/>
              <w:autoSpaceDN w:val="0"/>
              <w:adjustRightInd w:val="0"/>
              <w:jc w:val="center"/>
              <w:rPr>
                <w:spacing w:val="-10"/>
                <w:kern w:val="2"/>
                <w:lang w:eastAsia="en-US"/>
              </w:rPr>
            </w:pPr>
            <w:r w:rsidRPr="0036153A">
              <w:rPr>
                <w:spacing w:val="-10"/>
                <w:kern w:val="2"/>
                <w:lang w:eastAsia="en-US"/>
              </w:rPr>
              <w:t>0</w:t>
            </w:r>
          </w:p>
        </w:tc>
      </w:tr>
      <w:tr w:rsidR="000D72A4" w:rsidRPr="0036153A" w:rsidTr="00911E32">
        <w:trPr>
          <w:cantSplit/>
        </w:trPr>
        <w:tc>
          <w:tcPr>
            <w:tcW w:w="2127" w:type="dxa"/>
            <w:vMerge/>
          </w:tcPr>
          <w:p w:rsidR="000D72A4" w:rsidRPr="0036153A" w:rsidRDefault="000D72A4" w:rsidP="0036153A">
            <w:pPr>
              <w:autoSpaceDE w:val="0"/>
              <w:autoSpaceDN w:val="0"/>
              <w:adjustRightInd w:val="0"/>
              <w:jc w:val="center"/>
              <w:rPr>
                <w:kern w:val="2"/>
                <w:lang w:eastAsia="en-US"/>
              </w:rPr>
            </w:pPr>
          </w:p>
        </w:tc>
        <w:tc>
          <w:tcPr>
            <w:tcW w:w="2067" w:type="dxa"/>
          </w:tcPr>
          <w:p w:rsidR="000D72A4" w:rsidRPr="0036153A" w:rsidRDefault="000D72A4" w:rsidP="0036153A">
            <w:pPr>
              <w:autoSpaceDE w:val="0"/>
              <w:autoSpaceDN w:val="0"/>
              <w:adjustRightInd w:val="0"/>
              <w:rPr>
                <w:kern w:val="2"/>
                <w:lang w:eastAsia="en-US"/>
              </w:rPr>
            </w:pPr>
            <w:r w:rsidRPr="0036153A">
              <w:rPr>
                <w:kern w:val="2"/>
                <w:lang w:eastAsia="en-US"/>
              </w:rPr>
              <w:t xml:space="preserve">Областного бюджета </w:t>
            </w:r>
          </w:p>
        </w:tc>
        <w:tc>
          <w:tcPr>
            <w:tcW w:w="1105" w:type="dxa"/>
          </w:tcPr>
          <w:p w:rsidR="000D72A4" w:rsidRPr="0036153A" w:rsidRDefault="006A217E" w:rsidP="0036153A">
            <w:pPr>
              <w:jc w:val="center"/>
            </w:pPr>
            <w:r w:rsidRPr="0036153A">
              <w:t>7</w:t>
            </w:r>
            <w:r w:rsidR="0046535B" w:rsidRPr="0036153A">
              <w:t> 166,0</w:t>
            </w:r>
          </w:p>
        </w:tc>
        <w:tc>
          <w:tcPr>
            <w:tcW w:w="1098" w:type="dxa"/>
          </w:tcPr>
          <w:p w:rsidR="000D72A4" w:rsidRPr="0036153A" w:rsidRDefault="000D72A4" w:rsidP="0036153A">
            <w:pPr>
              <w:jc w:val="center"/>
            </w:pPr>
            <w:r w:rsidRPr="0036153A">
              <w:rPr>
                <w:spacing w:val="-10"/>
                <w:kern w:val="2"/>
                <w:lang w:eastAsia="en-US"/>
              </w:rPr>
              <w:t>0</w:t>
            </w:r>
          </w:p>
        </w:tc>
        <w:tc>
          <w:tcPr>
            <w:tcW w:w="976" w:type="dxa"/>
          </w:tcPr>
          <w:p w:rsidR="000D72A4" w:rsidRPr="0036153A" w:rsidRDefault="001925C2" w:rsidP="0036153A">
            <w:pPr>
              <w:jc w:val="center"/>
            </w:pPr>
            <w:r w:rsidRPr="0036153A">
              <w:rPr>
                <w:spacing w:val="-10"/>
                <w:kern w:val="2"/>
                <w:lang w:eastAsia="en-US"/>
              </w:rPr>
              <w:t>7 042,5</w:t>
            </w:r>
          </w:p>
        </w:tc>
        <w:tc>
          <w:tcPr>
            <w:tcW w:w="976" w:type="dxa"/>
          </w:tcPr>
          <w:p w:rsidR="000D72A4" w:rsidRPr="0036153A" w:rsidRDefault="000D72A4" w:rsidP="0036153A">
            <w:pPr>
              <w:jc w:val="center"/>
            </w:pPr>
            <w:r w:rsidRPr="0036153A">
              <w:rPr>
                <w:spacing w:val="-10"/>
                <w:kern w:val="2"/>
                <w:lang w:eastAsia="en-US"/>
              </w:rPr>
              <w:t>0</w:t>
            </w:r>
          </w:p>
        </w:tc>
        <w:tc>
          <w:tcPr>
            <w:tcW w:w="824" w:type="dxa"/>
          </w:tcPr>
          <w:p w:rsidR="000D72A4" w:rsidRPr="0036153A" w:rsidRDefault="000D72A4" w:rsidP="0036153A">
            <w:pPr>
              <w:jc w:val="center"/>
            </w:pPr>
            <w:r w:rsidRPr="0036153A">
              <w:rPr>
                <w:spacing w:val="-10"/>
                <w:kern w:val="2"/>
                <w:lang w:eastAsia="en-US"/>
              </w:rPr>
              <w:t>0</w:t>
            </w:r>
          </w:p>
        </w:tc>
        <w:tc>
          <w:tcPr>
            <w:tcW w:w="810" w:type="dxa"/>
          </w:tcPr>
          <w:p w:rsidR="000D72A4" w:rsidRPr="0036153A" w:rsidRDefault="000D72A4" w:rsidP="0036153A">
            <w:pPr>
              <w:jc w:val="center"/>
            </w:pPr>
            <w:r w:rsidRPr="0036153A">
              <w:rPr>
                <w:spacing w:val="-10"/>
                <w:kern w:val="2"/>
                <w:lang w:eastAsia="en-US"/>
              </w:rPr>
              <w:t>0</w:t>
            </w:r>
          </w:p>
        </w:tc>
        <w:tc>
          <w:tcPr>
            <w:tcW w:w="830" w:type="dxa"/>
          </w:tcPr>
          <w:p w:rsidR="000D72A4" w:rsidRPr="0036153A" w:rsidRDefault="000D72A4" w:rsidP="0036153A">
            <w:pPr>
              <w:jc w:val="center"/>
            </w:pPr>
            <w:r w:rsidRPr="0036153A">
              <w:rPr>
                <w:spacing w:val="-10"/>
                <w:kern w:val="2"/>
                <w:lang w:eastAsia="en-US"/>
              </w:rPr>
              <w:t>0</w:t>
            </w:r>
          </w:p>
        </w:tc>
        <w:tc>
          <w:tcPr>
            <w:tcW w:w="807" w:type="dxa"/>
          </w:tcPr>
          <w:p w:rsidR="000D72A4" w:rsidRPr="0036153A" w:rsidRDefault="0046535B" w:rsidP="0036153A">
            <w:pPr>
              <w:jc w:val="center"/>
            </w:pPr>
            <w:r w:rsidRPr="0036153A">
              <w:t>0,0</w:t>
            </w:r>
          </w:p>
        </w:tc>
        <w:tc>
          <w:tcPr>
            <w:tcW w:w="830" w:type="dxa"/>
          </w:tcPr>
          <w:p w:rsidR="000D72A4" w:rsidRPr="0036153A" w:rsidRDefault="0046535B" w:rsidP="0036153A">
            <w:pPr>
              <w:jc w:val="center"/>
            </w:pPr>
            <w:r w:rsidRPr="0036153A">
              <w:t>123,5</w:t>
            </w:r>
          </w:p>
        </w:tc>
        <w:tc>
          <w:tcPr>
            <w:tcW w:w="847"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autoSpaceDE w:val="0"/>
              <w:autoSpaceDN w:val="0"/>
              <w:adjustRightInd w:val="0"/>
              <w:jc w:val="center"/>
              <w:rPr>
                <w:spacing w:val="-10"/>
                <w:kern w:val="2"/>
                <w:lang w:eastAsia="en-US"/>
              </w:rPr>
            </w:pPr>
            <w:r w:rsidRPr="0036153A">
              <w:rPr>
                <w:spacing w:val="-10"/>
                <w:kern w:val="2"/>
                <w:lang w:eastAsia="en-US"/>
              </w:rPr>
              <w:t>0</w:t>
            </w:r>
          </w:p>
        </w:tc>
        <w:tc>
          <w:tcPr>
            <w:tcW w:w="700" w:type="dxa"/>
          </w:tcPr>
          <w:p w:rsidR="000D72A4" w:rsidRPr="0036153A" w:rsidRDefault="000D72A4" w:rsidP="0036153A">
            <w:pPr>
              <w:autoSpaceDE w:val="0"/>
              <w:autoSpaceDN w:val="0"/>
              <w:adjustRightInd w:val="0"/>
              <w:jc w:val="center"/>
              <w:rPr>
                <w:spacing w:val="-10"/>
                <w:kern w:val="2"/>
                <w:lang w:eastAsia="en-US"/>
              </w:rPr>
            </w:pPr>
            <w:r w:rsidRPr="0036153A">
              <w:rPr>
                <w:spacing w:val="-10"/>
                <w:kern w:val="2"/>
                <w:lang w:eastAsia="en-US"/>
              </w:rPr>
              <w:t>0</w:t>
            </w:r>
          </w:p>
        </w:tc>
      </w:tr>
      <w:tr w:rsidR="000D72A4" w:rsidRPr="0036153A" w:rsidTr="00911E32">
        <w:trPr>
          <w:cantSplit/>
        </w:trPr>
        <w:tc>
          <w:tcPr>
            <w:tcW w:w="2127" w:type="dxa"/>
            <w:vMerge/>
          </w:tcPr>
          <w:p w:rsidR="000D72A4" w:rsidRPr="0036153A" w:rsidRDefault="000D72A4" w:rsidP="0036153A">
            <w:pPr>
              <w:autoSpaceDE w:val="0"/>
              <w:autoSpaceDN w:val="0"/>
              <w:adjustRightInd w:val="0"/>
              <w:jc w:val="center"/>
              <w:rPr>
                <w:kern w:val="2"/>
                <w:lang w:eastAsia="en-US"/>
              </w:rPr>
            </w:pPr>
          </w:p>
        </w:tc>
        <w:tc>
          <w:tcPr>
            <w:tcW w:w="2067" w:type="dxa"/>
          </w:tcPr>
          <w:p w:rsidR="000D72A4" w:rsidRPr="0036153A" w:rsidRDefault="000D72A4" w:rsidP="0036153A">
            <w:pPr>
              <w:autoSpaceDE w:val="0"/>
              <w:autoSpaceDN w:val="0"/>
              <w:adjustRightInd w:val="0"/>
              <w:rPr>
                <w:kern w:val="2"/>
                <w:lang w:eastAsia="en-US"/>
              </w:rPr>
            </w:pPr>
            <w:r w:rsidRPr="0036153A">
              <w:rPr>
                <w:kern w:val="2"/>
                <w:lang w:eastAsia="en-US"/>
              </w:rPr>
              <w:t>федерального бюдж</w:t>
            </w:r>
            <w:r w:rsidRPr="0036153A">
              <w:rPr>
                <w:kern w:val="2"/>
                <w:lang w:eastAsia="en-US"/>
              </w:rPr>
              <w:t>е</w:t>
            </w:r>
            <w:r w:rsidRPr="0036153A">
              <w:rPr>
                <w:kern w:val="2"/>
                <w:lang w:eastAsia="en-US"/>
              </w:rPr>
              <w:t>та</w:t>
            </w:r>
          </w:p>
        </w:tc>
        <w:tc>
          <w:tcPr>
            <w:tcW w:w="1105" w:type="dxa"/>
          </w:tcPr>
          <w:p w:rsidR="000D72A4" w:rsidRPr="0036153A" w:rsidRDefault="0046535B" w:rsidP="0036153A">
            <w:pPr>
              <w:jc w:val="center"/>
            </w:pPr>
            <w:r w:rsidRPr="0036153A">
              <w:t>746,0</w:t>
            </w:r>
          </w:p>
        </w:tc>
        <w:tc>
          <w:tcPr>
            <w:tcW w:w="1098" w:type="dxa"/>
          </w:tcPr>
          <w:p w:rsidR="000D72A4" w:rsidRPr="0036153A" w:rsidRDefault="000D72A4" w:rsidP="0036153A">
            <w:pPr>
              <w:jc w:val="center"/>
            </w:pPr>
            <w:r w:rsidRPr="0036153A">
              <w:rPr>
                <w:spacing w:val="-10"/>
                <w:kern w:val="2"/>
                <w:lang w:eastAsia="en-US"/>
              </w:rPr>
              <w:t>0</w:t>
            </w:r>
          </w:p>
        </w:tc>
        <w:tc>
          <w:tcPr>
            <w:tcW w:w="976" w:type="dxa"/>
          </w:tcPr>
          <w:p w:rsidR="000D72A4" w:rsidRPr="0036153A" w:rsidRDefault="000D72A4" w:rsidP="0036153A">
            <w:pPr>
              <w:jc w:val="center"/>
            </w:pPr>
            <w:r w:rsidRPr="0036153A">
              <w:rPr>
                <w:spacing w:val="-10"/>
                <w:kern w:val="2"/>
                <w:lang w:eastAsia="en-US"/>
              </w:rPr>
              <w:t>0</w:t>
            </w:r>
          </w:p>
        </w:tc>
        <w:tc>
          <w:tcPr>
            <w:tcW w:w="976" w:type="dxa"/>
          </w:tcPr>
          <w:p w:rsidR="000D72A4" w:rsidRPr="0036153A" w:rsidRDefault="000D72A4" w:rsidP="0036153A">
            <w:pPr>
              <w:jc w:val="center"/>
            </w:pPr>
            <w:r w:rsidRPr="0036153A">
              <w:rPr>
                <w:spacing w:val="-10"/>
                <w:kern w:val="2"/>
                <w:lang w:eastAsia="en-US"/>
              </w:rPr>
              <w:t>0</w:t>
            </w:r>
          </w:p>
        </w:tc>
        <w:tc>
          <w:tcPr>
            <w:tcW w:w="824" w:type="dxa"/>
          </w:tcPr>
          <w:p w:rsidR="000D72A4" w:rsidRPr="0036153A" w:rsidRDefault="000D72A4" w:rsidP="0036153A">
            <w:pPr>
              <w:jc w:val="center"/>
            </w:pPr>
            <w:r w:rsidRPr="0036153A">
              <w:rPr>
                <w:spacing w:val="-10"/>
                <w:kern w:val="2"/>
                <w:lang w:eastAsia="en-US"/>
              </w:rPr>
              <w:t>0</w:t>
            </w:r>
          </w:p>
        </w:tc>
        <w:tc>
          <w:tcPr>
            <w:tcW w:w="810" w:type="dxa"/>
          </w:tcPr>
          <w:p w:rsidR="000D72A4" w:rsidRPr="0036153A" w:rsidRDefault="000D72A4" w:rsidP="0036153A">
            <w:pPr>
              <w:jc w:val="center"/>
            </w:pPr>
            <w:r w:rsidRPr="0036153A">
              <w:rPr>
                <w:spacing w:val="-10"/>
                <w:kern w:val="2"/>
                <w:lang w:eastAsia="en-US"/>
              </w:rPr>
              <w:t>0</w:t>
            </w:r>
          </w:p>
        </w:tc>
        <w:tc>
          <w:tcPr>
            <w:tcW w:w="830" w:type="dxa"/>
          </w:tcPr>
          <w:p w:rsidR="000D72A4" w:rsidRPr="0036153A" w:rsidRDefault="000D72A4" w:rsidP="0036153A">
            <w:pPr>
              <w:jc w:val="center"/>
            </w:pPr>
            <w:r w:rsidRPr="0036153A">
              <w:rPr>
                <w:spacing w:val="-10"/>
                <w:kern w:val="2"/>
                <w:lang w:eastAsia="en-US"/>
              </w:rPr>
              <w:t>0</w:t>
            </w:r>
          </w:p>
        </w:tc>
        <w:tc>
          <w:tcPr>
            <w:tcW w:w="807" w:type="dxa"/>
          </w:tcPr>
          <w:p w:rsidR="000D72A4" w:rsidRPr="0036153A" w:rsidRDefault="000D72A4" w:rsidP="0036153A">
            <w:pPr>
              <w:jc w:val="center"/>
            </w:pPr>
            <w:r w:rsidRPr="0036153A">
              <w:rPr>
                <w:spacing w:val="-10"/>
                <w:kern w:val="2"/>
                <w:lang w:eastAsia="en-US"/>
              </w:rPr>
              <w:t>0</w:t>
            </w:r>
          </w:p>
        </w:tc>
        <w:tc>
          <w:tcPr>
            <w:tcW w:w="830" w:type="dxa"/>
          </w:tcPr>
          <w:p w:rsidR="000D72A4" w:rsidRPr="0036153A" w:rsidRDefault="0046535B" w:rsidP="0036153A">
            <w:pPr>
              <w:jc w:val="center"/>
            </w:pPr>
            <w:r w:rsidRPr="0036153A">
              <w:t>746,0</w:t>
            </w:r>
          </w:p>
        </w:tc>
        <w:tc>
          <w:tcPr>
            <w:tcW w:w="847"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jc w:val="center"/>
            </w:pPr>
            <w:r w:rsidRPr="0036153A">
              <w:rPr>
                <w:spacing w:val="-10"/>
                <w:kern w:val="2"/>
                <w:lang w:eastAsia="en-US"/>
              </w:rPr>
              <w:t>0</w:t>
            </w:r>
          </w:p>
        </w:tc>
        <w:tc>
          <w:tcPr>
            <w:tcW w:w="700" w:type="dxa"/>
            <w:vAlign w:val="center"/>
          </w:tcPr>
          <w:p w:rsidR="000D72A4" w:rsidRPr="0036153A" w:rsidRDefault="000D72A4" w:rsidP="0036153A">
            <w:pPr>
              <w:widowControl w:val="0"/>
              <w:autoSpaceDE w:val="0"/>
              <w:autoSpaceDN w:val="0"/>
              <w:adjustRightInd w:val="0"/>
              <w:jc w:val="center"/>
            </w:pPr>
            <w:r w:rsidRPr="0036153A">
              <w:t>0</w:t>
            </w:r>
          </w:p>
        </w:tc>
        <w:tc>
          <w:tcPr>
            <w:tcW w:w="700" w:type="dxa"/>
            <w:vAlign w:val="center"/>
          </w:tcPr>
          <w:p w:rsidR="000D72A4" w:rsidRPr="0036153A" w:rsidRDefault="000D72A4" w:rsidP="0036153A">
            <w:pPr>
              <w:widowControl w:val="0"/>
              <w:autoSpaceDE w:val="0"/>
              <w:autoSpaceDN w:val="0"/>
              <w:adjustRightInd w:val="0"/>
              <w:jc w:val="center"/>
            </w:pPr>
            <w:r w:rsidRPr="0036153A">
              <w:t>0</w:t>
            </w:r>
          </w:p>
        </w:tc>
      </w:tr>
      <w:tr w:rsidR="000D72A4" w:rsidRPr="0036153A" w:rsidTr="00911E32">
        <w:trPr>
          <w:cantSplit/>
        </w:trPr>
        <w:tc>
          <w:tcPr>
            <w:tcW w:w="2127" w:type="dxa"/>
            <w:vMerge/>
          </w:tcPr>
          <w:p w:rsidR="000D72A4" w:rsidRPr="0036153A" w:rsidRDefault="000D72A4" w:rsidP="0036153A">
            <w:pPr>
              <w:autoSpaceDE w:val="0"/>
              <w:autoSpaceDN w:val="0"/>
              <w:adjustRightInd w:val="0"/>
              <w:jc w:val="center"/>
              <w:rPr>
                <w:kern w:val="2"/>
                <w:lang w:eastAsia="en-US"/>
              </w:rPr>
            </w:pPr>
          </w:p>
        </w:tc>
        <w:tc>
          <w:tcPr>
            <w:tcW w:w="2067" w:type="dxa"/>
          </w:tcPr>
          <w:p w:rsidR="000D72A4" w:rsidRPr="0036153A" w:rsidRDefault="000D72A4" w:rsidP="0036153A">
            <w:pPr>
              <w:autoSpaceDE w:val="0"/>
              <w:autoSpaceDN w:val="0"/>
              <w:adjustRightInd w:val="0"/>
              <w:rPr>
                <w:kern w:val="2"/>
                <w:lang w:eastAsia="en-US"/>
              </w:rPr>
            </w:pPr>
            <w:r w:rsidRPr="0036153A">
              <w:rPr>
                <w:kern w:val="2"/>
                <w:lang w:eastAsia="en-US"/>
              </w:rPr>
              <w:t>Бюджета Песчаноко</w:t>
            </w:r>
            <w:r w:rsidRPr="0036153A">
              <w:rPr>
                <w:kern w:val="2"/>
                <w:lang w:eastAsia="en-US"/>
              </w:rPr>
              <w:t>п</w:t>
            </w:r>
            <w:r w:rsidRPr="0036153A">
              <w:rPr>
                <w:kern w:val="2"/>
                <w:lang w:eastAsia="en-US"/>
              </w:rPr>
              <w:t xml:space="preserve">ского района </w:t>
            </w:r>
          </w:p>
        </w:tc>
        <w:tc>
          <w:tcPr>
            <w:tcW w:w="1105" w:type="dxa"/>
          </w:tcPr>
          <w:p w:rsidR="000D72A4" w:rsidRPr="0036153A" w:rsidRDefault="009F0CEC" w:rsidP="0036153A">
            <w:pPr>
              <w:jc w:val="center"/>
            </w:pPr>
            <w:r w:rsidRPr="0036153A">
              <w:t>1</w:t>
            </w:r>
            <w:r w:rsidR="00A77166" w:rsidRPr="0036153A">
              <w:t>499,5</w:t>
            </w:r>
          </w:p>
        </w:tc>
        <w:tc>
          <w:tcPr>
            <w:tcW w:w="1098" w:type="dxa"/>
          </w:tcPr>
          <w:p w:rsidR="000D72A4" w:rsidRPr="0036153A" w:rsidRDefault="00B018D0" w:rsidP="0036153A">
            <w:pPr>
              <w:jc w:val="center"/>
            </w:pPr>
            <w:r w:rsidRPr="0036153A">
              <w:t>1 042,0</w:t>
            </w:r>
          </w:p>
        </w:tc>
        <w:tc>
          <w:tcPr>
            <w:tcW w:w="976" w:type="dxa"/>
          </w:tcPr>
          <w:p w:rsidR="000D72A4" w:rsidRPr="0036153A" w:rsidRDefault="001925C2" w:rsidP="0036153A">
            <w:pPr>
              <w:jc w:val="center"/>
            </w:pPr>
            <w:r w:rsidRPr="0036153A">
              <w:t>457,5</w:t>
            </w:r>
          </w:p>
        </w:tc>
        <w:tc>
          <w:tcPr>
            <w:tcW w:w="976" w:type="dxa"/>
          </w:tcPr>
          <w:p w:rsidR="000D72A4" w:rsidRPr="0036153A" w:rsidRDefault="000D72A4" w:rsidP="0036153A">
            <w:pPr>
              <w:jc w:val="center"/>
            </w:pPr>
            <w:r w:rsidRPr="0036153A">
              <w:rPr>
                <w:spacing w:val="-10"/>
                <w:kern w:val="2"/>
                <w:lang w:eastAsia="en-US"/>
              </w:rPr>
              <w:t>0</w:t>
            </w:r>
          </w:p>
        </w:tc>
        <w:tc>
          <w:tcPr>
            <w:tcW w:w="824" w:type="dxa"/>
          </w:tcPr>
          <w:p w:rsidR="000D72A4" w:rsidRPr="0036153A" w:rsidRDefault="00791FF7" w:rsidP="0036153A">
            <w:pPr>
              <w:jc w:val="center"/>
            </w:pPr>
            <w:r w:rsidRPr="0036153A">
              <w:rPr>
                <w:spacing w:val="-10"/>
                <w:kern w:val="2"/>
                <w:lang w:eastAsia="en-US"/>
              </w:rPr>
              <w:t>0</w:t>
            </w:r>
          </w:p>
        </w:tc>
        <w:tc>
          <w:tcPr>
            <w:tcW w:w="810" w:type="dxa"/>
          </w:tcPr>
          <w:p w:rsidR="000D72A4" w:rsidRPr="0036153A" w:rsidRDefault="000D72A4" w:rsidP="0036153A">
            <w:pPr>
              <w:jc w:val="center"/>
            </w:pPr>
            <w:r w:rsidRPr="0036153A">
              <w:rPr>
                <w:spacing w:val="-10"/>
                <w:kern w:val="2"/>
                <w:lang w:eastAsia="en-US"/>
              </w:rPr>
              <w:t>0</w:t>
            </w:r>
          </w:p>
        </w:tc>
        <w:tc>
          <w:tcPr>
            <w:tcW w:w="830" w:type="dxa"/>
          </w:tcPr>
          <w:p w:rsidR="000D72A4" w:rsidRPr="0036153A" w:rsidRDefault="000D72A4" w:rsidP="0036153A">
            <w:pPr>
              <w:jc w:val="center"/>
            </w:pPr>
            <w:r w:rsidRPr="0036153A">
              <w:rPr>
                <w:spacing w:val="-10"/>
                <w:kern w:val="2"/>
                <w:lang w:eastAsia="en-US"/>
              </w:rPr>
              <w:t>0</w:t>
            </w:r>
          </w:p>
        </w:tc>
        <w:tc>
          <w:tcPr>
            <w:tcW w:w="807" w:type="dxa"/>
          </w:tcPr>
          <w:p w:rsidR="000D72A4" w:rsidRPr="0036153A" w:rsidRDefault="00A77166" w:rsidP="0036153A">
            <w:pPr>
              <w:jc w:val="center"/>
            </w:pPr>
            <w:r w:rsidRPr="0036153A">
              <w:t>0,0</w:t>
            </w:r>
          </w:p>
        </w:tc>
        <w:tc>
          <w:tcPr>
            <w:tcW w:w="830" w:type="dxa"/>
          </w:tcPr>
          <w:p w:rsidR="000D72A4" w:rsidRPr="0036153A" w:rsidRDefault="000D72A4" w:rsidP="0036153A">
            <w:pPr>
              <w:jc w:val="center"/>
            </w:pPr>
            <w:r w:rsidRPr="0036153A">
              <w:rPr>
                <w:spacing w:val="-10"/>
                <w:kern w:val="2"/>
                <w:lang w:eastAsia="en-US"/>
              </w:rPr>
              <w:t>0</w:t>
            </w:r>
          </w:p>
        </w:tc>
        <w:tc>
          <w:tcPr>
            <w:tcW w:w="847"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jc w:val="center"/>
            </w:pPr>
            <w:r w:rsidRPr="0036153A">
              <w:rPr>
                <w:spacing w:val="-10"/>
                <w:kern w:val="2"/>
                <w:lang w:eastAsia="en-US"/>
              </w:rPr>
              <w:t>0</w:t>
            </w:r>
          </w:p>
        </w:tc>
        <w:tc>
          <w:tcPr>
            <w:tcW w:w="700" w:type="dxa"/>
          </w:tcPr>
          <w:p w:rsidR="000D72A4" w:rsidRPr="0036153A" w:rsidRDefault="000D72A4" w:rsidP="0036153A">
            <w:pPr>
              <w:jc w:val="center"/>
            </w:pPr>
            <w:r w:rsidRPr="0036153A">
              <w:rPr>
                <w:spacing w:val="-10"/>
                <w:kern w:val="2"/>
                <w:lang w:eastAsia="en-US"/>
              </w:rPr>
              <w:t>0</w:t>
            </w:r>
          </w:p>
        </w:tc>
      </w:tr>
      <w:tr w:rsidR="007B59AB" w:rsidRPr="0036153A" w:rsidTr="00911E32">
        <w:trPr>
          <w:cantSplit/>
        </w:trPr>
        <w:tc>
          <w:tcPr>
            <w:tcW w:w="2127" w:type="dxa"/>
            <w:vMerge w:val="restart"/>
          </w:tcPr>
          <w:p w:rsidR="007B59AB" w:rsidRPr="0036153A" w:rsidRDefault="007B59AB" w:rsidP="0036153A">
            <w:pPr>
              <w:autoSpaceDE w:val="0"/>
              <w:autoSpaceDN w:val="0"/>
              <w:adjustRightInd w:val="0"/>
              <w:jc w:val="center"/>
              <w:rPr>
                <w:kern w:val="2"/>
                <w:lang w:eastAsia="en-US"/>
              </w:rPr>
            </w:pPr>
            <w:r w:rsidRPr="0036153A">
              <w:rPr>
                <w:kern w:val="2"/>
                <w:lang w:eastAsia="en-US"/>
              </w:rPr>
              <w:t>Подпрограмма 2 «Ст</w:t>
            </w:r>
            <w:r w:rsidRPr="0036153A">
              <w:rPr>
                <w:kern w:val="2"/>
                <w:lang w:eastAsia="en-US"/>
              </w:rPr>
              <w:t>и</w:t>
            </w:r>
            <w:r w:rsidRPr="0036153A">
              <w:rPr>
                <w:kern w:val="2"/>
                <w:lang w:eastAsia="en-US"/>
              </w:rPr>
              <w:t>мулирование развития рынка жилья»</w:t>
            </w:r>
          </w:p>
        </w:tc>
        <w:tc>
          <w:tcPr>
            <w:tcW w:w="2067" w:type="dxa"/>
          </w:tcPr>
          <w:p w:rsidR="007B59AB" w:rsidRPr="0036153A" w:rsidRDefault="007B59AB" w:rsidP="0036153A">
            <w:pPr>
              <w:autoSpaceDE w:val="0"/>
              <w:autoSpaceDN w:val="0"/>
              <w:adjustRightInd w:val="0"/>
              <w:rPr>
                <w:kern w:val="2"/>
                <w:lang w:eastAsia="en-US"/>
              </w:rPr>
            </w:pPr>
            <w:r w:rsidRPr="0036153A">
              <w:rPr>
                <w:kern w:val="2"/>
                <w:lang w:eastAsia="en-US"/>
              </w:rPr>
              <w:t>всего</w:t>
            </w:r>
          </w:p>
        </w:tc>
        <w:tc>
          <w:tcPr>
            <w:tcW w:w="1105" w:type="dxa"/>
          </w:tcPr>
          <w:p w:rsidR="007B59AB" w:rsidRPr="0036153A" w:rsidRDefault="007B59AB" w:rsidP="0036153A">
            <w:pPr>
              <w:jc w:val="center"/>
            </w:pPr>
            <w:r w:rsidRPr="0036153A">
              <w:t>0,0</w:t>
            </w:r>
          </w:p>
        </w:tc>
        <w:tc>
          <w:tcPr>
            <w:tcW w:w="1098" w:type="dxa"/>
          </w:tcPr>
          <w:p w:rsidR="007B59AB" w:rsidRPr="0036153A" w:rsidRDefault="007B59AB" w:rsidP="0036153A">
            <w:pPr>
              <w:jc w:val="center"/>
            </w:pPr>
            <w:r w:rsidRPr="0036153A">
              <w:t>0,0</w:t>
            </w:r>
          </w:p>
        </w:tc>
        <w:tc>
          <w:tcPr>
            <w:tcW w:w="976" w:type="dxa"/>
          </w:tcPr>
          <w:p w:rsidR="007B59AB" w:rsidRPr="0036153A" w:rsidRDefault="007B59AB" w:rsidP="0036153A">
            <w:pPr>
              <w:jc w:val="center"/>
            </w:pPr>
            <w:r w:rsidRPr="0036153A">
              <w:t>0,0</w:t>
            </w:r>
          </w:p>
        </w:tc>
        <w:tc>
          <w:tcPr>
            <w:tcW w:w="976" w:type="dxa"/>
          </w:tcPr>
          <w:p w:rsidR="007B59AB" w:rsidRPr="0036153A" w:rsidRDefault="007B59AB" w:rsidP="0036153A">
            <w:pPr>
              <w:jc w:val="center"/>
              <w:rPr>
                <w:spacing w:val="-10"/>
                <w:kern w:val="2"/>
                <w:lang w:eastAsia="en-US"/>
              </w:rPr>
            </w:pPr>
            <w:r w:rsidRPr="0036153A">
              <w:rPr>
                <w:spacing w:val="-10"/>
                <w:kern w:val="2"/>
                <w:lang w:eastAsia="en-US"/>
              </w:rPr>
              <w:t>0,0</w:t>
            </w:r>
          </w:p>
        </w:tc>
        <w:tc>
          <w:tcPr>
            <w:tcW w:w="824" w:type="dxa"/>
          </w:tcPr>
          <w:p w:rsidR="007B59AB" w:rsidRPr="0036153A" w:rsidRDefault="007B59AB" w:rsidP="0036153A">
            <w:pPr>
              <w:jc w:val="center"/>
              <w:rPr>
                <w:spacing w:val="-10"/>
                <w:kern w:val="2"/>
                <w:lang w:eastAsia="en-US"/>
              </w:rPr>
            </w:pPr>
            <w:r w:rsidRPr="0036153A">
              <w:rPr>
                <w:spacing w:val="-10"/>
                <w:kern w:val="2"/>
                <w:lang w:eastAsia="en-US"/>
              </w:rPr>
              <w:t>0,0</w:t>
            </w:r>
          </w:p>
        </w:tc>
        <w:tc>
          <w:tcPr>
            <w:tcW w:w="810" w:type="dxa"/>
          </w:tcPr>
          <w:p w:rsidR="007B59AB" w:rsidRPr="0036153A" w:rsidRDefault="007B59AB" w:rsidP="0036153A">
            <w:pPr>
              <w:jc w:val="center"/>
              <w:rPr>
                <w:spacing w:val="-10"/>
                <w:kern w:val="2"/>
                <w:lang w:eastAsia="en-US"/>
              </w:rPr>
            </w:pPr>
            <w:r w:rsidRPr="0036153A">
              <w:rPr>
                <w:spacing w:val="-10"/>
                <w:kern w:val="2"/>
                <w:lang w:eastAsia="en-US"/>
              </w:rPr>
              <w:t>0,0</w:t>
            </w:r>
          </w:p>
        </w:tc>
        <w:tc>
          <w:tcPr>
            <w:tcW w:w="830" w:type="dxa"/>
          </w:tcPr>
          <w:p w:rsidR="007B59AB" w:rsidRPr="0036153A" w:rsidRDefault="007B59AB" w:rsidP="0036153A">
            <w:pPr>
              <w:jc w:val="center"/>
              <w:rPr>
                <w:spacing w:val="-10"/>
                <w:kern w:val="2"/>
                <w:lang w:eastAsia="en-US"/>
              </w:rPr>
            </w:pPr>
            <w:r w:rsidRPr="0036153A">
              <w:rPr>
                <w:spacing w:val="-10"/>
                <w:kern w:val="2"/>
                <w:lang w:eastAsia="en-US"/>
              </w:rPr>
              <w:t>0,0</w:t>
            </w:r>
          </w:p>
        </w:tc>
        <w:tc>
          <w:tcPr>
            <w:tcW w:w="807" w:type="dxa"/>
          </w:tcPr>
          <w:p w:rsidR="007B59AB" w:rsidRPr="0036153A" w:rsidRDefault="007B59AB" w:rsidP="0036153A">
            <w:pPr>
              <w:jc w:val="center"/>
            </w:pPr>
            <w:r w:rsidRPr="0036153A">
              <w:t>0,0</w:t>
            </w:r>
          </w:p>
        </w:tc>
        <w:tc>
          <w:tcPr>
            <w:tcW w:w="830" w:type="dxa"/>
          </w:tcPr>
          <w:p w:rsidR="007B59AB" w:rsidRPr="0036153A" w:rsidRDefault="007B59AB" w:rsidP="0036153A">
            <w:pPr>
              <w:jc w:val="center"/>
              <w:rPr>
                <w:spacing w:val="-10"/>
                <w:kern w:val="2"/>
                <w:lang w:eastAsia="en-US"/>
              </w:rPr>
            </w:pPr>
            <w:r w:rsidRPr="0036153A">
              <w:rPr>
                <w:spacing w:val="-10"/>
                <w:kern w:val="2"/>
                <w:lang w:eastAsia="en-US"/>
              </w:rPr>
              <w:t>0,0</w:t>
            </w:r>
          </w:p>
        </w:tc>
        <w:tc>
          <w:tcPr>
            <w:tcW w:w="847" w:type="dxa"/>
          </w:tcPr>
          <w:p w:rsidR="007B59AB" w:rsidRPr="0036153A" w:rsidRDefault="007B59AB" w:rsidP="0036153A">
            <w:pPr>
              <w:jc w:val="center"/>
              <w:rPr>
                <w:spacing w:val="-10"/>
                <w:kern w:val="2"/>
                <w:lang w:eastAsia="en-US"/>
              </w:rPr>
            </w:pPr>
            <w:r w:rsidRPr="0036153A">
              <w:rPr>
                <w:spacing w:val="-10"/>
                <w:kern w:val="2"/>
                <w:lang w:eastAsia="en-US"/>
              </w:rPr>
              <w:t>0</w:t>
            </w:r>
          </w:p>
        </w:tc>
        <w:tc>
          <w:tcPr>
            <w:tcW w:w="700" w:type="dxa"/>
          </w:tcPr>
          <w:p w:rsidR="007B59AB" w:rsidRPr="0036153A" w:rsidRDefault="007B59AB" w:rsidP="0036153A">
            <w:pPr>
              <w:jc w:val="center"/>
              <w:rPr>
                <w:spacing w:val="-10"/>
                <w:kern w:val="2"/>
                <w:lang w:eastAsia="en-US"/>
              </w:rPr>
            </w:pPr>
            <w:r w:rsidRPr="0036153A">
              <w:rPr>
                <w:spacing w:val="-10"/>
                <w:kern w:val="2"/>
                <w:lang w:eastAsia="en-US"/>
              </w:rPr>
              <w:t>0</w:t>
            </w:r>
          </w:p>
        </w:tc>
        <w:tc>
          <w:tcPr>
            <w:tcW w:w="700" w:type="dxa"/>
          </w:tcPr>
          <w:p w:rsidR="007B59AB" w:rsidRPr="0036153A" w:rsidRDefault="007B59AB" w:rsidP="0036153A">
            <w:pPr>
              <w:jc w:val="center"/>
              <w:rPr>
                <w:spacing w:val="-10"/>
                <w:kern w:val="2"/>
                <w:lang w:eastAsia="en-US"/>
              </w:rPr>
            </w:pPr>
            <w:r w:rsidRPr="0036153A">
              <w:rPr>
                <w:spacing w:val="-10"/>
                <w:kern w:val="2"/>
                <w:lang w:eastAsia="en-US"/>
              </w:rPr>
              <w:t>0</w:t>
            </w:r>
          </w:p>
        </w:tc>
        <w:tc>
          <w:tcPr>
            <w:tcW w:w="700" w:type="dxa"/>
          </w:tcPr>
          <w:p w:rsidR="007B59AB" w:rsidRPr="0036153A" w:rsidRDefault="007B59AB" w:rsidP="0036153A">
            <w:pPr>
              <w:jc w:val="center"/>
              <w:rPr>
                <w:spacing w:val="-10"/>
                <w:kern w:val="2"/>
                <w:lang w:eastAsia="en-US"/>
              </w:rPr>
            </w:pPr>
            <w:r w:rsidRPr="0036153A">
              <w:rPr>
                <w:spacing w:val="-10"/>
                <w:kern w:val="2"/>
                <w:lang w:eastAsia="en-US"/>
              </w:rPr>
              <w:t>0</w:t>
            </w:r>
          </w:p>
        </w:tc>
      </w:tr>
      <w:tr w:rsidR="007B59AB" w:rsidRPr="0036153A" w:rsidTr="00911E32">
        <w:trPr>
          <w:cantSplit/>
        </w:trPr>
        <w:tc>
          <w:tcPr>
            <w:tcW w:w="2127" w:type="dxa"/>
            <w:vMerge/>
          </w:tcPr>
          <w:p w:rsidR="007B59AB" w:rsidRPr="0036153A" w:rsidRDefault="007B59AB" w:rsidP="0036153A">
            <w:pPr>
              <w:autoSpaceDE w:val="0"/>
              <w:autoSpaceDN w:val="0"/>
              <w:adjustRightInd w:val="0"/>
              <w:jc w:val="center"/>
              <w:rPr>
                <w:kern w:val="2"/>
                <w:lang w:eastAsia="en-US"/>
              </w:rPr>
            </w:pPr>
          </w:p>
        </w:tc>
        <w:tc>
          <w:tcPr>
            <w:tcW w:w="2067" w:type="dxa"/>
          </w:tcPr>
          <w:p w:rsidR="007B59AB" w:rsidRPr="0036153A" w:rsidRDefault="007B59AB" w:rsidP="0036153A">
            <w:pPr>
              <w:autoSpaceDE w:val="0"/>
              <w:autoSpaceDN w:val="0"/>
              <w:adjustRightInd w:val="0"/>
              <w:rPr>
                <w:kern w:val="2"/>
                <w:lang w:eastAsia="en-US"/>
              </w:rPr>
            </w:pPr>
            <w:r w:rsidRPr="0036153A">
              <w:rPr>
                <w:kern w:val="2"/>
                <w:lang w:eastAsia="en-US"/>
              </w:rPr>
              <w:t>в том числе за счет средств:</w:t>
            </w:r>
          </w:p>
        </w:tc>
        <w:tc>
          <w:tcPr>
            <w:tcW w:w="1105" w:type="dxa"/>
          </w:tcPr>
          <w:p w:rsidR="007B59AB" w:rsidRPr="0036153A" w:rsidRDefault="007B59AB" w:rsidP="0036153A">
            <w:pPr>
              <w:jc w:val="center"/>
            </w:pPr>
            <w:r w:rsidRPr="0036153A">
              <w:t>0,0</w:t>
            </w:r>
          </w:p>
        </w:tc>
        <w:tc>
          <w:tcPr>
            <w:tcW w:w="1098" w:type="dxa"/>
          </w:tcPr>
          <w:p w:rsidR="007B59AB" w:rsidRPr="0036153A" w:rsidRDefault="007B59AB" w:rsidP="0036153A">
            <w:pPr>
              <w:jc w:val="center"/>
            </w:pPr>
            <w:r w:rsidRPr="0036153A">
              <w:t>0,0</w:t>
            </w:r>
          </w:p>
        </w:tc>
        <w:tc>
          <w:tcPr>
            <w:tcW w:w="976" w:type="dxa"/>
          </w:tcPr>
          <w:p w:rsidR="007B59AB" w:rsidRPr="0036153A" w:rsidRDefault="007B59AB" w:rsidP="0036153A">
            <w:pPr>
              <w:jc w:val="center"/>
            </w:pPr>
            <w:r w:rsidRPr="0036153A">
              <w:t>0,0</w:t>
            </w:r>
          </w:p>
        </w:tc>
        <w:tc>
          <w:tcPr>
            <w:tcW w:w="976" w:type="dxa"/>
          </w:tcPr>
          <w:p w:rsidR="007B59AB" w:rsidRPr="0036153A" w:rsidRDefault="007B59AB" w:rsidP="0036153A">
            <w:pPr>
              <w:jc w:val="center"/>
              <w:rPr>
                <w:spacing w:val="-10"/>
                <w:kern w:val="2"/>
                <w:lang w:eastAsia="en-US"/>
              </w:rPr>
            </w:pPr>
            <w:r w:rsidRPr="0036153A">
              <w:t>0,0</w:t>
            </w:r>
          </w:p>
        </w:tc>
        <w:tc>
          <w:tcPr>
            <w:tcW w:w="824" w:type="dxa"/>
          </w:tcPr>
          <w:p w:rsidR="007B59AB" w:rsidRPr="0036153A" w:rsidRDefault="007B59AB" w:rsidP="0036153A">
            <w:pPr>
              <w:jc w:val="center"/>
              <w:rPr>
                <w:spacing w:val="-10"/>
                <w:kern w:val="2"/>
                <w:lang w:eastAsia="en-US"/>
              </w:rPr>
            </w:pPr>
            <w:r w:rsidRPr="0036153A">
              <w:t>0,0</w:t>
            </w:r>
          </w:p>
        </w:tc>
        <w:tc>
          <w:tcPr>
            <w:tcW w:w="810" w:type="dxa"/>
          </w:tcPr>
          <w:p w:rsidR="007B59AB" w:rsidRPr="0036153A" w:rsidRDefault="007B59AB" w:rsidP="0036153A">
            <w:pPr>
              <w:jc w:val="center"/>
              <w:rPr>
                <w:spacing w:val="-10"/>
                <w:kern w:val="2"/>
                <w:lang w:eastAsia="en-US"/>
              </w:rPr>
            </w:pPr>
            <w:r w:rsidRPr="0036153A">
              <w:t>0,0</w:t>
            </w:r>
          </w:p>
        </w:tc>
        <w:tc>
          <w:tcPr>
            <w:tcW w:w="830" w:type="dxa"/>
          </w:tcPr>
          <w:p w:rsidR="007B59AB" w:rsidRPr="0036153A" w:rsidRDefault="007B59AB" w:rsidP="0036153A">
            <w:pPr>
              <w:jc w:val="center"/>
              <w:rPr>
                <w:spacing w:val="-10"/>
                <w:kern w:val="2"/>
                <w:lang w:eastAsia="en-US"/>
              </w:rPr>
            </w:pPr>
            <w:r w:rsidRPr="0036153A">
              <w:t>0,0</w:t>
            </w:r>
          </w:p>
        </w:tc>
        <w:tc>
          <w:tcPr>
            <w:tcW w:w="807" w:type="dxa"/>
          </w:tcPr>
          <w:p w:rsidR="007B59AB" w:rsidRPr="0036153A" w:rsidRDefault="007B59AB" w:rsidP="0036153A">
            <w:pPr>
              <w:jc w:val="center"/>
            </w:pPr>
            <w:r w:rsidRPr="0036153A">
              <w:t>0,0</w:t>
            </w:r>
          </w:p>
        </w:tc>
        <w:tc>
          <w:tcPr>
            <w:tcW w:w="830" w:type="dxa"/>
          </w:tcPr>
          <w:p w:rsidR="007B59AB" w:rsidRPr="0036153A" w:rsidRDefault="007B59AB" w:rsidP="0036153A">
            <w:pPr>
              <w:jc w:val="center"/>
              <w:rPr>
                <w:spacing w:val="-10"/>
                <w:kern w:val="2"/>
                <w:lang w:eastAsia="en-US"/>
              </w:rPr>
            </w:pPr>
            <w:r w:rsidRPr="0036153A">
              <w:t>0,0</w:t>
            </w:r>
          </w:p>
        </w:tc>
        <w:tc>
          <w:tcPr>
            <w:tcW w:w="847" w:type="dxa"/>
          </w:tcPr>
          <w:p w:rsidR="007B59AB" w:rsidRPr="0036153A" w:rsidRDefault="007B59AB" w:rsidP="0036153A">
            <w:pPr>
              <w:jc w:val="center"/>
              <w:rPr>
                <w:spacing w:val="-10"/>
                <w:kern w:val="2"/>
                <w:lang w:eastAsia="en-US"/>
              </w:rPr>
            </w:pPr>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r>
      <w:tr w:rsidR="007B59AB" w:rsidRPr="0036153A" w:rsidTr="00911E32">
        <w:trPr>
          <w:cantSplit/>
        </w:trPr>
        <w:tc>
          <w:tcPr>
            <w:tcW w:w="2127" w:type="dxa"/>
            <w:vMerge/>
          </w:tcPr>
          <w:p w:rsidR="007B59AB" w:rsidRPr="0036153A" w:rsidRDefault="007B59AB" w:rsidP="0036153A">
            <w:pPr>
              <w:autoSpaceDE w:val="0"/>
              <w:autoSpaceDN w:val="0"/>
              <w:adjustRightInd w:val="0"/>
              <w:jc w:val="center"/>
              <w:rPr>
                <w:kern w:val="2"/>
                <w:lang w:eastAsia="en-US"/>
              </w:rPr>
            </w:pPr>
          </w:p>
        </w:tc>
        <w:tc>
          <w:tcPr>
            <w:tcW w:w="2067" w:type="dxa"/>
          </w:tcPr>
          <w:p w:rsidR="007B59AB" w:rsidRPr="0036153A" w:rsidRDefault="007B59AB" w:rsidP="0036153A">
            <w:pPr>
              <w:autoSpaceDE w:val="0"/>
              <w:autoSpaceDN w:val="0"/>
              <w:adjustRightInd w:val="0"/>
              <w:rPr>
                <w:kern w:val="2"/>
                <w:lang w:eastAsia="en-US"/>
              </w:rPr>
            </w:pPr>
            <w:r w:rsidRPr="0036153A">
              <w:rPr>
                <w:kern w:val="2"/>
                <w:lang w:eastAsia="en-US"/>
              </w:rPr>
              <w:t>Областного бюджета</w:t>
            </w:r>
          </w:p>
        </w:tc>
        <w:tc>
          <w:tcPr>
            <w:tcW w:w="1105" w:type="dxa"/>
          </w:tcPr>
          <w:p w:rsidR="007B59AB" w:rsidRPr="0036153A" w:rsidRDefault="007B59AB" w:rsidP="0036153A">
            <w:r w:rsidRPr="0036153A">
              <w:t>0,0</w:t>
            </w:r>
          </w:p>
        </w:tc>
        <w:tc>
          <w:tcPr>
            <w:tcW w:w="1098" w:type="dxa"/>
          </w:tcPr>
          <w:p w:rsidR="007B59AB" w:rsidRPr="0036153A" w:rsidRDefault="007B59AB" w:rsidP="0036153A">
            <w:r w:rsidRPr="0036153A">
              <w:t>0,0</w:t>
            </w:r>
          </w:p>
        </w:tc>
        <w:tc>
          <w:tcPr>
            <w:tcW w:w="976" w:type="dxa"/>
          </w:tcPr>
          <w:p w:rsidR="007B59AB" w:rsidRPr="0036153A" w:rsidRDefault="007B59AB" w:rsidP="0036153A">
            <w:r w:rsidRPr="0036153A">
              <w:t>0,0</w:t>
            </w:r>
          </w:p>
        </w:tc>
        <w:tc>
          <w:tcPr>
            <w:tcW w:w="976" w:type="dxa"/>
          </w:tcPr>
          <w:p w:rsidR="007B59AB" w:rsidRPr="0036153A" w:rsidRDefault="007B59AB" w:rsidP="0036153A">
            <w:r w:rsidRPr="0036153A">
              <w:t>0,0</w:t>
            </w:r>
          </w:p>
        </w:tc>
        <w:tc>
          <w:tcPr>
            <w:tcW w:w="824" w:type="dxa"/>
          </w:tcPr>
          <w:p w:rsidR="007B59AB" w:rsidRPr="0036153A" w:rsidRDefault="007B59AB" w:rsidP="0036153A">
            <w:r w:rsidRPr="0036153A">
              <w:t>0,0</w:t>
            </w:r>
          </w:p>
        </w:tc>
        <w:tc>
          <w:tcPr>
            <w:tcW w:w="810" w:type="dxa"/>
          </w:tcPr>
          <w:p w:rsidR="007B59AB" w:rsidRPr="0036153A" w:rsidRDefault="007B59AB" w:rsidP="0036153A">
            <w:r w:rsidRPr="0036153A">
              <w:t>0,0</w:t>
            </w:r>
          </w:p>
        </w:tc>
        <w:tc>
          <w:tcPr>
            <w:tcW w:w="830" w:type="dxa"/>
          </w:tcPr>
          <w:p w:rsidR="007B59AB" w:rsidRPr="0036153A" w:rsidRDefault="007B59AB" w:rsidP="0036153A">
            <w:r w:rsidRPr="0036153A">
              <w:t>0,0</w:t>
            </w:r>
          </w:p>
        </w:tc>
        <w:tc>
          <w:tcPr>
            <w:tcW w:w="807" w:type="dxa"/>
          </w:tcPr>
          <w:p w:rsidR="007B59AB" w:rsidRPr="0036153A" w:rsidRDefault="007B59AB" w:rsidP="0036153A">
            <w:r w:rsidRPr="0036153A">
              <w:t>0,0</w:t>
            </w:r>
          </w:p>
        </w:tc>
        <w:tc>
          <w:tcPr>
            <w:tcW w:w="830" w:type="dxa"/>
          </w:tcPr>
          <w:p w:rsidR="007B59AB" w:rsidRPr="0036153A" w:rsidRDefault="007B59AB" w:rsidP="0036153A">
            <w:r w:rsidRPr="0036153A">
              <w:t>0,0</w:t>
            </w:r>
          </w:p>
        </w:tc>
        <w:tc>
          <w:tcPr>
            <w:tcW w:w="847"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r>
      <w:tr w:rsidR="007B59AB" w:rsidRPr="0036153A" w:rsidTr="00911E32">
        <w:trPr>
          <w:cantSplit/>
        </w:trPr>
        <w:tc>
          <w:tcPr>
            <w:tcW w:w="2127" w:type="dxa"/>
            <w:vMerge/>
          </w:tcPr>
          <w:p w:rsidR="007B59AB" w:rsidRPr="0036153A" w:rsidRDefault="007B59AB" w:rsidP="0036153A">
            <w:pPr>
              <w:autoSpaceDE w:val="0"/>
              <w:autoSpaceDN w:val="0"/>
              <w:adjustRightInd w:val="0"/>
              <w:jc w:val="center"/>
              <w:rPr>
                <w:kern w:val="2"/>
                <w:lang w:eastAsia="en-US"/>
              </w:rPr>
            </w:pPr>
          </w:p>
        </w:tc>
        <w:tc>
          <w:tcPr>
            <w:tcW w:w="2067" w:type="dxa"/>
          </w:tcPr>
          <w:p w:rsidR="007B59AB" w:rsidRPr="0036153A" w:rsidRDefault="007B59AB" w:rsidP="0036153A">
            <w:pPr>
              <w:autoSpaceDE w:val="0"/>
              <w:autoSpaceDN w:val="0"/>
              <w:adjustRightInd w:val="0"/>
              <w:rPr>
                <w:kern w:val="2"/>
                <w:lang w:eastAsia="en-US"/>
              </w:rPr>
            </w:pPr>
            <w:r w:rsidRPr="0036153A">
              <w:rPr>
                <w:kern w:val="2"/>
                <w:lang w:eastAsia="en-US"/>
              </w:rPr>
              <w:t>Федерального бюдж</w:t>
            </w:r>
            <w:r w:rsidRPr="0036153A">
              <w:rPr>
                <w:kern w:val="2"/>
                <w:lang w:eastAsia="en-US"/>
              </w:rPr>
              <w:t>е</w:t>
            </w:r>
            <w:r w:rsidRPr="0036153A">
              <w:rPr>
                <w:kern w:val="2"/>
                <w:lang w:eastAsia="en-US"/>
              </w:rPr>
              <w:t>та</w:t>
            </w:r>
          </w:p>
        </w:tc>
        <w:tc>
          <w:tcPr>
            <w:tcW w:w="1105" w:type="dxa"/>
          </w:tcPr>
          <w:p w:rsidR="007B59AB" w:rsidRPr="0036153A" w:rsidRDefault="007B59AB" w:rsidP="0036153A">
            <w:r w:rsidRPr="0036153A">
              <w:t>0,0</w:t>
            </w:r>
          </w:p>
        </w:tc>
        <w:tc>
          <w:tcPr>
            <w:tcW w:w="1098" w:type="dxa"/>
          </w:tcPr>
          <w:p w:rsidR="007B59AB" w:rsidRPr="0036153A" w:rsidRDefault="007B59AB" w:rsidP="0036153A">
            <w:r w:rsidRPr="0036153A">
              <w:t>0,0</w:t>
            </w:r>
          </w:p>
        </w:tc>
        <w:tc>
          <w:tcPr>
            <w:tcW w:w="976" w:type="dxa"/>
          </w:tcPr>
          <w:p w:rsidR="007B59AB" w:rsidRPr="0036153A" w:rsidRDefault="007B59AB" w:rsidP="0036153A">
            <w:r w:rsidRPr="0036153A">
              <w:t>0,0</w:t>
            </w:r>
          </w:p>
        </w:tc>
        <w:tc>
          <w:tcPr>
            <w:tcW w:w="976" w:type="dxa"/>
          </w:tcPr>
          <w:p w:rsidR="007B59AB" w:rsidRPr="0036153A" w:rsidRDefault="007B59AB" w:rsidP="0036153A">
            <w:r w:rsidRPr="0036153A">
              <w:t>0,0</w:t>
            </w:r>
          </w:p>
        </w:tc>
        <w:tc>
          <w:tcPr>
            <w:tcW w:w="824" w:type="dxa"/>
          </w:tcPr>
          <w:p w:rsidR="007B59AB" w:rsidRPr="0036153A" w:rsidRDefault="007B59AB" w:rsidP="0036153A">
            <w:r w:rsidRPr="0036153A">
              <w:t>0,0</w:t>
            </w:r>
          </w:p>
        </w:tc>
        <w:tc>
          <w:tcPr>
            <w:tcW w:w="810" w:type="dxa"/>
          </w:tcPr>
          <w:p w:rsidR="007B59AB" w:rsidRPr="0036153A" w:rsidRDefault="007B59AB" w:rsidP="0036153A">
            <w:r w:rsidRPr="0036153A">
              <w:t>0,0</w:t>
            </w:r>
          </w:p>
        </w:tc>
        <w:tc>
          <w:tcPr>
            <w:tcW w:w="830" w:type="dxa"/>
          </w:tcPr>
          <w:p w:rsidR="007B59AB" w:rsidRPr="0036153A" w:rsidRDefault="007B59AB" w:rsidP="0036153A">
            <w:r w:rsidRPr="0036153A">
              <w:t>0,0</w:t>
            </w:r>
          </w:p>
        </w:tc>
        <w:tc>
          <w:tcPr>
            <w:tcW w:w="807" w:type="dxa"/>
          </w:tcPr>
          <w:p w:rsidR="007B59AB" w:rsidRPr="0036153A" w:rsidRDefault="007B59AB" w:rsidP="0036153A">
            <w:r w:rsidRPr="0036153A">
              <w:t>0,0</w:t>
            </w:r>
          </w:p>
        </w:tc>
        <w:tc>
          <w:tcPr>
            <w:tcW w:w="830" w:type="dxa"/>
          </w:tcPr>
          <w:p w:rsidR="007B59AB" w:rsidRPr="0036153A" w:rsidRDefault="007B59AB" w:rsidP="0036153A">
            <w:r w:rsidRPr="0036153A">
              <w:t>0,0</w:t>
            </w:r>
          </w:p>
        </w:tc>
        <w:tc>
          <w:tcPr>
            <w:tcW w:w="847"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r>
      <w:tr w:rsidR="007B59AB" w:rsidRPr="0036153A" w:rsidTr="00911E32">
        <w:trPr>
          <w:cantSplit/>
        </w:trPr>
        <w:tc>
          <w:tcPr>
            <w:tcW w:w="2127" w:type="dxa"/>
            <w:vMerge/>
          </w:tcPr>
          <w:p w:rsidR="007B59AB" w:rsidRPr="0036153A" w:rsidRDefault="007B59AB" w:rsidP="0036153A">
            <w:pPr>
              <w:autoSpaceDE w:val="0"/>
              <w:autoSpaceDN w:val="0"/>
              <w:adjustRightInd w:val="0"/>
              <w:jc w:val="center"/>
              <w:rPr>
                <w:kern w:val="2"/>
                <w:lang w:eastAsia="en-US"/>
              </w:rPr>
            </w:pPr>
          </w:p>
        </w:tc>
        <w:tc>
          <w:tcPr>
            <w:tcW w:w="2067" w:type="dxa"/>
          </w:tcPr>
          <w:p w:rsidR="007B59AB" w:rsidRPr="0036153A" w:rsidRDefault="007B59AB" w:rsidP="0036153A">
            <w:pPr>
              <w:autoSpaceDE w:val="0"/>
              <w:autoSpaceDN w:val="0"/>
              <w:adjustRightInd w:val="0"/>
              <w:rPr>
                <w:kern w:val="2"/>
                <w:lang w:eastAsia="en-US"/>
              </w:rPr>
            </w:pPr>
            <w:r w:rsidRPr="0036153A">
              <w:rPr>
                <w:kern w:val="2"/>
                <w:lang w:eastAsia="en-US"/>
              </w:rPr>
              <w:t xml:space="preserve">Бюджета </w:t>
            </w:r>
            <w:proofErr w:type="spellStart"/>
            <w:r w:rsidRPr="0036153A">
              <w:rPr>
                <w:kern w:val="2"/>
                <w:lang w:eastAsia="en-US"/>
              </w:rPr>
              <w:t>песчаноко</w:t>
            </w:r>
            <w:r w:rsidRPr="0036153A">
              <w:rPr>
                <w:kern w:val="2"/>
                <w:lang w:eastAsia="en-US"/>
              </w:rPr>
              <w:t>п</w:t>
            </w:r>
            <w:r w:rsidRPr="0036153A">
              <w:rPr>
                <w:kern w:val="2"/>
                <w:lang w:eastAsia="en-US"/>
              </w:rPr>
              <w:t>ского</w:t>
            </w:r>
            <w:proofErr w:type="spellEnd"/>
            <w:r w:rsidRPr="0036153A">
              <w:rPr>
                <w:kern w:val="2"/>
                <w:lang w:eastAsia="en-US"/>
              </w:rPr>
              <w:t xml:space="preserve"> района</w:t>
            </w:r>
          </w:p>
        </w:tc>
        <w:tc>
          <w:tcPr>
            <w:tcW w:w="1105" w:type="dxa"/>
          </w:tcPr>
          <w:p w:rsidR="007B59AB" w:rsidRPr="0036153A" w:rsidRDefault="007B59AB" w:rsidP="0036153A">
            <w:r w:rsidRPr="0036153A">
              <w:t>0,0</w:t>
            </w:r>
          </w:p>
        </w:tc>
        <w:tc>
          <w:tcPr>
            <w:tcW w:w="1098" w:type="dxa"/>
          </w:tcPr>
          <w:p w:rsidR="007B59AB" w:rsidRPr="0036153A" w:rsidRDefault="007B59AB" w:rsidP="0036153A">
            <w:r w:rsidRPr="0036153A">
              <w:t>0,0</w:t>
            </w:r>
          </w:p>
        </w:tc>
        <w:tc>
          <w:tcPr>
            <w:tcW w:w="976" w:type="dxa"/>
          </w:tcPr>
          <w:p w:rsidR="007B59AB" w:rsidRPr="0036153A" w:rsidRDefault="007B59AB" w:rsidP="0036153A">
            <w:r w:rsidRPr="0036153A">
              <w:t>0,0</w:t>
            </w:r>
          </w:p>
        </w:tc>
        <w:tc>
          <w:tcPr>
            <w:tcW w:w="976" w:type="dxa"/>
          </w:tcPr>
          <w:p w:rsidR="007B59AB" w:rsidRPr="0036153A" w:rsidRDefault="007B59AB" w:rsidP="0036153A">
            <w:r w:rsidRPr="0036153A">
              <w:t>0,0</w:t>
            </w:r>
          </w:p>
        </w:tc>
        <w:tc>
          <w:tcPr>
            <w:tcW w:w="824" w:type="dxa"/>
          </w:tcPr>
          <w:p w:rsidR="007B59AB" w:rsidRPr="0036153A" w:rsidRDefault="007B59AB" w:rsidP="0036153A">
            <w:r w:rsidRPr="0036153A">
              <w:t>0,0</w:t>
            </w:r>
          </w:p>
        </w:tc>
        <w:tc>
          <w:tcPr>
            <w:tcW w:w="810" w:type="dxa"/>
          </w:tcPr>
          <w:p w:rsidR="007B59AB" w:rsidRPr="0036153A" w:rsidRDefault="007B59AB" w:rsidP="0036153A">
            <w:r w:rsidRPr="0036153A">
              <w:t>0,0</w:t>
            </w:r>
          </w:p>
        </w:tc>
        <w:tc>
          <w:tcPr>
            <w:tcW w:w="830" w:type="dxa"/>
          </w:tcPr>
          <w:p w:rsidR="007B59AB" w:rsidRPr="0036153A" w:rsidRDefault="007B59AB" w:rsidP="0036153A">
            <w:r w:rsidRPr="0036153A">
              <w:t>0,0</w:t>
            </w:r>
          </w:p>
        </w:tc>
        <w:tc>
          <w:tcPr>
            <w:tcW w:w="807" w:type="dxa"/>
          </w:tcPr>
          <w:p w:rsidR="007B59AB" w:rsidRPr="0036153A" w:rsidRDefault="007B59AB" w:rsidP="0036153A">
            <w:r w:rsidRPr="0036153A">
              <w:t>0,0</w:t>
            </w:r>
          </w:p>
        </w:tc>
        <w:tc>
          <w:tcPr>
            <w:tcW w:w="830" w:type="dxa"/>
          </w:tcPr>
          <w:p w:rsidR="007B59AB" w:rsidRPr="0036153A" w:rsidRDefault="007B59AB" w:rsidP="0036153A">
            <w:r w:rsidRPr="0036153A">
              <w:t>0,0</w:t>
            </w:r>
          </w:p>
        </w:tc>
        <w:tc>
          <w:tcPr>
            <w:tcW w:w="847"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c>
          <w:tcPr>
            <w:tcW w:w="700" w:type="dxa"/>
          </w:tcPr>
          <w:p w:rsidR="007B59AB" w:rsidRPr="0036153A" w:rsidRDefault="007B59AB" w:rsidP="0036153A">
            <w:r w:rsidRPr="0036153A">
              <w:t>0,0</w:t>
            </w:r>
          </w:p>
        </w:tc>
      </w:tr>
      <w:tr w:rsidR="007B59AB" w:rsidRPr="0036153A" w:rsidTr="00911E32">
        <w:trPr>
          <w:cantSplit/>
        </w:trPr>
        <w:tc>
          <w:tcPr>
            <w:tcW w:w="2127" w:type="dxa"/>
            <w:vMerge/>
          </w:tcPr>
          <w:p w:rsidR="007B59AB" w:rsidRPr="0036153A" w:rsidRDefault="007B59AB" w:rsidP="0036153A">
            <w:pPr>
              <w:autoSpaceDE w:val="0"/>
              <w:autoSpaceDN w:val="0"/>
              <w:adjustRightInd w:val="0"/>
              <w:jc w:val="center"/>
              <w:rPr>
                <w:kern w:val="2"/>
                <w:lang w:eastAsia="en-US"/>
              </w:rPr>
            </w:pPr>
          </w:p>
        </w:tc>
        <w:tc>
          <w:tcPr>
            <w:tcW w:w="2067" w:type="dxa"/>
          </w:tcPr>
          <w:p w:rsidR="007B59AB" w:rsidRPr="0036153A" w:rsidRDefault="007B59AB" w:rsidP="0036153A">
            <w:pPr>
              <w:autoSpaceDE w:val="0"/>
              <w:autoSpaceDN w:val="0"/>
              <w:adjustRightInd w:val="0"/>
              <w:rPr>
                <w:kern w:val="2"/>
                <w:lang w:eastAsia="en-US"/>
              </w:rPr>
            </w:pPr>
          </w:p>
        </w:tc>
        <w:tc>
          <w:tcPr>
            <w:tcW w:w="1105" w:type="dxa"/>
          </w:tcPr>
          <w:p w:rsidR="007B59AB" w:rsidRPr="0036153A" w:rsidRDefault="007B59AB" w:rsidP="0036153A">
            <w:pPr>
              <w:jc w:val="center"/>
            </w:pPr>
          </w:p>
        </w:tc>
        <w:tc>
          <w:tcPr>
            <w:tcW w:w="1098" w:type="dxa"/>
          </w:tcPr>
          <w:p w:rsidR="007B59AB" w:rsidRPr="0036153A" w:rsidRDefault="007B59AB" w:rsidP="0036153A">
            <w:pPr>
              <w:jc w:val="center"/>
            </w:pPr>
          </w:p>
        </w:tc>
        <w:tc>
          <w:tcPr>
            <w:tcW w:w="976" w:type="dxa"/>
          </w:tcPr>
          <w:p w:rsidR="007B59AB" w:rsidRPr="0036153A" w:rsidRDefault="007B59AB" w:rsidP="0036153A">
            <w:pPr>
              <w:jc w:val="center"/>
            </w:pPr>
          </w:p>
        </w:tc>
        <w:tc>
          <w:tcPr>
            <w:tcW w:w="976" w:type="dxa"/>
          </w:tcPr>
          <w:p w:rsidR="007B59AB" w:rsidRPr="0036153A" w:rsidRDefault="007B59AB" w:rsidP="0036153A">
            <w:pPr>
              <w:jc w:val="center"/>
              <w:rPr>
                <w:spacing w:val="-10"/>
                <w:kern w:val="2"/>
                <w:lang w:eastAsia="en-US"/>
              </w:rPr>
            </w:pPr>
          </w:p>
        </w:tc>
        <w:tc>
          <w:tcPr>
            <w:tcW w:w="824" w:type="dxa"/>
          </w:tcPr>
          <w:p w:rsidR="007B59AB" w:rsidRPr="0036153A" w:rsidRDefault="007B59AB" w:rsidP="0036153A">
            <w:pPr>
              <w:jc w:val="center"/>
              <w:rPr>
                <w:spacing w:val="-10"/>
                <w:kern w:val="2"/>
                <w:lang w:eastAsia="en-US"/>
              </w:rPr>
            </w:pPr>
          </w:p>
        </w:tc>
        <w:tc>
          <w:tcPr>
            <w:tcW w:w="810" w:type="dxa"/>
          </w:tcPr>
          <w:p w:rsidR="007B59AB" w:rsidRPr="0036153A" w:rsidRDefault="007B59AB" w:rsidP="0036153A">
            <w:pPr>
              <w:jc w:val="center"/>
              <w:rPr>
                <w:spacing w:val="-10"/>
                <w:kern w:val="2"/>
                <w:lang w:eastAsia="en-US"/>
              </w:rPr>
            </w:pPr>
          </w:p>
        </w:tc>
        <w:tc>
          <w:tcPr>
            <w:tcW w:w="830" w:type="dxa"/>
          </w:tcPr>
          <w:p w:rsidR="007B59AB" w:rsidRPr="0036153A" w:rsidRDefault="007B59AB" w:rsidP="0036153A">
            <w:pPr>
              <w:jc w:val="center"/>
              <w:rPr>
                <w:spacing w:val="-10"/>
                <w:kern w:val="2"/>
                <w:lang w:eastAsia="en-US"/>
              </w:rPr>
            </w:pPr>
          </w:p>
        </w:tc>
        <w:tc>
          <w:tcPr>
            <w:tcW w:w="807" w:type="dxa"/>
          </w:tcPr>
          <w:p w:rsidR="007B59AB" w:rsidRPr="0036153A" w:rsidRDefault="007B59AB" w:rsidP="0036153A">
            <w:pPr>
              <w:jc w:val="center"/>
            </w:pPr>
          </w:p>
        </w:tc>
        <w:tc>
          <w:tcPr>
            <w:tcW w:w="830" w:type="dxa"/>
          </w:tcPr>
          <w:p w:rsidR="007B59AB" w:rsidRPr="0036153A" w:rsidRDefault="007B59AB" w:rsidP="0036153A">
            <w:pPr>
              <w:jc w:val="center"/>
              <w:rPr>
                <w:spacing w:val="-10"/>
                <w:kern w:val="2"/>
                <w:lang w:eastAsia="en-US"/>
              </w:rPr>
            </w:pPr>
          </w:p>
        </w:tc>
        <w:tc>
          <w:tcPr>
            <w:tcW w:w="847" w:type="dxa"/>
          </w:tcPr>
          <w:p w:rsidR="007B59AB" w:rsidRPr="0036153A" w:rsidRDefault="007B59AB" w:rsidP="0036153A">
            <w:pPr>
              <w:jc w:val="center"/>
              <w:rPr>
                <w:spacing w:val="-10"/>
                <w:kern w:val="2"/>
                <w:lang w:eastAsia="en-US"/>
              </w:rPr>
            </w:pPr>
          </w:p>
        </w:tc>
        <w:tc>
          <w:tcPr>
            <w:tcW w:w="700" w:type="dxa"/>
          </w:tcPr>
          <w:p w:rsidR="007B59AB" w:rsidRPr="0036153A" w:rsidRDefault="007B59AB" w:rsidP="0036153A">
            <w:pPr>
              <w:jc w:val="center"/>
              <w:rPr>
                <w:spacing w:val="-10"/>
                <w:kern w:val="2"/>
                <w:lang w:eastAsia="en-US"/>
              </w:rPr>
            </w:pPr>
          </w:p>
        </w:tc>
        <w:tc>
          <w:tcPr>
            <w:tcW w:w="700" w:type="dxa"/>
          </w:tcPr>
          <w:p w:rsidR="007B59AB" w:rsidRPr="0036153A" w:rsidRDefault="007B59AB" w:rsidP="0036153A">
            <w:pPr>
              <w:jc w:val="center"/>
              <w:rPr>
                <w:spacing w:val="-10"/>
                <w:kern w:val="2"/>
                <w:lang w:eastAsia="en-US"/>
              </w:rPr>
            </w:pPr>
          </w:p>
        </w:tc>
        <w:tc>
          <w:tcPr>
            <w:tcW w:w="700" w:type="dxa"/>
          </w:tcPr>
          <w:p w:rsidR="007B59AB" w:rsidRPr="0036153A" w:rsidRDefault="007B59AB" w:rsidP="0036153A">
            <w:pPr>
              <w:jc w:val="center"/>
              <w:rPr>
                <w:spacing w:val="-10"/>
                <w:kern w:val="2"/>
                <w:lang w:eastAsia="en-US"/>
              </w:rPr>
            </w:pPr>
          </w:p>
        </w:tc>
      </w:tr>
      <w:tr w:rsidR="003B42E0" w:rsidRPr="0036153A" w:rsidTr="00911E32">
        <w:trPr>
          <w:cantSplit/>
        </w:trPr>
        <w:tc>
          <w:tcPr>
            <w:tcW w:w="2127" w:type="dxa"/>
            <w:vMerge w:val="restart"/>
          </w:tcPr>
          <w:p w:rsidR="003B42E0" w:rsidRPr="0036153A" w:rsidRDefault="003B42E0" w:rsidP="0036153A">
            <w:pPr>
              <w:autoSpaceDE w:val="0"/>
              <w:autoSpaceDN w:val="0"/>
              <w:adjustRightInd w:val="0"/>
              <w:rPr>
                <w:kern w:val="2"/>
                <w:lang w:eastAsia="en-US"/>
              </w:rPr>
            </w:pPr>
            <w:r w:rsidRPr="0036153A">
              <w:rPr>
                <w:kern w:val="2"/>
                <w:lang w:eastAsia="en-US"/>
              </w:rPr>
              <w:t xml:space="preserve">Подпрограмма </w:t>
            </w:r>
            <w:r w:rsidR="00A77166" w:rsidRPr="0036153A">
              <w:rPr>
                <w:kern w:val="2"/>
                <w:lang w:eastAsia="en-US"/>
              </w:rPr>
              <w:t>3</w:t>
            </w:r>
            <w:r w:rsidRPr="0036153A">
              <w:rPr>
                <w:kern w:val="2"/>
                <w:lang w:eastAsia="en-US"/>
              </w:rPr>
              <w:t xml:space="preserve"> </w:t>
            </w:r>
          </w:p>
          <w:p w:rsidR="003B42E0" w:rsidRPr="0036153A" w:rsidRDefault="003B42E0" w:rsidP="0036153A">
            <w:pPr>
              <w:autoSpaceDE w:val="0"/>
              <w:autoSpaceDN w:val="0"/>
              <w:adjustRightInd w:val="0"/>
              <w:rPr>
                <w:kern w:val="2"/>
                <w:lang w:eastAsia="en-US"/>
              </w:rPr>
            </w:pPr>
            <w:r w:rsidRPr="0036153A">
              <w:rPr>
                <w:color w:val="000000"/>
              </w:rPr>
              <w:t>«Оказание мер гос</w:t>
            </w:r>
            <w:r w:rsidRPr="0036153A">
              <w:rPr>
                <w:color w:val="000000"/>
              </w:rPr>
              <w:t>у</w:t>
            </w:r>
            <w:r w:rsidRPr="0036153A">
              <w:rPr>
                <w:color w:val="000000"/>
              </w:rPr>
              <w:t>дарственной поддер</w:t>
            </w:r>
            <w:r w:rsidRPr="0036153A">
              <w:rPr>
                <w:color w:val="000000"/>
              </w:rPr>
              <w:t>ж</w:t>
            </w:r>
            <w:r w:rsidRPr="0036153A">
              <w:rPr>
                <w:color w:val="000000"/>
              </w:rPr>
              <w:t>ки в улучшении ж</w:t>
            </w:r>
            <w:r w:rsidRPr="0036153A">
              <w:rPr>
                <w:color w:val="000000"/>
              </w:rPr>
              <w:t>и</w:t>
            </w:r>
            <w:r w:rsidRPr="0036153A">
              <w:rPr>
                <w:color w:val="000000"/>
              </w:rPr>
              <w:t>лищных условий о</w:t>
            </w:r>
            <w:r w:rsidRPr="0036153A">
              <w:rPr>
                <w:color w:val="000000"/>
              </w:rPr>
              <w:t>т</w:t>
            </w:r>
            <w:r w:rsidRPr="0036153A">
              <w:rPr>
                <w:color w:val="000000"/>
              </w:rPr>
              <w:t>дельным категориям граждан»</w:t>
            </w: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 xml:space="preserve">всего </w:t>
            </w:r>
          </w:p>
        </w:tc>
        <w:tc>
          <w:tcPr>
            <w:tcW w:w="1105" w:type="dxa"/>
          </w:tcPr>
          <w:p w:rsidR="003B42E0" w:rsidRPr="0036153A" w:rsidRDefault="00A77166" w:rsidP="0036153A">
            <w:pPr>
              <w:jc w:val="center"/>
              <w:rPr>
                <w:b/>
                <w:bCs/>
              </w:rPr>
            </w:pPr>
            <w:r w:rsidRPr="0036153A">
              <w:rPr>
                <w:b/>
                <w:bCs/>
              </w:rPr>
              <w:t>5</w:t>
            </w:r>
            <w:r w:rsidR="00F97C70" w:rsidRPr="0036153A">
              <w:rPr>
                <w:b/>
                <w:bCs/>
              </w:rPr>
              <w:t>7 609,5</w:t>
            </w:r>
          </w:p>
        </w:tc>
        <w:tc>
          <w:tcPr>
            <w:tcW w:w="1098" w:type="dxa"/>
          </w:tcPr>
          <w:p w:rsidR="003B42E0" w:rsidRPr="0036153A" w:rsidRDefault="003B42E0" w:rsidP="0036153A">
            <w:pPr>
              <w:jc w:val="center"/>
              <w:rPr>
                <w:b/>
                <w:bCs/>
              </w:rPr>
            </w:pPr>
            <w:r w:rsidRPr="0036153A">
              <w:rPr>
                <w:b/>
                <w:bCs/>
              </w:rPr>
              <w:t>4</w:t>
            </w:r>
            <w:r w:rsidR="00A77166" w:rsidRPr="0036153A">
              <w:rPr>
                <w:b/>
                <w:bCs/>
              </w:rPr>
              <w:t> 946,6</w:t>
            </w:r>
          </w:p>
        </w:tc>
        <w:tc>
          <w:tcPr>
            <w:tcW w:w="976" w:type="dxa"/>
          </w:tcPr>
          <w:p w:rsidR="003B42E0" w:rsidRPr="0036153A" w:rsidRDefault="00A77166" w:rsidP="0036153A">
            <w:pPr>
              <w:jc w:val="center"/>
              <w:rPr>
                <w:b/>
              </w:rPr>
            </w:pPr>
            <w:r w:rsidRPr="0036153A">
              <w:rPr>
                <w:b/>
              </w:rPr>
              <w:t>8 456,9</w:t>
            </w:r>
          </w:p>
        </w:tc>
        <w:tc>
          <w:tcPr>
            <w:tcW w:w="976" w:type="dxa"/>
          </w:tcPr>
          <w:p w:rsidR="003B42E0" w:rsidRPr="0036153A" w:rsidRDefault="00A77166" w:rsidP="0036153A">
            <w:pPr>
              <w:jc w:val="center"/>
              <w:rPr>
                <w:b/>
              </w:rPr>
            </w:pPr>
            <w:r w:rsidRPr="0036153A">
              <w:rPr>
                <w:b/>
              </w:rPr>
              <w:t>2021,3</w:t>
            </w:r>
          </w:p>
        </w:tc>
        <w:tc>
          <w:tcPr>
            <w:tcW w:w="824" w:type="dxa"/>
          </w:tcPr>
          <w:p w:rsidR="003B42E0" w:rsidRPr="0036153A" w:rsidRDefault="00A77166" w:rsidP="0036153A">
            <w:pPr>
              <w:jc w:val="center"/>
              <w:rPr>
                <w:b/>
              </w:rPr>
            </w:pPr>
            <w:r w:rsidRPr="0036153A">
              <w:rPr>
                <w:b/>
              </w:rPr>
              <w:t>73</w:t>
            </w:r>
            <w:r w:rsidR="00F97C70" w:rsidRPr="0036153A">
              <w:rPr>
                <w:b/>
              </w:rPr>
              <w:t>4</w:t>
            </w:r>
            <w:r w:rsidRPr="0036153A">
              <w:rPr>
                <w:b/>
              </w:rPr>
              <w:t>1,8</w:t>
            </w:r>
          </w:p>
        </w:tc>
        <w:tc>
          <w:tcPr>
            <w:tcW w:w="810" w:type="dxa"/>
          </w:tcPr>
          <w:p w:rsidR="003B42E0" w:rsidRPr="0036153A" w:rsidRDefault="00A77166" w:rsidP="0036153A">
            <w:pPr>
              <w:jc w:val="center"/>
              <w:rPr>
                <w:b/>
              </w:rPr>
            </w:pPr>
            <w:r w:rsidRPr="0036153A">
              <w:rPr>
                <w:b/>
              </w:rPr>
              <w:t>7161,5</w:t>
            </w:r>
          </w:p>
        </w:tc>
        <w:tc>
          <w:tcPr>
            <w:tcW w:w="830" w:type="dxa"/>
          </w:tcPr>
          <w:p w:rsidR="003B42E0" w:rsidRPr="0036153A" w:rsidRDefault="00A77166" w:rsidP="0036153A">
            <w:pPr>
              <w:jc w:val="center"/>
              <w:rPr>
                <w:b/>
              </w:rPr>
            </w:pPr>
            <w:r w:rsidRPr="0036153A">
              <w:rPr>
                <w:b/>
              </w:rPr>
              <w:t>1</w:t>
            </w:r>
            <w:r w:rsidR="00465B02" w:rsidRPr="0036153A">
              <w:rPr>
                <w:b/>
              </w:rPr>
              <w:t>2195,8</w:t>
            </w:r>
          </w:p>
        </w:tc>
        <w:tc>
          <w:tcPr>
            <w:tcW w:w="807" w:type="dxa"/>
          </w:tcPr>
          <w:p w:rsidR="003B42E0" w:rsidRPr="0036153A" w:rsidRDefault="00A77166" w:rsidP="0036153A">
            <w:pPr>
              <w:jc w:val="center"/>
              <w:rPr>
                <w:b/>
              </w:rPr>
            </w:pPr>
            <w:r w:rsidRPr="0036153A">
              <w:rPr>
                <w:b/>
              </w:rPr>
              <w:t>7</w:t>
            </w:r>
            <w:r w:rsidR="00863A36" w:rsidRPr="0036153A">
              <w:rPr>
                <w:b/>
              </w:rPr>
              <w:t>400</w:t>
            </w:r>
            <w:r w:rsidRPr="0036153A">
              <w:rPr>
                <w:b/>
              </w:rPr>
              <w:t>,</w:t>
            </w:r>
            <w:r w:rsidR="00863A36" w:rsidRPr="0036153A">
              <w:rPr>
                <w:b/>
              </w:rPr>
              <w:t>0</w:t>
            </w:r>
          </w:p>
        </w:tc>
        <w:tc>
          <w:tcPr>
            <w:tcW w:w="830" w:type="dxa"/>
          </w:tcPr>
          <w:p w:rsidR="003B42E0" w:rsidRPr="0036153A" w:rsidRDefault="00A77166" w:rsidP="0036153A">
            <w:pPr>
              <w:jc w:val="center"/>
              <w:rPr>
                <w:b/>
              </w:rPr>
            </w:pPr>
            <w:r w:rsidRPr="0036153A">
              <w:rPr>
                <w:b/>
              </w:rPr>
              <w:t>2</w:t>
            </w:r>
            <w:r w:rsidR="00863A36" w:rsidRPr="0036153A">
              <w:rPr>
                <w:b/>
              </w:rPr>
              <w:t>851</w:t>
            </w:r>
            <w:r w:rsidRPr="0036153A">
              <w:rPr>
                <w:b/>
              </w:rPr>
              <w:t>,</w:t>
            </w:r>
            <w:r w:rsidR="00863A36" w:rsidRPr="0036153A">
              <w:rPr>
                <w:b/>
              </w:rPr>
              <w:t>8</w:t>
            </w:r>
          </w:p>
        </w:tc>
        <w:tc>
          <w:tcPr>
            <w:tcW w:w="847" w:type="dxa"/>
          </w:tcPr>
          <w:p w:rsidR="003B42E0" w:rsidRPr="0036153A" w:rsidRDefault="003B42E0" w:rsidP="0036153A">
            <w:pPr>
              <w:jc w:val="center"/>
            </w:pPr>
            <w:r w:rsidRPr="0036153A">
              <w:rPr>
                <w:spacing w:val="-10"/>
                <w:kern w:val="2"/>
                <w:lang w:eastAsia="en-US"/>
              </w:rPr>
              <w:t>0</w:t>
            </w:r>
          </w:p>
        </w:tc>
        <w:tc>
          <w:tcPr>
            <w:tcW w:w="700" w:type="dxa"/>
          </w:tcPr>
          <w:p w:rsidR="003B42E0" w:rsidRPr="0036153A" w:rsidRDefault="003B42E0" w:rsidP="0036153A">
            <w:pPr>
              <w:jc w:val="center"/>
            </w:pPr>
            <w:r w:rsidRPr="0036153A">
              <w:rPr>
                <w:spacing w:val="-10"/>
                <w:kern w:val="2"/>
                <w:lang w:eastAsia="en-US"/>
              </w:rPr>
              <w:t>0</w:t>
            </w:r>
          </w:p>
        </w:tc>
        <w:tc>
          <w:tcPr>
            <w:tcW w:w="700" w:type="dxa"/>
          </w:tcPr>
          <w:p w:rsidR="003B42E0" w:rsidRPr="0036153A" w:rsidRDefault="003B42E0" w:rsidP="0036153A">
            <w:pPr>
              <w:jc w:val="center"/>
            </w:pPr>
            <w:r w:rsidRPr="0036153A">
              <w:rPr>
                <w:spacing w:val="-10"/>
                <w:kern w:val="2"/>
                <w:lang w:eastAsia="en-US"/>
              </w:rPr>
              <w:t>0</w:t>
            </w:r>
          </w:p>
        </w:tc>
        <w:tc>
          <w:tcPr>
            <w:tcW w:w="700" w:type="dxa"/>
          </w:tcPr>
          <w:p w:rsidR="003B42E0" w:rsidRPr="0036153A" w:rsidRDefault="003B42E0" w:rsidP="0036153A">
            <w:pPr>
              <w:jc w:val="center"/>
            </w:pPr>
            <w:r w:rsidRPr="0036153A">
              <w:rPr>
                <w:spacing w:val="-10"/>
                <w:kern w:val="2"/>
                <w:lang w:eastAsia="en-US"/>
              </w:rPr>
              <w:t>0</w:t>
            </w:r>
          </w:p>
        </w:tc>
      </w:tr>
      <w:tr w:rsidR="001A31DB" w:rsidRPr="0036153A" w:rsidTr="00911E32">
        <w:trPr>
          <w:cantSplit/>
        </w:trPr>
        <w:tc>
          <w:tcPr>
            <w:tcW w:w="2127" w:type="dxa"/>
            <w:vMerge/>
          </w:tcPr>
          <w:p w:rsidR="001A31DB" w:rsidRPr="0036153A" w:rsidRDefault="001A31DB" w:rsidP="0036153A">
            <w:pPr>
              <w:autoSpaceDE w:val="0"/>
              <w:autoSpaceDN w:val="0"/>
              <w:adjustRightInd w:val="0"/>
              <w:rPr>
                <w:kern w:val="2"/>
                <w:lang w:eastAsia="en-US"/>
              </w:rPr>
            </w:pPr>
          </w:p>
        </w:tc>
        <w:tc>
          <w:tcPr>
            <w:tcW w:w="2067" w:type="dxa"/>
          </w:tcPr>
          <w:p w:rsidR="001A31DB" w:rsidRPr="0036153A" w:rsidRDefault="001A31DB" w:rsidP="0036153A">
            <w:pPr>
              <w:autoSpaceDE w:val="0"/>
              <w:autoSpaceDN w:val="0"/>
              <w:adjustRightInd w:val="0"/>
              <w:rPr>
                <w:kern w:val="2"/>
                <w:lang w:eastAsia="en-US"/>
              </w:rPr>
            </w:pPr>
            <w:r w:rsidRPr="0036153A">
              <w:rPr>
                <w:kern w:val="2"/>
                <w:lang w:eastAsia="en-US"/>
              </w:rPr>
              <w:t xml:space="preserve">в том числе </w:t>
            </w:r>
          </w:p>
          <w:p w:rsidR="001A31DB" w:rsidRPr="0036153A" w:rsidRDefault="001A31DB" w:rsidP="0036153A">
            <w:pPr>
              <w:autoSpaceDE w:val="0"/>
              <w:autoSpaceDN w:val="0"/>
              <w:adjustRightInd w:val="0"/>
              <w:rPr>
                <w:kern w:val="2"/>
                <w:lang w:eastAsia="en-US"/>
              </w:rPr>
            </w:pPr>
            <w:r w:rsidRPr="0036153A">
              <w:rPr>
                <w:kern w:val="2"/>
                <w:lang w:eastAsia="en-US"/>
              </w:rPr>
              <w:t>за счет средств:</w:t>
            </w:r>
          </w:p>
        </w:tc>
        <w:tc>
          <w:tcPr>
            <w:tcW w:w="1105" w:type="dxa"/>
          </w:tcPr>
          <w:p w:rsidR="001A31DB" w:rsidRPr="0036153A" w:rsidRDefault="001A31DB" w:rsidP="0036153A">
            <w:pPr>
              <w:autoSpaceDE w:val="0"/>
              <w:autoSpaceDN w:val="0"/>
              <w:adjustRightInd w:val="0"/>
              <w:jc w:val="center"/>
              <w:rPr>
                <w:spacing w:val="-10"/>
                <w:kern w:val="2"/>
                <w:lang w:eastAsia="en-US"/>
              </w:rPr>
            </w:pPr>
          </w:p>
        </w:tc>
        <w:tc>
          <w:tcPr>
            <w:tcW w:w="1098" w:type="dxa"/>
          </w:tcPr>
          <w:p w:rsidR="001A31DB" w:rsidRPr="0036153A" w:rsidRDefault="001A31DB" w:rsidP="0036153A">
            <w:pPr>
              <w:autoSpaceDE w:val="0"/>
              <w:autoSpaceDN w:val="0"/>
              <w:adjustRightInd w:val="0"/>
              <w:jc w:val="center"/>
              <w:rPr>
                <w:spacing w:val="-10"/>
                <w:kern w:val="2"/>
                <w:lang w:eastAsia="en-US"/>
              </w:rPr>
            </w:pPr>
          </w:p>
        </w:tc>
        <w:tc>
          <w:tcPr>
            <w:tcW w:w="976" w:type="dxa"/>
          </w:tcPr>
          <w:p w:rsidR="001A31DB" w:rsidRPr="0036153A" w:rsidRDefault="001A31DB" w:rsidP="0036153A">
            <w:pPr>
              <w:autoSpaceDE w:val="0"/>
              <w:autoSpaceDN w:val="0"/>
              <w:adjustRightInd w:val="0"/>
              <w:jc w:val="center"/>
              <w:rPr>
                <w:spacing w:val="-10"/>
                <w:kern w:val="2"/>
                <w:lang w:eastAsia="en-US"/>
              </w:rPr>
            </w:pPr>
          </w:p>
        </w:tc>
        <w:tc>
          <w:tcPr>
            <w:tcW w:w="976" w:type="dxa"/>
          </w:tcPr>
          <w:p w:rsidR="001A31DB" w:rsidRPr="0036153A" w:rsidRDefault="001A31DB" w:rsidP="0036153A">
            <w:pPr>
              <w:autoSpaceDE w:val="0"/>
              <w:autoSpaceDN w:val="0"/>
              <w:adjustRightInd w:val="0"/>
              <w:jc w:val="center"/>
              <w:rPr>
                <w:spacing w:val="-10"/>
                <w:kern w:val="2"/>
                <w:lang w:eastAsia="en-US"/>
              </w:rPr>
            </w:pPr>
          </w:p>
        </w:tc>
        <w:tc>
          <w:tcPr>
            <w:tcW w:w="824" w:type="dxa"/>
          </w:tcPr>
          <w:p w:rsidR="001A31DB" w:rsidRPr="0036153A" w:rsidRDefault="001A31DB" w:rsidP="0036153A">
            <w:pPr>
              <w:autoSpaceDE w:val="0"/>
              <w:autoSpaceDN w:val="0"/>
              <w:adjustRightInd w:val="0"/>
              <w:jc w:val="center"/>
              <w:rPr>
                <w:spacing w:val="-10"/>
                <w:kern w:val="2"/>
                <w:lang w:eastAsia="en-US"/>
              </w:rPr>
            </w:pPr>
          </w:p>
        </w:tc>
        <w:tc>
          <w:tcPr>
            <w:tcW w:w="810" w:type="dxa"/>
          </w:tcPr>
          <w:p w:rsidR="001A31DB" w:rsidRPr="0036153A" w:rsidRDefault="001A31DB" w:rsidP="0036153A">
            <w:pPr>
              <w:autoSpaceDE w:val="0"/>
              <w:autoSpaceDN w:val="0"/>
              <w:adjustRightInd w:val="0"/>
              <w:jc w:val="center"/>
              <w:rPr>
                <w:spacing w:val="-10"/>
                <w:kern w:val="2"/>
                <w:lang w:eastAsia="en-US"/>
              </w:rPr>
            </w:pPr>
          </w:p>
        </w:tc>
        <w:tc>
          <w:tcPr>
            <w:tcW w:w="830" w:type="dxa"/>
          </w:tcPr>
          <w:p w:rsidR="001A31DB" w:rsidRPr="0036153A" w:rsidRDefault="001A31DB" w:rsidP="0036153A">
            <w:pPr>
              <w:autoSpaceDE w:val="0"/>
              <w:autoSpaceDN w:val="0"/>
              <w:adjustRightInd w:val="0"/>
              <w:jc w:val="center"/>
              <w:rPr>
                <w:spacing w:val="-10"/>
                <w:kern w:val="2"/>
                <w:lang w:eastAsia="en-US"/>
              </w:rPr>
            </w:pPr>
          </w:p>
        </w:tc>
        <w:tc>
          <w:tcPr>
            <w:tcW w:w="807" w:type="dxa"/>
          </w:tcPr>
          <w:p w:rsidR="001A31DB" w:rsidRPr="0036153A" w:rsidRDefault="001A31DB" w:rsidP="0036153A">
            <w:pPr>
              <w:autoSpaceDE w:val="0"/>
              <w:autoSpaceDN w:val="0"/>
              <w:adjustRightInd w:val="0"/>
              <w:jc w:val="center"/>
              <w:rPr>
                <w:spacing w:val="-10"/>
                <w:kern w:val="2"/>
                <w:lang w:eastAsia="en-US"/>
              </w:rPr>
            </w:pPr>
          </w:p>
        </w:tc>
        <w:tc>
          <w:tcPr>
            <w:tcW w:w="830" w:type="dxa"/>
          </w:tcPr>
          <w:p w:rsidR="001A31DB" w:rsidRPr="0036153A" w:rsidRDefault="001A31DB" w:rsidP="0036153A">
            <w:pPr>
              <w:autoSpaceDE w:val="0"/>
              <w:autoSpaceDN w:val="0"/>
              <w:adjustRightInd w:val="0"/>
              <w:jc w:val="center"/>
              <w:rPr>
                <w:spacing w:val="-10"/>
                <w:kern w:val="2"/>
                <w:lang w:eastAsia="en-US"/>
              </w:rPr>
            </w:pPr>
          </w:p>
        </w:tc>
        <w:tc>
          <w:tcPr>
            <w:tcW w:w="847" w:type="dxa"/>
          </w:tcPr>
          <w:p w:rsidR="001A31DB" w:rsidRPr="0036153A" w:rsidRDefault="001A31DB" w:rsidP="0036153A">
            <w:pPr>
              <w:autoSpaceDE w:val="0"/>
              <w:autoSpaceDN w:val="0"/>
              <w:adjustRightInd w:val="0"/>
              <w:jc w:val="center"/>
              <w:rPr>
                <w:spacing w:val="-10"/>
                <w:kern w:val="2"/>
                <w:lang w:eastAsia="en-US"/>
              </w:rPr>
            </w:pPr>
          </w:p>
        </w:tc>
        <w:tc>
          <w:tcPr>
            <w:tcW w:w="700" w:type="dxa"/>
          </w:tcPr>
          <w:p w:rsidR="001A31DB" w:rsidRPr="0036153A" w:rsidRDefault="001A31DB" w:rsidP="0036153A">
            <w:pPr>
              <w:autoSpaceDE w:val="0"/>
              <w:autoSpaceDN w:val="0"/>
              <w:adjustRightInd w:val="0"/>
              <w:jc w:val="center"/>
              <w:rPr>
                <w:spacing w:val="-10"/>
                <w:kern w:val="2"/>
                <w:lang w:eastAsia="en-US"/>
              </w:rPr>
            </w:pPr>
          </w:p>
        </w:tc>
        <w:tc>
          <w:tcPr>
            <w:tcW w:w="700" w:type="dxa"/>
          </w:tcPr>
          <w:p w:rsidR="001A31DB" w:rsidRPr="0036153A" w:rsidRDefault="001A31DB" w:rsidP="0036153A">
            <w:pPr>
              <w:autoSpaceDE w:val="0"/>
              <w:autoSpaceDN w:val="0"/>
              <w:adjustRightInd w:val="0"/>
              <w:jc w:val="center"/>
              <w:rPr>
                <w:spacing w:val="-10"/>
                <w:kern w:val="2"/>
                <w:lang w:eastAsia="en-US"/>
              </w:rPr>
            </w:pPr>
          </w:p>
        </w:tc>
        <w:tc>
          <w:tcPr>
            <w:tcW w:w="700" w:type="dxa"/>
          </w:tcPr>
          <w:p w:rsidR="001A31DB" w:rsidRPr="0036153A" w:rsidRDefault="001A31DB" w:rsidP="0036153A">
            <w:pPr>
              <w:autoSpaceDE w:val="0"/>
              <w:autoSpaceDN w:val="0"/>
              <w:adjustRightInd w:val="0"/>
              <w:jc w:val="center"/>
              <w:rPr>
                <w:spacing w:val="-10"/>
                <w:kern w:val="2"/>
                <w:lang w:eastAsia="en-US"/>
              </w:rPr>
            </w:pPr>
          </w:p>
        </w:tc>
      </w:tr>
      <w:tr w:rsidR="003B42E0" w:rsidRPr="0036153A" w:rsidTr="00911E32">
        <w:trPr>
          <w:cantSplit/>
        </w:trPr>
        <w:tc>
          <w:tcPr>
            <w:tcW w:w="2127" w:type="dxa"/>
            <w:vMerge/>
          </w:tcPr>
          <w:p w:rsidR="003B42E0" w:rsidRPr="0036153A" w:rsidRDefault="003B42E0" w:rsidP="0036153A">
            <w:pPr>
              <w:autoSpaceDE w:val="0"/>
              <w:autoSpaceDN w:val="0"/>
              <w:adjustRightInd w:val="0"/>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 xml:space="preserve">Областного бюджета </w:t>
            </w:r>
          </w:p>
        </w:tc>
        <w:tc>
          <w:tcPr>
            <w:tcW w:w="1105" w:type="dxa"/>
          </w:tcPr>
          <w:p w:rsidR="003B42E0" w:rsidRPr="0036153A" w:rsidRDefault="00F97C70" w:rsidP="0036153A">
            <w:pPr>
              <w:autoSpaceDE w:val="0"/>
              <w:autoSpaceDN w:val="0"/>
              <w:adjustRightInd w:val="0"/>
              <w:jc w:val="center"/>
              <w:rPr>
                <w:spacing w:val="-10"/>
                <w:kern w:val="2"/>
                <w:lang w:eastAsia="en-US"/>
              </w:rPr>
            </w:pPr>
            <w:r w:rsidRPr="0036153A">
              <w:rPr>
                <w:spacing w:val="-10"/>
                <w:kern w:val="2"/>
                <w:lang w:eastAsia="en-US"/>
              </w:rPr>
              <w:t>53282,3</w:t>
            </w:r>
          </w:p>
        </w:tc>
        <w:tc>
          <w:tcPr>
            <w:tcW w:w="1098" w:type="dxa"/>
          </w:tcPr>
          <w:p w:rsidR="003B42E0" w:rsidRPr="0036153A" w:rsidRDefault="003B42E0" w:rsidP="0036153A">
            <w:pPr>
              <w:autoSpaceDE w:val="0"/>
              <w:autoSpaceDN w:val="0"/>
              <w:adjustRightInd w:val="0"/>
              <w:jc w:val="center"/>
              <w:rPr>
                <w:spacing w:val="-10"/>
                <w:kern w:val="2"/>
                <w:lang w:eastAsia="en-US"/>
              </w:rPr>
            </w:pPr>
            <w:r w:rsidRPr="0036153A">
              <w:rPr>
                <w:spacing w:val="-10"/>
                <w:kern w:val="2"/>
                <w:lang w:eastAsia="en-US"/>
              </w:rPr>
              <w:t>4</w:t>
            </w:r>
            <w:r w:rsidR="005330E1" w:rsidRPr="0036153A">
              <w:rPr>
                <w:spacing w:val="-10"/>
                <w:kern w:val="2"/>
                <w:lang w:eastAsia="en-US"/>
              </w:rPr>
              <w:t xml:space="preserve"> </w:t>
            </w:r>
            <w:r w:rsidR="00A77166" w:rsidRPr="0036153A">
              <w:rPr>
                <w:spacing w:val="-10"/>
                <w:kern w:val="2"/>
                <w:lang w:eastAsia="en-US"/>
              </w:rPr>
              <w:t>6</w:t>
            </w:r>
            <w:r w:rsidRPr="0036153A">
              <w:rPr>
                <w:spacing w:val="-10"/>
                <w:kern w:val="2"/>
                <w:lang w:eastAsia="en-US"/>
              </w:rPr>
              <w:t>00,</w:t>
            </w:r>
            <w:r w:rsidR="00A77166" w:rsidRPr="0036153A">
              <w:rPr>
                <w:spacing w:val="-10"/>
                <w:kern w:val="2"/>
                <w:lang w:eastAsia="en-US"/>
              </w:rPr>
              <w:t>8</w:t>
            </w:r>
          </w:p>
        </w:tc>
        <w:tc>
          <w:tcPr>
            <w:tcW w:w="976" w:type="dxa"/>
          </w:tcPr>
          <w:p w:rsidR="003B42E0" w:rsidRPr="0036153A" w:rsidRDefault="004D5D69" w:rsidP="0036153A">
            <w:pPr>
              <w:autoSpaceDE w:val="0"/>
              <w:autoSpaceDN w:val="0"/>
              <w:adjustRightInd w:val="0"/>
              <w:jc w:val="center"/>
              <w:rPr>
                <w:spacing w:val="-10"/>
                <w:kern w:val="2"/>
                <w:lang w:eastAsia="en-US"/>
              </w:rPr>
            </w:pPr>
            <w:r w:rsidRPr="0036153A">
              <w:rPr>
                <w:spacing w:val="-10"/>
                <w:kern w:val="2"/>
                <w:lang w:eastAsia="en-US"/>
              </w:rPr>
              <w:t>6</w:t>
            </w:r>
            <w:r w:rsidR="00A77166" w:rsidRPr="0036153A">
              <w:rPr>
                <w:spacing w:val="-10"/>
                <w:kern w:val="2"/>
                <w:lang w:eastAsia="en-US"/>
              </w:rPr>
              <w:t>716,6</w:t>
            </w:r>
          </w:p>
        </w:tc>
        <w:tc>
          <w:tcPr>
            <w:tcW w:w="976" w:type="dxa"/>
          </w:tcPr>
          <w:p w:rsidR="003B42E0" w:rsidRPr="0036153A" w:rsidRDefault="00A77166" w:rsidP="0036153A">
            <w:pPr>
              <w:jc w:val="center"/>
            </w:pPr>
            <w:r w:rsidRPr="0036153A">
              <w:t>1761,0</w:t>
            </w:r>
          </w:p>
        </w:tc>
        <w:tc>
          <w:tcPr>
            <w:tcW w:w="824" w:type="dxa"/>
          </w:tcPr>
          <w:p w:rsidR="003B42E0" w:rsidRPr="0036153A" w:rsidRDefault="00A77166" w:rsidP="0036153A">
            <w:pPr>
              <w:jc w:val="center"/>
            </w:pPr>
            <w:r w:rsidRPr="0036153A">
              <w:t>68</w:t>
            </w:r>
            <w:r w:rsidR="00F97C70" w:rsidRPr="0036153A">
              <w:t>5</w:t>
            </w:r>
            <w:r w:rsidRPr="0036153A">
              <w:t>4,8</w:t>
            </w:r>
          </w:p>
        </w:tc>
        <w:tc>
          <w:tcPr>
            <w:tcW w:w="810" w:type="dxa"/>
          </w:tcPr>
          <w:p w:rsidR="003B42E0" w:rsidRPr="0036153A" w:rsidRDefault="00A77166" w:rsidP="0036153A">
            <w:pPr>
              <w:jc w:val="center"/>
            </w:pPr>
            <w:r w:rsidRPr="0036153A">
              <w:t>6347,6</w:t>
            </w:r>
          </w:p>
        </w:tc>
        <w:tc>
          <w:tcPr>
            <w:tcW w:w="830" w:type="dxa"/>
          </w:tcPr>
          <w:p w:rsidR="003B42E0" w:rsidRPr="0036153A" w:rsidRDefault="00A77166" w:rsidP="0036153A">
            <w:pPr>
              <w:jc w:val="center"/>
            </w:pPr>
            <w:r w:rsidRPr="0036153A">
              <w:t>1</w:t>
            </w:r>
            <w:r w:rsidR="00465B02" w:rsidRPr="0036153A">
              <w:t>1721,3</w:t>
            </w:r>
          </w:p>
        </w:tc>
        <w:tc>
          <w:tcPr>
            <w:tcW w:w="807" w:type="dxa"/>
          </w:tcPr>
          <w:p w:rsidR="003B42E0" w:rsidRPr="0036153A" w:rsidRDefault="00A77166" w:rsidP="0036153A">
            <w:pPr>
              <w:jc w:val="center"/>
            </w:pPr>
            <w:r w:rsidRPr="0036153A">
              <w:t>7300,5</w:t>
            </w:r>
          </w:p>
        </w:tc>
        <w:tc>
          <w:tcPr>
            <w:tcW w:w="830" w:type="dxa"/>
          </w:tcPr>
          <w:p w:rsidR="003B42E0" w:rsidRPr="0036153A" w:rsidRDefault="00A77166" w:rsidP="0036153A">
            <w:pPr>
              <w:jc w:val="center"/>
            </w:pPr>
            <w:r w:rsidRPr="0036153A">
              <w:t>2751,2</w:t>
            </w:r>
          </w:p>
        </w:tc>
        <w:tc>
          <w:tcPr>
            <w:tcW w:w="847" w:type="dxa"/>
          </w:tcPr>
          <w:p w:rsidR="003B42E0" w:rsidRPr="0036153A" w:rsidRDefault="003B42E0" w:rsidP="0036153A">
            <w:pPr>
              <w:jc w:val="center"/>
            </w:pPr>
            <w:r w:rsidRPr="0036153A">
              <w:rPr>
                <w:spacing w:val="-10"/>
                <w:kern w:val="2"/>
                <w:lang w:eastAsia="en-US"/>
              </w:rPr>
              <w:t>0</w:t>
            </w:r>
          </w:p>
        </w:tc>
        <w:tc>
          <w:tcPr>
            <w:tcW w:w="700" w:type="dxa"/>
          </w:tcPr>
          <w:p w:rsidR="003B42E0" w:rsidRPr="0036153A" w:rsidRDefault="003B42E0" w:rsidP="0036153A">
            <w:pPr>
              <w:jc w:val="center"/>
            </w:pPr>
            <w:r w:rsidRPr="0036153A">
              <w:rPr>
                <w:spacing w:val="-10"/>
                <w:kern w:val="2"/>
                <w:lang w:eastAsia="en-US"/>
              </w:rPr>
              <w:t>0</w:t>
            </w:r>
          </w:p>
        </w:tc>
        <w:tc>
          <w:tcPr>
            <w:tcW w:w="700" w:type="dxa"/>
          </w:tcPr>
          <w:p w:rsidR="003B42E0" w:rsidRPr="0036153A" w:rsidRDefault="003B42E0" w:rsidP="0036153A">
            <w:pPr>
              <w:jc w:val="center"/>
            </w:pPr>
            <w:r w:rsidRPr="0036153A">
              <w:rPr>
                <w:spacing w:val="-10"/>
                <w:kern w:val="2"/>
                <w:lang w:eastAsia="en-US"/>
              </w:rPr>
              <w:t>0</w:t>
            </w:r>
          </w:p>
        </w:tc>
        <w:tc>
          <w:tcPr>
            <w:tcW w:w="700" w:type="dxa"/>
          </w:tcPr>
          <w:p w:rsidR="003B42E0" w:rsidRPr="0036153A" w:rsidRDefault="003B42E0" w:rsidP="0036153A">
            <w:pPr>
              <w:jc w:val="center"/>
            </w:pPr>
            <w:r w:rsidRPr="0036153A">
              <w:rPr>
                <w:spacing w:val="-10"/>
                <w:kern w:val="2"/>
                <w:lang w:eastAsia="en-US"/>
              </w:rPr>
              <w:t>0</w:t>
            </w:r>
          </w:p>
        </w:tc>
      </w:tr>
      <w:tr w:rsidR="000D72A4" w:rsidRPr="0036153A" w:rsidTr="00911E32">
        <w:trPr>
          <w:cantSplit/>
        </w:trPr>
        <w:tc>
          <w:tcPr>
            <w:tcW w:w="2127" w:type="dxa"/>
            <w:vMerge/>
          </w:tcPr>
          <w:p w:rsidR="000D72A4" w:rsidRPr="0036153A" w:rsidRDefault="000D72A4" w:rsidP="0036153A">
            <w:pPr>
              <w:autoSpaceDE w:val="0"/>
              <w:autoSpaceDN w:val="0"/>
              <w:adjustRightInd w:val="0"/>
              <w:rPr>
                <w:kern w:val="2"/>
                <w:lang w:eastAsia="en-US"/>
              </w:rPr>
            </w:pPr>
          </w:p>
        </w:tc>
        <w:tc>
          <w:tcPr>
            <w:tcW w:w="2067" w:type="dxa"/>
          </w:tcPr>
          <w:p w:rsidR="000D72A4" w:rsidRPr="0036153A" w:rsidRDefault="000D72A4" w:rsidP="0036153A">
            <w:pPr>
              <w:autoSpaceDE w:val="0"/>
              <w:autoSpaceDN w:val="0"/>
              <w:adjustRightInd w:val="0"/>
              <w:rPr>
                <w:kern w:val="2"/>
                <w:lang w:eastAsia="en-US"/>
              </w:rPr>
            </w:pPr>
            <w:r w:rsidRPr="0036153A">
              <w:rPr>
                <w:color w:val="000000"/>
                <w:kern w:val="2"/>
                <w:lang w:eastAsia="en-US"/>
              </w:rPr>
              <w:t>федерального бюдж</w:t>
            </w:r>
            <w:r w:rsidRPr="0036153A">
              <w:rPr>
                <w:color w:val="000000"/>
                <w:kern w:val="2"/>
                <w:lang w:eastAsia="en-US"/>
              </w:rPr>
              <w:t>е</w:t>
            </w:r>
            <w:r w:rsidRPr="0036153A">
              <w:rPr>
                <w:color w:val="000000"/>
                <w:kern w:val="2"/>
                <w:lang w:eastAsia="en-US"/>
              </w:rPr>
              <w:t>та</w:t>
            </w:r>
          </w:p>
        </w:tc>
        <w:tc>
          <w:tcPr>
            <w:tcW w:w="1105" w:type="dxa"/>
            <w:vAlign w:val="center"/>
          </w:tcPr>
          <w:p w:rsidR="000D72A4" w:rsidRPr="0036153A" w:rsidRDefault="00F97C70" w:rsidP="0036153A">
            <w:pPr>
              <w:widowControl w:val="0"/>
              <w:autoSpaceDE w:val="0"/>
              <w:autoSpaceDN w:val="0"/>
              <w:adjustRightInd w:val="0"/>
              <w:jc w:val="center"/>
            </w:pPr>
            <w:r w:rsidRPr="0036153A">
              <w:t>3547,3</w:t>
            </w:r>
          </w:p>
        </w:tc>
        <w:tc>
          <w:tcPr>
            <w:tcW w:w="1098" w:type="dxa"/>
            <w:vAlign w:val="center"/>
          </w:tcPr>
          <w:p w:rsidR="000D72A4" w:rsidRPr="0036153A" w:rsidRDefault="00A77166" w:rsidP="0036153A">
            <w:pPr>
              <w:widowControl w:val="0"/>
              <w:autoSpaceDE w:val="0"/>
              <w:autoSpaceDN w:val="0"/>
              <w:adjustRightInd w:val="0"/>
              <w:jc w:val="center"/>
            </w:pPr>
            <w:r w:rsidRPr="0036153A">
              <w:t>306,3</w:t>
            </w:r>
          </w:p>
        </w:tc>
        <w:tc>
          <w:tcPr>
            <w:tcW w:w="976" w:type="dxa"/>
            <w:vAlign w:val="center"/>
          </w:tcPr>
          <w:p w:rsidR="000D72A4" w:rsidRPr="0036153A" w:rsidRDefault="00A77166" w:rsidP="0036153A">
            <w:pPr>
              <w:widowControl w:val="0"/>
              <w:autoSpaceDE w:val="0"/>
              <w:autoSpaceDN w:val="0"/>
              <w:adjustRightInd w:val="0"/>
              <w:jc w:val="center"/>
            </w:pPr>
            <w:r w:rsidRPr="0036153A">
              <w:t>1595,0</w:t>
            </w:r>
          </w:p>
        </w:tc>
        <w:tc>
          <w:tcPr>
            <w:tcW w:w="976" w:type="dxa"/>
          </w:tcPr>
          <w:p w:rsidR="000D72A4" w:rsidRPr="0036153A" w:rsidRDefault="00A77166" w:rsidP="0036153A">
            <w:pPr>
              <w:jc w:val="center"/>
            </w:pPr>
            <w:r w:rsidRPr="0036153A">
              <w:t>226,5</w:t>
            </w:r>
          </w:p>
        </w:tc>
        <w:tc>
          <w:tcPr>
            <w:tcW w:w="824" w:type="dxa"/>
          </w:tcPr>
          <w:p w:rsidR="000D72A4" w:rsidRPr="0036153A" w:rsidRDefault="00A77166" w:rsidP="0036153A">
            <w:pPr>
              <w:jc w:val="center"/>
            </w:pPr>
            <w:r w:rsidRPr="0036153A">
              <w:t>396,3</w:t>
            </w:r>
          </w:p>
        </w:tc>
        <w:tc>
          <w:tcPr>
            <w:tcW w:w="810" w:type="dxa"/>
          </w:tcPr>
          <w:p w:rsidR="000D72A4" w:rsidRPr="0036153A" w:rsidRDefault="00A77166" w:rsidP="0036153A">
            <w:pPr>
              <w:jc w:val="center"/>
            </w:pPr>
            <w:r w:rsidRPr="0036153A">
              <w:t>654,8</w:t>
            </w:r>
          </w:p>
        </w:tc>
        <w:tc>
          <w:tcPr>
            <w:tcW w:w="830" w:type="dxa"/>
          </w:tcPr>
          <w:p w:rsidR="000D72A4" w:rsidRPr="0036153A" w:rsidRDefault="00F97C70" w:rsidP="0036153A">
            <w:pPr>
              <w:jc w:val="center"/>
            </w:pPr>
            <w:r w:rsidRPr="0036153A">
              <w:t>368,4</w:t>
            </w:r>
          </w:p>
        </w:tc>
        <w:tc>
          <w:tcPr>
            <w:tcW w:w="807" w:type="dxa"/>
          </w:tcPr>
          <w:p w:rsidR="000D72A4" w:rsidRPr="0036153A" w:rsidRDefault="000D72A4" w:rsidP="0036153A">
            <w:pPr>
              <w:jc w:val="center"/>
            </w:pPr>
            <w:r w:rsidRPr="0036153A">
              <w:t>0</w:t>
            </w:r>
          </w:p>
        </w:tc>
        <w:tc>
          <w:tcPr>
            <w:tcW w:w="830" w:type="dxa"/>
          </w:tcPr>
          <w:p w:rsidR="000D72A4" w:rsidRPr="0036153A" w:rsidRDefault="000D72A4" w:rsidP="0036153A">
            <w:pPr>
              <w:jc w:val="center"/>
            </w:pPr>
            <w:r w:rsidRPr="0036153A">
              <w:t>0</w:t>
            </w:r>
          </w:p>
        </w:tc>
        <w:tc>
          <w:tcPr>
            <w:tcW w:w="847" w:type="dxa"/>
          </w:tcPr>
          <w:p w:rsidR="000D72A4" w:rsidRPr="0036153A" w:rsidRDefault="000D72A4" w:rsidP="0036153A">
            <w:pPr>
              <w:jc w:val="center"/>
            </w:pPr>
            <w:r w:rsidRPr="0036153A">
              <w:t>0</w:t>
            </w:r>
          </w:p>
        </w:tc>
        <w:tc>
          <w:tcPr>
            <w:tcW w:w="700" w:type="dxa"/>
          </w:tcPr>
          <w:p w:rsidR="000D72A4" w:rsidRPr="0036153A" w:rsidRDefault="000D72A4" w:rsidP="0036153A">
            <w:pPr>
              <w:jc w:val="center"/>
            </w:pPr>
            <w:r w:rsidRPr="0036153A">
              <w:t>0</w:t>
            </w:r>
          </w:p>
        </w:tc>
        <w:tc>
          <w:tcPr>
            <w:tcW w:w="700" w:type="dxa"/>
          </w:tcPr>
          <w:p w:rsidR="000D72A4" w:rsidRPr="0036153A" w:rsidRDefault="000D72A4" w:rsidP="0036153A">
            <w:pPr>
              <w:jc w:val="center"/>
            </w:pPr>
            <w:r w:rsidRPr="0036153A">
              <w:t>0</w:t>
            </w:r>
          </w:p>
        </w:tc>
        <w:tc>
          <w:tcPr>
            <w:tcW w:w="700" w:type="dxa"/>
          </w:tcPr>
          <w:p w:rsidR="000D72A4" w:rsidRPr="0036153A" w:rsidRDefault="000D72A4" w:rsidP="0036153A">
            <w:pPr>
              <w:jc w:val="center"/>
            </w:pPr>
            <w:r w:rsidRPr="0036153A">
              <w:t>0</w:t>
            </w:r>
          </w:p>
        </w:tc>
      </w:tr>
      <w:tr w:rsidR="003B42E0" w:rsidRPr="0036153A" w:rsidTr="00911E32">
        <w:trPr>
          <w:cantSplit/>
        </w:trPr>
        <w:tc>
          <w:tcPr>
            <w:tcW w:w="2127" w:type="dxa"/>
            <w:vMerge/>
          </w:tcPr>
          <w:p w:rsidR="003B42E0" w:rsidRPr="0036153A" w:rsidRDefault="003B42E0" w:rsidP="0036153A">
            <w:pPr>
              <w:autoSpaceDE w:val="0"/>
              <w:autoSpaceDN w:val="0"/>
              <w:adjustRightInd w:val="0"/>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Бюджета Песчаноко</w:t>
            </w:r>
            <w:r w:rsidRPr="0036153A">
              <w:rPr>
                <w:kern w:val="2"/>
                <w:lang w:eastAsia="en-US"/>
              </w:rPr>
              <w:t>п</w:t>
            </w:r>
            <w:r w:rsidRPr="0036153A">
              <w:rPr>
                <w:kern w:val="2"/>
                <w:lang w:eastAsia="en-US"/>
              </w:rPr>
              <w:t xml:space="preserve">ского района </w:t>
            </w:r>
          </w:p>
        </w:tc>
        <w:tc>
          <w:tcPr>
            <w:tcW w:w="1105" w:type="dxa"/>
          </w:tcPr>
          <w:p w:rsidR="003B42E0" w:rsidRPr="0036153A" w:rsidRDefault="00A77166" w:rsidP="0036153A">
            <w:pPr>
              <w:jc w:val="center"/>
              <w:rPr>
                <w:bCs/>
              </w:rPr>
            </w:pPr>
            <w:r w:rsidRPr="0036153A">
              <w:rPr>
                <w:bCs/>
              </w:rPr>
              <w:t>779,9</w:t>
            </w:r>
          </w:p>
        </w:tc>
        <w:tc>
          <w:tcPr>
            <w:tcW w:w="1098" w:type="dxa"/>
          </w:tcPr>
          <w:p w:rsidR="003B42E0" w:rsidRPr="0036153A" w:rsidRDefault="00A77166" w:rsidP="0036153A">
            <w:pPr>
              <w:jc w:val="center"/>
              <w:rPr>
                <w:bCs/>
              </w:rPr>
            </w:pPr>
            <w:r w:rsidRPr="0036153A">
              <w:rPr>
                <w:bCs/>
              </w:rPr>
              <w:t>39,5</w:t>
            </w:r>
          </w:p>
        </w:tc>
        <w:tc>
          <w:tcPr>
            <w:tcW w:w="976" w:type="dxa"/>
          </w:tcPr>
          <w:p w:rsidR="003B42E0" w:rsidRPr="0036153A" w:rsidRDefault="00A77166" w:rsidP="0036153A">
            <w:pPr>
              <w:jc w:val="center"/>
            </w:pPr>
            <w:r w:rsidRPr="0036153A">
              <w:t>145,3</w:t>
            </w:r>
          </w:p>
        </w:tc>
        <w:tc>
          <w:tcPr>
            <w:tcW w:w="976" w:type="dxa"/>
          </w:tcPr>
          <w:p w:rsidR="003B42E0" w:rsidRPr="0036153A" w:rsidRDefault="00A77166" w:rsidP="0036153A">
            <w:pPr>
              <w:jc w:val="center"/>
            </w:pPr>
            <w:r w:rsidRPr="0036153A">
              <w:t>33,8</w:t>
            </w:r>
          </w:p>
        </w:tc>
        <w:tc>
          <w:tcPr>
            <w:tcW w:w="824" w:type="dxa"/>
          </w:tcPr>
          <w:p w:rsidR="003B42E0" w:rsidRPr="0036153A" w:rsidRDefault="00A77166" w:rsidP="0036153A">
            <w:pPr>
              <w:jc w:val="center"/>
            </w:pPr>
            <w:r w:rsidRPr="0036153A">
              <w:t>90,7</w:t>
            </w:r>
          </w:p>
        </w:tc>
        <w:tc>
          <w:tcPr>
            <w:tcW w:w="810" w:type="dxa"/>
          </w:tcPr>
          <w:p w:rsidR="003B42E0" w:rsidRPr="0036153A" w:rsidRDefault="00A77166" w:rsidP="0036153A">
            <w:pPr>
              <w:jc w:val="center"/>
            </w:pPr>
            <w:r w:rsidRPr="0036153A">
              <w:t>159,1</w:t>
            </w:r>
          </w:p>
        </w:tc>
        <w:tc>
          <w:tcPr>
            <w:tcW w:w="830" w:type="dxa"/>
          </w:tcPr>
          <w:p w:rsidR="003B42E0" w:rsidRPr="0036153A" w:rsidRDefault="00863A36" w:rsidP="0036153A">
            <w:pPr>
              <w:jc w:val="center"/>
            </w:pPr>
            <w:r w:rsidRPr="0036153A">
              <w:t>106,1</w:t>
            </w:r>
          </w:p>
        </w:tc>
        <w:tc>
          <w:tcPr>
            <w:tcW w:w="807" w:type="dxa"/>
          </w:tcPr>
          <w:p w:rsidR="003B42E0" w:rsidRPr="0036153A" w:rsidRDefault="00863A36" w:rsidP="0036153A">
            <w:pPr>
              <w:jc w:val="center"/>
            </w:pPr>
            <w:r w:rsidRPr="0036153A">
              <w:t>99</w:t>
            </w:r>
            <w:r w:rsidR="00A77166" w:rsidRPr="0036153A">
              <w:t>,</w:t>
            </w:r>
            <w:r w:rsidRPr="0036153A">
              <w:t>5</w:t>
            </w:r>
          </w:p>
        </w:tc>
        <w:tc>
          <w:tcPr>
            <w:tcW w:w="830" w:type="dxa"/>
          </w:tcPr>
          <w:p w:rsidR="003B42E0" w:rsidRPr="0036153A" w:rsidRDefault="00863A36" w:rsidP="0036153A">
            <w:pPr>
              <w:jc w:val="center"/>
            </w:pPr>
            <w:r w:rsidRPr="0036153A">
              <w:t>100</w:t>
            </w:r>
            <w:r w:rsidR="00A77166" w:rsidRPr="0036153A">
              <w:t>,</w:t>
            </w:r>
            <w:r w:rsidRPr="0036153A">
              <w:t>6</w:t>
            </w:r>
          </w:p>
        </w:tc>
        <w:tc>
          <w:tcPr>
            <w:tcW w:w="847" w:type="dxa"/>
          </w:tcPr>
          <w:p w:rsidR="003B42E0" w:rsidRPr="0036153A" w:rsidRDefault="003B42E0" w:rsidP="0036153A">
            <w:pPr>
              <w:jc w:val="center"/>
            </w:pPr>
            <w:r w:rsidRPr="0036153A">
              <w:t>0</w:t>
            </w:r>
          </w:p>
        </w:tc>
        <w:tc>
          <w:tcPr>
            <w:tcW w:w="700" w:type="dxa"/>
          </w:tcPr>
          <w:p w:rsidR="003B42E0" w:rsidRPr="0036153A" w:rsidRDefault="003B42E0" w:rsidP="0036153A">
            <w:pPr>
              <w:jc w:val="center"/>
            </w:pPr>
            <w:r w:rsidRPr="0036153A">
              <w:t>0</w:t>
            </w:r>
          </w:p>
        </w:tc>
        <w:tc>
          <w:tcPr>
            <w:tcW w:w="700" w:type="dxa"/>
          </w:tcPr>
          <w:p w:rsidR="003B42E0" w:rsidRPr="0036153A" w:rsidRDefault="003B42E0" w:rsidP="0036153A">
            <w:pPr>
              <w:jc w:val="center"/>
            </w:pPr>
            <w:r w:rsidRPr="0036153A">
              <w:t>0</w:t>
            </w:r>
          </w:p>
        </w:tc>
        <w:tc>
          <w:tcPr>
            <w:tcW w:w="700" w:type="dxa"/>
          </w:tcPr>
          <w:p w:rsidR="003B42E0" w:rsidRPr="0036153A" w:rsidRDefault="003B42E0" w:rsidP="0036153A">
            <w:pPr>
              <w:jc w:val="center"/>
            </w:pPr>
            <w:r w:rsidRPr="0036153A">
              <w:t>0</w:t>
            </w:r>
          </w:p>
        </w:tc>
      </w:tr>
      <w:tr w:rsidR="003B42E0" w:rsidRPr="0036153A" w:rsidTr="00911E32">
        <w:trPr>
          <w:cantSplit/>
        </w:trPr>
        <w:tc>
          <w:tcPr>
            <w:tcW w:w="2127" w:type="dxa"/>
            <w:vMerge w:val="restart"/>
          </w:tcPr>
          <w:p w:rsidR="003B42E0" w:rsidRPr="0036153A" w:rsidRDefault="003B42E0" w:rsidP="0036153A">
            <w:pPr>
              <w:widowControl w:val="0"/>
              <w:autoSpaceDE w:val="0"/>
              <w:autoSpaceDN w:val="0"/>
              <w:adjustRightInd w:val="0"/>
            </w:pPr>
            <w:r w:rsidRPr="0036153A">
              <w:rPr>
                <w:kern w:val="2"/>
                <w:lang w:eastAsia="en-US"/>
              </w:rPr>
              <w:t xml:space="preserve">Подпрограмма </w:t>
            </w:r>
            <w:r w:rsidR="00A77166" w:rsidRPr="0036153A">
              <w:rPr>
                <w:kern w:val="2"/>
                <w:lang w:eastAsia="en-US"/>
              </w:rPr>
              <w:t>4</w:t>
            </w:r>
            <w:r w:rsidRPr="0036153A">
              <w:rPr>
                <w:kern w:val="2"/>
                <w:lang w:eastAsia="en-US"/>
              </w:rPr>
              <w:t xml:space="preserve"> «</w:t>
            </w:r>
            <w:r w:rsidRPr="0036153A">
              <w:rPr>
                <w:color w:val="000000"/>
              </w:rPr>
              <w:t>Обеспечение реал</w:t>
            </w:r>
            <w:r w:rsidRPr="0036153A">
              <w:rPr>
                <w:color w:val="000000"/>
              </w:rPr>
              <w:t>и</w:t>
            </w:r>
            <w:r w:rsidRPr="0036153A">
              <w:rPr>
                <w:color w:val="000000"/>
              </w:rPr>
              <w:t>зации муниципальной программы Песчан</w:t>
            </w:r>
            <w:r w:rsidRPr="0036153A">
              <w:rPr>
                <w:color w:val="000000"/>
              </w:rPr>
              <w:t>о</w:t>
            </w:r>
            <w:r w:rsidRPr="0036153A">
              <w:rPr>
                <w:color w:val="000000"/>
              </w:rPr>
              <w:t xml:space="preserve">копского района </w:t>
            </w:r>
            <w:r w:rsidRPr="0036153A">
              <w:rPr>
                <w:rFonts w:eastAsia="Andale Sans UI"/>
                <w:kern w:val="3"/>
                <w:lang w:val="de-DE" w:eastAsia="en-US" w:bidi="fa-IR"/>
              </w:rPr>
              <w:t>«</w:t>
            </w:r>
            <w:r w:rsidRPr="0036153A">
              <w:rPr>
                <w:rFonts w:eastAsia="Calibri"/>
                <w:bCs/>
                <w:kern w:val="2"/>
              </w:rPr>
              <w:t>Обеспечение досту</w:t>
            </w:r>
            <w:r w:rsidRPr="0036153A">
              <w:rPr>
                <w:rFonts w:eastAsia="Calibri"/>
                <w:bCs/>
                <w:kern w:val="2"/>
              </w:rPr>
              <w:t>п</w:t>
            </w:r>
            <w:r w:rsidRPr="0036153A">
              <w:rPr>
                <w:rFonts w:eastAsia="Calibri"/>
                <w:bCs/>
                <w:kern w:val="2"/>
              </w:rPr>
              <w:t xml:space="preserve">ным и комфортным жильем населения </w:t>
            </w:r>
            <w:proofErr w:type="spellStart"/>
            <w:r w:rsidRPr="0036153A">
              <w:rPr>
                <w:rFonts w:eastAsia="Andale Sans UI"/>
                <w:kern w:val="3"/>
                <w:lang w:eastAsia="en-US" w:bidi="fa-IR"/>
              </w:rPr>
              <w:t>Песчанокоспкого</w:t>
            </w:r>
            <w:proofErr w:type="spellEnd"/>
            <w:r w:rsidRPr="0036153A">
              <w:rPr>
                <w:rFonts w:eastAsia="Andale Sans UI"/>
                <w:kern w:val="3"/>
                <w:lang w:eastAsia="en-US" w:bidi="fa-IR"/>
              </w:rPr>
              <w:t xml:space="preserve"> ра</w:t>
            </w:r>
            <w:r w:rsidRPr="0036153A">
              <w:rPr>
                <w:rFonts w:eastAsia="Andale Sans UI"/>
                <w:kern w:val="3"/>
                <w:lang w:eastAsia="en-US" w:bidi="fa-IR"/>
              </w:rPr>
              <w:t>й</w:t>
            </w:r>
            <w:r w:rsidRPr="0036153A">
              <w:rPr>
                <w:rFonts w:eastAsia="Andale Sans UI"/>
                <w:kern w:val="3"/>
                <w:lang w:eastAsia="en-US" w:bidi="fa-IR"/>
              </w:rPr>
              <w:t>она</w:t>
            </w:r>
            <w:r w:rsidRPr="0036153A">
              <w:rPr>
                <w:rFonts w:eastAsia="Andale Sans UI"/>
                <w:kern w:val="3"/>
                <w:lang w:val="de-DE" w:eastAsia="en-US" w:bidi="fa-IR"/>
              </w:rPr>
              <w:t>»</w:t>
            </w:r>
          </w:p>
          <w:p w:rsidR="003B42E0" w:rsidRPr="0036153A" w:rsidRDefault="003B42E0" w:rsidP="0036153A">
            <w:pPr>
              <w:autoSpaceDE w:val="0"/>
              <w:autoSpaceDN w:val="0"/>
              <w:adjustRightInd w:val="0"/>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 xml:space="preserve">всего </w:t>
            </w:r>
          </w:p>
        </w:tc>
        <w:tc>
          <w:tcPr>
            <w:tcW w:w="1105" w:type="dxa"/>
          </w:tcPr>
          <w:p w:rsidR="003B42E0" w:rsidRPr="0036153A" w:rsidRDefault="00A77166" w:rsidP="0036153A">
            <w:pPr>
              <w:jc w:val="center"/>
              <w:rPr>
                <w:bCs/>
              </w:rPr>
            </w:pPr>
            <w:r w:rsidRPr="0036153A">
              <w:rPr>
                <w:bCs/>
              </w:rPr>
              <w:t>0,0</w:t>
            </w:r>
          </w:p>
        </w:tc>
        <w:tc>
          <w:tcPr>
            <w:tcW w:w="1098" w:type="dxa"/>
          </w:tcPr>
          <w:p w:rsidR="003B42E0" w:rsidRPr="0036153A" w:rsidRDefault="00A77166" w:rsidP="0036153A">
            <w:pPr>
              <w:jc w:val="center"/>
              <w:rPr>
                <w:bCs/>
              </w:rPr>
            </w:pPr>
            <w:r w:rsidRPr="0036153A">
              <w:rPr>
                <w:bCs/>
              </w:rPr>
              <w:t>0,0</w:t>
            </w:r>
          </w:p>
        </w:tc>
        <w:tc>
          <w:tcPr>
            <w:tcW w:w="976" w:type="dxa"/>
          </w:tcPr>
          <w:p w:rsidR="003B42E0" w:rsidRPr="0036153A" w:rsidRDefault="00A77166" w:rsidP="0036153A">
            <w:pPr>
              <w:jc w:val="center"/>
            </w:pPr>
            <w:r w:rsidRPr="0036153A">
              <w:t>0,0</w:t>
            </w:r>
          </w:p>
        </w:tc>
        <w:tc>
          <w:tcPr>
            <w:tcW w:w="976" w:type="dxa"/>
          </w:tcPr>
          <w:p w:rsidR="003B42E0" w:rsidRPr="0036153A" w:rsidRDefault="00A77166" w:rsidP="0036153A">
            <w:pPr>
              <w:jc w:val="center"/>
            </w:pPr>
            <w:r w:rsidRPr="0036153A">
              <w:t>0,0</w:t>
            </w:r>
          </w:p>
        </w:tc>
        <w:tc>
          <w:tcPr>
            <w:tcW w:w="824" w:type="dxa"/>
          </w:tcPr>
          <w:p w:rsidR="003B42E0" w:rsidRPr="0036153A" w:rsidRDefault="00A77166" w:rsidP="0036153A">
            <w:pPr>
              <w:jc w:val="center"/>
            </w:pPr>
            <w:r w:rsidRPr="0036153A">
              <w:t>0,0</w:t>
            </w:r>
          </w:p>
        </w:tc>
        <w:tc>
          <w:tcPr>
            <w:tcW w:w="810" w:type="dxa"/>
          </w:tcPr>
          <w:p w:rsidR="003B42E0" w:rsidRPr="0036153A" w:rsidRDefault="00A77166" w:rsidP="0036153A">
            <w:pPr>
              <w:jc w:val="center"/>
            </w:pPr>
            <w:r w:rsidRPr="0036153A">
              <w:t>0,0</w:t>
            </w:r>
          </w:p>
        </w:tc>
        <w:tc>
          <w:tcPr>
            <w:tcW w:w="830" w:type="dxa"/>
          </w:tcPr>
          <w:p w:rsidR="003B42E0" w:rsidRPr="0036153A" w:rsidRDefault="00A77166" w:rsidP="0036153A">
            <w:r w:rsidRPr="0036153A">
              <w:t>0,0</w:t>
            </w:r>
          </w:p>
        </w:tc>
        <w:tc>
          <w:tcPr>
            <w:tcW w:w="807" w:type="dxa"/>
          </w:tcPr>
          <w:p w:rsidR="003B42E0" w:rsidRPr="0036153A" w:rsidRDefault="00A77166" w:rsidP="0036153A">
            <w:pPr>
              <w:jc w:val="center"/>
            </w:pPr>
            <w:r w:rsidRPr="0036153A">
              <w:t>0,0</w:t>
            </w:r>
          </w:p>
        </w:tc>
        <w:tc>
          <w:tcPr>
            <w:tcW w:w="830" w:type="dxa"/>
          </w:tcPr>
          <w:p w:rsidR="003B42E0" w:rsidRPr="0036153A" w:rsidRDefault="003B42E0" w:rsidP="0036153A">
            <w:pPr>
              <w:jc w:val="center"/>
            </w:pPr>
            <w:r w:rsidRPr="0036153A">
              <w:t>0,0</w:t>
            </w:r>
          </w:p>
        </w:tc>
        <w:tc>
          <w:tcPr>
            <w:tcW w:w="847"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r>
      <w:tr w:rsidR="003B42E0" w:rsidRPr="0036153A" w:rsidTr="00911E32">
        <w:trPr>
          <w:cantSplit/>
        </w:trPr>
        <w:tc>
          <w:tcPr>
            <w:tcW w:w="2127" w:type="dxa"/>
            <w:vMerge/>
          </w:tcPr>
          <w:p w:rsidR="003B42E0" w:rsidRPr="0036153A" w:rsidRDefault="003B42E0" w:rsidP="0036153A">
            <w:pPr>
              <w:autoSpaceDE w:val="0"/>
              <w:autoSpaceDN w:val="0"/>
              <w:adjustRightInd w:val="0"/>
              <w:jc w:val="center"/>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 xml:space="preserve">в том числе </w:t>
            </w:r>
          </w:p>
          <w:p w:rsidR="003B42E0" w:rsidRPr="0036153A" w:rsidRDefault="003B42E0" w:rsidP="0036153A">
            <w:pPr>
              <w:autoSpaceDE w:val="0"/>
              <w:autoSpaceDN w:val="0"/>
              <w:adjustRightInd w:val="0"/>
              <w:rPr>
                <w:kern w:val="2"/>
                <w:lang w:eastAsia="en-US"/>
              </w:rPr>
            </w:pPr>
            <w:r w:rsidRPr="0036153A">
              <w:rPr>
                <w:kern w:val="2"/>
                <w:lang w:eastAsia="en-US"/>
              </w:rPr>
              <w:t>за счет средств:</w:t>
            </w:r>
          </w:p>
        </w:tc>
        <w:tc>
          <w:tcPr>
            <w:tcW w:w="1105" w:type="dxa"/>
          </w:tcPr>
          <w:p w:rsidR="003B42E0" w:rsidRPr="0036153A" w:rsidRDefault="003B42E0" w:rsidP="0036153A">
            <w:pPr>
              <w:autoSpaceDE w:val="0"/>
              <w:autoSpaceDN w:val="0"/>
              <w:adjustRightInd w:val="0"/>
              <w:jc w:val="center"/>
              <w:rPr>
                <w:spacing w:val="-10"/>
                <w:kern w:val="2"/>
                <w:lang w:eastAsia="en-US"/>
              </w:rPr>
            </w:pPr>
          </w:p>
        </w:tc>
        <w:tc>
          <w:tcPr>
            <w:tcW w:w="1098" w:type="dxa"/>
          </w:tcPr>
          <w:p w:rsidR="003B42E0" w:rsidRPr="0036153A" w:rsidRDefault="003B42E0" w:rsidP="0036153A">
            <w:pPr>
              <w:autoSpaceDE w:val="0"/>
              <w:autoSpaceDN w:val="0"/>
              <w:adjustRightInd w:val="0"/>
              <w:jc w:val="center"/>
              <w:rPr>
                <w:spacing w:val="-10"/>
                <w:kern w:val="2"/>
                <w:lang w:eastAsia="en-US"/>
              </w:rPr>
            </w:pPr>
          </w:p>
        </w:tc>
        <w:tc>
          <w:tcPr>
            <w:tcW w:w="976" w:type="dxa"/>
          </w:tcPr>
          <w:p w:rsidR="003B42E0" w:rsidRPr="0036153A" w:rsidRDefault="003B42E0" w:rsidP="0036153A">
            <w:pPr>
              <w:autoSpaceDE w:val="0"/>
              <w:autoSpaceDN w:val="0"/>
              <w:adjustRightInd w:val="0"/>
              <w:jc w:val="center"/>
              <w:rPr>
                <w:spacing w:val="-10"/>
                <w:kern w:val="2"/>
                <w:lang w:eastAsia="en-US"/>
              </w:rPr>
            </w:pPr>
          </w:p>
        </w:tc>
        <w:tc>
          <w:tcPr>
            <w:tcW w:w="976" w:type="dxa"/>
          </w:tcPr>
          <w:p w:rsidR="003B42E0" w:rsidRPr="0036153A" w:rsidRDefault="003B42E0" w:rsidP="0036153A">
            <w:pPr>
              <w:autoSpaceDE w:val="0"/>
              <w:autoSpaceDN w:val="0"/>
              <w:adjustRightInd w:val="0"/>
              <w:jc w:val="center"/>
              <w:rPr>
                <w:spacing w:val="-10"/>
                <w:kern w:val="2"/>
                <w:lang w:eastAsia="en-US"/>
              </w:rPr>
            </w:pPr>
          </w:p>
        </w:tc>
        <w:tc>
          <w:tcPr>
            <w:tcW w:w="824" w:type="dxa"/>
          </w:tcPr>
          <w:p w:rsidR="003B42E0" w:rsidRPr="0036153A" w:rsidRDefault="003B42E0" w:rsidP="0036153A">
            <w:pPr>
              <w:autoSpaceDE w:val="0"/>
              <w:autoSpaceDN w:val="0"/>
              <w:adjustRightInd w:val="0"/>
              <w:jc w:val="center"/>
              <w:rPr>
                <w:spacing w:val="-10"/>
                <w:kern w:val="2"/>
                <w:lang w:eastAsia="en-US"/>
              </w:rPr>
            </w:pPr>
          </w:p>
        </w:tc>
        <w:tc>
          <w:tcPr>
            <w:tcW w:w="810" w:type="dxa"/>
          </w:tcPr>
          <w:p w:rsidR="003B42E0" w:rsidRPr="0036153A" w:rsidRDefault="003B42E0" w:rsidP="0036153A">
            <w:pPr>
              <w:autoSpaceDE w:val="0"/>
              <w:autoSpaceDN w:val="0"/>
              <w:adjustRightInd w:val="0"/>
              <w:jc w:val="center"/>
              <w:rPr>
                <w:spacing w:val="-10"/>
                <w:kern w:val="2"/>
                <w:lang w:eastAsia="en-US"/>
              </w:rPr>
            </w:pPr>
          </w:p>
        </w:tc>
        <w:tc>
          <w:tcPr>
            <w:tcW w:w="830" w:type="dxa"/>
          </w:tcPr>
          <w:p w:rsidR="003B42E0" w:rsidRPr="0036153A" w:rsidRDefault="003B42E0" w:rsidP="0036153A">
            <w:pPr>
              <w:autoSpaceDE w:val="0"/>
              <w:autoSpaceDN w:val="0"/>
              <w:adjustRightInd w:val="0"/>
              <w:jc w:val="center"/>
              <w:rPr>
                <w:spacing w:val="-10"/>
                <w:kern w:val="2"/>
                <w:lang w:eastAsia="en-US"/>
              </w:rPr>
            </w:pPr>
          </w:p>
        </w:tc>
        <w:tc>
          <w:tcPr>
            <w:tcW w:w="807" w:type="dxa"/>
          </w:tcPr>
          <w:p w:rsidR="003B42E0" w:rsidRPr="0036153A" w:rsidRDefault="003B42E0" w:rsidP="0036153A">
            <w:pPr>
              <w:autoSpaceDE w:val="0"/>
              <w:autoSpaceDN w:val="0"/>
              <w:adjustRightInd w:val="0"/>
              <w:jc w:val="center"/>
              <w:rPr>
                <w:spacing w:val="-10"/>
                <w:kern w:val="2"/>
                <w:lang w:eastAsia="en-US"/>
              </w:rPr>
            </w:pPr>
          </w:p>
        </w:tc>
        <w:tc>
          <w:tcPr>
            <w:tcW w:w="830" w:type="dxa"/>
          </w:tcPr>
          <w:p w:rsidR="003B42E0" w:rsidRPr="0036153A" w:rsidRDefault="003B42E0" w:rsidP="0036153A">
            <w:pPr>
              <w:autoSpaceDE w:val="0"/>
              <w:autoSpaceDN w:val="0"/>
              <w:adjustRightInd w:val="0"/>
              <w:jc w:val="center"/>
              <w:rPr>
                <w:spacing w:val="-10"/>
                <w:kern w:val="2"/>
                <w:lang w:eastAsia="en-US"/>
              </w:rPr>
            </w:pPr>
          </w:p>
        </w:tc>
        <w:tc>
          <w:tcPr>
            <w:tcW w:w="847" w:type="dxa"/>
          </w:tcPr>
          <w:p w:rsidR="003B42E0" w:rsidRPr="0036153A" w:rsidRDefault="003B42E0" w:rsidP="0036153A">
            <w:pPr>
              <w:autoSpaceDE w:val="0"/>
              <w:autoSpaceDN w:val="0"/>
              <w:adjustRightInd w:val="0"/>
              <w:jc w:val="center"/>
              <w:rPr>
                <w:spacing w:val="-10"/>
                <w:kern w:val="2"/>
                <w:lang w:eastAsia="en-US"/>
              </w:rPr>
            </w:pPr>
          </w:p>
        </w:tc>
        <w:tc>
          <w:tcPr>
            <w:tcW w:w="700" w:type="dxa"/>
          </w:tcPr>
          <w:p w:rsidR="003B42E0" w:rsidRPr="0036153A" w:rsidRDefault="003B42E0" w:rsidP="0036153A">
            <w:pPr>
              <w:autoSpaceDE w:val="0"/>
              <w:autoSpaceDN w:val="0"/>
              <w:adjustRightInd w:val="0"/>
              <w:jc w:val="center"/>
              <w:rPr>
                <w:spacing w:val="-10"/>
                <w:kern w:val="2"/>
                <w:lang w:eastAsia="en-US"/>
              </w:rPr>
            </w:pPr>
          </w:p>
        </w:tc>
        <w:tc>
          <w:tcPr>
            <w:tcW w:w="700" w:type="dxa"/>
          </w:tcPr>
          <w:p w:rsidR="003B42E0" w:rsidRPr="0036153A" w:rsidRDefault="003B42E0" w:rsidP="0036153A">
            <w:pPr>
              <w:autoSpaceDE w:val="0"/>
              <w:autoSpaceDN w:val="0"/>
              <w:adjustRightInd w:val="0"/>
              <w:jc w:val="center"/>
              <w:rPr>
                <w:spacing w:val="-10"/>
                <w:kern w:val="2"/>
                <w:lang w:eastAsia="en-US"/>
              </w:rPr>
            </w:pPr>
          </w:p>
        </w:tc>
        <w:tc>
          <w:tcPr>
            <w:tcW w:w="700" w:type="dxa"/>
          </w:tcPr>
          <w:p w:rsidR="003B42E0" w:rsidRPr="0036153A" w:rsidRDefault="003B42E0" w:rsidP="0036153A">
            <w:pPr>
              <w:autoSpaceDE w:val="0"/>
              <w:autoSpaceDN w:val="0"/>
              <w:adjustRightInd w:val="0"/>
              <w:jc w:val="center"/>
              <w:rPr>
                <w:spacing w:val="-10"/>
                <w:kern w:val="2"/>
                <w:lang w:eastAsia="en-US"/>
              </w:rPr>
            </w:pPr>
          </w:p>
        </w:tc>
      </w:tr>
      <w:tr w:rsidR="003B42E0" w:rsidRPr="0036153A" w:rsidTr="00911E32">
        <w:trPr>
          <w:cantSplit/>
        </w:trPr>
        <w:tc>
          <w:tcPr>
            <w:tcW w:w="2127" w:type="dxa"/>
            <w:vMerge/>
          </w:tcPr>
          <w:p w:rsidR="003B42E0" w:rsidRPr="0036153A" w:rsidRDefault="003B42E0" w:rsidP="0036153A">
            <w:pPr>
              <w:autoSpaceDE w:val="0"/>
              <w:autoSpaceDN w:val="0"/>
              <w:adjustRightInd w:val="0"/>
              <w:jc w:val="center"/>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 xml:space="preserve">Областного бюджета </w:t>
            </w:r>
          </w:p>
        </w:tc>
        <w:tc>
          <w:tcPr>
            <w:tcW w:w="1105" w:type="dxa"/>
          </w:tcPr>
          <w:p w:rsidR="003B42E0" w:rsidRPr="0036153A" w:rsidRDefault="00A77166" w:rsidP="0036153A">
            <w:pPr>
              <w:autoSpaceDE w:val="0"/>
              <w:autoSpaceDN w:val="0"/>
              <w:adjustRightInd w:val="0"/>
              <w:jc w:val="center"/>
              <w:rPr>
                <w:spacing w:val="-10"/>
                <w:kern w:val="2"/>
                <w:lang w:eastAsia="en-US"/>
              </w:rPr>
            </w:pPr>
            <w:r w:rsidRPr="0036153A">
              <w:rPr>
                <w:spacing w:val="-10"/>
                <w:kern w:val="2"/>
                <w:lang w:eastAsia="en-US"/>
              </w:rPr>
              <w:t>0,0</w:t>
            </w:r>
          </w:p>
        </w:tc>
        <w:tc>
          <w:tcPr>
            <w:tcW w:w="1098" w:type="dxa"/>
          </w:tcPr>
          <w:p w:rsidR="003B42E0" w:rsidRPr="0036153A" w:rsidRDefault="00A77166" w:rsidP="0036153A">
            <w:pPr>
              <w:autoSpaceDE w:val="0"/>
              <w:autoSpaceDN w:val="0"/>
              <w:adjustRightInd w:val="0"/>
              <w:jc w:val="center"/>
              <w:rPr>
                <w:spacing w:val="-10"/>
                <w:kern w:val="2"/>
                <w:lang w:eastAsia="en-US"/>
              </w:rPr>
            </w:pPr>
            <w:r w:rsidRPr="0036153A">
              <w:rPr>
                <w:spacing w:val="-10"/>
                <w:kern w:val="2"/>
                <w:lang w:eastAsia="en-US"/>
              </w:rPr>
              <w:t>0,0</w:t>
            </w:r>
          </w:p>
        </w:tc>
        <w:tc>
          <w:tcPr>
            <w:tcW w:w="976" w:type="dxa"/>
          </w:tcPr>
          <w:p w:rsidR="003B42E0" w:rsidRPr="0036153A" w:rsidRDefault="00A77166" w:rsidP="0036153A">
            <w:pPr>
              <w:autoSpaceDE w:val="0"/>
              <w:autoSpaceDN w:val="0"/>
              <w:adjustRightInd w:val="0"/>
              <w:jc w:val="center"/>
              <w:rPr>
                <w:spacing w:val="-10"/>
                <w:kern w:val="2"/>
                <w:lang w:eastAsia="en-US"/>
              </w:rPr>
            </w:pPr>
            <w:r w:rsidRPr="0036153A">
              <w:rPr>
                <w:spacing w:val="-10"/>
                <w:kern w:val="2"/>
                <w:lang w:eastAsia="en-US"/>
              </w:rPr>
              <w:t>0,0</w:t>
            </w:r>
          </w:p>
        </w:tc>
        <w:tc>
          <w:tcPr>
            <w:tcW w:w="976" w:type="dxa"/>
          </w:tcPr>
          <w:p w:rsidR="003B42E0" w:rsidRPr="0036153A" w:rsidRDefault="00A77166" w:rsidP="0036153A">
            <w:pPr>
              <w:jc w:val="center"/>
            </w:pPr>
            <w:r w:rsidRPr="0036153A">
              <w:t>0,0</w:t>
            </w:r>
          </w:p>
        </w:tc>
        <w:tc>
          <w:tcPr>
            <w:tcW w:w="824" w:type="dxa"/>
          </w:tcPr>
          <w:p w:rsidR="003B42E0" w:rsidRPr="0036153A" w:rsidRDefault="00A77166" w:rsidP="0036153A">
            <w:pPr>
              <w:jc w:val="center"/>
            </w:pPr>
            <w:r w:rsidRPr="0036153A">
              <w:t>0,0</w:t>
            </w:r>
          </w:p>
        </w:tc>
        <w:tc>
          <w:tcPr>
            <w:tcW w:w="810" w:type="dxa"/>
          </w:tcPr>
          <w:p w:rsidR="003B42E0" w:rsidRPr="0036153A" w:rsidRDefault="00A77166" w:rsidP="0036153A">
            <w:pPr>
              <w:jc w:val="center"/>
            </w:pPr>
            <w:r w:rsidRPr="0036153A">
              <w:t>0,0</w:t>
            </w:r>
          </w:p>
        </w:tc>
        <w:tc>
          <w:tcPr>
            <w:tcW w:w="830" w:type="dxa"/>
          </w:tcPr>
          <w:p w:rsidR="003B42E0" w:rsidRPr="0036153A" w:rsidRDefault="00A77166" w:rsidP="0036153A">
            <w:pPr>
              <w:jc w:val="center"/>
            </w:pPr>
            <w:r w:rsidRPr="0036153A">
              <w:t>0,0</w:t>
            </w:r>
          </w:p>
        </w:tc>
        <w:tc>
          <w:tcPr>
            <w:tcW w:w="807" w:type="dxa"/>
          </w:tcPr>
          <w:p w:rsidR="003B42E0" w:rsidRPr="0036153A" w:rsidRDefault="00A77166" w:rsidP="0036153A">
            <w:pPr>
              <w:jc w:val="center"/>
            </w:pPr>
            <w:r w:rsidRPr="0036153A">
              <w:t>0,0</w:t>
            </w:r>
          </w:p>
        </w:tc>
        <w:tc>
          <w:tcPr>
            <w:tcW w:w="830" w:type="dxa"/>
          </w:tcPr>
          <w:p w:rsidR="003B42E0" w:rsidRPr="0036153A" w:rsidRDefault="003B42E0" w:rsidP="0036153A">
            <w:pPr>
              <w:jc w:val="center"/>
            </w:pPr>
            <w:r w:rsidRPr="0036153A">
              <w:t>0,0</w:t>
            </w:r>
          </w:p>
        </w:tc>
        <w:tc>
          <w:tcPr>
            <w:tcW w:w="847"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r>
      <w:tr w:rsidR="003B42E0" w:rsidRPr="0036153A" w:rsidTr="00911E32">
        <w:trPr>
          <w:cantSplit/>
        </w:trPr>
        <w:tc>
          <w:tcPr>
            <w:tcW w:w="2127" w:type="dxa"/>
            <w:vMerge/>
          </w:tcPr>
          <w:p w:rsidR="003B42E0" w:rsidRPr="0036153A" w:rsidRDefault="003B42E0" w:rsidP="0036153A">
            <w:pPr>
              <w:autoSpaceDE w:val="0"/>
              <w:autoSpaceDN w:val="0"/>
              <w:adjustRightInd w:val="0"/>
              <w:jc w:val="center"/>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color w:val="000000"/>
                <w:kern w:val="2"/>
                <w:lang w:eastAsia="en-US"/>
              </w:rPr>
              <w:t>федерального бюдж</w:t>
            </w:r>
            <w:r w:rsidRPr="0036153A">
              <w:rPr>
                <w:color w:val="000000"/>
                <w:kern w:val="2"/>
                <w:lang w:eastAsia="en-US"/>
              </w:rPr>
              <w:t>е</w:t>
            </w:r>
            <w:r w:rsidRPr="0036153A">
              <w:rPr>
                <w:color w:val="000000"/>
                <w:kern w:val="2"/>
                <w:lang w:eastAsia="en-US"/>
              </w:rPr>
              <w:t>та</w:t>
            </w:r>
          </w:p>
        </w:tc>
        <w:tc>
          <w:tcPr>
            <w:tcW w:w="1105" w:type="dxa"/>
            <w:vAlign w:val="center"/>
          </w:tcPr>
          <w:p w:rsidR="003B42E0" w:rsidRPr="0036153A" w:rsidRDefault="00A77166" w:rsidP="0036153A">
            <w:pPr>
              <w:widowControl w:val="0"/>
              <w:autoSpaceDE w:val="0"/>
              <w:autoSpaceDN w:val="0"/>
              <w:adjustRightInd w:val="0"/>
              <w:jc w:val="center"/>
            </w:pPr>
            <w:r w:rsidRPr="0036153A">
              <w:t>0,0</w:t>
            </w:r>
          </w:p>
        </w:tc>
        <w:tc>
          <w:tcPr>
            <w:tcW w:w="1098" w:type="dxa"/>
            <w:vAlign w:val="center"/>
          </w:tcPr>
          <w:p w:rsidR="003B42E0" w:rsidRPr="0036153A" w:rsidRDefault="00A77166" w:rsidP="0036153A">
            <w:pPr>
              <w:widowControl w:val="0"/>
              <w:autoSpaceDE w:val="0"/>
              <w:autoSpaceDN w:val="0"/>
              <w:adjustRightInd w:val="0"/>
              <w:jc w:val="center"/>
            </w:pPr>
            <w:r w:rsidRPr="0036153A">
              <w:t>0,0</w:t>
            </w:r>
          </w:p>
        </w:tc>
        <w:tc>
          <w:tcPr>
            <w:tcW w:w="976" w:type="dxa"/>
            <w:vAlign w:val="center"/>
          </w:tcPr>
          <w:p w:rsidR="003B42E0" w:rsidRPr="0036153A" w:rsidRDefault="00A77166" w:rsidP="0036153A">
            <w:pPr>
              <w:widowControl w:val="0"/>
              <w:autoSpaceDE w:val="0"/>
              <w:autoSpaceDN w:val="0"/>
              <w:adjustRightInd w:val="0"/>
              <w:jc w:val="center"/>
            </w:pPr>
            <w:r w:rsidRPr="0036153A">
              <w:t>0,0</w:t>
            </w:r>
          </w:p>
        </w:tc>
        <w:tc>
          <w:tcPr>
            <w:tcW w:w="976" w:type="dxa"/>
          </w:tcPr>
          <w:p w:rsidR="003B42E0" w:rsidRPr="0036153A" w:rsidRDefault="00A77166" w:rsidP="0036153A">
            <w:pPr>
              <w:jc w:val="center"/>
            </w:pPr>
            <w:r w:rsidRPr="0036153A">
              <w:t>0,0</w:t>
            </w:r>
          </w:p>
        </w:tc>
        <w:tc>
          <w:tcPr>
            <w:tcW w:w="824" w:type="dxa"/>
          </w:tcPr>
          <w:p w:rsidR="003B42E0" w:rsidRPr="0036153A" w:rsidRDefault="00A77166" w:rsidP="0036153A">
            <w:pPr>
              <w:jc w:val="center"/>
            </w:pPr>
            <w:r w:rsidRPr="0036153A">
              <w:t>0,0</w:t>
            </w:r>
          </w:p>
        </w:tc>
        <w:tc>
          <w:tcPr>
            <w:tcW w:w="810" w:type="dxa"/>
          </w:tcPr>
          <w:p w:rsidR="003B42E0" w:rsidRPr="0036153A" w:rsidRDefault="00A77166" w:rsidP="0036153A">
            <w:pPr>
              <w:jc w:val="center"/>
              <w:rPr>
                <w:color w:val="000000"/>
              </w:rPr>
            </w:pPr>
            <w:r w:rsidRPr="0036153A">
              <w:rPr>
                <w:color w:val="000000"/>
              </w:rPr>
              <w:t>0,0</w:t>
            </w:r>
          </w:p>
        </w:tc>
        <w:tc>
          <w:tcPr>
            <w:tcW w:w="830" w:type="dxa"/>
          </w:tcPr>
          <w:p w:rsidR="003B42E0" w:rsidRPr="0036153A" w:rsidRDefault="003B42E0" w:rsidP="0036153A">
            <w:pPr>
              <w:jc w:val="center"/>
              <w:rPr>
                <w:color w:val="000000"/>
              </w:rPr>
            </w:pPr>
            <w:r w:rsidRPr="0036153A">
              <w:rPr>
                <w:color w:val="000000"/>
              </w:rPr>
              <w:t>0</w:t>
            </w:r>
          </w:p>
        </w:tc>
        <w:tc>
          <w:tcPr>
            <w:tcW w:w="807" w:type="dxa"/>
          </w:tcPr>
          <w:p w:rsidR="003B42E0" w:rsidRPr="0036153A" w:rsidRDefault="003B42E0" w:rsidP="0036153A">
            <w:pPr>
              <w:jc w:val="center"/>
              <w:rPr>
                <w:color w:val="000000"/>
              </w:rPr>
            </w:pPr>
            <w:r w:rsidRPr="0036153A">
              <w:rPr>
                <w:color w:val="000000"/>
              </w:rPr>
              <w:t>0</w:t>
            </w:r>
          </w:p>
        </w:tc>
        <w:tc>
          <w:tcPr>
            <w:tcW w:w="830" w:type="dxa"/>
          </w:tcPr>
          <w:p w:rsidR="003B42E0" w:rsidRPr="0036153A" w:rsidRDefault="003B42E0" w:rsidP="0036153A">
            <w:pPr>
              <w:jc w:val="center"/>
              <w:rPr>
                <w:color w:val="000000"/>
              </w:rPr>
            </w:pPr>
            <w:r w:rsidRPr="0036153A">
              <w:rPr>
                <w:color w:val="000000"/>
              </w:rPr>
              <w:t>0</w:t>
            </w:r>
          </w:p>
        </w:tc>
        <w:tc>
          <w:tcPr>
            <w:tcW w:w="847" w:type="dxa"/>
          </w:tcPr>
          <w:p w:rsidR="003B42E0" w:rsidRPr="0036153A" w:rsidRDefault="003B42E0" w:rsidP="0036153A">
            <w:pPr>
              <w:jc w:val="center"/>
              <w:rPr>
                <w:color w:val="000000"/>
              </w:rPr>
            </w:pPr>
            <w:r w:rsidRPr="0036153A">
              <w:rPr>
                <w:color w:val="000000"/>
              </w:rPr>
              <w:t>0</w:t>
            </w:r>
          </w:p>
        </w:tc>
        <w:tc>
          <w:tcPr>
            <w:tcW w:w="700" w:type="dxa"/>
          </w:tcPr>
          <w:p w:rsidR="003B42E0" w:rsidRPr="0036153A" w:rsidRDefault="003B42E0" w:rsidP="0036153A">
            <w:pPr>
              <w:jc w:val="center"/>
              <w:rPr>
                <w:color w:val="000000"/>
              </w:rPr>
            </w:pPr>
            <w:r w:rsidRPr="0036153A">
              <w:rPr>
                <w:color w:val="000000"/>
              </w:rPr>
              <w:t>0</w:t>
            </w:r>
          </w:p>
        </w:tc>
        <w:tc>
          <w:tcPr>
            <w:tcW w:w="700" w:type="dxa"/>
          </w:tcPr>
          <w:p w:rsidR="003B42E0" w:rsidRPr="0036153A" w:rsidRDefault="003B42E0" w:rsidP="0036153A">
            <w:pPr>
              <w:jc w:val="center"/>
              <w:rPr>
                <w:color w:val="000000"/>
              </w:rPr>
            </w:pPr>
            <w:r w:rsidRPr="0036153A">
              <w:rPr>
                <w:color w:val="000000"/>
              </w:rPr>
              <w:t>0</w:t>
            </w:r>
          </w:p>
        </w:tc>
        <w:tc>
          <w:tcPr>
            <w:tcW w:w="700" w:type="dxa"/>
          </w:tcPr>
          <w:p w:rsidR="003B42E0" w:rsidRPr="0036153A" w:rsidRDefault="003B42E0" w:rsidP="0036153A">
            <w:pPr>
              <w:jc w:val="center"/>
              <w:rPr>
                <w:color w:val="000000"/>
              </w:rPr>
            </w:pPr>
            <w:r w:rsidRPr="0036153A">
              <w:rPr>
                <w:color w:val="000000"/>
              </w:rPr>
              <w:t>0</w:t>
            </w:r>
          </w:p>
        </w:tc>
      </w:tr>
      <w:tr w:rsidR="003B42E0" w:rsidRPr="0036153A" w:rsidTr="00911E32">
        <w:trPr>
          <w:cantSplit/>
        </w:trPr>
        <w:tc>
          <w:tcPr>
            <w:tcW w:w="2127" w:type="dxa"/>
            <w:vMerge/>
          </w:tcPr>
          <w:p w:rsidR="003B42E0" w:rsidRPr="0036153A" w:rsidRDefault="003B42E0" w:rsidP="0036153A">
            <w:pPr>
              <w:autoSpaceDE w:val="0"/>
              <w:autoSpaceDN w:val="0"/>
              <w:adjustRightInd w:val="0"/>
              <w:jc w:val="center"/>
              <w:rPr>
                <w:kern w:val="2"/>
                <w:lang w:eastAsia="en-US"/>
              </w:rPr>
            </w:pPr>
          </w:p>
        </w:tc>
        <w:tc>
          <w:tcPr>
            <w:tcW w:w="2067" w:type="dxa"/>
          </w:tcPr>
          <w:p w:rsidR="003B42E0" w:rsidRPr="0036153A" w:rsidRDefault="003B42E0" w:rsidP="0036153A">
            <w:pPr>
              <w:autoSpaceDE w:val="0"/>
              <w:autoSpaceDN w:val="0"/>
              <w:adjustRightInd w:val="0"/>
              <w:rPr>
                <w:kern w:val="2"/>
                <w:lang w:eastAsia="en-US"/>
              </w:rPr>
            </w:pPr>
            <w:r w:rsidRPr="0036153A">
              <w:rPr>
                <w:kern w:val="2"/>
                <w:lang w:eastAsia="en-US"/>
              </w:rPr>
              <w:t>Бюджета Песчаноко</w:t>
            </w:r>
            <w:r w:rsidRPr="0036153A">
              <w:rPr>
                <w:kern w:val="2"/>
                <w:lang w:eastAsia="en-US"/>
              </w:rPr>
              <w:t>п</w:t>
            </w:r>
            <w:r w:rsidRPr="0036153A">
              <w:rPr>
                <w:kern w:val="2"/>
                <w:lang w:eastAsia="en-US"/>
              </w:rPr>
              <w:t xml:space="preserve">ского района </w:t>
            </w:r>
          </w:p>
        </w:tc>
        <w:tc>
          <w:tcPr>
            <w:tcW w:w="1105" w:type="dxa"/>
          </w:tcPr>
          <w:p w:rsidR="003B42E0" w:rsidRPr="0036153A" w:rsidRDefault="00422BF0" w:rsidP="0036153A">
            <w:pPr>
              <w:jc w:val="center"/>
              <w:rPr>
                <w:bCs/>
              </w:rPr>
            </w:pPr>
            <w:r w:rsidRPr="0036153A">
              <w:rPr>
                <w:bCs/>
              </w:rPr>
              <w:t>0,0</w:t>
            </w:r>
          </w:p>
        </w:tc>
        <w:tc>
          <w:tcPr>
            <w:tcW w:w="1098" w:type="dxa"/>
          </w:tcPr>
          <w:p w:rsidR="003B42E0" w:rsidRPr="0036153A" w:rsidRDefault="00422BF0" w:rsidP="0036153A">
            <w:pPr>
              <w:jc w:val="center"/>
              <w:rPr>
                <w:bCs/>
              </w:rPr>
            </w:pPr>
            <w:r w:rsidRPr="0036153A">
              <w:rPr>
                <w:bCs/>
              </w:rPr>
              <w:t>0,0</w:t>
            </w:r>
          </w:p>
        </w:tc>
        <w:tc>
          <w:tcPr>
            <w:tcW w:w="976" w:type="dxa"/>
          </w:tcPr>
          <w:p w:rsidR="003B42E0" w:rsidRPr="0036153A" w:rsidRDefault="00422BF0" w:rsidP="0036153A">
            <w:pPr>
              <w:jc w:val="center"/>
            </w:pPr>
            <w:r w:rsidRPr="0036153A">
              <w:t>0,0</w:t>
            </w:r>
          </w:p>
        </w:tc>
        <w:tc>
          <w:tcPr>
            <w:tcW w:w="976" w:type="dxa"/>
          </w:tcPr>
          <w:p w:rsidR="003B42E0" w:rsidRPr="0036153A" w:rsidRDefault="00422BF0" w:rsidP="0036153A">
            <w:pPr>
              <w:jc w:val="center"/>
            </w:pPr>
            <w:r w:rsidRPr="0036153A">
              <w:t>0,0</w:t>
            </w:r>
          </w:p>
        </w:tc>
        <w:tc>
          <w:tcPr>
            <w:tcW w:w="824" w:type="dxa"/>
          </w:tcPr>
          <w:p w:rsidR="003B42E0" w:rsidRPr="0036153A" w:rsidRDefault="00422BF0" w:rsidP="0036153A">
            <w:pPr>
              <w:jc w:val="center"/>
            </w:pPr>
            <w:r w:rsidRPr="0036153A">
              <w:t>0,0</w:t>
            </w:r>
          </w:p>
        </w:tc>
        <w:tc>
          <w:tcPr>
            <w:tcW w:w="810" w:type="dxa"/>
          </w:tcPr>
          <w:p w:rsidR="003B42E0" w:rsidRPr="0036153A" w:rsidRDefault="00422BF0" w:rsidP="0036153A">
            <w:pPr>
              <w:jc w:val="center"/>
            </w:pPr>
            <w:r w:rsidRPr="0036153A">
              <w:t>0,0</w:t>
            </w:r>
          </w:p>
        </w:tc>
        <w:tc>
          <w:tcPr>
            <w:tcW w:w="830" w:type="dxa"/>
          </w:tcPr>
          <w:p w:rsidR="003B42E0" w:rsidRPr="0036153A" w:rsidRDefault="00422BF0" w:rsidP="0036153A">
            <w:pPr>
              <w:jc w:val="center"/>
            </w:pPr>
            <w:r w:rsidRPr="0036153A">
              <w:t>0,0</w:t>
            </w:r>
          </w:p>
        </w:tc>
        <w:tc>
          <w:tcPr>
            <w:tcW w:w="807" w:type="dxa"/>
          </w:tcPr>
          <w:p w:rsidR="003B42E0" w:rsidRPr="0036153A" w:rsidRDefault="00422BF0" w:rsidP="0036153A">
            <w:pPr>
              <w:jc w:val="center"/>
            </w:pPr>
            <w:r w:rsidRPr="0036153A">
              <w:t>0,0</w:t>
            </w:r>
          </w:p>
        </w:tc>
        <w:tc>
          <w:tcPr>
            <w:tcW w:w="830" w:type="dxa"/>
          </w:tcPr>
          <w:p w:rsidR="003B42E0" w:rsidRPr="0036153A" w:rsidRDefault="003B42E0" w:rsidP="0036153A">
            <w:pPr>
              <w:jc w:val="center"/>
            </w:pPr>
            <w:r w:rsidRPr="0036153A">
              <w:t>0,0</w:t>
            </w:r>
          </w:p>
        </w:tc>
        <w:tc>
          <w:tcPr>
            <w:tcW w:w="847"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c>
          <w:tcPr>
            <w:tcW w:w="700" w:type="dxa"/>
          </w:tcPr>
          <w:p w:rsidR="003B42E0" w:rsidRPr="0036153A" w:rsidRDefault="003B42E0" w:rsidP="0036153A">
            <w:pPr>
              <w:jc w:val="center"/>
            </w:pPr>
            <w:r w:rsidRPr="0036153A">
              <w:t>0,0</w:t>
            </w:r>
          </w:p>
        </w:tc>
      </w:tr>
    </w:tbl>
    <w:p w:rsidR="000821D7" w:rsidRPr="0036153A" w:rsidRDefault="000821D7" w:rsidP="0036153A">
      <w:pPr>
        <w:rPr>
          <w:sz w:val="18"/>
          <w:szCs w:val="28"/>
        </w:rPr>
      </w:pPr>
    </w:p>
    <w:p w:rsidR="00611DEF" w:rsidRPr="0036153A" w:rsidRDefault="00611DEF" w:rsidP="0036153A">
      <w:pPr>
        <w:rPr>
          <w:sz w:val="18"/>
          <w:szCs w:val="28"/>
        </w:rPr>
      </w:pPr>
    </w:p>
    <w:p w:rsidR="00911E32" w:rsidRPr="0036153A" w:rsidRDefault="00911E32" w:rsidP="0036153A">
      <w:pPr>
        <w:rPr>
          <w:sz w:val="18"/>
          <w:szCs w:val="28"/>
        </w:rPr>
      </w:pPr>
    </w:p>
    <w:p w:rsidR="00ED46A1" w:rsidRPr="0036153A" w:rsidRDefault="00536343" w:rsidP="0036153A">
      <w:pPr>
        <w:rPr>
          <w:sz w:val="28"/>
          <w:szCs w:val="28"/>
        </w:rPr>
      </w:pPr>
      <w:r w:rsidRPr="0036153A">
        <w:rPr>
          <w:sz w:val="28"/>
          <w:szCs w:val="28"/>
        </w:rPr>
        <w:t>Управляющий</w:t>
      </w:r>
      <w:r w:rsidR="00ED46A1" w:rsidRPr="0036153A">
        <w:rPr>
          <w:sz w:val="28"/>
          <w:szCs w:val="28"/>
        </w:rPr>
        <w:t xml:space="preserve"> делами </w:t>
      </w:r>
    </w:p>
    <w:p w:rsidR="003434E9" w:rsidRPr="0036153A" w:rsidRDefault="00ED46A1" w:rsidP="0036153A">
      <w:pPr>
        <w:rPr>
          <w:sz w:val="28"/>
          <w:szCs w:val="28"/>
        </w:rPr>
      </w:pPr>
      <w:r w:rsidRPr="0036153A">
        <w:rPr>
          <w:sz w:val="28"/>
          <w:szCs w:val="28"/>
        </w:rPr>
        <w:t xml:space="preserve">Администрации района                                                                                                                                        </w:t>
      </w:r>
      <w:r w:rsidR="00536343" w:rsidRPr="0036153A">
        <w:rPr>
          <w:sz w:val="28"/>
          <w:szCs w:val="28"/>
        </w:rPr>
        <w:t>О</w:t>
      </w:r>
      <w:r w:rsidRPr="0036153A">
        <w:rPr>
          <w:sz w:val="28"/>
          <w:szCs w:val="28"/>
        </w:rPr>
        <w:t xml:space="preserve">.В. </w:t>
      </w:r>
      <w:r w:rsidR="00536343" w:rsidRPr="0036153A">
        <w:rPr>
          <w:sz w:val="28"/>
          <w:szCs w:val="28"/>
        </w:rPr>
        <w:t>Купина</w:t>
      </w:r>
      <w:r w:rsidRPr="0036153A">
        <w:rPr>
          <w:sz w:val="28"/>
          <w:szCs w:val="28"/>
        </w:rPr>
        <w:t xml:space="preserve"> </w:t>
      </w:r>
    </w:p>
    <w:sectPr w:rsidR="003434E9" w:rsidRPr="0036153A" w:rsidSect="00ED46A1">
      <w:pgSz w:w="16838" w:h="11906" w:orient="landscape"/>
      <w:pgMar w:top="1702" w:right="567" w:bottom="851" w:left="1701" w:header="720" w:footer="23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53A" w:rsidRDefault="0036153A">
      <w:r>
        <w:separator/>
      </w:r>
    </w:p>
  </w:endnote>
  <w:endnote w:type="continuationSeparator" w:id="0">
    <w:p w:rsidR="0036153A" w:rsidRDefault="0036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53A" w:rsidRDefault="0036153A">
    <w:pPr>
      <w:pStyle w:val="a6"/>
      <w:jc w:val="right"/>
    </w:pPr>
    <w:r>
      <w:fldChar w:fldCharType="begin"/>
    </w:r>
    <w:r>
      <w:instrText>PAGE   \* MERGEFORMAT</w:instrText>
    </w:r>
    <w:r>
      <w:fldChar w:fldCharType="separate"/>
    </w:r>
    <w:r w:rsidR="005B6E0B">
      <w:rPr>
        <w:noProof/>
      </w:rPr>
      <w:t>29</w:t>
    </w:r>
    <w:r>
      <w:fldChar w:fldCharType="end"/>
    </w:r>
  </w:p>
  <w:p w:rsidR="0036153A" w:rsidRDefault="003615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53A" w:rsidRDefault="0036153A">
      <w:r>
        <w:separator/>
      </w:r>
    </w:p>
  </w:footnote>
  <w:footnote w:type="continuationSeparator" w:id="0">
    <w:p w:rsidR="0036153A" w:rsidRDefault="00361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360"/>
        </w:tabs>
        <w:ind w:left="360"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0"/>
        </w:tabs>
        <w:ind w:left="765" w:hanging="405"/>
      </w:pPr>
      <w:rPr>
        <w:rFonts w:ascii="Times New Roman" w:hAnsi="Times New Roman" w:cs="Times New Roman"/>
        <w:sz w:val="28"/>
        <w:szCs w:val="28"/>
      </w:rPr>
    </w:lvl>
    <w:lvl w:ilvl="1">
      <w:start w:val="1"/>
      <w:numFmt w:val="decimal"/>
      <w:lvlText w:val="%1.%2."/>
      <w:lvlJc w:val="left"/>
      <w:pPr>
        <w:tabs>
          <w:tab w:val="num" w:pos="0"/>
        </w:tabs>
        <w:ind w:left="720" w:hanging="360"/>
      </w:pPr>
      <w:rPr>
        <w:b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091EC5"/>
    <w:multiLevelType w:val="hybridMultilevel"/>
    <w:tmpl w:val="B8A4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C408D"/>
    <w:multiLevelType w:val="hybridMultilevel"/>
    <w:tmpl w:val="F6E8E0A2"/>
    <w:lvl w:ilvl="0" w:tplc="2DD6D5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CE"/>
    <w:rsid w:val="00000D4E"/>
    <w:rsid w:val="00000FE9"/>
    <w:rsid w:val="00003BA6"/>
    <w:rsid w:val="00004CCF"/>
    <w:rsid w:val="00005975"/>
    <w:rsid w:val="00011A5A"/>
    <w:rsid w:val="00013451"/>
    <w:rsid w:val="000138DB"/>
    <w:rsid w:val="000138F9"/>
    <w:rsid w:val="000141D1"/>
    <w:rsid w:val="000178BA"/>
    <w:rsid w:val="000205F2"/>
    <w:rsid w:val="00023B00"/>
    <w:rsid w:val="00024B27"/>
    <w:rsid w:val="0002504A"/>
    <w:rsid w:val="0002713E"/>
    <w:rsid w:val="00027221"/>
    <w:rsid w:val="00027C98"/>
    <w:rsid w:val="0003027A"/>
    <w:rsid w:val="00030DE6"/>
    <w:rsid w:val="000313FE"/>
    <w:rsid w:val="000328AF"/>
    <w:rsid w:val="00033103"/>
    <w:rsid w:val="00033E7A"/>
    <w:rsid w:val="00036035"/>
    <w:rsid w:val="00036183"/>
    <w:rsid w:val="000377A5"/>
    <w:rsid w:val="000410D5"/>
    <w:rsid w:val="00043BE9"/>
    <w:rsid w:val="0004420B"/>
    <w:rsid w:val="00044B91"/>
    <w:rsid w:val="00046518"/>
    <w:rsid w:val="00047AD1"/>
    <w:rsid w:val="00051802"/>
    <w:rsid w:val="000553A9"/>
    <w:rsid w:val="000602FC"/>
    <w:rsid w:val="00061CCD"/>
    <w:rsid w:val="00062058"/>
    <w:rsid w:val="0006256C"/>
    <w:rsid w:val="000629FF"/>
    <w:rsid w:val="00062CBF"/>
    <w:rsid w:val="000662C7"/>
    <w:rsid w:val="0007260E"/>
    <w:rsid w:val="00074FEA"/>
    <w:rsid w:val="000821D7"/>
    <w:rsid w:val="0008648E"/>
    <w:rsid w:val="00086881"/>
    <w:rsid w:val="00091D91"/>
    <w:rsid w:val="000925C2"/>
    <w:rsid w:val="000971C4"/>
    <w:rsid w:val="000A06BB"/>
    <w:rsid w:val="000A30E3"/>
    <w:rsid w:val="000A6611"/>
    <w:rsid w:val="000A67B3"/>
    <w:rsid w:val="000B6491"/>
    <w:rsid w:val="000B660B"/>
    <w:rsid w:val="000C1CEE"/>
    <w:rsid w:val="000C2999"/>
    <w:rsid w:val="000D013F"/>
    <w:rsid w:val="000D0862"/>
    <w:rsid w:val="000D72A4"/>
    <w:rsid w:val="000E02D7"/>
    <w:rsid w:val="000E0DFE"/>
    <w:rsid w:val="000E207A"/>
    <w:rsid w:val="000E2090"/>
    <w:rsid w:val="000E36BF"/>
    <w:rsid w:val="000E5502"/>
    <w:rsid w:val="000E6C13"/>
    <w:rsid w:val="000E7BA0"/>
    <w:rsid w:val="000F104D"/>
    <w:rsid w:val="000F18DB"/>
    <w:rsid w:val="000F1F94"/>
    <w:rsid w:val="000F2BB9"/>
    <w:rsid w:val="000F4104"/>
    <w:rsid w:val="000F71F9"/>
    <w:rsid w:val="000F75A3"/>
    <w:rsid w:val="0010463E"/>
    <w:rsid w:val="001049BF"/>
    <w:rsid w:val="0010515F"/>
    <w:rsid w:val="001058E9"/>
    <w:rsid w:val="00106118"/>
    <w:rsid w:val="00107B7C"/>
    <w:rsid w:val="001115DD"/>
    <w:rsid w:val="00111CDE"/>
    <w:rsid w:val="00111E89"/>
    <w:rsid w:val="00111FD7"/>
    <w:rsid w:val="0011238E"/>
    <w:rsid w:val="00113022"/>
    <w:rsid w:val="00114BA6"/>
    <w:rsid w:val="00115584"/>
    <w:rsid w:val="00116220"/>
    <w:rsid w:val="00116556"/>
    <w:rsid w:val="00120005"/>
    <w:rsid w:val="00120B99"/>
    <w:rsid w:val="00122910"/>
    <w:rsid w:val="00123F3E"/>
    <w:rsid w:val="0012457E"/>
    <w:rsid w:val="00126D7D"/>
    <w:rsid w:val="001275F3"/>
    <w:rsid w:val="00132713"/>
    <w:rsid w:val="00132D90"/>
    <w:rsid w:val="00133CD5"/>
    <w:rsid w:val="0014009E"/>
    <w:rsid w:val="0014055A"/>
    <w:rsid w:val="0014200A"/>
    <w:rsid w:val="00143DCC"/>
    <w:rsid w:val="00144125"/>
    <w:rsid w:val="0014436A"/>
    <w:rsid w:val="0014607B"/>
    <w:rsid w:val="001473F4"/>
    <w:rsid w:val="00147886"/>
    <w:rsid w:val="00147E4C"/>
    <w:rsid w:val="00147F69"/>
    <w:rsid w:val="00151B2D"/>
    <w:rsid w:val="00155AFC"/>
    <w:rsid w:val="00156926"/>
    <w:rsid w:val="00161F99"/>
    <w:rsid w:val="0016431D"/>
    <w:rsid w:val="0016465F"/>
    <w:rsid w:val="00165796"/>
    <w:rsid w:val="00166242"/>
    <w:rsid w:val="001706DB"/>
    <w:rsid w:val="00170C30"/>
    <w:rsid w:val="001735D2"/>
    <w:rsid w:val="0017493F"/>
    <w:rsid w:val="001853A7"/>
    <w:rsid w:val="00186692"/>
    <w:rsid w:val="0019031C"/>
    <w:rsid w:val="00190CA4"/>
    <w:rsid w:val="001925C2"/>
    <w:rsid w:val="00193992"/>
    <w:rsid w:val="00193DF6"/>
    <w:rsid w:val="0019579C"/>
    <w:rsid w:val="001A0F9A"/>
    <w:rsid w:val="001A2027"/>
    <w:rsid w:val="001A31DB"/>
    <w:rsid w:val="001A32BA"/>
    <w:rsid w:val="001A4742"/>
    <w:rsid w:val="001A486F"/>
    <w:rsid w:val="001A6A9D"/>
    <w:rsid w:val="001A6F9F"/>
    <w:rsid w:val="001B188F"/>
    <w:rsid w:val="001B1B3B"/>
    <w:rsid w:val="001C0717"/>
    <w:rsid w:val="001C243A"/>
    <w:rsid w:val="001C31E6"/>
    <w:rsid w:val="001C3C9A"/>
    <w:rsid w:val="001C4785"/>
    <w:rsid w:val="001C5024"/>
    <w:rsid w:val="001C5E8C"/>
    <w:rsid w:val="001C766C"/>
    <w:rsid w:val="001C7AED"/>
    <w:rsid w:val="001D0BB4"/>
    <w:rsid w:val="001D23BA"/>
    <w:rsid w:val="001D36A5"/>
    <w:rsid w:val="001D516D"/>
    <w:rsid w:val="001D6366"/>
    <w:rsid w:val="001E0851"/>
    <w:rsid w:val="001E1A46"/>
    <w:rsid w:val="001E36A0"/>
    <w:rsid w:val="001E3B7D"/>
    <w:rsid w:val="001E4E62"/>
    <w:rsid w:val="001E56C4"/>
    <w:rsid w:val="001E575B"/>
    <w:rsid w:val="001E6671"/>
    <w:rsid w:val="001F31B0"/>
    <w:rsid w:val="001F532D"/>
    <w:rsid w:val="001F54E4"/>
    <w:rsid w:val="001F7D05"/>
    <w:rsid w:val="0020143D"/>
    <w:rsid w:val="00201AA2"/>
    <w:rsid w:val="0020220B"/>
    <w:rsid w:val="0020545F"/>
    <w:rsid w:val="0020582F"/>
    <w:rsid w:val="00206CD0"/>
    <w:rsid w:val="00206F3E"/>
    <w:rsid w:val="00210B31"/>
    <w:rsid w:val="00212D20"/>
    <w:rsid w:val="00213E75"/>
    <w:rsid w:val="00214B1B"/>
    <w:rsid w:val="002159F6"/>
    <w:rsid w:val="00220DDF"/>
    <w:rsid w:val="00221309"/>
    <w:rsid w:val="002215F6"/>
    <w:rsid w:val="00221D42"/>
    <w:rsid w:val="00222EA3"/>
    <w:rsid w:val="00223A2B"/>
    <w:rsid w:val="00224006"/>
    <w:rsid w:val="00226B38"/>
    <w:rsid w:val="002313CE"/>
    <w:rsid w:val="00231BBE"/>
    <w:rsid w:val="002322EA"/>
    <w:rsid w:val="00233CBD"/>
    <w:rsid w:val="00243D24"/>
    <w:rsid w:val="00244BB6"/>
    <w:rsid w:val="002474FE"/>
    <w:rsid w:val="00252CB8"/>
    <w:rsid w:val="00256396"/>
    <w:rsid w:val="00256472"/>
    <w:rsid w:val="00256F48"/>
    <w:rsid w:val="002574EA"/>
    <w:rsid w:val="00257FB3"/>
    <w:rsid w:val="002618D1"/>
    <w:rsid w:val="00267717"/>
    <w:rsid w:val="00270306"/>
    <w:rsid w:val="00270A75"/>
    <w:rsid w:val="00272F82"/>
    <w:rsid w:val="00273654"/>
    <w:rsid w:val="00273DD1"/>
    <w:rsid w:val="00274887"/>
    <w:rsid w:val="002749A1"/>
    <w:rsid w:val="00274A43"/>
    <w:rsid w:val="00281467"/>
    <w:rsid w:val="00282797"/>
    <w:rsid w:val="00286ABE"/>
    <w:rsid w:val="00287417"/>
    <w:rsid w:val="00287662"/>
    <w:rsid w:val="002911AC"/>
    <w:rsid w:val="00291DD4"/>
    <w:rsid w:val="00295B4A"/>
    <w:rsid w:val="00296FA1"/>
    <w:rsid w:val="0029733D"/>
    <w:rsid w:val="002A201D"/>
    <w:rsid w:val="002A2898"/>
    <w:rsid w:val="002A2976"/>
    <w:rsid w:val="002A3222"/>
    <w:rsid w:val="002A33CD"/>
    <w:rsid w:val="002A386F"/>
    <w:rsid w:val="002A47AC"/>
    <w:rsid w:val="002A4E52"/>
    <w:rsid w:val="002A5C2F"/>
    <w:rsid w:val="002A6637"/>
    <w:rsid w:val="002B01E6"/>
    <w:rsid w:val="002B1171"/>
    <w:rsid w:val="002B58F5"/>
    <w:rsid w:val="002B7384"/>
    <w:rsid w:val="002B7F53"/>
    <w:rsid w:val="002C13F3"/>
    <w:rsid w:val="002C144A"/>
    <w:rsid w:val="002C1476"/>
    <w:rsid w:val="002C1BDE"/>
    <w:rsid w:val="002C3444"/>
    <w:rsid w:val="002C6A23"/>
    <w:rsid w:val="002C7C76"/>
    <w:rsid w:val="002D006E"/>
    <w:rsid w:val="002D1B55"/>
    <w:rsid w:val="002D3852"/>
    <w:rsid w:val="002D49F2"/>
    <w:rsid w:val="002E32B9"/>
    <w:rsid w:val="002E3A66"/>
    <w:rsid w:val="002E5A81"/>
    <w:rsid w:val="002F150E"/>
    <w:rsid w:val="002F2914"/>
    <w:rsid w:val="002F3A76"/>
    <w:rsid w:val="002F48BB"/>
    <w:rsid w:val="002F4EBC"/>
    <w:rsid w:val="00302330"/>
    <w:rsid w:val="00302896"/>
    <w:rsid w:val="00302FC7"/>
    <w:rsid w:val="00305296"/>
    <w:rsid w:val="00306D9E"/>
    <w:rsid w:val="00307516"/>
    <w:rsid w:val="00307896"/>
    <w:rsid w:val="0031090F"/>
    <w:rsid w:val="00311218"/>
    <w:rsid w:val="00312EDE"/>
    <w:rsid w:val="003151EB"/>
    <w:rsid w:val="00315EC3"/>
    <w:rsid w:val="00316AC9"/>
    <w:rsid w:val="00321430"/>
    <w:rsid w:val="0032635E"/>
    <w:rsid w:val="00334395"/>
    <w:rsid w:val="003434E9"/>
    <w:rsid w:val="003440D6"/>
    <w:rsid w:val="0034553A"/>
    <w:rsid w:val="00347461"/>
    <w:rsid w:val="00347D8C"/>
    <w:rsid w:val="0035124F"/>
    <w:rsid w:val="003528D0"/>
    <w:rsid w:val="00357816"/>
    <w:rsid w:val="0036082F"/>
    <w:rsid w:val="00360E15"/>
    <w:rsid w:val="00361174"/>
    <w:rsid w:val="0036153A"/>
    <w:rsid w:val="00361895"/>
    <w:rsid w:val="003629E4"/>
    <w:rsid w:val="00365163"/>
    <w:rsid w:val="003651AA"/>
    <w:rsid w:val="0036630C"/>
    <w:rsid w:val="00367608"/>
    <w:rsid w:val="00367F36"/>
    <w:rsid w:val="003713E2"/>
    <w:rsid w:val="00375F1C"/>
    <w:rsid w:val="003764B4"/>
    <w:rsid w:val="00376E00"/>
    <w:rsid w:val="003823DA"/>
    <w:rsid w:val="00383C90"/>
    <w:rsid w:val="003847B8"/>
    <w:rsid w:val="0038621E"/>
    <w:rsid w:val="0038743A"/>
    <w:rsid w:val="00390608"/>
    <w:rsid w:val="003A2E38"/>
    <w:rsid w:val="003A5B0D"/>
    <w:rsid w:val="003B2DD5"/>
    <w:rsid w:val="003B3AF0"/>
    <w:rsid w:val="003B42E0"/>
    <w:rsid w:val="003B61F1"/>
    <w:rsid w:val="003B7569"/>
    <w:rsid w:val="003C05A1"/>
    <w:rsid w:val="003C28E9"/>
    <w:rsid w:val="003C2963"/>
    <w:rsid w:val="003C507F"/>
    <w:rsid w:val="003D6178"/>
    <w:rsid w:val="003D69F6"/>
    <w:rsid w:val="003E0B1A"/>
    <w:rsid w:val="003E1BEC"/>
    <w:rsid w:val="003E2120"/>
    <w:rsid w:val="003E3F54"/>
    <w:rsid w:val="003E500F"/>
    <w:rsid w:val="003F0412"/>
    <w:rsid w:val="003F046C"/>
    <w:rsid w:val="003F45D8"/>
    <w:rsid w:val="003F7988"/>
    <w:rsid w:val="004008C5"/>
    <w:rsid w:val="00400F38"/>
    <w:rsid w:val="00402583"/>
    <w:rsid w:val="00402773"/>
    <w:rsid w:val="0040296C"/>
    <w:rsid w:val="004036F6"/>
    <w:rsid w:val="0040407C"/>
    <w:rsid w:val="00405D52"/>
    <w:rsid w:val="00412B55"/>
    <w:rsid w:val="00414A82"/>
    <w:rsid w:val="00415870"/>
    <w:rsid w:val="004164A4"/>
    <w:rsid w:val="004174B6"/>
    <w:rsid w:val="00420230"/>
    <w:rsid w:val="0042237E"/>
    <w:rsid w:val="00422BF0"/>
    <w:rsid w:val="004234AA"/>
    <w:rsid w:val="0042393E"/>
    <w:rsid w:val="00424114"/>
    <w:rsid w:val="00424721"/>
    <w:rsid w:val="00425035"/>
    <w:rsid w:val="00425DCE"/>
    <w:rsid w:val="00426BB7"/>
    <w:rsid w:val="00430606"/>
    <w:rsid w:val="00434469"/>
    <w:rsid w:val="00436C3A"/>
    <w:rsid w:val="00440001"/>
    <w:rsid w:val="00441F92"/>
    <w:rsid w:val="00442EA0"/>
    <w:rsid w:val="0044439A"/>
    <w:rsid w:val="004460BA"/>
    <w:rsid w:val="004473FA"/>
    <w:rsid w:val="0044750A"/>
    <w:rsid w:val="0045040F"/>
    <w:rsid w:val="00450971"/>
    <w:rsid w:val="00451654"/>
    <w:rsid w:val="004549ED"/>
    <w:rsid w:val="00454B35"/>
    <w:rsid w:val="00461355"/>
    <w:rsid w:val="004639C1"/>
    <w:rsid w:val="00464790"/>
    <w:rsid w:val="00464A7E"/>
    <w:rsid w:val="0046535B"/>
    <w:rsid w:val="00465B02"/>
    <w:rsid w:val="00472A22"/>
    <w:rsid w:val="00477097"/>
    <w:rsid w:val="00481A75"/>
    <w:rsid w:val="00483EE8"/>
    <w:rsid w:val="004849D5"/>
    <w:rsid w:val="004874D1"/>
    <w:rsid w:val="00487923"/>
    <w:rsid w:val="00487BCE"/>
    <w:rsid w:val="00487C2A"/>
    <w:rsid w:val="004904A8"/>
    <w:rsid w:val="00495184"/>
    <w:rsid w:val="00497C1B"/>
    <w:rsid w:val="004A0A5A"/>
    <w:rsid w:val="004A1E41"/>
    <w:rsid w:val="004A3031"/>
    <w:rsid w:val="004A3E97"/>
    <w:rsid w:val="004A494A"/>
    <w:rsid w:val="004A642D"/>
    <w:rsid w:val="004B2476"/>
    <w:rsid w:val="004C083C"/>
    <w:rsid w:val="004C0AC8"/>
    <w:rsid w:val="004C2125"/>
    <w:rsid w:val="004C2954"/>
    <w:rsid w:val="004C2D9C"/>
    <w:rsid w:val="004C730C"/>
    <w:rsid w:val="004D24E6"/>
    <w:rsid w:val="004D2916"/>
    <w:rsid w:val="004D2DAF"/>
    <w:rsid w:val="004D31AB"/>
    <w:rsid w:val="004D5D69"/>
    <w:rsid w:val="004D78F9"/>
    <w:rsid w:val="004D795D"/>
    <w:rsid w:val="004D7ECF"/>
    <w:rsid w:val="004E0D84"/>
    <w:rsid w:val="004E1135"/>
    <w:rsid w:val="004E1A35"/>
    <w:rsid w:val="004E1EFC"/>
    <w:rsid w:val="004E25FA"/>
    <w:rsid w:val="004E58B7"/>
    <w:rsid w:val="004E5FE4"/>
    <w:rsid w:val="004F05C1"/>
    <w:rsid w:val="004F3369"/>
    <w:rsid w:val="004F4EDE"/>
    <w:rsid w:val="004F601F"/>
    <w:rsid w:val="005005AA"/>
    <w:rsid w:val="0050200B"/>
    <w:rsid w:val="00502D84"/>
    <w:rsid w:val="00504AF8"/>
    <w:rsid w:val="00505F3E"/>
    <w:rsid w:val="00510BA3"/>
    <w:rsid w:val="0051179C"/>
    <w:rsid w:val="005144E4"/>
    <w:rsid w:val="00522181"/>
    <w:rsid w:val="00522A8C"/>
    <w:rsid w:val="00522D79"/>
    <w:rsid w:val="0052419A"/>
    <w:rsid w:val="00524D24"/>
    <w:rsid w:val="0052524E"/>
    <w:rsid w:val="00530640"/>
    <w:rsid w:val="005326D7"/>
    <w:rsid w:val="005330E1"/>
    <w:rsid w:val="00534855"/>
    <w:rsid w:val="00535266"/>
    <w:rsid w:val="005355A8"/>
    <w:rsid w:val="00536343"/>
    <w:rsid w:val="00537AA0"/>
    <w:rsid w:val="00540CEF"/>
    <w:rsid w:val="00543D26"/>
    <w:rsid w:val="0054498C"/>
    <w:rsid w:val="0054552B"/>
    <w:rsid w:val="0054560F"/>
    <w:rsid w:val="00546832"/>
    <w:rsid w:val="0054772D"/>
    <w:rsid w:val="0055014C"/>
    <w:rsid w:val="00552D87"/>
    <w:rsid w:val="00553D08"/>
    <w:rsid w:val="00553E6D"/>
    <w:rsid w:val="00554881"/>
    <w:rsid w:val="00557BFE"/>
    <w:rsid w:val="00557CDF"/>
    <w:rsid w:val="00561C96"/>
    <w:rsid w:val="0056342C"/>
    <w:rsid w:val="005651CB"/>
    <w:rsid w:val="00566073"/>
    <w:rsid w:val="00566B1F"/>
    <w:rsid w:val="00570706"/>
    <w:rsid w:val="00572AC0"/>
    <w:rsid w:val="005772F9"/>
    <w:rsid w:val="00581863"/>
    <w:rsid w:val="00582E4C"/>
    <w:rsid w:val="005839F6"/>
    <w:rsid w:val="00584569"/>
    <w:rsid w:val="00584850"/>
    <w:rsid w:val="00585595"/>
    <w:rsid w:val="005919CC"/>
    <w:rsid w:val="00593DED"/>
    <w:rsid w:val="00594110"/>
    <w:rsid w:val="005948DA"/>
    <w:rsid w:val="00594C59"/>
    <w:rsid w:val="00595E53"/>
    <w:rsid w:val="005978B5"/>
    <w:rsid w:val="00597F28"/>
    <w:rsid w:val="005A131A"/>
    <w:rsid w:val="005A22AE"/>
    <w:rsid w:val="005A2968"/>
    <w:rsid w:val="005A4426"/>
    <w:rsid w:val="005A489C"/>
    <w:rsid w:val="005A5802"/>
    <w:rsid w:val="005A6EA2"/>
    <w:rsid w:val="005A75D9"/>
    <w:rsid w:val="005A7F85"/>
    <w:rsid w:val="005B1403"/>
    <w:rsid w:val="005B2D8C"/>
    <w:rsid w:val="005B6E0B"/>
    <w:rsid w:val="005B710A"/>
    <w:rsid w:val="005C04E1"/>
    <w:rsid w:val="005C2294"/>
    <w:rsid w:val="005C296D"/>
    <w:rsid w:val="005C300E"/>
    <w:rsid w:val="005D0B63"/>
    <w:rsid w:val="005D115A"/>
    <w:rsid w:val="005D2F0A"/>
    <w:rsid w:val="005D3553"/>
    <w:rsid w:val="005D563E"/>
    <w:rsid w:val="005E1D81"/>
    <w:rsid w:val="005E3580"/>
    <w:rsid w:val="005E529D"/>
    <w:rsid w:val="005E6BBF"/>
    <w:rsid w:val="005E6F77"/>
    <w:rsid w:val="005E76A7"/>
    <w:rsid w:val="005F1197"/>
    <w:rsid w:val="005F25D5"/>
    <w:rsid w:val="005F2F8D"/>
    <w:rsid w:val="005F3A59"/>
    <w:rsid w:val="005F415A"/>
    <w:rsid w:val="005F65CE"/>
    <w:rsid w:val="00600962"/>
    <w:rsid w:val="0060204D"/>
    <w:rsid w:val="00610268"/>
    <w:rsid w:val="0061032B"/>
    <w:rsid w:val="00611B68"/>
    <w:rsid w:val="00611D29"/>
    <w:rsid w:val="00611DEF"/>
    <w:rsid w:val="00612570"/>
    <w:rsid w:val="0061360B"/>
    <w:rsid w:val="006141C9"/>
    <w:rsid w:val="00616024"/>
    <w:rsid w:val="006170AC"/>
    <w:rsid w:val="0061720D"/>
    <w:rsid w:val="00623134"/>
    <w:rsid w:val="00623860"/>
    <w:rsid w:val="0063002B"/>
    <w:rsid w:val="006302EC"/>
    <w:rsid w:val="00630B2A"/>
    <w:rsid w:val="006318BA"/>
    <w:rsid w:val="00631961"/>
    <w:rsid w:val="00632E99"/>
    <w:rsid w:val="006331B8"/>
    <w:rsid w:val="00642917"/>
    <w:rsid w:val="00643CB9"/>
    <w:rsid w:val="0064569A"/>
    <w:rsid w:val="006518FF"/>
    <w:rsid w:val="00651F16"/>
    <w:rsid w:val="006542B8"/>
    <w:rsid w:val="00660B6A"/>
    <w:rsid w:val="00661542"/>
    <w:rsid w:val="006631B0"/>
    <w:rsid w:val="00664190"/>
    <w:rsid w:val="00664EDE"/>
    <w:rsid w:val="006708C6"/>
    <w:rsid w:val="006712EE"/>
    <w:rsid w:val="00671613"/>
    <w:rsid w:val="00671B5F"/>
    <w:rsid w:val="00673334"/>
    <w:rsid w:val="006752FC"/>
    <w:rsid w:val="00675D24"/>
    <w:rsid w:val="0067647E"/>
    <w:rsid w:val="0067671D"/>
    <w:rsid w:val="00676FF1"/>
    <w:rsid w:val="006779F0"/>
    <w:rsid w:val="006803AC"/>
    <w:rsid w:val="00680DA4"/>
    <w:rsid w:val="0068116B"/>
    <w:rsid w:val="00682711"/>
    <w:rsid w:val="006838B7"/>
    <w:rsid w:val="00684A71"/>
    <w:rsid w:val="006876AA"/>
    <w:rsid w:val="006951CD"/>
    <w:rsid w:val="00697663"/>
    <w:rsid w:val="006A1322"/>
    <w:rsid w:val="006A217E"/>
    <w:rsid w:val="006A5531"/>
    <w:rsid w:val="006A5F19"/>
    <w:rsid w:val="006A5FF8"/>
    <w:rsid w:val="006A7E76"/>
    <w:rsid w:val="006B03B9"/>
    <w:rsid w:val="006B423C"/>
    <w:rsid w:val="006B650C"/>
    <w:rsid w:val="006B68E9"/>
    <w:rsid w:val="006C0E2B"/>
    <w:rsid w:val="006C1E6B"/>
    <w:rsid w:val="006C43AE"/>
    <w:rsid w:val="006C6475"/>
    <w:rsid w:val="006C6A3C"/>
    <w:rsid w:val="006C72C3"/>
    <w:rsid w:val="006D1C5E"/>
    <w:rsid w:val="006D439A"/>
    <w:rsid w:val="006D5807"/>
    <w:rsid w:val="006D7FF6"/>
    <w:rsid w:val="006F2FF9"/>
    <w:rsid w:val="006F3841"/>
    <w:rsid w:val="006F4C62"/>
    <w:rsid w:val="006F5357"/>
    <w:rsid w:val="006F6CAC"/>
    <w:rsid w:val="006F6CE8"/>
    <w:rsid w:val="006F7A43"/>
    <w:rsid w:val="00700275"/>
    <w:rsid w:val="00701760"/>
    <w:rsid w:val="007017DE"/>
    <w:rsid w:val="007017EB"/>
    <w:rsid w:val="0070355F"/>
    <w:rsid w:val="00703F20"/>
    <w:rsid w:val="00705528"/>
    <w:rsid w:val="00707DF7"/>
    <w:rsid w:val="00710161"/>
    <w:rsid w:val="00713202"/>
    <w:rsid w:val="00714912"/>
    <w:rsid w:val="00714C66"/>
    <w:rsid w:val="00715B5E"/>
    <w:rsid w:val="00717EFB"/>
    <w:rsid w:val="0072223E"/>
    <w:rsid w:val="00722CF4"/>
    <w:rsid w:val="007233C3"/>
    <w:rsid w:val="00724A45"/>
    <w:rsid w:val="0072586C"/>
    <w:rsid w:val="0073308F"/>
    <w:rsid w:val="007331F7"/>
    <w:rsid w:val="00733B5B"/>
    <w:rsid w:val="00734FAC"/>
    <w:rsid w:val="00740D1F"/>
    <w:rsid w:val="0074134A"/>
    <w:rsid w:val="00741AEC"/>
    <w:rsid w:val="0074290B"/>
    <w:rsid w:val="00743645"/>
    <w:rsid w:val="007457F0"/>
    <w:rsid w:val="00747FFD"/>
    <w:rsid w:val="00751512"/>
    <w:rsid w:val="007535C0"/>
    <w:rsid w:val="007537F4"/>
    <w:rsid w:val="00753B53"/>
    <w:rsid w:val="00755F1C"/>
    <w:rsid w:val="007560EF"/>
    <w:rsid w:val="00756BDB"/>
    <w:rsid w:val="00757A96"/>
    <w:rsid w:val="00760445"/>
    <w:rsid w:val="0076343B"/>
    <w:rsid w:val="0076750C"/>
    <w:rsid w:val="00771F83"/>
    <w:rsid w:val="00774565"/>
    <w:rsid w:val="007749B9"/>
    <w:rsid w:val="00776C1F"/>
    <w:rsid w:val="0078029D"/>
    <w:rsid w:val="007832AD"/>
    <w:rsid w:val="0078498D"/>
    <w:rsid w:val="00785CD8"/>
    <w:rsid w:val="00787EDE"/>
    <w:rsid w:val="007903A0"/>
    <w:rsid w:val="00791A8D"/>
    <w:rsid w:val="00791FF7"/>
    <w:rsid w:val="00795510"/>
    <w:rsid w:val="00796125"/>
    <w:rsid w:val="00797941"/>
    <w:rsid w:val="007A0C5F"/>
    <w:rsid w:val="007A3FFB"/>
    <w:rsid w:val="007A4D5E"/>
    <w:rsid w:val="007B1196"/>
    <w:rsid w:val="007B2BDA"/>
    <w:rsid w:val="007B59AB"/>
    <w:rsid w:val="007B608D"/>
    <w:rsid w:val="007B714B"/>
    <w:rsid w:val="007B7D1C"/>
    <w:rsid w:val="007B7D9B"/>
    <w:rsid w:val="007C0CD8"/>
    <w:rsid w:val="007C3104"/>
    <w:rsid w:val="007C4DD8"/>
    <w:rsid w:val="007D03B7"/>
    <w:rsid w:val="007D3266"/>
    <w:rsid w:val="007D5B57"/>
    <w:rsid w:val="007D72E6"/>
    <w:rsid w:val="007E0749"/>
    <w:rsid w:val="007E1988"/>
    <w:rsid w:val="007E52FB"/>
    <w:rsid w:val="007E6B32"/>
    <w:rsid w:val="007F2771"/>
    <w:rsid w:val="007F58BC"/>
    <w:rsid w:val="007F69EA"/>
    <w:rsid w:val="00800510"/>
    <w:rsid w:val="00800A37"/>
    <w:rsid w:val="00800DFB"/>
    <w:rsid w:val="00806121"/>
    <w:rsid w:val="00812AB5"/>
    <w:rsid w:val="00813A99"/>
    <w:rsid w:val="008171B6"/>
    <w:rsid w:val="00817557"/>
    <w:rsid w:val="00822F53"/>
    <w:rsid w:val="0082512A"/>
    <w:rsid w:val="00826C5F"/>
    <w:rsid w:val="00830128"/>
    <w:rsid w:val="00832BA1"/>
    <w:rsid w:val="00833CEF"/>
    <w:rsid w:val="008346AC"/>
    <w:rsid w:val="00835D70"/>
    <w:rsid w:val="008360A4"/>
    <w:rsid w:val="00844014"/>
    <w:rsid w:val="00845593"/>
    <w:rsid w:val="0084624C"/>
    <w:rsid w:val="00846E96"/>
    <w:rsid w:val="00856396"/>
    <w:rsid w:val="0086031D"/>
    <w:rsid w:val="008607D6"/>
    <w:rsid w:val="00861346"/>
    <w:rsid w:val="00863A01"/>
    <w:rsid w:val="00863A36"/>
    <w:rsid w:val="008661EB"/>
    <w:rsid w:val="00871865"/>
    <w:rsid w:val="00871E3B"/>
    <w:rsid w:val="00872DA4"/>
    <w:rsid w:val="008733B9"/>
    <w:rsid w:val="0087378D"/>
    <w:rsid w:val="00875C23"/>
    <w:rsid w:val="008831B9"/>
    <w:rsid w:val="008841C5"/>
    <w:rsid w:val="008870EC"/>
    <w:rsid w:val="00892201"/>
    <w:rsid w:val="00894CB7"/>
    <w:rsid w:val="00894D94"/>
    <w:rsid w:val="00897851"/>
    <w:rsid w:val="008A2B95"/>
    <w:rsid w:val="008A500A"/>
    <w:rsid w:val="008A5011"/>
    <w:rsid w:val="008A5C7A"/>
    <w:rsid w:val="008A5F2E"/>
    <w:rsid w:val="008A6008"/>
    <w:rsid w:val="008B06C8"/>
    <w:rsid w:val="008C26AE"/>
    <w:rsid w:val="008C55C6"/>
    <w:rsid w:val="008D067D"/>
    <w:rsid w:val="008D179A"/>
    <w:rsid w:val="008D32A5"/>
    <w:rsid w:val="008D4C34"/>
    <w:rsid w:val="008D7891"/>
    <w:rsid w:val="008E1678"/>
    <w:rsid w:val="008F1F6D"/>
    <w:rsid w:val="008F33DD"/>
    <w:rsid w:val="008F3403"/>
    <w:rsid w:val="008F3830"/>
    <w:rsid w:val="008F5146"/>
    <w:rsid w:val="008F784D"/>
    <w:rsid w:val="00900488"/>
    <w:rsid w:val="00901922"/>
    <w:rsid w:val="00901E81"/>
    <w:rsid w:val="00901FB0"/>
    <w:rsid w:val="00901FFB"/>
    <w:rsid w:val="00903768"/>
    <w:rsid w:val="009058F6"/>
    <w:rsid w:val="00905F3A"/>
    <w:rsid w:val="0090757E"/>
    <w:rsid w:val="0091106F"/>
    <w:rsid w:val="00911702"/>
    <w:rsid w:val="00911E32"/>
    <w:rsid w:val="009130D6"/>
    <w:rsid w:val="00914904"/>
    <w:rsid w:val="00921156"/>
    <w:rsid w:val="009240C3"/>
    <w:rsid w:val="00925D20"/>
    <w:rsid w:val="00926C69"/>
    <w:rsid w:val="00927A6A"/>
    <w:rsid w:val="00927D11"/>
    <w:rsid w:val="009320F2"/>
    <w:rsid w:val="00933F81"/>
    <w:rsid w:val="009342A3"/>
    <w:rsid w:val="00934B93"/>
    <w:rsid w:val="00935EBC"/>
    <w:rsid w:val="00936AEC"/>
    <w:rsid w:val="00940561"/>
    <w:rsid w:val="00940A27"/>
    <w:rsid w:val="00940FE5"/>
    <w:rsid w:val="009448E2"/>
    <w:rsid w:val="00945FDE"/>
    <w:rsid w:val="00946649"/>
    <w:rsid w:val="0094748A"/>
    <w:rsid w:val="00950735"/>
    <w:rsid w:val="009518D3"/>
    <w:rsid w:val="00952D14"/>
    <w:rsid w:val="00955133"/>
    <w:rsid w:val="009604D7"/>
    <w:rsid w:val="00962A9C"/>
    <w:rsid w:val="00964C2E"/>
    <w:rsid w:val="009712F7"/>
    <w:rsid w:val="00972194"/>
    <w:rsid w:val="00972FBB"/>
    <w:rsid w:val="009731C2"/>
    <w:rsid w:val="009814D9"/>
    <w:rsid w:val="00984805"/>
    <w:rsid w:val="009867F4"/>
    <w:rsid w:val="00986D24"/>
    <w:rsid w:val="00990071"/>
    <w:rsid w:val="009920CC"/>
    <w:rsid w:val="00992EA9"/>
    <w:rsid w:val="009937AA"/>
    <w:rsid w:val="00995BFF"/>
    <w:rsid w:val="009A08FA"/>
    <w:rsid w:val="009A3F8B"/>
    <w:rsid w:val="009B58B5"/>
    <w:rsid w:val="009B61C1"/>
    <w:rsid w:val="009C0559"/>
    <w:rsid w:val="009C68C2"/>
    <w:rsid w:val="009C7E87"/>
    <w:rsid w:val="009D10D1"/>
    <w:rsid w:val="009D18BB"/>
    <w:rsid w:val="009D1D4D"/>
    <w:rsid w:val="009D324A"/>
    <w:rsid w:val="009D357B"/>
    <w:rsid w:val="009D396B"/>
    <w:rsid w:val="009D5A80"/>
    <w:rsid w:val="009D6EC3"/>
    <w:rsid w:val="009D6ED3"/>
    <w:rsid w:val="009E2BD6"/>
    <w:rsid w:val="009E59FF"/>
    <w:rsid w:val="009E6EEF"/>
    <w:rsid w:val="009F0019"/>
    <w:rsid w:val="009F0CEC"/>
    <w:rsid w:val="009F164C"/>
    <w:rsid w:val="009F1655"/>
    <w:rsid w:val="009F349A"/>
    <w:rsid w:val="009F44AD"/>
    <w:rsid w:val="009F59F7"/>
    <w:rsid w:val="009F6E99"/>
    <w:rsid w:val="009F7ADF"/>
    <w:rsid w:val="00A02987"/>
    <w:rsid w:val="00A029B4"/>
    <w:rsid w:val="00A02AEF"/>
    <w:rsid w:val="00A05B36"/>
    <w:rsid w:val="00A066AB"/>
    <w:rsid w:val="00A0723E"/>
    <w:rsid w:val="00A1013F"/>
    <w:rsid w:val="00A10F85"/>
    <w:rsid w:val="00A12F4A"/>
    <w:rsid w:val="00A17E68"/>
    <w:rsid w:val="00A21E32"/>
    <w:rsid w:val="00A21FD3"/>
    <w:rsid w:val="00A22602"/>
    <w:rsid w:val="00A243BF"/>
    <w:rsid w:val="00A252A3"/>
    <w:rsid w:val="00A3014D"/>
    <w:rsid w:val="00A3151E"/>
    <w:rsid w:val="00A31AD3"/>
    <w:rsid w:val="00A31D6C"/>
    <w:rsid w:val="00A35098"/>
    <w:rsid w:val="00A3577B"/>
    <w:rsid w:val="00A37609"/>
    <w:rsid w:val="00A431E8"/>
    <w:rsid w:val="00A45AA2"/>
    <w:rsid w:val="00A46D59"/>
    <w:rsid w:val="00A47085"/>
    <w:rsid w:val="00A47887"/>
    <w:rsid w:val="00A500AD"/>
    <w:rsid w:val="00A50639"/>
    <w:rsid w:val="00A509B7"/>
    <w:rsid w:val="00A50ED8"/>
    <w:rsid w:val="00A52B7B"/>
    <w:rsid w:val="00A57828"/>
    <w:rsid w:val="00A612E0"/>
    <w:rsid w:val="00A62015"/>
    <w:rsid w:val="00A65EEB"/>
    <w:rsid w:val="00A66EB2"/>
    <w:rsid w:val="00A726AF"/>
    <w:rsid w:val="00A73A0A"/>
    <w:rsid w:val="00A73E9C"/>
    <w:rsid w:val="00A77166"/>
    <w:rsid w:val="00A81365"/>
    <w:rsid w:val="00A83D81"/>
    <w:rsid w:val="00A909E1"/>
    <w:rsid w:val="00A9256E"/>
    <w:rsid w:val="00A9310B"/>
    <w:rsid w:val="00A935A0"/>
    <w:rsid w:val="00A9400E"/>
    <w:rsid w:val="00A94389"/>
    <w:rsid w:val="00A95DB5"/>
    <w:rsid w:val="00A9790C"/>
    <w:rsid w:val="00AA0E8D"/>
    <w:rsid w:val="00AB0313"/>
    <w:rsid w:val="00AB0821"/>
    <w:rsid w:val="00AB12AE"/>
    <w:rsid w:val="00AB35B0"/>
    <w:rsid w:val="00AC231F"/>
    <w:rsid w:val="00AC25B0"/>
    <w:rsid w:val="00AC4E98"/>
    <w:rsid w:val="00AC6012"/>
    <w:rsid w:val="00AD0AE4"/>
    <w:rsid w:val="00AD21AA"/>
    <w:rsid w:val="00AD22F7"/>
    <w:rsid w:val="00AD2463"/>
    <w:rsid w:val="00AD2979"/>
    <w:rsid w:val="00AD36C2"/>
    <w:rsid w:val="00AD3868"/>
    <w:rsid w:val="00AD402D"/>
    <w:rsid w:val="00AD429B"/>
    <w:rsid w:val="00AD4EC6"/>
    <w:rsid w:val="00AD5B53"/>
    <w:rsid w:val="00AD6707"/>
    <w:rsid w:val="00AD730A"/>
    <w:rsid w:val="00AD75CE"/>
    <w:rsid w:val="00AD7852"/>
    <w:rsid w:val="00AE08B0"/>
    <w:rsid w:val="00AE145A"/>
    <w:rsid w:val="00AE2214"/>
    <w:rsid w:val="00AE3AB0"/>
    <w:rsid w:val="00AE4291"/>
    <w:rsid w:val="00AE6636"/>
    <w:rsid w:val="00AE6822"/>
    <w:rsid w:val="00AE68C2"/>
    <w:rsid w:val="00AE6CCE"/>
    <w:rsid w:val="00AF0524"/>
    <w:rsid w:val="00AF16BE"/>
    <w:rsid w:val="00AF1F4A"/>
    <w:rsid w:val="00AF4391"/>
    <w:rsid w:val="00AF7BFB"/>
    <w:rsid w:val="00B00586"/>
    <w:rsid w:val="00B00CB1"/>
    <w:rsid w:val="00B016CA"/>
    <w:rsid w:val="00B018D0"/>
    <w:rsid w:val="00B023DA"/>
    <w:rsid w:val="00B02621"/>
    <w:rsid w:val="00B03FC6"/>
    <w:rsid w:val="00B04C9E"/>
    <w:rsid w:val="00B04D40"/>
    <w:rsid w:val="00B05863"/>
    <w:rsid w:val="00B05E5B"/>
    <w:rsid w:val="00B06393"/>
    <w:rsid w:val="00B064B4"/>
    <w:rsid w:val="00B0698D"/>
    <w:rsid w:val="00B075D4"/>
    <w:rsid w:val="00B07D7E"/>
    <w:rsid w:val="00B07DD2"/>
    <w:rsid w:val="00B112E4"/>
    <w:rsid w:val="00B12CA1"/>
    <w:rsid w:val="00B15417"/>
    <w:rsid w:val="00B16B7B"/>
    <w:rsid w:val="00B1799F"/>
    <w:rsid w:val="00B21377"/>
    <w:rsid w:val="00B2142D"/>
    <w:rsid w:val="00B21E1A"/>
    <w:rsid w:val="00B235DF"/>
    <w:rsid w:val="00B24134"/>
    <w:rsid w:val="00B24F0A"/>
    <w:rsid w:val="00B258DD"/>
    <w:rsid w:val="00B348CC"/>
    <w:rsid w:val="00B358CD"/>
    <w:rsid w:val="00B35A8B"/>
    <w:rsid w:val="00B3758C"/>
    <w:rsid w:val="00B37FB0"/>
    <w:rsid w:val="00B44066"/>
    <w:rsid w:val="00B45316"/>
    <w:rsid w:val="00B4733C"/>
    <w:rsid w:val="00B502DA"/>
    <w:rsid w:val="00B50630"/>
    <w:rsid w:val="00B53664"/>
    <w:rsid w:val="00B53947"/>
    <w:rsid w:val="00B53CE8"/>
    <w:rsid w:val="00B5460C"/>
    <w:rsid w:val="00B566C0"/>
    <w:rsid w:val="00B5720C"/>
    <w:rsid w:val="00B5752A"/>
    <w:rsid w:val="00B5757A"/>
    <w:rsid w:val="00B57CEC"/>
    <w:rsid w:val="00B648C0"/>
    <w:rsid w:val="00B679DD"/>
    <w:rsid w:val="00B67A0E"/>
    <w:rsid w:val="00B70A52"/>
    <w:rsid w:val="00B71123"/>
    <w:rsid w:val="00B7129A"/>
    <w:rsid w:val="00B75449"/>
    <w:rsid w:val="00B778EA"/>
    <w:rsid w:val="00B80B90"/>
    <w:rsid w:val="00B82F44"/>
    <w:rsid w:val="00B83A49"/>
    <w:rsid w:val="00B91427"/>
    <w:rsid w:val="00B929CA"/>
    <w:rsid w:val="00B933D8"/>
    <w:rsid w:val="00B9394B"/>
    <w:rsid w:val="00B945FC"/>
    <w:rsid w:val="00BA0065"/>
    <w:rsid w:val="00BA02B0"/>
    <w:rsid w:val="00BA09C3"/>
    <w:rsid w:val="00BA196C"/>
    <w:rsid w:val="00BA265A"/>
    <w:rsid w:val="00BA3F0F"/>
    <w:rsid w:val="00BA7F65"/>
    <w:rsid w:val="00BB402C"/>
    <w:rsid w:val="00BB44E6"/>
    <w:rsid w:val="00BB5ED2"/>
    <w:rsid w:val="00BB6788"/>
    <w:rsid w:val="00BC162E"/>
    <w:rsid w:val="00BC4616"/>
    <w:rsid w:val="00BC7BF3"/>
    <w:rsid w:val="00BD1AD4"/>
    <w:rsid w:val="00BD337C"/>
    <w:rsid w:val="00BD3D8D"/>
    <w:rsid w:val="00BD5A8D"/>
    <w:rsid w:val="00BD7665"/>
    <w:rsid w:val="00BD7A36"/>
    <w:rsid w:val="00BE225B"/>
    <w:rsid w:val="00BE3614"/>
    <w:rsid w:val="00BE3CAD"/>
    <w:rsid w:val="00BE40A1"/>
    <w:rsid w:val="00BE641D"/>
    <w:rsid w:val="00BE6B83"/>
    <w:rsid w:val="00BE7C4C"/>
    <w:rsid w:val="00BF0F6B"/>
    <w:rsid w:val="00BF333A"/>
    <w:rsid w:val="00BF4463"/>
    <w:rsid w:val="00BF4939"/>
    <w:rsid w:val="00BF6ADD"/>
    <w:rsid w:val="00BF6D60"/>
    <w:rsid w:val="00C0220E"/>
    <w:rsid w:val="00C06365"/>
    <w:rsid w:val="00C07D12"/>
    <w:rsid w:val="00C118AB"/>
    <w:rsid w:val="00C11E90"/>
    <w:rsid w:val="00C1296D"/>
    <w:rsid w:val="00C12F6C"/>
    <w:rsid w:val="00C140EA"/>
    <w:rsid w:val="00C16F9F"/>
    <w:rsid w:val="00C17302"/>
    <w:rsid w:val="00C17F0A"/>
    <w:rsid w:val="00C20DCF"/>
    <w:rsid w:val="00C22A91"/>
    <w:rsid w:val="00C22D2B"/>
    <w:rsid w:val="00C2680E"/>
    <w:rsid w:val="00C31A6C"/>
    <w:rsid w:val="00C34FD6"/>
    <w:rsid w:val="00C3599F"/>
    <w:rsid w:val="00C36910"/>
    <w:rsid w:val="00C36B91"/>
    <w:rsid w:val="00C37BAF"/>
    <w:rsid w:val="00C43A40"/>
    <w:rsid w:val="00C4543B"/>
    <w:rsid w:val="00C4622D"/>
    <w:rsid w:val="00C50334"/>
    <w:rsid w:val="00C55213"/>
    <w:rsid w:val="00C554A9"/>
    <w:rsid w:val="00C559EF"/>
    <w:rsid w:val="00C55ACE"/>
    <w:rsid w:val="00C560AF"/>
    <w:rsid w:val="00C65B65"/>
    <w:rsid w:val="00C66025"/>
    <w:rsid w:val="00C66B25"/>
    <w:rsid w:val="00C716C3"/>
    <w:rsid w:val="00C71761"/>
    <w:rsid w:val="00C736CC"/>
    <w:rsid w:val="00C74E37"/>
    <w:rsid w:val="00C7745A"/>
    <w:rsid w:val="00C802CB"/>
    <w:rsid w:val="00C8105A"/>
    <w:rsid w:val="00C8149E"/>
    <w:rsid w:val="00C8177C"/>
    <w:rsid w:val="00C86C35"/>
    <w:rsid w:val="00C871E1"/>
    <w:rsid w:val="00C92540"/>
    <w:rsid w:val="00C92908"/>
    <w:rsid w:val="00C93C1B"/>
    <w:rsid w:val="00C940B1"/>
    <w:rsid w:val="00C950D7"/>
    <w:rsid w:val="00C95CDB"/>
    <w:rsid w:val="00C96CC5"/>
    <w:rsid w:val="00C96EF2"/>
    <w:rsid w:val="00CA5A96"/>
    <w:rsid w:val="00CB10CF"/>
    <w:rsid w:val="00CB1A82"/>
    <w:rsid w:val="00CB20BF"/>
    <w:rsid w:val="00CB2698"/>
    <w:rsid w:val="00CB4FBC"/>
    <w:rsid w:val="00CB55F0"/>
    <w:rsid w:val="00CB6048"/>
    <w:rsid w:val="00CC0084"/>
    <w:rsid w:val="00CC0431"/>
    <w:rsid w:val="00CC1D5B"/>
    <w:rsid w:val="00CC29BE"/>
    <w:rsid w:val="00CC3CC7"/>
    <w:rsid w:val="00CC40E4"/>
    <w:rsid w:val="00CC4F96"/>
    <w:rsid w:val="00CC4FAF"/>
    <w:rsid w:val="00CC63E8"/>
    <w:rsid w:val="00CD01FE"/>
    <w:rsid w:val="00CD1AEF"/>
    <w:rsid w:val="00CD2862"/>
    <w:rsid w:val="00CD2E62"/>
    <w:rsid w:val="00CD2F75"/>
    <w:rsid w:val="00CD53A7"/>
    <w:rsid w:val="00CE00FC"/>
    <w:rsid w:val="00CE0B43"/>
    <w:rsid w:val="00CE1678"/>
    <w:rsid w:val="00CE1DBC"/>
    <w:rsid w:val="00CE2941"/>
    <w:rsid w:val="00CE3010"/>
    <w:rsid w:val="00CF0A11"/>
    <w:rsid w:val="00CF2FDF"/>
    <w:rsid w:val="00CF3637"/>
    <w:rsid w:val="00CF4F63"/>
    <w:rsid w:val="00CF6467"/>
    <w:rsid w:val="00CF6516"/>
    <w:rsid w:val="00D005E7"/>
    <w:rsid w:val="00D05262"/>
    <w:rsid w:val="00D06AE2"/>
    <w:rsid w:val="00D06AF0"/>
    <w:rsid w:val="00D06D77"/>
    <w:rsid w:val="00D1030E"/>
    <w:rsid w:val="00D12EA3"/>
    <w:rsid w:val="00D1706C"/>
    <w:rsid w:val="00D20143"/>
    <w:rsid w:val="00D23E2B"/>
    <w:rsid w:val="00D24C6C"/>
    <w:rsid w:val="00D26285"/>
    <w:rsid w:val="00D27941"/>
    <w:rsid w:val="00D31412"/>
    <w:rsid w:val="00D36AD2"/>
    <w:rsid w:val="00D44D85"/>
    <w:rsid w:val="00D45D7A"/>
    <w:rsid w:val="00D50302"/>
    <w:rsid w:val="00D50FF7"/>
    <w:rsid w:val="00D51774"/>
    <w:rsid w:val="00D51C92"/>
    <w:rsid w:val="00D53DA1"/>
    <w:rsid w:val="00D56465"/>
    <w:rsid w:val="00D570A7"/>
    <w:rsid w:val="00D62055"/>
    <w:rsid w:val="00D6220C"/>
    <w:rsid w:val="00D653E5"/>
    <w:rsid w:val="00D65DF5"/>
    <w:rsid w:val="00D6632A"/>
    <w:rsid w:val="00D72B02"/>
    <w:rsid w:val="00D73C4F"/>
    <w:rsid w:val="00D7407C"/>
    <w:rsid w:val="00D744A3"/>
    <w:rsid w:val="00D749A4"/>
    <w:rsid w:val="00D75E05"/>
    <w:rsid w:val="00D8267D"/>
    <w:rsid w:val="00D82F68"/>
    <w:rsid w:val="00D90651"/>
    <w:rsid w:val="00D9413A"/>
    <w:rsid w:val="00D946CE"/>
    <w:rsid w:val="00D9598F"/>
    <w:rsid w:val="00D96DA0"/>
    <w:rsid w:val="00DA0EB7"/>
    <w:rsid w:val="00DA2218"/>
    <w:rsid w:val="00DA4AE3"/>
    <w:rsid w:val="00DA54CC"/>
    <w:rsid w:val="00DA5C9D"/>
    <w:rsid w:val="00DB261A"/>
    <w:rsid w:val="00DB333D"/>
    <w:rsid w:val="00DB3FFB"/>
    <w:rsid w:val="00DB67BB"/>
    <w:rsid w:val="00DB7E7B"/>
    <w:rsid w:val="00DC095C"/>
    <w:rsid w:val="00DC24CB"/>
    <w:rsid w:val="00DC2819"/>
    <w:rsid w:val="00DC5228"/>
    <w:rsid w:val="00DC55B7"/>
    <w:rsid w:val="00DD03FC"/>
    <w:rsid w:val="00DD1266"/>
    <w:rsid w:val="00DD45A6"/>
    <w:rsid w:val="00DE08AE"/>
    <w:rsid w:val="00DF05EA"/>
    <w:rsid w:val="00DF0AF9"/>
    <w:rsid w:val="00DF4D6E"/>
    <w:rsid w:val="00DF58AB"/>
    <w:rsid w:val="00DF67D8"/>
    <w:rsid w:val="00DF68F6"/>
    <w:rsid w:val="00E0178A"/>
    <w:rsid w:val="00E02A18"/>
    <w:rsid w:val="00E1173E"/>
    <w:rsid w:val="00E12163"/>
    <w:rsid w:val="00E13F70"/>
    <w:rsid w:val="00E141F0"/>
    <w:rsid w:val="00E15AC0"/>
    <w:rsid w:val="00E16247"/>
    <w:rsid w:val="00E1627E"/>
    <w:rsid w:val="00E20DB3"/>
    <w:rsid w:val="00E233D9"/>
    <w:rsid w:val="00E24800"/>
    <w:rsid w:val="00E24830"/>
    <w:rsid w:val="00E27582"/>
    <w:rsid w:val="00E27BDB"/>
    <w:rsid w:val="00E328A7"/>
    <w:rsid w:val="00E33114"/>
    <w:rsid w:val="00E40281"/>
    <w:rsid w:val="00E4230A"/>
    <w:rsid w:val="00E42C97"/>
    <w:rsid w:val="00E4359A"/>
    <w:rsid w:val="00E43D50"/>
    <w:rsid w:val="00E447C8"/>
    <w:rsid w:val="00E44ABB"/>
    <w:rsid w:val="00E4551C"/>
    <w:rsid w:val="00E46778"/>
    <w:rsid w:val="00E503F8"/>
    <w:rsid w:val="00E50ACC"/>
    <w:rsid w:val="00E50F90"/>
    <w:rsid w:val="00E51BDE"/>
    <w:rsid w:val="00E53F36"/>
    <w:rsid w:val="00E5580B"/>
    <w:rsid w:val="00E56AD3"/>
    <w:rsid w:val="00E572B2"/>
    <w:rsid w:val="00E611C7"/>
    <w:rsid w:val="00E62116"/>
    <w:rsid w:val="00E629DF"/>
    <w:rsid w:val="00E63069"/>
    <w:rsid w:val="00E6510B"/>
    <w:rsid w:val="00E67554"/>
    <w:rsid w:val="00E71029"/>
    <w:rsid w:val="00E74D08"/>
    <w:rsid w:val="00E74E9C"/>
    <w:rsid w:val="00E76391"/>
    <w:rsid w:val="00E7645E"/>
    <w:rsid w:val="00E76AFB"/>
    <w:rsid w:val="00E77F30"/>
    <w:rsid w:val="00E835AD"/>
    <w:rsid w:val="00E83EA0"/>
    <w:rsid w:val="00E84259"/>
    <w:rsid w:val="00E86696"/>
    <w:rsid w:val="00E87610"/>
    <w:rsid w:val="00E87DC9"/>
    <w:rsid w:val="00EA0FFA"/>
    <w:rsid w:val="00EA20EE"/>
    <w:rsid w:val="00EA2954"/>
    <w:rsid w:val="00EA54EB"/>
    <w:rsid w:val="00EA6E6A"/>
    <w:rsid w:val="00EB3FEA"/>
    <w:rsid w:val="00EB607B"/>
    <w:rsid w:val="00EB6E45"/>
    <w:rsid w:val="00EC0E01"/>
    <w:rsid w:val="00EC178E"/>
    <w:rsid w:val="00EC2267"/>
    <w:rsid w:val="00EC2E72"/>
    <w:rsid w:val="00EC76C5"/>
    <w:rsid w:val="00EC7A94"/>
    <w:rsid w:val="00ED12A2"/>
    <w:rsid w:val="00ED42A4"/>
    <w:rsid w:val="00ED46A1"/>
    <w:rsid w:val="00EE031D"/>
    <w:rsid w:val="00EE256D"/>
    <w:rsid w:val="00EE2F79"/>
    <w:rsid w:val="00EE429C"/>
    <w:rsid w:val="00EE47B7"/>
    <w:rsid w:val="00EE6F9F"/>
    <w:rsid w:val="00EE72A0"/>
    <w:rsid w:val="00EF01F4"/>
    <w:rsid w:val="00EF048A"/>
    <w:rsid w:val="00EF192C"/>
    <w:rsid w:val="00EF2472"/>
    <w:rsid w:val="00EF3D60"/>
    <w:rsid w:val="00EF4C4C"/>
    <w:rsid w:val="00F0355A"/>
    <w:rsid w:val="00F03E51"/>
    <w:rsid w:val="00F047E0"/>
    <w:rsid w:val="00F058D1"/>
    <w:rsid w:val="00F05E7E"/>
    <w:rsid w:val="00F06518"/>
    <w:rsid w:val="00F1086F"/>
    <w:rsid w:val="00F112EB"/>
    <w:rsid w:val="00F11F75"/>
    <w:rsid w:val="00F12410"/>
    <w:rsid w:val="00F12ACC"/>
    <w:rsid w:val="00F22C3C"/>
    <w:rsid w:val="00F232A4"/>
    <w:rsid w:val="00F31764"/>
    <w:rsid w:val="00F3279E"/>
    <w:rsid w:val="00F33E9B"/>
    <w:rsid w:val="00F345AE"/>
    <w:rsid w:val="00F3573D"/>
    <w:rsid w:val="00F35ECA"/>
    <w:rsid w:val="00F367D9"/>
    <w:rsid w:val="00F36FF1"/>
    <w:rsid w:val="00F41C9B"/>
    <w:rsid w:val="00F41F4A"/>
    <w:rsid w:val="00F420EC"/>
    <w:rsid w:val="00F42C40"/>
    <w:rsid w:val="00F42CAE"/>
    <w:rsid w:val="00F43BBE"/>
    <w:rsid w:val="00F44962"/>
    <w:rsid w:val="00F462AB"/>
    <w:rsid w:val="00F46808"/>
    <w:rsid w:val="00F46847"/>
    <w:rsid w:val="00F5242F"/>
    <w:rsid w:val="00F52932"/>
    <w:rsid w:val="00F53652"/>
    <w:rsid w:val="00F550EE"/>
    <w:rsid w:val="00F559F4"/>
    <w:rsid w:val="00F55F5B"/>
    <w:rsid w:val="00F6046B"/>
    <w:rsid w:val="00F616E3"/>
    <w:rsid w:val="00F62C9E"/>
    <w:rsid w:val="00F632C6"/>
    <w:rsid w:val="00F65A04"/>
    <w:rsid w:val="00F66F3B"/>
    <w:rsid w:val="00F67C9A"/>
    <w:rsid w:val="00F67FFD"/>
    <w:rsid w:val="00F70CBC"/>
    <w:rsid w:val="00F7186D"/>
    <w:rsid w:val="00F727E6"/>
    <w:rsid w:val="00F72B66"/>
    <w:rsid w:val="00F74B92"/>
    <w:rsid w:val="00F75AA0"/>
    <w:rsid w:val="00F75CEF"/>
    <w:rsid w:val="00F76A80"/>
    <w:rsid w:val="00F811C0"/>
    <w:rsid w:val="00F81DE3"/>
    <w:rsid w:val="00F82CFF"/>
    <w:rsid w:val="00F861B1"/>
    <w:rsid w:val="00F90932"/>
    <w:rsid w:val="00F956F5"/>
    <w:rsid w:val="00F97C70"/>
    <w:rsid w:val="00FA284B"/>
    <w:rsid w:val="00FA4991"/>
    <w:rsid w:val="00FA4A9C"/>
    <w:rsid w:val="00FB0B6F"/>
    <w:rsid w:val="00FB15CF"/>
    <w:rsid w:val="00FB1B4E"/>
    <w:rsid w:val="00FB21C6"/>
    <w:rsid w:val="00FB280D"/>
    <w:rsid w:val="00FB344A"/>
    <w:rsid w:val="00FB3ED8"/>
    <w:rsid w:val="00FB4F90"/>
    <w:rsid w:val="00FB53B5"/>
    <w:rsid w:val="00FB7823"/>
    <w:rsid w:val="00FC057D"/>
    <w:rsid w:val="00FC070D"/>
    <w:rsid w:val="00FC09E7"/>
    <w:rsid w:val="00FC0B3B"/>
    <w:rsid w:val="00FC1DBF"/>
    <w:rsid w:val="00FC2364"/>
    <w:rsid w:val="00FC23E1"/>
    <w:rsid w:val="00FC30CB"/>
    <w:rsid w:val="00FC7556"/>
    <w:rsid w:val="00FD216D"/>
    <w:rsid w:val="00FD3590"/>
    <w:rsid w:val="00FD7DCE"/>
    <w:rsid w:val="00FD7DEA"/>
    <w:rsid w:val="00FE28F7"/>
    <w:rsid w:val="00FE2F25"/>
    <w:rsid w:val="00FE71B5"/>
    <w:rsid w:val="00FF0C46"/>
    <w:rsid w:val="00FF456C"/>
    <w:rsid w:val="00FF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188">
      <w:bodyDiv w:val="1"/>
      <w:marLeft w:val="0"/>
      <w:marRight w:val="0"/>
      <w:marTop w:val="0"/>
      <w:marBottom w:val="0"/>
      <w:divBdr>
        <w:top w:val="none" w:sz="0" w:space="0" w:color="auto"/>
        <w:left w:val="none" w:sz="0" w:space="0" w:color="auto"/>
        <w:bottom w:val="none" w:sz="0" w:space="0" w:color="auto"/>
        <w:right w:val="none" w:sz="0" w:space="0" w:color="auto"/>
      </w:divBdr>
    </w:div>
    <w:div w:id="27487820">
      <w:bodyDiv w:val="1"/>
      <w:marLeft w:val="0"/>
      <w:marRight w:val="0"/>
      <w:marTop w:val="0"/>
      <w:marBottom w:val="0"/>
      <w:divBdr>
        <w:top w:val="none" w:sz="0" w:space="0" w:color="auto"/>
        <w:left w:val="none" w:sz="0" w:space="0" w:color="auto"/>
        <w:bottom w:val="none" w:sz="0" w:space="0" w:color="auto"/>
        <w:right w:val="none" w:sz="0" w:space="0" w:color="auto"/>
      </w:divBdr>
    </w:div>
    <w:div w:id="42145868">
      <w:bodyDiv w:val="1"/>
      <w:marLeft w:val="0"/>
      <w:marRight w:val="0"/>
      <w:marTop w:val="0"/>
      <w:marBottom w:val="0"/>
      <w:divBdr>
        <w:top w:val="none" w:sz="0" w:space="0" w:color="auto"/>
        <w:left w:val="none" w:sz="0" w:space="0" w:color="auto"/>
        <w:bottom w:val="none" w:sz="0" w:space="0" w:color="auto"/>
        <w:right w:val="none" w:sz="0" w:space="0" w:color="auto"/>
      </w:divBdr>
    </w:div>
    <w:div w:id="60176708">
      <w:bodyDiv w:val="1"/>
      <w:marLeft w:val="0"/>
      <w:marRight w:val="0"/>
      <w:marTop w:val="0"/>
      <w:marBottom w:val="0"/>
      <w:divBdr>
        <w:top w:val="none" w:sz="0" w:space="0" w:color="auto"/>
        <w:left w:val="none" w:sz="0" w:space="0" w:color="auto"/>
        <w:bottom w:val="none" w:sz="0" w:space="0" w:color="auto"/>
        <w:right w:val="none" w:sz="0" w:space="0" w:color="auto"/>
      </w:divBdr>
    </w:div>
    <w:div w:id="75177467">
      <w:bodyDiv w:val="1"/>
      <w:marLeft w:val="0"/>
      <w:marRight w:val="0"/>
      <w:marTop w:val="0"/>
      <w:marBottom w:val="0"/>
      <w:divBdr>
        <w:top w:val="none" w:sz="0" w:space="0" w:color="auto"/>
        <w:left w:val="none" w:sz="0" w:space="0" w:color="auto"/>
        <w:bottom w:val="none" w:sz="0" w:space="0" w:color="auto"/>
        <w:right w:val="none" w:sz="0" w:space="0" w:color="auto"/>
      </w:divBdr>
    </w:div>
    <w:div w:id="139462573">
      <w:bodyDiv w:val="1"/>
      <w:marLeft w:val="0"/>
      <w:marRight w:val="0"/>
      <w:marTop w:val="0"/>
      <w:marBottom w:val="0"/>
      <w:divBdr>
        <w:top w:val="none" w:sz="0" w:space="0" w:color="auto"/>
        <w:left w:val="none" w:sz="0" w:space="0" w:color="auto"/>
        <w:bottom w:val="none" w:sz="0" w:space="0" w:color="auto"/>
        <w:right w:val="none" w:sz="0" w:space="0" w:color="auto"/>
      </w:divBdr>
    </w:div>
    <w:div w:id="206989359">
      <w:bodyDiv w:val="1"/>
      <w:marLeft w:val="0"/>
      <w:marRight w:val="0"/>
      <w:marTop w:val="0"/>
      <w:marBottom w:val="0"/>
      <w:divBdr>
        <w:top w:val="none" w:sz="0" w:space="0" w:color="auto"/>
        <w:left w:val="none" w:sz="0" w:space="0" w:color="auto"/>
        <w:bottom w:val="none" w:sz="0" w:space="0" w:color="auto"/>
        <w:right w:val="none" w:sz="0" w:space="0" w:color="auto"/>
      </w:divBdr>
    </w:div>
    <w:div w:id="207961011">
      <w:bodyDiv w:val="1"/>
      <w:marLeft w:val="0"/>
      <w:marRight w:val="0"/>
      <w:marTop w:val="0"/>
      <w:marBottom w:val="0"/>
      <w:divBdr>
        <w:top w:val="none" w:sz="0" w:space="0" w:color="auto"/>
        <w:left w:val="none" w:sz="0" w:space="0" w:color="auto"/>
        <w:bottom w:val="none" w:sz="0" w:space="0" w:color="auto"/>
        <w:right w:val="none" w:sz="0" w:space="0" w:color="auto"/>
      </w:divBdr>
    </w:div>
    <w:div w:id="227572662">
      <w:bodyDiv w:val="1"/>
      <w:marLeft w:val="0"/>
      <w:marRight w:val="0"/>
      <w:marTop w:val="0"/>
      <w:marBottom w:val="0"/>
      <w:divBdr>
        <w:top w:val="none" w:sz="0" w:space="0" w:color="auto"/>
        <w:left w:val="none" w:sz="0" w:space="0" w:color="auto"/>
        <w:bottom w:val="none" w:sz="0" w:space="0" w:color="auto"/>
        <w:right w:val="none" w:sz="0" w:space="0" w:color="auto"/>
      </w:divBdr>
    </w:div>
    <w:div w:id="235632889">
      <w:bodyDiv w:val="1"/>
      <w:marLeft w:val="0"/>
      <w:marRight w:val="0"/>
      <w:marTop w:val="0"/>
      <w:marBottom w:val="0"/>
      <w:divBdr>
        <w:top w:val="none" w:sz="0" w:space="0" w:color="auto"/>
        <w:left w:val="none" w:sz="0" w:space="0" w:color="auto"/>
        <w:bottom w:val="none" w:sz="0" w:space="0" w:color="auto"/>
        <w:right w:val="none" w:sz="0" w:space="0" w:color="auto"/>
      </w:divBdr>
    </w:div>
    <w:div w:id="252014895">
      <w:bodyDiv w:val="1"/>
      <w:marLeft w:val="0"/>
      <w:marRight w:val="0"/>
      <w:marTop w:val="0"/>
      <w:marBottom w:val="0"/>
      <w:divBdr>
        <w:top w:val="none" w:sz="0" w:space="0" w:color="auto"/>
        <w:left w:val="none" w:sz="0" w:space="0" w:color="auto"/>
        <w:bottom w:val="none" w:sz="0" w:space="0" w:color="auto"/>
        <w:right w:val="none" w:sz="0" w:space="0" w:color="auto"/>
      </w:divBdr>
    </w:div>
    <w:div w:id="269892911">
      <w:bodyDiv w:val="1"/>
      <w:marLeft w:val="0"/>
      <w:marRight w:val="0"/>
      <w:marTop w:val="0"/>
      <w:marBottom w:val="0"/>
      <w:divBdr>
        <w:top w:val="none" w:sz="0" w:space="0" w:color="auto"/>
        <w:left w:val="none" w:sz="0" w:space="0" w:color="auto"/>
        <w:bottom w:val="none" w:sz="0" w:space="0" w:color="auto"/>
        <w:right w:val="none" w:sz="0" w:space="0" w:color="auto"/>
      </w:divBdr>
    </w:div>
    <w:div w:id="288704987">
      <w:bodyDiv w:val="1"/>
      <w:marLeft w:val="0"/>
      <w:marRight w:val="0"/>
      <w:marTop w:val="0"/>
      <w:marBottom w:val="0"/>
      <w:divBdr>
        <w:top w:val="none" w:sz="0" w:space="0" w:color="auto"/>
        <w:left w:val="none" w:sz="0" w:space="0" w:color="auto"/>
        <w:bottom w:val="none" w:sz="0" w:space="0" w:color="auto"/>
        <w:right w:val="none" w:sz="0" w:space="0" w:color="auto"/>
      </w:divBdr>
    </w:div>
    <w:div w:id="361631140">
      <w:bodyDiv w:val="1"/>
      <w:marLeft w:val="0"/>
      <w:marRight w:val="0"/>
      <w:marTop w:val="0"/>
      <w:marBottom w:val="0"/>
      <w:divBdr>
        <w:top w:val="none" w:sz="0" w:space="0" w:color="auto"/>
        <w:left w:val="none" w:sz="0" w:space="0" w:color="auto"/>
        <w:bottom w:val="none" w:sz="0" w:space="0" w:color="auto"/>
        <w:right w:val="none" w:sz="0" w:space="0" w:color="auto"/>
      </w:divBdr>
    </w:div>
    <w:div w:id="406222622">
      <w:bodyDiv w:val="1"/>
      <w:marLeft w:val="0"/>
      <w:marRight w:val="0"/>
      <w:marTop w:val="0"/>
      <w:marBottom w:val="0"/>
      <w:divBdr>
        <w:top w:val="none" w:sz="0" w:space="0" w:color="auto"/>
        <w:left w:val="none" w:sz="0" w:space="0" w:color="auto"/>
        <w:bottom w:val="none" w:sz="0" w:space="0" w:color="auto"/>
        <w:right w:val="none" w:sz="0" w:space="0" w:color="auto"/>
      </w:divBdr>
    </w:div>
    <w:div w:id="443575589">
      <w:bodyDiv w:val="1"/>
      <w:marLeft w:val="0"/>
      <w:marRight w:val="0"/>
      <w:marTop w:val="0"/>
      <w:marBottom w:val="0"/>
      <w:divBdr>
        <w:top w:val="none" w:sz="0" w:space="0" w:color="auto"/>
        <w:left w:val="none" w:sz="0" w:space="0" w:color="auto"/>
        <w:bottom w:val="none" w:sz="0" w:space="0" w:color="auto"/>
        <w:right w:val="none" w:sz="0" w:space="0" w:color="auto"/>
      </w:divBdr>
    </w:div>
    <w:div w:id="459298246">
      <w:bodyDiv w:val="1"/>
      <w:marLeft w:val="0"/>
      <w:marRight w:val="0"/>
      <w:marTop w:val="0"/>
      <w:marBottom w:val="0"/>
      <w:divBdr>
        <w:top w:val="none" w:sz="0" w:space="0" w:color="auto"/>
        <w:left w:val="none" w:sz="0" w:space="0" w:color="auto"/>
        <w:bottom w:val="none" w:sz="0" w:space="0" w:color="auto"/>
        <w:right w:val="none" w:sz="0" w:space="0" w:color="auto"/>
      </w:divBdr>
    </w:div>
    <w:div w:id="471025013">
      <w:bodyDiv w:val="1"/>
      <w:marLeft w:val="0"/>
      <w:marRight w:val="0"/>
      <w:marTop w:val="0"/>
      <w:marBottom w:val="0"/>
      <w:divBdr>
        <w:top w:val="none" w:sz="0" w:space="0" w:color="auto"/>
        <w:left w:val="none" w:sz="0" w:space="0" w:color="auto"/>
        <w:bottom w:val="none" w:sz="0" w:space="0" w:color="auto"/>
        <w:right w:val="none" w:sz="0" w:space="0" w:color="auto"/>
      </w:divBdr>
    </w:div>
    <w:div w:id="521406914">
      <w:bodyDiv w:val="1"/>
      <w:marLeft w:val="0"/>
      <w:marRight w:val="0"/>
      <w:marTop w:val="0"/>
      <w:marBottom w:val="0"/>
      <w:divBdr>
        <w:top w:val="none" w:sz="0" w:space="0" w:color="auto"/>
        <w:left w:val="none" w:sz="0" w:space="0" w:color="auto"/>
        <w:bottom w:val="none" w:sz="0" w:space="0" w:color="auto"/>
        <w:right w:val="none" w:sz="0" w:space="0" w:color="auto"/>
      </w:divBdr>
    </w:div>
    <w:div w:id="566456523">
      <w:bodyDiv w:val="1"/>
      <w:marLeft w:val="0"/>
      <w:marRight w:val="0"/>
      <w:marTop w:val="0"/>
      <w:marBottom w:val="0"/>
      <w:divBdr>
        <w:top w:val="none" w:sz="0" w:space="0" w:color="auto"/>
        <w:left w:val="none" w:sz="0" w:space="0" w:color="auto"/>
        <w:bottom w:val="none" w:sz="0" w:space="0" w:color="auto"/>
        <w:right w:val="none" w:sz="0" w:space="0" w:color="auto"/>
      </w:divBdr>
    </w:div>
    <w:div w:id="570189987">
      <w:bodyDiv w:val="1"/>
      <w:marLeft w:val="0"/>
      <w:marRight w:val="0"/>
      <w:marTop w:val="0"/>
      <w:marBottom w:val="0"/>
      <w:divBdr>
        <w:top w:val="none" w:sz="0" w:space="0" w:color="auto"/>
        <w:left w:val="none" w:sz="0" w:space="0" w:color="auto"/>
        <w:bottom w:val="none" w:sz="0" w:space="0" w:color="auto"/>
        <w:right w:val="none" w:sz="0" w:space="0" w:color="auto"/>
      </w:divBdr>
    </w:div>
    <w:div w:id="580143041">
      <w:bodyDiv w:val="1"/>
      <w:marLeft w:val="0"/>
      <w:marRight w:val="0"/>
      <w:marTop w:val="0"/>
      <w:marBottom w:val="0"/>
      <w:divBdr>
        <w:top w:val="none" w:sz="0" w:space="0" w:color="auto"/>
        <w:left w:val="none" w:sz="0" w:space="0" w:color="auto"/>
        <w:bottom w:val="none" w:sz="0" w:space="0" w:color="auto"/>
        <w:right w:val="none" w:sz="0" w:space="0" w:color="auto"/>
      </w:divBdr>
    </w:div>
    <w:div w:id="666053231">
      <w:bodyDiv w:val="1"/>
      <w:marLeft w:val="0"/>
      <w:marRight w:val="0"/>
      <w:marTop w:val="0"/>
      <w:marBottom w:val="0"/>
      <w:divBdr>
        <w:top w:val="none" w:sz="0" w:space="0" w:color="auto"/>
        <w:left w:val="none" w:sz="0" w:space="0" w:color="auto"/>
        <w:bottom w:val="none" w:sz="0" w:space="0" w:color="auto"/>
        <w:right w:val="none" w:sz="0" w:space="0" w:color="auto"/>
      </w:divBdr>
    </w:div>
    <w:div w:id="687563684">
      <w:bodyDiv w:val="1"/>
      <w:marLeft w:val="0"/>
      <w:marRight w:val="0"/>
      <w:marTop w:val="0"/>
      <w:marBottom w:val="0"/>
      <w:divBdr>
        <w:top w:val="none" w:sz="0" w:space="0" w:color="auto"/>
        <w:left w:val="none" w:sz="0" w:space="0" w:color="auto"/>
        <w:bottom w:val="none" w:sz="0" w:space="0" w:color="auto"/>
        <w:right w:val="none" w:sz="0" w:space="0" w:color="auto"/>
      </w:divBdr>
    </w:div>
    <w:div w:id="688339775">
      <w:bodyDiv w:val="1"/>
      <w:marLeft w:val="0"/>
      <w:marRight w:val="0"/>
      <w:marTop w:val="0"/>
      <w:marBottom w:val="0"/>
      <w:divBdr>
        <w:top w:val="none" w:sz="0" w:space="0" w:color="auto"/>
        <w:left w:val="none" w:sz="0" w:space="0" w:color="auto"/>
        <w:bottom w:val="none" w:sz="0" w:space="0" w:color="auto"/>
        <w:right w:val="none" w:sz="0" w:space="0" w:color="auto"/>
      </w:divBdr>
    </w:div>
    <w:div w:id="691880180">
      <w:bodyDiv w:val="1"/>
      <w:marLeft w:val="0"/>
      <w:marRight w:val="0"/>
      <w:marTop w:val="0"/>
      <w:marBottom w:val="0"/>
      <w:divBdr>
        <w:top w:val="none" w:sz="0" w:space="0" w:color="auto"/>
        <w:left w:val="none" w:sz="0" w:space="0" w:color="auto"/>
        <w:bottom w:val="none" w:sz="0" w:space="0" w:color="auto"/>
        <w:right w:val="none" w:sz="0" w:space="0" w:color="auto"/>
      </w:divBdr>
    </w:div>
    <w:div w:id="704720033">
      <w:bodyDiv w:val="1"/>
      <w:marLeft w:val="0"/>
      <w:marRight w:val="0"/>
      <w:marTop w:val="0"/>
      <w:marBottom w:val="0"/>
      <w:divBdr>
        <w:top w:val="none" w:sz="0" w:space="0" w:color="auto"/>
        <w:left w:val="none" w:sz="0" w:space="0" w:color="auto"/>
        <w:bottom w:val="none" w:sz="0" w:space="0" w:color="auto"/>
        <w:right w:val="none" w:sz="0" w:space="0" w:color="auto"/>
      </w:divBdr>
    </w:div>
    <w:div w:id="706298809">
      <w:bodyDiv w:val="1"/>
      <w:marLeft w:val="0"/>
      <w:marRight w:val="0"/>
      <w:marTop w:val="0"/>
      <w:marBottom w:val="0"/>
      <w:divBdr>
        <w:top w:val="none" w:sz="0" w:space="0" w:color="auto"/>
        <w:left w:val="none" w:sz="0" w:space="0" w:color="auto"/>
        <w:bottom w:val="none" w:sz="0" w:space="0" w:color="auto"/>
        <w:right w:val="none" w:sz="0" w:space="0" w:color="auto"/>
      </w:divBdr>
    </w:div>
    <w:div w:id="707728023">
      <w:bodyDiv w:val="1"/>
      <w:marLeft w:val="0"/>
      <w:marRight w:val="0"/>
      <w:marTop w:val="0"/>
      <w:marBottom w:val="0"/>
      <w:divBdr>
        <w:top w:val="none" w:sz="0" w:space="0" w:color="auto"/>
        <w:left w:val="none" w:sz="0" w:space="0" w:color="auto"/>
        <w:bottom w:val="none" w:sz="0" w:space="0" w:color="auto"/>
        <w:right w:val="none" w:sz="0" w:space="0" w:color="auto"/>
      </w:divBdr>
    </w:div>
    <w:div w:id="772242589">
      <w:bodyDiv w:val="1"/>
      <w:marLeft w:val="0"/>
      <w:marRight w:val="0"/>
      <w:marTop w:val="0"/>
      <w:marBottom w:val="0"/>
      <w:divBdr>
        <w:top w:val="none" w:sz="0" w:space="0" w:color="auto"/>
        <w:left w:val="none" w:sz="0" w:space="0" w:color="auto"/>
        <w:bottom w:val="none" w:sz="0" w:space="0" w:color="auto"/>
        <w:right w:val="none" w:sz="0" w:space="0" w:color="auto"/>
      </w:divBdr>
    </w:div>
    <w:div w:id="786124646">
      <w:bodyDiv w:val="1"/>
      <w:marLeft w:val="0"/>
      <w:marRight w:val="0"/>
      <w:marTop w:val="0"/>
      <w:marBottom w:val="0"/>
      <w:divBdr>
        <w:top w:val="none" w:sz="0" w:space="0" w:color="auto"/>
        <w:left w:val="none" w:sz="0" w:space="0" w:color="auto"/>
        <w:bottom w:val="none" w:sz="0" w:space="0" w:color="auto"/>
        <w:right w:val="none" w:sz="0" w:space="0" w:color="auto"/>
      </w:divBdr>
    </w:div>
    <w:div w:id="868027231">
      <w:bodyDiv w:val="1"/>
      <w:marLeft w:val="0"/>
      <w:marRight w:val="0"/>
      <w:marTop w:val="0"/>
      <w:marBottom w:val="0"/>
      <w:divBdr>
        <w:top w:val="none" w:sz="0" w:space="0" w:color="auto"/>
        <w:left w:val="none" w:sz="0" w:space="0" w:color="auto"/>
        <w:bottom w:val="none" w:sz="0" w:space="0" w:color="auto"/>
        <w:right w:val="none" w:sz="0" w:space="0" w:color="auto"/>
      </w:divBdr>
    </w:div>
    <w:div w:id="877546930">
      <w:bodyDiv w:val="1"/>
      <w:marLeft w:val="0"/>
      <w:marRight w:val="0"/>
      <w:marTop w:val="0"/>
      <w:marBottom w:val="0"/>
      <w:divBdr>
        <w:top w:val="none" w:sz="0" w:space="0" w:color="auto"/>
        <w:left w:val="none" w:sz="0" w:space="0" w:color="auto"/>
        <w:bottom w:val="none" w:sz="0" w:space="0" w:color="auto"/>
        <w:right w:val="none" w:sz="0" w:space="0" w:color="auto"/>
      </w:divBdr>
    </w:div>
    <w:div w:id="892424044">
      <w:bodyDiv w:val="1"/>
      <w:marLeft w:val="0"/>
      <w:marRight w:val="0"/>
      <w:marTop w:val="0"/>
      <w:marBottom w:val="0"/>
      <w:divBdr>
        <w:top w:val="none" w:sz="0" w:space="0" w:color="auto"/>
        <w:left w:val="none" w:sz="0" w:space="0" w:color="auto"/>
        <w:bottom w:val="none" w:sz="0" w:space="0" w:color="auto"/>
        <w:right w:val="none" w:sz="0" w:space="0" w:color="auto"/>
      </w:divBdr>
    </w:div>
    <w:div w:id="955477978">
      <w:bodyDiv w:val="1"/>
      <w:marLeft w:val="0"/>
      <w:marRight w:val="0"/>
      <w:marTop w:val="0"/>
      <w:marBottom w:val="0"/>
      <w:divBdr>
        <w:top w:val="none" w:sz="0" w:space="0" w:color="auto"/>
        <w:left w:val="none" w:sz="0" w:space="0" w:color="auto"/>
        <w:bottom w:val="none" w:sz="0" w:space="0" w:color="auto"/>
        <w:right w:val="none" w:sz="0" w:space="0" w:color="auto"/>
      </w:divBdr>
    </w:div>
    <w:div w:id="959534932">
      <w:bodyDiv w:val="1"/>
      <w:marLeft w:val="0"/>
      <w:marRight w:val="0"/>
      <w:marTop w:val="0"/>
      <w:marBottom w:val="0"/>
      <w:divBdr>
        <w:top w:val="none" w:sz="0" w:space="0" w:color="auto"/>
        <w:left w:val="none" w:sz="0" w:space="0" w:color="auto"/>
        <w:bottom w:val="none" w:sz="0" w:space="0" w:color="auto"/>
        <w:right w:val="none" w:sz="0" w:space="0" w:color="auto"/>
      </w:divBdr>
    </w:div>
    <w:div w:id="969434569">
      <w:bodyDiv w:val="1"/>
      <w:marLeft w:val="0"/>
      <w:marRight w:val="0"/>
      <w:marTop w:val="0"/>
      <w:marBottom w:val="0"/>
      <w:divBdr>
        <w:top w:val="none" w:sz="0" w:space="0" w:color="auto"/>
        <w:left w:val="none" w:sz="0" w:space="0" w:color="auto"/>
        <w:bottom w:val="none" w:sz="0" w:space="0" w:color="auto"/>
        <w:right w:val="none" w:sz="0" w:space="0" w:color="auto"/>
      </w:divBdr>
    </w:div>
    <w:div w:id="993754818">
      <w:bodyDiv w:val="1"/>
      <w:marLeft w:val="0"/>
      <w:marRight w:val="0"/>
      <w:marTop w:val="0"/>
      <w:marBottom w:val="0"/>
      <w:divBdr>
        <w:top w:val="none" w:sz="0" w:space="0" w:color="auto"/>
        <w:left w:val="none" w:sz="0" w:space="0" w:color="auto"/>
        <w:bottom w:val="none" w:sz="0" w:space="0" w:color="auto"/>
        <w:right w:val="none" w:sz="0" w:space="0" w:color="auto"/>
      </w:divBdr>
    </w:div>
    <w:div w:id="997659475">
      <w:bodyDiv w:val="1"/>
      <w:marLeft w:val="0"/>
      <w:marRight w:val="0"/>
      <w:marTop w:val="0"/>
      <w:marBottom w:val="0"/>
      <w:divBdr>
        <w:top w:val="none" w:sz="0" w:space="0" w:color="auto"/>
        <w:left w:val="none" w:sz="0" w:space="0" w:color="auto"/>
        <w:bottom w:val="none" w:sz="0" w:space="0" w:color="auto"/>
        <w:right w:val="none" w:sz="0" w:space="0" w:color="auto"/>
      </w:divBdr>
    </w:div>
    <w:div w:id="1028945578">
      <w:bodyDiv w:val="1"/>
      <w:marLeft w:val="0"/>
      <w:marRight w:val="0"/>
      <w:marTop w:val="0"/>
      <w:marBottom w:val="0"/>
      <w:divBdr>
        <w:top w:val="none" w:sz="0" w:space="0" w:color="auto"/>
        <w:left w:val="none" w:sz="0" w:space="0" w:color="auto"/>
        <w:bottom w:val="none" w:sz="0" w:space="0" w:color="auto"/>
        <w:right w:val="none" w:sz="0" w:space="0" w:color="auto"/>
      </w:divBdr>
    </w:div>
    <w:div w:id="1029258069">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7337713">
      <w:bodyDiv w:val="1"/>
      <w:marLeft w:val="0"/>
      <w:marRight w:val="0"/>
      <w:marTop w:val="0"/>
      <w:marBottom w:val="0"/>
      <w:divBdr>
        <w:top w:val="none" w:sz="0" w:space="0" w:color="auto"/>
        <w:left w:val="none" w:sz="0" w:space="0" w:color="auto"/>
        <w:bottom w:val="none" w:sz="0" w:space="0" w:color="auto"/>
        <w:right w:val="none" w:sz="0" w:space="0" w:color="auto"/>
      </w:divBdr>
    </w:div>
    <w:div w:id="1076324113">
      <w:bodyDiv w:val="1"/>
      <w:marLeft w:val="0"/>
      <w:marRight w:val="0"/>
      <w:marTop w:val="0"/>
      <w:marBottom w:val="0"/>
      <w:divBdr>
        <w:top w:val="none" w:sz="0" w:space="0" w:color="auto"/>
        <w:left w:val="none" w:sz="0" w:space="0" w:color="auto"/>
        <w:bottom w:val="none" w:sz="0" w:space="0" w:color="auto"/>
        <w:right w:val="none" w:sz="0" w:space="0" w:color="auto"/>
      </w:divBdr>
    </w:div>
    <w:div w:id="1083989635">
      <w:bodyDiv w:val="1"/>
      <w:marLeft w:val="0"/>
      <w:marRight w:val="0"/>
      <w:marTop w:val="0"/>
      <w:marBottom w:val="0"/>
      <w:divBdr>
        <w:top w:val="none" w:sz="0" w:space="0" w:color="auto"/>
        <w:left w:val="none" w:sz="0" w:space="0" w:color="auto"/>
        <w:bottom w:val="none" w:sz="0" w:space="0" w:color="auto"/>
        <w:right w:val="none" w:sz="0" w:space="0" w:color="auto"/>
      </w:divBdr>
    </w:div>
    <w:div w:id="1090352464">
      <w:bodyDiv w:val="1"/>
      <w:marLeft w:val="0"/>
      <w:marRight w:val="0"/>
      <w:marTop w:val="0"/>
      <w:marBottom w:val="0"/>
      <w:divBdr>
        <w:top w:val="none" w:sz="0" w:space="0" w:color="auto"/>
        <w:left w:val="none" w:sz="0" w:space="0" w:color="auto"/>
        <w:bottom w:val="none" w:sz="0" w:space="0" w:color="auto"/>
        <w:right w:val="none" w:sz="0" w:space="0" w:color="auto"/>
      </w:divBdr>
    </w:div>
    <w:div w:id="1104155877">
      <w:bodyDiv w:val="1"/>
      <w:marLeft w:val="0"/>
      <w:marRight w:val="0"/>
      <w:marTop w:val="0"/>
      <w:marBottom w:val="0"/>
      <w:divBdr>
        <w:top w:val="none" w:sz="0" w:space="0" w:color="auto"/>
        <w:left w:val="none" w:sz="0" w:space="0" w:color="auto"/>
        <w:bottom w:val="none" w:sz="0" w:space="0" w:color="auto"/>
        <w:right w:val="none" w:sz="0" w:space="0" w:color="auto"/>
      </w:divBdr>
    </w:div>
    <w:div w:id="1122268729">
      <w:bodyDiv w:val="1"/>
      <w:marLeft w:val="0"/>
      <w:marRight w:val="0"/>
      <w:marTop w:val="0"/>
      <w:marBottom w:val="0"/>
      <w:divBdr>
        <w:top w:val="none" w:sz="0" w:space="0" w:color="auto"/>
        <w:left w:val="none" w:sz="0" w:space="0" w:color="auto"/>
        <w:bottom w:val="none" w:sz="0" w:space="0" w:color="auto"/>
        <w:right w:val="none" w:sz="0" w:space="0" w:color="auto"/>
      </w:divBdr>
    </w:div>
    <w:div w:id="1139032945">
      <w:bodyDiv w:val="1"/>
      <w:marLeft w:val="0"/>
      <w:marRight w:val="0"/>
      <w:marTop w:val="0"/>
      <w:marBottom w:val="0"/>
      <w:divBdr>
        <w:top w:val="none" w:sz="0" w:space="0" w:color="auto"/>
        <w:left w:val="none" w:sz="0" w:space="0" w:color="auto"/>
        <w:bottom w:val="none" w:sz="0" w:space="0" w:color="auto"/>
        <w:right w:val="none" w:sz="0" w:space="0" w:color="auto"/>
      </w:divBdr>
    </w:div>
    <w:div w:id="1174034625">
      <w:bodyDiv w:val="1"/>
      <w:marLeft w:val="0"/>
      <w:marRight w:val="0"/>
      <w:marTop w:val="0"/>
      <w:marBottom w:val="0"/>
      <w:divBdr>
        <w:top w:val="none" w:sz="0" w:space="0" w:color="auto"/>
        <w:left w:val="none" w:sz="0" w:space="0" w:color="auto"/>
        <w:bottom w:val="none" w:sz="0" w:space="0" w:color="auto"/>
        <w:right w:val="none" w:sz="0" w:space="0" w:color="auto"/>
      </w:divBdr>
    </w:div>
    <w:div w:id="1284845071">
      <w:bodyDiv w:val="1"/>
      <w:marLeft w:val="0"/>
      <w:marRight w:val="0"/>
      <w:marTop w:val="0"/>
      <w:marBottom w:val="0"/>
      <w:divBdr>
        <w:top w:val="none" w:sz="0" w:space="0" w:color="auto"/>
        <w:left w:val="none" w:sz="0" w:space="0" w:color="auto"/>
        <w:bottom w:val="none" w:sz="0" w:space="0" w:color="auto"/>
        <w:right w:val="none" w:sz="0" w:space="0" w:color="auto"/>
      </w:divBdr>
    </w:div>
    <w:div w:id="1302272135">
      <w:bodyDiv w:val="1"/>
      <w:marLeft w:val="0"/>
      <w:marRight w:val="0"/>
      <w:marTop w:val="0"/>
      <w:marBottom w:val="0"/>
      <w:divBdr>
        <w:top w:val="none" w:sz="0" w:space="0" w:color="auto"/>
        <w:left w:val="none" w:sz="0" w:space="0" w:color="auto"/>
        <w:bottom w:val="none" w:sz="0" w:space="0" w:color="auto"/>
        <w:right w:val="none" w:sz="0" w:space="0" w:color="auto"/>
      </w:divBdr>
    </w:div>
    <w:div w:id="1302809010">
      <w:bodyDiv w:val="1"/>
      <w:marLeft w:val="0"/>
      <w:marRight w:val="0"/>
      <w:marTop w:val="0"/>
      <w:marBottom w:val="0"/>
      <w:divBdr>
        <w:top w:val="none" w:sz="0" w:space="0" w:color="auto"/>
        <w:left w:val="none" w:sz="0" w:space="0" w:color="auto"/>
        <w:bottom w:val="none" w:sz="0" w:space="0" w:color="auto"/>
        <w:right w:val="none" w:sz="0" w:space="0" w:color="auto"/>
      </w:divBdr>
    </w:div>
    <w:div w:id="1330671724">
      <w:bodyDiv w:val="1"/>
      <w:marLeft w:val="0"/>
      <w:marRight w:val="0"/>
      <w:marTop w:val="0"/>
      <w:marBottom w:val="0"/>
      <w:divBdr>
        <w:top w:val="none" w:sz="0" w:space="0" w:color="auto"/>
        <w:left w:val="none" w:sz="0" w:space="0" w:color="auto"/>
        <w:bottom w:val="none" w:sz="0" w:space="0" w:color="auto"/>
        <w:right w:val="none" w:sz="0" w:space="0" w:color="auto"/>
      </w:divBdr>
    </w:div>
    <w:div w:id="1355963060">
      <w:bodyDiv w:val="1"/>
      <w:marLeft w:val="0"/>
      <w:marRight w:val="0"/>
      <w:marTop w:val="0"/>
      <w:marBottom w:val="0"/>
      <w:divBdr>
        <w:top w:val="none" w:sz="0" w:space="0" w:color="auto"/>
        <w:left w:val="none" w:sz="0" w:space="0" w:color="auto"/>
        <w:bottom w:val="none" w:sz="0" w:space="0" w:color="auto"/>
        <w:right w:val="none" w:sz="0" w:space="0" w:color="auto"/>
      </w:divBdr>
    </w:div>
    <w:div w:id="1434549834">
      <w:bodyDiv w:val="1"/>
      <w:marLeft w:val="0"/>
      <w:marRight w:val="0"/>
      <w:marTop w:val="0"/>
      <w:marBottom w:val="0"/>
      <w:divBdr>
        <w:top w:val="none" w:sz="0" w:space="0" w:color="auto"/>
        <w:left w:val="none" w:sz="0" w:space="0" w:color="auto"/>
        <w:bottom w:val="none" w:sz="0" w:space="0" w:color="auto"/>
        <w:right w:val="none" w:sz="0" w:space="0" w:color="auto"/>
      </w:divBdr>
    </w:div>
    <w:div w:id="1438209365">
      <w:bodyDiv w:val="1"/>
      <w:marLeft w:val="0"/>
      <w:marRight w:val="0"/>
      <w:marTop w:val="0"/>
      <w:marBottom w:val="0"/>
      <w:divBdr>
        <w:top w:val="none" w:sz="0" w:space="0" w:color="auto"/>
        <w:left w:val="none" w:sz="0" w:space="0" w:color="auto"/>
        <w:bottom w:val="none" w:sz="0" w:space="0" w:color="auto"/>
        <w:right w:val="none" w:sz="0" w:space="0" w:color="auto"/>
      </w:divBdr>
    </w:div>
    <w:div w:id="1440222525">
      <w:bodyDiv w:val="1"/>
      <w:marLeft w:val="0"/>
      <w:marRight w:val="0"/>
      <w:marTop w:val="0"/>
      <w:marBottom w:val="0"/>
      <w:divBdr>
        <w:top w:val="none" w:sz="0" w:space="0" w:color="auto"/>
        <w:left w:val="none" w:sz="0" w:space="0" w:color="auto"/>
        <w:bottom w:val="none" w:sz="0" w:space="0" w:color="auto"/>
        <w:right w:val="none" w:sz="0" w:space="0" w:color="auto"/>
      </w:divBdr>
    </w:div>
    <w:div w:id="1449355391">
      <w:bodyDiv w:val="1"/>
      <w:marLeft w:val="0"/>
      <w:marRight w:val="0"/>
      <w:marTop w:val="0"/>
      <w:marBottom w:val="0"/>
      <w:divBdr>
        <w:top w:val="none" w:sz="0" w:space="0" w:color="auto"/>
        <w:left w:val="none" w:sz="0" w:space="0" w:color="auto"/>
        <w:bottom w:val="none" w:sz="0" w:space="0" w:color="auto"/>
        <w:right w:val="none" w:sz="0" w:space="0" w:color="auto"/>
      </w:divBdr>
    </w:div>
    <w:div w:id="1462067992">
      <w:bodyDiv w:val="1"/>
      <w:marLeft w:val="0"/>
      <w:marRight w:val="0"/>
      <w:marTop w:val="0"/>
      <w:marBottom w:val="0"/>
      <w:divBdr>
        <w:top w:val="none" w:sz="0" w:space="0" w:color="auto"/>
        <w:left w:val="none" w:sz="0" w:space="0" w:color="auto"/>
        <w:bottom w:val="none" w:sz="0" w:space="0" w:color="auto"/>
        <w:right w:val="none" w:sz="0" w:space="0" w:color="auto"/>
      </w:divBdr>
    </w:div>
    <w:div w:id="1469473363">
      <w:bodyDiv w:val="1"/>
      <w:marLeft w:val="0"/>
      <w:marRight w:val="0"/>
      <w:marTop w:val="0"/>
      <w:marBottom w:val="0"/>
      <w:divBdr>
        <w:top w:val="none" w:sz="0" w:space="0" w:color="auto"/>
        <w:left w:val="none" w:sz="0" w:space="0" w:color="auto"/>
        <w:bottom w:val="none" w:sz="0" w:space="0" w:color="auto"/>
        <w:right w:val="none" w:sz="0" w:space="0" w:color="auto"/>
      </w:divBdr>
    </w:div>
    <w:div w:id="1504393251">
      <w:bodyDiv w:val="1"/>
      <w:marLeft w:val="0"/>
      <w:marRight w:val="0"/>
      <w:marTop w:val="0"/>
      <w:marBottom w:val="0"/>
      <w:divBdr>
        <w:top w:val="none" w:sz="0" w:space="0" w:color="auto"/>
        <w:left w:val="none" w:sz="0" w:space="0" w:color="auto"/>
        <w:bottom w:val="none" w:sz="0" w:space="0" w:color="auto"/>
        <w:right w:val="none" w:sz="0" w:space="0" w:color="auto"/>
      </w:divBdr>
    </w:div>
    <w:div w:id="1553419134">
      <w:bodyDiv w:val="1"/>
      <w:marLeft w:val="0"/>
      <w:marRight w:val="0"/>
      <w:marTop w:val="0"/>
      <w:marBottom w:val="0"/>
      <w:divBdr>
        <w:top w:val="none" w:sz="0" w:space="0" w:color="auto"/>
        <w:left w:val="none" w:sz="0" w:space="0" w:color="auto"/>
        <w:bottom w:val="none" w:sz="0" w:space="0" w:color="auto"/>
        <w:right w:val="none" w:sz="0" w:space="0" w:color="auto"/>
      </w:divBdr>
    </w:div>
    <w:div w:id="1585453597">
      <w:bodyDiv w:val="1"/>
      <w:marLeft w:val="0"/>
      <w:marRight w:val="0"/>
      <w:marTop w:val="0"/>
      <w:marBottom w:val="0"/>
      <w:divBdr>
        <w:top w:val="none" w:sz="0" w:space="0" w:color="auto"/>
        <w:left w:val="none" w:sz="0" w:space="0" w:color="auto"/>
        <w:bottom w:val="none" w:sz="0" w:space="0" w:color="auto"/>
        <w:right w:val="none" w:sz="0" w:space="0" w:color="auto"/>
      </w:divBdr>
    </w:div>
    <w:div w:id="1588491780">
      <w:bodyDiv w:val="1"/>
      <w:marLeft w:val="0"/>
      <w:marRight w:val="0"/>
      <w:marTop w:val="0"/>
      <w:marBottom w:val="0"/>
      <w:divBdr>
        <w:top w:val="none" w:sz="0" w:space="0" w:color="auto"/>
        <w:left w:val="none" w:sz="0" w:space="0" w:color="auto"/>
        <w:bottom w:val="none" w:sz="0" w:space="0" w:color="auto"/>
        <w:right w:val="none" w:sz="0" w:space="0" w:color="auto"/>
      </w:divBdr>
    </w:div>
    <w:div w:id="1616401981">
      <w:bodyDiv w:val="1"/>
      <w:marLeft w:val="0"/>
      <w:marRight w:val="0"/>
      <w:marTop w:val="0"/>
      <w:marBottom w:val="0"/>
      <w:divBdr>
        <w:top w:val="none" w:sz="0" w:space="0" w:color="auto"/>
        <w:left w:val="none" w:sz="0" w:space="0" w:color="auto"/>
        <w:bottom w:val="none" w:sz="0" w:space="0" w:color="auto"/>
        <w:right w:val="none" w:sz="0" w:space="0" w:color="auto"/>
      </w:divBdr>
    </w:div>
    <w:div w:id="1663004560">
      <w:bodyDiv w:val="1"/>
      <w:marLeft w:val="0"/>
      <w:marRight w:val="0"/>
      <w:marTop w:val="0"/>
      <w:marBottom w:val="0"/>
      <w:divBdr>
        <w:top w:val="none" w:sz="0" w:space="0" w:color="auto"/>
        <w:left w:val="none" w:sz="0" w:space="0" w:color="auto"/>
        <w:bottom w:val="none" w:sz="0" w:space="0" w:color="auto"/>
        <w:right w:val="none" w:sz="0" w:space="0" w:color="auto"/>
      </w:divBdr>
    </w:div>
    <w:div w:id="1666787604">
      <w:bodyDiv w:val="1"/>
      <w:marLeft w:val="0"/>
      <w:marRight w:val="0"/>
      <w:marTop w:val="0"/>
      <w:marBottom w:val="0"/>
      <w:divBdr>
        <w:top w:val="none" w:sz="0" w:space="0" w:color="auto"/>
        <w:left w:val="none" w:sz="0" w:space="0" w:color="auto"/>
        <w:bottom w:val="none" w:sz="0" w:space="0" w:color="auto"/>
        <w:right w:val="none" w:sz="0" w:space="0" w:color="auto"/>
      </w:divBdr>
    </w:div>
    <w:div w:id="1682120180">
      <w:bodyDiv w:val="1"/>
      <w:marLeft w:val="0"/>
      <w:marRight w:val="0"/>
      <w:marTop w:val="0"/>
      <w:marBottom w:val="0"/>
      <w:divBdr>
        <w:top w:val="none" w:sz="0" w:space="0" w:color="auto"/>
        <w:left w:val="none" w:sz="0" w:space="0" w:color="auto"/>
        <w:bottom w:val="none" w:sz="0" w:space="0" w:color="auto"/>
        <w:right w:val="none" w:sz="0" w:space="0" w:color="auto"/>
      </w:divBdr>
    </w:div>
    <w:div w:id="1706056654">
      <w:bodyDiv w:val="1"/>
      <w:marLeft w:val="0"/>
      <w:marRight w:val="0"/>
      <w:marTop w:val="0"/>
      <w:marBottom w:val="0"/>
      <w:divBdr>
        <w:top w:val="none" w:sz="0" w:space="0" w:color="auto"/>
        <w:left w:val="none" w:sz="0" w:space="0" w:color="auto"/>
        <w:bottom w:val="none" w:sz="0" w:space="0" w:color="auto"/>
        <w:right w:val="none" w:sz="0" w:space="0" w:color="auto"/>
      </w:divBdr>
    </w:div>
    <w:div w:id="1801456732">
      <w:bodyDiv w:val="1"/>
      <w:marLeft w:val="0"/>
      <w:marRight w:val="0"/>
      <w:marTop w:val="0"/>
      <w:marBottom w:val="0"/>
      <w:divBdr>
        <w:top w:val="none" w:sz="0" w:space="0" w:color="auto"/>
        <w:left w:val="none" w:sz="0" w:space="0" w:color="auto"/>
        <w:bottom w:val="none" w:sz="0" w:space="0" w:color="auto"/>
        <w:right w:val="none" w:sz="0" w:space="0" w:color="auto"/>
      </w:divBdr>
    </w:div>
    <w:div w:id="1810244278">
      <w:bodyDiv w:val="1"/>
      <w:marLeft w:val="0"/>
      <w:marRight w:val="0"/>
      <w:marTop w:val="0"/>
      <w:marBottom w:val="0"/>
      <w:divBdr>
        <w:top w:val="none" w:sz="0" w:space="0" w:color="auto"/>
        <w:left w:val="none" w:sz="0" w:space="0" w:color="auto"/>
        <w:bottom w:val="none" w:sz="0" w:space="0" w:color="auto"/>
        <w:right w:val="none" w:sz="0" w:space="0" w:color="auto"/>
      </w:divBdr>
    </w:div>
    <w:div w:id="1817600149">
      <w:bodyDiv w:val="1"/>
      <w:marLeft w:val="0"/>
      <w:marRight w:val="0"/>
      <w:marTop w:val="0"/>
      <w:marBottom w:val="0"/>
      <w:divBdr>
        <w:top w:val="none" w:sz="0" w:space="0" w:color="auto"/>
        <w:left w:val="none" w:sz="0" w:space="0" w:color="auto"/>
        <w:bottom w:val="none" w:sz="0" w:space="0" w:color="auto"/>
        <w:right w:val="none" w:sz="0" w:space="0" w:color="auto"/>
      </w:divBdr>
    </w:div>
    <w:div w:id="1826895312">
      <w:bodyDiv w:val="1"/>
      <w:marLeft w:val="0"/>
      <w:marRight w:val="0"/>
      <w:marTop w:val="0"/>
      <w:marBottom w:val="0"/>
      <w:divBdr>
        <w:top w:val="none" w:sz="0" w:space="0" w:color="auto"/>
        <w:left w:val="none" w:sz="0" w:space="0" w:color="auto"/>
        <w:bottom w:val="none" w:sz="0" w:space="0" w:color="auto"/>
        <w:right w:val="none" w:sz="0" w:space="0" w:color="auto"/>
      </w:divBdr>
    </w:div>
    <w:div w:id="1891914450">
      <w:bodyDiv w:val="1"/>
      <w:marLeft w:val="0"/>
      <w:marRight w:val="0"/>
      <w:marTop w:val="0"/>
      <w:marBottom w:val="0"/>
      <w:divBdr>
        <w:top w:val="none" w:sz="0" w:space="0" w:color="auto"/>
        <w:left w:val="none" w:sz="0" w:space="0" w:color="auto"/>
        <w:bottom w:val="none" w:sz="0" w:space="0" w:color="auto"/>
        <w:right w:val="none" w:sz="0" w:space="0" w:color="auto"/>
      </w:divBdr>
    </w:div>
    <w:div w:id="1906723677">
      <w:bodyDiv w:val="1"/>
      <w:marLeft w:val="0"/>
      <w:marRight w:val="0"/>
      <w:marTop w:val="0"/>
      <w:marBottom w:val="0"/>
      <w:divBdr>
        <w:top w:val="none" w:sz="0" w:space="0" w:color="auto"/>
        <w:left w:val="none" w:sz="0" w:space="0" w:color="auto"/>
        <w:bottom w:val="none" w:sz="0" w:space="0" w:color="auto"/>
        <w:right w:val="none" w:sz="0" w:space="0" w:color="auto"/>
      </w:divBdr>
    </w:div>
    <w:div w:id="1944531049">
      <w:bodyDiv w:val="1"/>
      <w:marLeft w:val="0"/>
      <w:marRight w:val="0"/>
      <w:marTop w:val="0"/>
      <w:marBottom w:val="0"/>
      <w:divBdr>
        <w:top w:val="none" w:sz="0" w:space="0" w:color="auto"/>
        <w:left w:val="none" w:sz="0" w:space="0" w:color="auto"/>
        <w:bottom w:val="none" w:sz="0" w:space="0" w:color="auto"/>
        <w:right w:val="none" w:sz="0" w:space="0" w:color="auto"/>
      </w:divBdr>
    </w:div>
    <w:div w:id="1950502870">
      <w:bodyDiv w:val="1"/>
      <w:marLeft w:val="0"/>
      <w:marRight w:val="0"/>
      <w:marTop w:val="0"/>
      <w:marBottom w:val="0"/>
      <w:divBdr>
        <w:top w:val="none" w:sz="0" w:space="0" w:color="auto"/>
        <w:left w:val="none" w:sz="0" w:space="0" w:color="auto"/>
        <w:bottom w:val="none" w:sz="0" w:space="0" w:color="auto"/>
        <w:right w:val="none" w:sz="0" w:space="0" w:color="auto"/>
      </w:divBdr>
    </w:div>
    <w:div w:id="1959601102">
      <w:bodyDiv w:val="1"/>
      <w:marLeft w:val="0"/>
      <w:marRight w:val="0"/>
      <w:marTop w:val="0"/>
      <w:marBottom w:val="0"/>
      <w:divBdr>
        <w:top w:val="none" w:sz="0" w:space="0" w:color="auto"/>
        <w:left w:val="none" w:sz="0" w:space="0" w:color="auto"/>
        <w:bottom w:val="none" w:sz="0" w:space="0" w:color="auto"/>
        <w:right w:val="none" w:sz="0" w:space="0" w:color="auto"/>
      </w:divBdr>
    </w:div>
    <w:div w:id="1982690816">
      <w:bodyDiv w:val="1"/>
      <w:marLeft w:val="0"/>
      <w:marRight w:val="0"/>
      <w:marTop w:val="0"/>
      <w:marBottom w:val="0"/>
      <w:divBdr>
        <w:top w:val="none" w:sz="0" w:space="0" w:color="auto"/>
        <w:left w:val="none" w:sz="0" w:space="0" w:color="auto"/>
        <w:bottom w:val="none" w:sz="0" w:space="0" w:color="auto"/>
        <w:right w:val="none" w:sz="0" w:space="0" w:color="auto"/>
      </w:divBdr>
    </w:div>
    <w:div w:id="1985116166">
      <w:bodyDiv w:val="1"/>
      <w:marLeft w:val="0"/>
      <w:marRight w:val="0"/>
      <w:marTop w:val="0"/>
      <w:marBottom w:val="0"/>
      <w:divBdr>
        <w:top w:val="none" w:sz="0" w:space="0" w:color="auto"/>
        <w:left w:val="none" w:sz="0" w:space="0" w:color="auto"/>
        <w:bottom w:val="none" w:sz="0" w:space="0" w:color="auto"/>
        <w:right w:val="none" w:sz="0" w:space="0" w:color="auto"/>
      </w:divBdr>
    </w:div>
    <w:div w:id="1986623973">
      <w:bodyDiv w:val="1"/>
      <w:marLeft w:val="0"/>
      <w:marRight w:val="0"/>
      <w:marTop w:val="0"/>
      <w:marBottom w:val="0"/>
      <w:divBdr>
        <w:top w:val="none" w:sz="0" w:space="0" w:color="auto"/>
        <w:left w:val="none" w:sz="0" w:space="0" w:color="auto"/>
        <w:bottom w:val="none" w:sz="0" w:space="0" w:color="auto"/>
        <w:right w:val="none" w:sz="0" w:space="0" w:color="auto"/>
      </w:divBdr>
    </w:div>
    <w:div w:id="2005164556">
      <w:bodyDiv w:val="1"/>
      <w:marLeft w:val="0"/>
      <w:marRight w:val="0"/>
      <w:marTop w:val="0"/>
      <w:marBottom w:val="0"/>
      <w:divBdr>
        <w:top w:val="none" w:sz="0" w:space="0" w:color="auto"/>
        <w:left w:val="none" w:sz="0" w:space="0" w:color="auto"/>
        <w:bottom w:val="none" w:sz="0" w:space="0" w:color="auto"/>
        <w:right w:val="none" w:sz="0" w:space="0" w:color="auto"/>
      </w:divBdr>
    </w:div>
    <w:div w:id="2062822024">
      <w:bodyDiv w:val="1"/>
      <w:marLeft w:val="0"/>
      <w:marRight w:val="0"/>
      <w:marTop w:val="0"/>
      <w:marBottom w:val="0"/>
      <w:divBdr>
        <w:top w:val="none" w:sz="0" w:space="0" w:color="auto"/>
        <w:left w:val="none" w:sz="0" w:space="0" w:color="auto"/>
        <w:bottom w:val="none" w:sz="0" w:space="0" w:color="auto"/>
        <w:right w:val="none" w:sz="0" w:space="0" w:color="auto"/>
      </w:divBdr>
    </w:div>
    <w:div w:id="2071801768">
      <w:bodyDiv w:val="1"/>
      <w:marLeft w:val="0"/>
      <w:marRight w:val="0"/>
      <w:marTop w:val="0"/>
      <w:marBottom w:val="0"/>
      <w:divBdr>
        <w:top w:val="none" w:sz="0" w:space="0" w:color="auto"/>
        <w:left w:val="none" w:sz="0" w:space="0" w:color="auto"/>
        <w:bottom w:val="none" w:sz="0" w:space="0" w:color="auto"/>
        <w:right w:val="none" w:sz="0" w:space="0" w:color="auto"/>
      </w:divBdr>
    </w:div>
    <w:div w:id="2082866767">
      <w:bodyDiv w:val="1"/>
      <w:marLeft w:val="0"/>
      <w:marRight w:val="0"/>
      <w:marTop w:val="0"/>
      <w:marBottom w:val="0"/>
      <w:divBdr>
        <w:top w:val="none" w:sz="0" w:space="0" w:color="auto"/>
        <w:left w:val="none" w:sz="0" w:space="0" w:color="auto"/>
        <w:bottom w:val="none" w:sz="0" w:space="0" w:color="auto"/>
        <w:right w:val="none" w:sz="0" w:space="0" w:color="auto"/>
      </w:divBdr>
    </w:div>
    <w:div w:id="2092117699">
      <w:bodyDiv w:val="1"/>
      <w:marLeft w:val="0"/>
      <w:marRight w:val="0"/>
      <w:marTop w:val="0"/>
      <w:marBottom w:val="0"/>
      <w:divBdr>
        <w:top w:val="none" w:sz="0" w:space="0" w:color="auto"/>
        <w:left w:val="none" w:sz="0" w:space="0" w:color="auto"/>
        <w:bottom w:val="none" w:sz="0" w:space="0" w:color="auto"/>
        <w:right w:val="none" w:sz="0" w:space="0" w:color="auto"/>
      </w:divBdr>
    </w:div>
    <w:div w:id="2107073917">
      <w:bodyDiv w:val="1"/>
      <w:marLeft w:val="0"/>
      <w:marRight w:val="0"/>
      <w:marTop w:val="0"/>
      <w:marBottom w:val="0"/>
      <w:divBdr>
        <w:top w:val="none" w:sz="0" w:space="0" w:color="auto"/>
        <w:left w:val="none" w:sz="0" w:space="0" w:color="auto"/>
        <w:bottom w:val="none" w:sz="0" w:space="0" w:color="auto"/>
        <w:right w:val="none" w:sz="0" w:space="0" w:color="auto"/>
      </w:divBdr>
    </w:div>
    <w:div w:id="2109962780">
      <w:bodyDiv w:val="1"/>
      <w:marLeft w:val="0"/>
      <w:marRight w:val="0"/>
      <w:marTop w:val="0"/>
      <w:marBottom w:val="0"/>
      <w:divBdr>
        <w:top w:val="none" w:sz="0" w:space="0" w:color="auto"/>
        <w:left w:val="none" w:sz="0" w:space="0" w:color="auto"/>
        <w:bottom w:val="none" w:sz="0" w:space="0" w:color="auto"/>
        <w:right w:val="none" w:sz="0" w:space="0" w:color="auto"/>
      </w:divBdr>
    </w:div>
    <w:div w:id="21323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064;&#1072;&#1073;&#1083;&#1086;&#1085;%20&#1087;&#1086;&#1089;&#1090;&#1072;&#1085;&#1086;&#1074;&#1083;&#1077;&#1085;&#1080;&#1103;%20%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7B8E-C0BB-4316-9FCA-61714FB7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2</Template>
  <TotalTime>831</TotalTime>
  <Pages>29</Pages>
  <Words>5642</Words>
  <Characters>36432</Characters>
  <Application>Microsoft Office Word</Application>
  <DocSecurity>0</DocSecurity>
  <Lines>303</Lines>
  <Paragraphs>83</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Администрация района</Company>
  <LinksUpToDate>false</LinksUpToDate>
  <CharactersWithSpaces>41991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Надежда Михайловна</dc:creator>
  <cp:keywords/>
  <cp:lastModifiedBy>Елена Алексеевна Мыльникова</cp:lastModifiedBy>
  <cp:revision>36</cp:revision>
  <cp:lastPrinted>2025-02-10T10:53:00Z</cp:lastPrinted>
  <dcterms:created xsi:type="dcterms:W3CDTF">2024-01-25T12:48:00Z</dcterms:created>
  <dcterms:modified xsi:type="dcterms:W3CDTF">2025-02-11T06:54:00Z</dcterms:modified>
</cp:coreProperties>
</file>