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98" w:rsidRPr="00323B36" w:rsidRDefault="00540498" w:rsidP="0054049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5AC4E7E5" wp14:editId="4F012B0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40498" w:rsidRPr="00323B36" w:rsidRDefault="00540498" w:rsidP="0054049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40498" w:rsidRPr="00323B36" w:rsidRDefault="00540498" w:rsidP="0054049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40498" w:rsidRPr="00323B36" w:rsidRDefault="00540498" w:rsidP="0054049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40498" w:rsidRPr="00323B36" w:rsidRDefault="00540498" w:rsidP="0054049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40498" w:rsidRPr="00323B36" w:rsidRDefault="00540498" w:rsidP="0054049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40498" w:rsidRPr="00323B36" w:rsidRDefault="00540498" w:rsidP="0054049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40498" w:rsidRPr="00323B36" w:rsidTr="00262DAE">
        <w:trPr>
          <w:trHeight w:val="383"/>
        </w:trPr>
        <w:tc>
          <w:tcPr>
            <w:tcW w:w="2235" w:type="dxa"/>
            <w:hideMark/>
          </w:tcPr>
          <w:p w:rsidR="00540498" w:rsidRPr="00323B36" w:rsidRDefault="003C04EE" w:rsidP="00262DA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13.09.2024</w:t>
            </w:r>
          </w:p>
        </w:tc>
        <w:tc>
          <w:tcPr>
            <w:tcW w:w="2268" w:type="dxa"/>
          </w:tcPr>
          <w:p w:rsidR="00540498" w:rsidRPr="00323B36" w:rsidRDefault="00540498" w:rsidP="00262DA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40498" w:rsidRPr="00323B36" w:rsidRDefault="00540498" w:rsidP="00262DA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40498" w:rsidRPr="00323B36" w:rsidRDefault="003C04EE" w:rsidP="00262DA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866</w:t>
            </w:r>
            <w:bookmarkStart w:id="0" w:name="_GoBack"/>
            <w:bookmarkEnd w:id="0"/>
          </w:p>
        </w:tc>
        <w:tc>
          <w:tcPr>
            <w:tcW w:w="1315" w:type="dxa"/>
          </w:tcPr>
          <w:p w:rsidR="00540498" w:rsidRPr="00323B36" w:rsidRDefault="00540498" w:rsidP="00262DA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40498" w:rsidRPr="00323B36" w:rsidRDefault="00540498" w:rsidP="00262DA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540498" w:rsidRDefault="006072EB">
      <w:pPr>
        <w:pStyle w:val="a8"/>
        <w:rPr>
          <w:rFonts w:ascii="Times New Roman" w:hAnsi="Times New Roman"/>
          <w:sz w:val="10"/>
          <w:szCs w:val="24"/>
        </w:rPr>
      </w:pPr>
    </w:p>
    <w:p w:rsidR="006072EB" w:rsidRDefault="0029158E" w:rsidP="00540498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54049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C40016">
        <w:rPr>
          <w:sz w:val="28"/>
          <w:szCs w:val="28"/>
        </w:rPr>
        <w:t>Л</w:t>
      </w:r>
      <w:proofErr w:type="gramEnd"/>
      <w:r w:rsidR="00C40016">
        <w:rPr>
          <w:sz w:val="28"/>
          <w:szCs w:val="28"/>
        </w:rPr>
        <w:t>етник</w:t>
      </w:r>
      <w:proofErr w:type="spellEnd"/>
      <w:r w:rsidR="00C40016">
        <w:rPr>
          <w:sz w:val="28"/>
          <w:szCs w:val="28"/>
        </w:rPr>
        <w:t xml:space="preserve">, </w:t>
      </w:r>
      <w:proofErr w:type="spellStart"/>
      <w:r w:rsidR="00C40016">
        <w:rPr>
          <w:sz w:val="28"/>
          <w:szCs w:val="28"/>
        </w:rPr>
        <w:t>ул.Пушкина</w:t>
      </w:r>
      <w:proofErr w:type="spellEnd"/>
      <w:r w:rsidR="00C40016">
        <w:rPr>
          <w:sz w:val="28"/>
          <w:szCs w:val="28"/>
        </w:rPr>
        <w:t>, 22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54049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C40016">
        <w:rPr>
          <w:sz w:val="28"/>
          <w:szCs w:val="28"/>
        </w:rPr>
        <w:t>05.09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по </w:t>
      </w:r>
      <w:r w:rsidR="00C40016">
        <w:rPr>
          <w:sz w:val="28"/>
          <w:szCs w:val="28"/>
        </w:rPr>
        <w:t>10.09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C40016">
        <w:rPr>
          <w:sz w:val="28"/>
          <w:szCs w:val="28"/>
        </w:rPr>
        <w:t>Л</w:t>
      </w:r>
      <w:proofErr w:type="gramEnd"/>
      <w:r w:rsidR="00C40016">
        <w:rPr>
          <w:sz w:val="28"/>
          <w:szCs w:val="28"/>
        </w:rPr>
        <w:t>етник</w:t>
      </w:r>
      <w:proofErr w:type="spellEnd"/>
      <w:r w:rsidR="00C40016">
        <w:rPr>
          <w:sz w:val="28"/>
          <w:szCs w:val="28"/>
        </w:rPr>
        <w:t xml:space="preserve">, </w:t>
      </w:r>
      <w:proofErr w:type="spellStart"/>
      <w:r w:rsidR="00C40016">
        <w:rPr>
          <w:sz w:val="28"/>
          <w:szCs w:val="28"/>
        </w:rPr>
        <w:t>ул.Пушкина</w:t>
      </w:r>
      <w:proofErr w:type="spellEnd"/>
      <w:r w:rsidR="00C40016">
        <w:rPr>
          <w:sz w:val="28"/>
          <w:szCs w:val="28"/>
        </w:rPr>
        <w:t>, 22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54049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540498" w:rsidRDefault="0054049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40498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540498">
        <w:rPr>
          <w:rFonts w:ascii="Times New Roman" w:hAnsi="Times New Roman" w:cs="Times New Roman"/>
          <w:sz w:val="28"/>
          <w:szCs w:val="28"/>
        </w:rPr>
        <w:t>:</w:t>
      </w:r>
    </w:p>
    <w:p w:rsidR="00540498" w:rsidRDefault="0054049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C40016">
        <w:rPr>
          <w:sz w:val="28"/>
          <w:szCs w:val="28"/>
        </w:rPr>
        <w:t>Бахтиновой</w:t>
      </w:r>
      <w:proofErr w:type="spellEnd"/>
      <w:r w:rsidR="00C40016">
        <w:rPr>
          <w:sz w:val="28"/>
          <w:szCs w:val="28"/>
        </w:rPr>
        <w:t xml:space="preserve"> Марии Семеновне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C40016">
        <w:rPr>
          <w:sz w:val="28"/>
          <w:szCs w:val="28"/>
        </w:rPr>
        <w:t>3,2</w:t>
      </w:r>
      <w:r w:rsidR="00DA3728">
        <w:rPr>
          <w:sz w:val="28"/>
          <w:szCs w:val="28"/>
        </w:rPr>
        <w:t xml:space="preserve"> м </w:t>
      </w:r>
      <w:r w:rsidR="00AF3F5B">
        <w:rPr>
          <w:sz w:val="28"/>
          <w:szCs w:val="28"/>
        </w:rPr>
        <w:t>от красной линии</w:t>
      </w:r>
      <w:r w:rsidR="00F36378">
        <w:rPr>
          <w:sz w:val="28"/>
          <w:szCs w:val="28"/>
        </w:rPr>
        <w:t xml:space="preserve"> вместо разрешенных 5,0 м</w:t>
      </w:r>
      <w:r w:rsidR="00AF3F5B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на земельном участке с кадастровым номером 61:30:00</w:t>
      </w:r>
      <w:r w:rsidR="00C40016">
        <w:rPr>
          <w:sz w:val="28"/>
          <w:szCs w:val="28"/>
        </w:rPr>
        <w:t>6</w:t>
      </w:r>
      <w:r w:rsidR="00563F7B" w:rsidRPr="00BF0F85">
        <w:rPr>
          <w:sz w:val="28"/>
          <w:szCs w:val="28"/>
        </w:rPr>
        <w:t>01</w:t>
      </w:r>
      <w:r w:rsidR="00C40016">
        <w:rPr>
          <w:sz w:val="28"/>
          <w:szCs w:val="28"/>
        </w:rPr>
        <w:t>01</w:t>
      </w:r>
      <w:r w:rsidR="00563F7B" w:rsidRPr="00BF0F85">
        <w:rPr>
          <w:sz w:val="28"/>
          <w:szCs w:val="28"/>
        </w:rPr>
        <w:t>:</w:t>
      </w:r>
      <w:r w:rsidR="00C40016">
        <w:rPr>
          <w:sz w:val="28"/>
          <w:szCs w:val="28"/>
        </w:rPr>
        <w:t>785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C40016">
        <w:rPr>
          <w:sz w:val="28"/>
          <w:szCs w:val="28"/>
        </w:rPr>
        <w:t>68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C40016">
        <w:rPr>
          <w:sz w:val="28"/>
          <w:szCs w:val="28"/>
        </w:rPr>
        <w:t>Летник</w:t>
      </w:r>
      <w:proofErr w:type="spellEnd"/>
      <w:r w:rsidR="00C40016">
        <w:rPr>
          <w:sz w:val="28"/>
          <w:szCs w:val="28"/>
        </w:rPr>
        <w:t xml:space="preserve">, </w:t>
      </w:r>
      <w:proofErr w:type="spellStart"/>
      <w:r w:rsidR="00C40016">
        <w:rPr>
          <w:sz w:val="28"/>
          <w:szCs w:val="28"/>
        </w:rPr>
        <w:t>ул.Пушкина</w:t>
      </w:r>
      <w:proofErr w:type="spellEnd"/>
      <w:r w:rsidR="00C40016">
        <w:rPr>
          <w:sz w:val="28"/>
          <w:szCs w:val="28"/>
        </w:rPr>
        <w:t>, 22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C40016" w:rsidRDefault="00C40016" w:rsidP="00C4001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C40016" w:rsidRDefault="00C40016" w:rsidP="00C4001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761C94" w:rsidP="00C4001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540498" w:rsidRDefault="00540498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540498" w:rsidRDefault="00540498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540498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</w:t>
      </w:r>
      <w:r w:rsidR="00540498">
        <w:rPr>
          <w:rFonts w:ascii="Times New Roman" w:hAnsi="Times New Roman"/>
          <w:sz w:val="28"/>
          <w:szCs w:val="28"/>
        </w:rPr>
        <w:t xml:space="preserve">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540498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540498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F7E" w:rsidRDefault="00E43F7E" w:rsidP="00FF4A7B">
      <w:r>
        <w:separator/>
      </w:r>
    </w:p>
  </w:endnote>
  <w:endnote w:type="continuationSeparator" w:id="0">
    <w:p w:rsidR="00E43F7E" w:rsidRDefault="00E43F7E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3C04EE">
      <w:rPr>
        <w:noProof/>
      </w:rPr>
      <w:t>1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F7E" w:rsidRDefault="00E43F7E" w:rsidP="00FF4A7B">
      <w:r>
        <w:separator/>
      </w:r>
    </w:p>
  </w:footnote>
  <w:footnote w:type="continuationSeparator" w:id="0">
    <w:p w:rsidR="00E43F7E" w:rsidRDefault="00E43F7E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3C24"/>
    <w:rsid w:val="003C04EE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91A81"/>
    <w:rsid w:val="004A1715"/>
    <w:rsid w:val="004A1B38"/>
    <w:rsid w:val="004C57DA"/>
    <w:rsid w:val="004D3AE7"/>
    <w:rsid w:val="00512DF7"/>
    <w:rsid w:val="00540498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1DF7"/>
    <w:rsid w:val="00683F80"/>
    <w:rsid w:val="006A3203"/>
    <w:rsid w:val="006E2B7B"/>
    <w:rsid w:val="00714D51"/>
    <w:rsid w:val="00724941"/>
    <w:rsid w:val="007320F6"/>
    <w:rsid w:val="007606FB"/>
    <w:rsid w:val="00761C94"/>
    <w:rsid w:val="0077646E"/>
    <w:rsid w:val="00783125"/>
    <w:rsid w:val="007B06FB"/>
    <w:rsid w:val="007B4157"/>
    <w:rsid w:val="007F399B"/>
    <w:rsid w:val="007F727F"/>
    <w:rsid w:val="0081457D"/>
    <w:rsid w:val="00821AF8"/>
    <w:rsid w:val="00840DA2"/>
    <w:rsid w:val="00873A74"/>
    <w:rsid w:val="008B4187"/>
    <w:rsid w:val="008D37FE"/>
    <w:rsid w:val="008E4D0E"/>
    <w:rsid w:val="008F738D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BF278A"/>
    <w:rsid w:val="00C364BE"/>
    <w:rsid w:val="00C40016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3F7E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12</cp:revision>
  <cp:lastPrinted>2022-03-18T11:40:00Z</cp:lastPrinted>
  <dcterms:created xsi:type="dcterms:W3CDTF">2023-10-19T07:09:00Z</dcterms:created>
  <dcterms:modified xsi:type="dcterms:W3CDTF">2024-09-13T05:39:00Z</dcterms:modified>
</cp:coreProperties>
</file>