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3A" w:rsidRPr="00323B36" w:rsidRDefault="0055233A" w:rsidP="0055233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3F1BFDE" wp14:editId="5C5A6C9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5233A" w:rsidRPr="00323B36" w:rsidRDefault="0055233A" w:rsidP="0055233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5233A" w:rsidRPr="00323B36" w:rsidRDefault="0055233A" w:rsidP="0055233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5233A" w:rsidRPr="00323B36" w:rsidRDefault="0055233A" w:rsidP="0055233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5233A" w:rsidRPr="00323B36" w:rsidRDefault="0055233A" w:rsidP="0055233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5233A" w:rsidRPr="00323B36" w:rsidRDefault="0055233A" w:rsidP="0055233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5233A" w:rsidRPr="00323B36" w:rsidRDefault="0055233A" w:rsidP="0055233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233A" w:rsidRPr="00323B36" w:rsidTr="00A10B5D">
        <w:trPr>
          <w:trHeight w:val="383"/>
        </w:trPr>
        <w:tc>
          <w:tcPr>
            <w:tcW w:w="2235" w:type="dxa"/>
            <w:hideMark/>
          </w:tcPr>
          <w:p w:rsidR="0055233A" w:rsidRPr="00323B36" w:rsidRDefault="00FA1A7F" w:rsidP="00A10B5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5233A" w:rsidRPr="00323B36" w:rsidRDefault="0055233A" w:rsidP="00A10B5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233A" w:rsidRPr="00323B36" w:rsidRDefault="0055233A" w:rsidP="00A10B5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5233A" w:rsidRPr="00323B36" w:rsidRDefault="00FA1A7F" w:rsidP="00A10B5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1201</w:t>
            </w:r>
          </w:p>
        </w:tc>
        <w:tc>
          <w:tcPr>
            <w:tcW w:w="1315" w:type="dxa"/>
          </w:tcPr>
          <w:p w:rsidR="0055233A" w:rsidRPr="00323B36" w:rsidRDefault="0055233A" w:rsidP="00A10B5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233A" w:rsidRPr="00323B36" w:rsidRDefault="0055233A" w:rsidP="00A10B5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5233A" w:rsidRPr="0055233A" w:rsidRDefault="0055233A" w:rsidP="0055233A">
      <w:pPr>
        <w:shd w:val="clear" w:color="auto" w:fill="FFFFFF"/>
        <w:ind w:right="4676"/>
        <w:jc w:val="both"/>
        <w:rPr>
          <w:sz w:val="12"/>
          <w:szCs w:val="28"/>
        </w:rPr>
      </w:pPr>
    </w:p>
    <w:p w:rsidR="00F541B7" w:rsidRDefault="0029158E" w:rsidP="0055233A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55233A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B242A4">
        <w:rPr>
          <w:sz w:val="28"/>
          <w:szCs w:val="28"/>
        </w:rPr>
        <w:t>Р</w:t>
      </w:r>
      <w:proofErr w:type="gramEnd"/>
      <w:r w:rsidR="00B242A4">
        <w:rPr>
          <w:sz w:val="28"/>
          <w:szCs w:val="28"/>
        </w:rPr>
        <w:t>азвильное</w:t>
      </w:r>
      <w:proofErr w:type="spellEnd"/>
      <w:r w:rsidR="00B242A4">
        <w:rPr>
          <w:sz w:val="28"/>
          <w:szCs w:val="28"/>
        </w:rPr>
        <w:t xml:space="preserve">, </w:t>
      </w:r>
      <w:proofErr w:type="spellStart"/>
      <w:r w:rsidR="00B242A4">
        <w:rPr>
          <w:sz w:val="28"/>
          <w:szCs w:val="28"/>
        </w:rPr>
        <w:t>пер.Пионерский</w:t>
      </w:r>
      <w:proofErr w:type="spellEnd"/>
      <w:r w:rsidR="00B242A4">
        <w:rPr>
          <w:sz w:val="28"/>
          <w:szCs w:val="28"/>
        </w:rPr>
        <w:t>, 8В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55233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A6369E">
        <w:rPr>
          <w:sz w:val="28"/>
          <w:szCs w:val="28"/>
        </w:rPr>
        <w:t>16.11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A6369E">
        <w:rPr>
          <w:sz w:val="28"/>
          <w:szCs w:val="28"/>
        </w:rPr>
        <w:t>21.11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B242A4">
        <w:rPr>
          <w:sz w:val="28"/>
          <w:szCs w:val="28"/>
        </w:rPr>
        <w:t>магазина</w:t>
      </w:r>
      <w:r>
        <w:rPr>
          <w:sz w:val="28"/>
          <w:szCs w:val="28"/>
        </w:rPr>
        <w:t xml:space="preserve">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B242A4">
        <w:rPr>
          <w:sz w:val="28"/>
          <w:szCs w:val="28"/>
        </w:rPr>
        <w:t>Развильное</w:t>
      </w:r>
      <w:proofErr w:type="spellEnd"/>
      <w:r w:rsidR="00B242A4">
        <w:rPr>
          <w:sz w:val="28"/>
          <w:szCs w:val="28"/>
        </w:rPr>
        <w:t xml:space="preserve">, </w:t>
      </w:r>
      <w:proofErr w:type="spellStart"/>
      <w:r w:rsidR="00B242A4">
        <w:rPr>
          <w:sz w:val="28"/>
          <w:szCs w:val="28"/>
        </w:rPr>
        <w:t>пер.Пионерский</w:t>
      </w:r>
      <w:proofErr w:type="spellEnd"/>
      <w:r w:rsidR="00B242A4">
        <w:rPr>
          <w:sz w:val="28"/>
          <w:szCs w:val="28"/>
        </w:rPr>
        <w:t>, 8 В</w:t>
      </w:r>
      <w:r w:rsidR="002907CB">
        <w:rPr>
          <w:sz w:val="28"/>
          <w:szCs w:val="28"/>
        </w:rPr>
        <w:t>,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55233A" w:rsidRDefault="0055233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5233A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55233A">
        <w:rPr>
          <w:rFonts w:ascii="Times New Roman" w:hAnsi="Times New Roman" w:cs="Times New Roman"/>
          <w:sz w:val="28"/>
          <w:szCs w:val="28"/>
        </w:rPr>
        <w:t>:</w:t>
      </w:r>
    </w:p>
    <w:p w:rsidR="00B242A4" w:rsidRDefault="00B242A4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B242A4">
        <w:rPr>
          <w:sz w:val="28"/>
          <w:szCs w:val="28"/>
        </w:rPr>
        <w:t>Терелецкому</w:t>
      </w:r>
      <w:proofErr w:type="spellEnd"/>
      <w:r w:rsidR="00B242A4">
        <w:rPr>
          <w:sz w:val="28"/>
          <w:szCs w:val="28"/>
        </w:rPr>
        <w:t xml:space="preserve"> Максиму Игоревичу</w:t>
      </w:r>
      <w:r w:rsidR="00DB4C96">
        <w:rPr>
          <w:sz w:val="28"/>
          <w:szCs w:val="28"/>
        </w:rPr>
        <w:t xml:space="preserve"> </w:t>
      </w:r>
      <w:r w:rsidR="00A6369E">
        <w:rPr>
          <w:sz w:val="28"/>
          <w:szCs w:val="28"/>
        </w:rPr>
        <w:t>предоставить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разрешени</w:t>
      </w:r>
      <w:r w:rsidR="00A6369E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</w:t>
      </w:r>
      <w:r w:rsidR="00D14B9F">
        <w:rPr>
          <w:sz w:val="28"/>
          <w:szCs w:val="28"/>
        </w:rPr>
        <w:t xml:space="preserve">магазина </w:t>
      </w:r>
      <w:r w:rsidR="00563F7B" w:rsidRPr="00BF0F85">
        <w:rPr>
          <w:sz w:val="28"/>
          <w:szCs w:val="28"/>
        </w:rPr>
        <w:t xml:space="preserve">на расстоянии </w:t>
      </w:r>
      <w:r w:rsidR="003D0712">
        <w:rPr>
          <w:sz w:val="28"/>
          <w:szCs w:val="28"/>
        </w:rPr>
        <w:t>1,</w:t>
      </w:r>
      <w:r w:rsidR="00D14B9F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 м</w:t>
      </w:r>
      <w:r w:rsidR="00AE7864">
        <w:rPr>
          <w:sz w:val="28"/>
          <w:szCs w:val="28"/>
        </w:rPr>
        <w:t xml:space="preserve"> от красной линии переулка Пионерский </w:t>
      </w:r>
      <w:r w:rsidR="002907CB">
        <w:rPr>
          <w:sz w:val="28"/>
          <w:szCs w:val="28"/>
        </w:rPr>
        <w:t>вместо разрешенных 5,0 м</w:t>
      </w:r>
      <w:r w:rsidR="00D14B9F">
        <w:rPr>
          <w:sz w:val="28"/>
          <w:szCs w:val="28"/>
        </w:rPr>
        <w:t xml:space="preserve"> и на расстоянии 1,46 м</w:t>
      </w:r>
      <w:r w:rsidR="00563F7B" w:rsidRPr="00BF0F85">
        <w:rPr>
          <w:sz w:val="28"/>
          <w:szCs w:val="28"/>
        </w:rPr>
        <w:t xml:space="preserve"> </w:t>
      </w:r>
      <w:r w:rsidR="00AE7864">
        <w:rPr>
          <w:sz w:val="28"/>
          <w:szCs w:val="28"/>
        </w:rPr>
        <w:t>(</w:t>
      </w:r>
      <w:r w:rsidR="00F541B7">
        <w:rPr>
          <w:sz w:val="28"/>
          <w:szCs w:val="28"/>
        </w:rPr>
        <w:t>с</w:t>
      </w:r>
      <w:r w:rsidR="00AE7864">
        <w:rPr>
          <w:sz w:val="28"/>
          <w:szCs w:val="28"/>
        </w:rPr>
        <w:t>о стороны земельного участка с</w:t>
      </w:r>
      <w:r w:rsidR="00F541B7">
        <w:rPr>
          <w:sz w:val="28"/>
          <w:szCs w:val="28"/>
        </w:rPr>
        <w:t xml:space="preserve"> кадастровым номером 61:30:</w:t>
      </w:r>
      <w:r w:rsidR="00D14B9F">
        <w:rPr>
          <w:sz w:val="28"/>
          <w:szCs w:val="28"/>
        </w:rPr>
        <w:t>0090101</w:t>
      </w:r>
      <w:r w:rsidR="00F541B7">
        <w:rPr>
          <w:sz w:val="28"/>
          <w:szCs w:val="28"/>
        </w:rPr>
        <w:t>:</w:t>
      </w:r>
      <w:r w:rsidR="00D14B9F">
        <w:rPr>
          <w:sz w:val="28"/>
          <w:szCs w:val="28"/>
        </w:rPr>
        <w:t>10241</w:t>
      </w:r>
      <w:r w:rsidR="00AE7864">
        <w:rPr>
          <w:sz w:val="28"/>
          <w:szCs w:val="28"/>
        </w:rPr>
        <w:t>)</w:t>
      </w:r>
      <w:r w:rsidR="00D14B9F">
        <w:rPr>
          <w:sz w:val="28"/>
          <w:szCs w:val="28"/>
        </w:rPr>
        <w:t xml:space="preserve">, </w:t>
      </w:r>
      <w:r w:rsidR="00D21651">
        <w:rPr>
          <w:sz w:val="28"/>
          <w:szCs w:val="28"/>
        </w:rPr>
        <w:t xml:space="preserve">на расстоянии </w:t>
      </w:r>
      <w:r w:rsidR="00D14B9F">
        <w:rPr>
          <w:sz w:val="28"/>
          <w:szCs w:val="28"/>
        </w:rPr>
        <w:t xml:space="preserve">1,5 </w:t>
      </w:r>
      <w:r w:rsidR="00AE7864">
        <w:rPr>
          <w:sz w:val="28"/>
          <w:szCs w:val="28"/>
        </w:rPr>
        <w:t>м (</w:t>
      </w:r>
      <w:r w:rsidR="00D14B9F">
        <w:rPr>
          <w:sz w:val="28"/>
          <w:szCs w:val="28"/>
        </w:rPr>
        <w:t>со стороны земельного участка с кадастровым номером 61:30:</w:t>
      </w:r>
      <w:r w:rsidR="00AE7864">
        <w:rPr>
          <w:sz w:val="28"/>
          <w:szCs w:val="28"/>
        </w:rPr>
        <w:t>0090101:1837)</w:t>
      </w:r>
      <w:r w:rsidR="00D21651">
        <w:rPr>
          <w:sz w:val="28"/>
          <w:szCs w:val="28"/>
        </w:rPr>
        <w:t xml:space="preserve">, на расстоянии 0,0 м </w:t>
      </w:r>
      <w:r w:rsidR="00AE7864">
        <w:rPr>
          <w:sz w:val="28"/>
          <w:szCs w:val="28"/>
        </w:rPr>
        <w:t xml:space="preserve">(со стороны земельного участка </w:t>
      </w:r>
      <w:r w:rsidR="00D21651">
        <w:rPr>
          <w:sz w:val="28"/>
          <w:szCs w:val="28"/>
        </w:rPr>
        <w:t>с кадастровым номером 61:30:0090101:380</w:t>
      </w:r>
      <w:r w:rsidR="00AE7864">
        <w:rPr>
          <w:sz w:val="28"/>
          <w:szCs w:val="28"/>
        </w:rPr>
        <w:t>) от границ земельного участка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D21651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D21651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D21651">
        <w:rPr>
          <w:sz w:val="28"/>
          <w:szCs w:val="28"/>
        </w:rPr>
        <w:t>10240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</w:t>
      </w:r>
      <w:r w:rsidR="00563F7B" w:rsidRPr="00BF0F85">
        <w:rPr>
          <w:sz w:val="28"/>
          <w:szCs w:val="28"/>
        </w:rPr>
        <w:lastRenderedPageBreak/>
        <w:t xml:space="preserve">разрешенное использование — </w:t>
      </w:r>
      <w:r w:rsidR="00D21651">
        <w:rPr>
          <w:sz w:val="28"/>
          <w:szCs w:val="28"/>
        </w:rPr>
        <w:t>магазины</w:t>
      </w:r>
      <w:r w:rsidR="00563F7B" w:rsidRPr="00BF0F85">
        <w:rPr>
          <w:sz w:val="28"/>
          <w:szCs w:val="28"/>
        </w:rPr>
        <w:t>, расположенном по адресу: 3475</w:t>
      </w:r>
      <w:r w:rsidR="00D21651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D21651">
        <w:rPr>
          <w:sz w:val="28"/>
          <w:szCs w:val="28"/>
        </w:rPr>
        <w:t>Развильное</w:t>
      </w:r>
      <w:proofErr w:type="spellEnd"/>
      <w:r w:rsidR="00D21651">
        <w:rPr>
          <w:sz w:val="28"/>
          <w:szCs w:val="28"/>
        </w:rPr>
        <w:t xml:space="preserve">, </w:t>
      </w:r>
      <w:proofErr w:type="spellStart"/>
      <w:r w:rsidR="00D21651">
        <w:rPr>
          <w:sz w:val="28"/>
          <w:szCs w:val="28"/>
        </w:rPr>
        <w:t>пер.Пионерский</w:t>
      </w:r>
      <w:proofErr w:type="spellEnd"/>
      <w:r w:rsidR="00D21651">
        <w:rPr>
          <w:sz w:val="28"/>
          <w:szCs w:val="28"/>
        </w:rPr>
        <w:t>, 8 В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650989">
        <w:rPr>
          <w:color w:val="000000"/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55233A" w:rsidRDefault="0055233A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55233A" w:rsidRDefault="0055233A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55233A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</w:t>
      </w:r>
      <w:r w:rsidR="0055233A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55233A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50989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B4" w:rsidRDefault="003F05B4" w:rsidP="00FF4A7B">
      <w:r>
        <w:separator/>
      </w:r>
    </w:p>
  </w:endnote>
  <w:endnote w:type="continuationSeparator" w:id="0">
    <w:p w:rsidR="003F05B4" w:rsidRDefault="003F05B4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786284"/>
      <w:docPartObj>
        <w:docPartGallery w:val="Page Numbers (Bottom of Page)"/>
        <w:docPartUnique/>
      </w:docPartObj>
    </w:sdtPr>
    <w:sdtEndPr/>
    <w:sdtContent>
      <w:p w:rsidR="00650989" w:rsidRDefault="0065098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A7F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B4" w:rsidRDefault="003F05B4" w:rsidP="00FF4A7B">
      <w:r>
        <w:separator/>
      </w:r>
    </w:p>
  </w:footnote>
  <w:footnote w:type="continuationSeparator" w:id="0">
    <w:p w:rsidR="003F05B4" w:rsidRDefault="003F05B4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07CB"/>
    <w:rsid w:val="0029158E"/>
    <w:rsid w:val="002D7A98"/>
    <w:rsid w:val="00311ED5"/>
    <w:rsid w:val="003130BB"/>
    <w:rsid w:val="003230BA"/>
    <w:rsid w:val="00334D1C"/>
    <w:rsid w:val="003478BA"/>
    <w:rsid w:val="00383C24"/>
    <w:rsid w:val="003D0712"/>
    <w:rsid w:val="003E0984"/>
    <w:rsid w:val="003F05B4"/>
    <w:rsid w:val="00401A30"/>
    <w:rsid w:val="00410DDC"/>
    <w:rsid w:val="004155CE"/>
    <w:rsid w:val="004411A0"/>
    <w:rsid w:val="0045398B"/>
    <w:rsid w:val="00461748"/>
    <w:rsid w:val="00473EDD"/>
    <w:rsid w:val="00491A81"/>
    <w:rsid w:val="004A1008"/>
    <w:rsid w:val="004A1715"/>
    <w:rsid w:val="004A1B38"/>
    <w:rsid w:val="004C57DA"/>
    <w:rsid w:val="00512DF7"/>
    <w:rsid w:val="0055233A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36ECA"/>
    <w:rsid w:val="00646D7F"/>
    <w:rsid w:val="00650989"/>
    <w:rsid w:val="006666AB"/>
    <w:rsid w:val="00671DF7"/>
    <w:rsid w:val="00683F80"/>
    <w:rsid w:val="006A3203"/>
    <w:rsid w:val="006E2B7B"/>
    <w:rsid w:val="00714D51"/>
    <w:rsid w:val="00724941"/>
    <w:rsid w:val="007320F6"/>
    <w:rsid w:val="007538BE"/>
    <w:rsid w:val="007606FB"/>
    <w:rsid w:val="00761C94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26DFD"/>
    <w:rsid w:val="00930837"/>
    <w:rsid w:val="00935242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369E"/>
    <w:rsid w:val="00A64B19"/>
    <w:rsid w:val="00A72733"/>
    <w:rsid w:val="00A879D7"/>
    <w:rsid w:val="00AA2A59"/>
    <w:rsid w:val="00AE7864"/>
    <w:rsid w:val="00AF58F2"/>
    <w:rsid w:val="00AF76B2"/>
    <w:rsid w:val="00B22A51"/>
    <w:rsid w:val="00B242A4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14B9F"/>
    <w:rsid w:val="00D21651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A1A7F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2023-11-27T11:55:00Z</cp:lastPrinted>
  <dcterms:created xsi:type="dcterms:W3CDTF">2023-11-15T10:43:00Z</dcterms:created>
  <dcterms:modified xsi:type="dcterms:W3CDTF">2023-11-28T08:29:00Z</dcterms:modified>
</cp:coreProperties>
</file>