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39" w:rsidRPr="00323B36" w:rsidRDefault="00B00939" w:rsidP="00B0093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4093046" wp14:editId="6F8D9C4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00939" w:rsidRPr="00323B36" w:rsidRDefault="00B00939" w:rsidP="00B0093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00939" w:rsidRPr="00323B36" w:rsidRDefault="00B00939" w:rsidP="00B0093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00939" w:rsidRPr="00323B36" w:rsidRDefault="00B00939" w:rsidP="00B0093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00939" w:rsidRPr="00323B36" w:rsidRDefault="00B00939" w:rsidP="00B0093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00939" w:rsidRPr="00323B36" w:rsidRDefault="00B00939" w:rsidP="00B0093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00939" w:rsidRPr="00323B36" w:rsidRDefault="00B00939" w:rsidP="00B0093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00939" w:rsidRPr="00323B36" w:rsidTr="000B2D8D">
        <w:trPr>
          <w:trHeight w:val="383"/>
        </w:trPr>
        <w:tc>
          <w:tcPr>
            <w:tcW w:w="2235" w:type="dxa"/>
            <w:hideMark/>
          </w:tcPr>
          <w:p w:rsidR="00B00939" w:rsidRPr="00323B36" w:rsidRDefault="00674171" w:rsidP="000B2D8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00939" w:rsidRPr="00323B36" w:rsidRDefault="00B00939" w:rsidP="000B2D8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00939" w:rsidRPr="00323B36" w:rsidRDefault="00B00939" w:rsidP="000B2D8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00939" w:rsidRPr="00323B36" w:rsidRDefault="00674171" w:rsidP="000B2D8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1394</w:t>
            </w:r>
          </w:p>
        </w:tc>
        <w:tc>
          <w:tcPr>
            <w:tcW w:w="1315" w:type="dxa"/>
          </w:tcPr>
          <w:p w:rsidR="00B00939" w:rsidRPr="00323B36" w:rsidRDefault="00B00939" w:rsidP="000B2D8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00939" w:rsidRPr="00323B36" w:rsidRDefault="00B00939" w:rsidP="000B2D8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B00939" w:rsidRDefault="006072EB">
      <w:pPr>
        <w:pStyle w:val="a8"/>
        <w:rPr>
          <w:rFonts w:ascii="Times New Roman" w:hAnsi="Times New Roman"/>
          <w:sz w:val="14"/>
          <w:szCs w:val="24"/>
        </w:rPr>
      </w:pPr>
    </w:p>
    <w:p w:rsidR="00F541B7" w:rsidRDefault="0029158E" w:rsidP="00B00939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B00939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>,</w:t>
      </w:r>
      <w:r w:rsidR="00B00939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ул.</w:t>
      </w:r>
      <w:r w:rsidR="002A5A62">
        <w:rPr>
          <w:sz w:val="28"/>
          <w:szCs w:val="28"/>
        </w:rPr>
        <w:t>Мичурина</w:t>
      </w:r>
      <w:proofErr w:type="spellEnd"/>
      <w:r w:rsidR="002A5A62">
        <w:rPr>
          <w:sz w:val="28"/>
          <w:szCs w:val="28"/>
        </w:rPr>
        <w:t>, 25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B0093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83C24">
        <w:rPr>
          <w:sz w:val="28"/>
          <w:szCs w:val="28"/>
        </w:rPr>
        <w:t>1</w:t>
      </w:r>
      <w:r w:rsidR="002A5A62">
        <w:rPr>
          <w:sz w:val="28"/>
          <w:szCs w:val="28"/>
        </w:rPr>
        <w:t>4</w:t>
      </w:r>
      <w:r w:rsidR="00383C24">
        <w:rPr>
          <w:sz w:val="28"/>
          <w:szCs w:val="28"/>
        </w:rPr>
        <w:t>.1</w:t>
      </w:r>
      <w:r w:rsidR="002A5A62">
        <w:rPr>
          <w:sz w:val="28"/>
          <w:szCs w:val="28"/>
        </w:rPr>
        <w:t>2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DB4C96">
        <w:rPr>
          <w:sz w:val="28"/>
          <w:szCs w:val="28"/>
        </w:rPr>
        <w:t>1</w:t>
      </w:r>
      <w:r w:rsidR="002A5A62">
        <w:rPr>
          <w:sz w:val="28"/>
          <w:szCs w:val="28"/>
        </w:rPr>
        <w:t>9</w:t>
      </w:r>
      <w:r w:rsidR="00F541B7">
        <w:rPr>
          <w:sz w:val="28"/>
          <w:szCs w:val="28"/>
        </w:rPr>
        <w:t>.</w:t>
      </w:r>
      <w:r w:rsidR="00383C24">
        <w:rPr>
          <w:sz w:val="28"/>
          <w:szCs w:val="28"/>
        </w:rPr>
        <w:t>1</w:t>
      </w:r>
      <w:r w:rsidR="002A5A62">
        <w:rPr>
          <w:sz w:val="28"/>
          <w:szCs w:val="28"/>
        </w:rPr>
        <w:t>2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F541B7">
        <w:rPr>
          <w:sz w:val="28"/>
          <w:szCs w:val="28"/>
        </w:rPr>
        <w:t>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 xml:space="preserve">, </w:t>
      </w:r>
      <w:proofErr w:type="spellStart"/>
      <w:r w:rsidR="00F541B7">
        <w:rPr>
          <w:sz w:val="28"/>
          <w:szCs w:val="28"/>
        </w:rPr>
        <w:t>ул.</w:t>
      </w:r>
      <w:r w:rsidR="002A5A62">
        <w:rPr>
          <w:sz w:val="28"/>
          <w:szCs w:val="28"/>
        </w:rPr>
        <w:t>Мичурина</w:t>
      </w:r>
      <w:proofErr w:type="spellEnd"/>
      <w:r w:rsidR="002A5A62">
        <w:rPr>
          <w:sz w:val="28"/>
          <w:szCs w:val="28"/>
        </w:rPr>
        <w:t>, 25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B0093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B00939" w:rsidRDefault="00B0093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00939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B00939">
        <w:rPr>
          <w:rFonts w:ascii="Times New Roman" w:hAnsi="Times New Roman" w:cs="Times New Roman"/>
          <w:sz w:val="28"/>
          <w:szCs w:val="28"/>
        </w:rPr>
        <w:t>:</w:t>
      </w:r>
    </w:p>
    <w:p w:rsidR="00B00939" w:rsidRDefault="00B0093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2A5A62">
        <w:rPr>
          <w:sz w:val="28"/>
          <w:szCs w:val="28"/>
        </w:rPr>
        <w:t>Бондаревой</w:t>
      </w:r>
      <w:proofErr w:type="spellEnd"/>
      <w:r w:rsidR="002A5A62">
        <w:rPr>
          <w:sz w:val="28"/>
          <w:szCs w:val="28"/>
        </w:rPr>
        <w:t xml:space="preserve"> Ларисе Васильевне</w:t>
      </w:r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 на расстоянии </w:t>
      </w:r>
      <w:r w:rsidR="00B659B1">
        <w:rPr>
          <w:sz w:val="28"/>
          <w:szCs w:val="28"/>
        </w:rPr>
        <w:t>0,17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B659B1">
        <w:rPr>
          <w:sz w:val="28"/>
          <w:szCs w:val="28"/>
        </w:rPr>
        <w:t xml:space="preserve">, расположенного по адресу: Ростовская область, </w:t>
      </w:r>
      <w:proofErr w:type="spellStart"/>
      <w:r w:rsidR="00B659B1">
        <w:rPr>
          <w:sz w:val="28"/>
          <w:szCs w:val="28"/>
        </w:rPr>
        <w:t>Песчанокопский</w:t>
      </w:r>
      <w:proofErr w:type="spellEnd"/>
      <w:r w:rsidR="00B659B1">
        <w:rPr>
          <w:sz w:val="28"/>
          <w:szCs w:val="28"/>
        </w:rPr>
        <w:t xml:space="preserve"> район, </w:t>
      </w:r>
      <w:proofErr w:type="spellStart"/>
      <w:r w:rsidR="00B659B1">
        <w:rPr>
          <w:sz w:val="28"/>
          <w:szCs w:val="28"/>
        </w:rPr>
        <w:t>с.Песчанокопское</w:t>
      </w:r>
      <w:proofErr w:type="spellEnd"/>
      <w:r w:rsidR="00B659B1">
        <w:rPr>
          <w:sz w:val="28"/>
          <w:szCs w:val="28"/>
        </w:rPr>
        <w:t xml:space="preserve">, </w:t>
      </w:r>
      <w:proofErr w:type="spellStart"/>
      <w:r w:rsidR="00B659B1">
        <w:rPr>
          <w:sz w:val="28"/>
          <w:szCs w:val="28"/>
        </w:rPr>
        <w:t>ул.Мичурина</w:t>
      </w:r>
      <w:proofErr w:type="spellEnd"/>
      <w:r w:rsidR="00B659B1">
        <w:rPr>
          <w:sz w:val="28"/>
          <w:szCs w:val="28"/>
        </w:rPr>
        <w:t>, 27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B659B1">
        <w:rPr>
          <w:sz w:val="28"/>
          <w:szCs w:val="28"/>
        </w:rPr>
        <w:t>13</w:t>
      </w:r>
      <w:r w:rsidR="00563F7B" w:rsidRPr="00BF0F85">
        <w:rPr>
          <w:sz w:val="28"/>
          <w:szCs w:val="28"/>
        </w:rPr>
        <w:t>:</w:t>
      </w:r>
      <w:r w:rsidR="00B659B1">
        <w:rPr>
          <w:sz w:val="28"/>
          <w:szCs w:val="28"/>
        </w:rPr>
        <w:t>126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DB4C96">
        <w:rPr>
          <w:sz w:val="28"/>
          <w:szCs w:val="28"/>
        </w:rPr>
        <w:t>Песчанокопское</w:t>
      </w:r>
      <w:proofErr w:type="spellEnd"/>
      <w:r w:rsidR="00DB4C96">
        <w:rPr>
          <w:sz w:val="28"/>
          <w:szCs w:val="28"/>
        </w:rPr>
        <w:t xml:space="preserve">, </w:t>
      </w:r>
      <w:proofErr w:type="spellStart"/>
      <w:r w:rsidR="00DB4C96">
        <w:rPr>
          <w:sz w:val="28"/>
          <w:szCs w:val="28"/>
        </w:rPr>
        <w:t>ул.</w:t>
      </w:r>
      <w:r w:rsidR="00B659B1">
        <w:rPr>
          <w:sz w:val="28"/>
          <w:szCs w:val="28"/>
        </w:rPr>
        <w:t>Мичурина</w:t>
      </w:r>
      <w:proofErr w:type="spellEnd"/>
      <w:r w:rsidR="00B659B1">
        <w:rPr>
          <w:sz w:val="28"/>
          <w:szCs w:val="28"/>
        </w:rPr>
        <w:t>, 25</w:t>
      </w:r>
      <w:r w:rsidR="00B4379F">
        <w:rPr>
          <w:sz w:val="28"/>
          <w:szCs w:val="28"/>
        </w:rPr>
        <w:t xml:space="preserve">, с условием - организовать водостоки со </w:t>
      </w:r>
      <w:r w:rsidR="00B4379F">
        <w:rPr>
          <w:sz w:val="28"/>
          <w:szCs w:val="28"/>
        </w:rPr>
        <w:lastRenderedPageBreak/>
        <w:t>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492E82">
        <w:rPr>
          <w:sz w:val="28"/>
          <w:szCs w:val="28"/>
        </w:rPr>
        <w:t xml:space="preserve"> </w:t>
      </w:r>
      <w:r w:rsidR="00492E82">
        <w:rPr>
          <w:color w:val="000000"/>
          <w:sz w:val="28"/>
          <w:szCs w:val="28"/>
        </w:rPr>
        <w:t>Администрации Песчанокопского района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  <w:r w:rsidR="00492E82">
        <w:rPr>
          <w:sz w:val="28"/>
          <w:szCs w:val="28"/>
        </w:rPr>
        <w:t xml:space="preserve"> 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B00939" w:rsidRDefault="00B00939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B00939">
        <w:rPr>
          <w:rFonts w:ascii="Times New Roman" w:hAnsi="Times New Roman"/>
          <w:sz w:val="28"/>
          <w:szCs w:val="28"/>
        </w:rPr>
        <w:t xml:space="preserve">а 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00939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B00939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492E82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12" w:rsidRDefault="00CD2012" w:rsidP="00FF4A7B">
      <w:r>
        <w:separator/>
      </w:r>
    </w:p>
  </w:endnote>
  <w:endnote w:type="continuationSeparator" w:id="0">
    <w:p w:rsidR="00CD2012" w:rsidRDefault="00CD2012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121097"/>
      <w:docPartObj>
        <w:docPartGallery w:val="Page Numbers (Bottom of Page)"/>
        <w:docPartUnique/>
      </w:docPartObj>
    </w:sdtPr>
    <w:sdtEndPr/>
    <w:sdtContent>
      <w:p w:rsidR="00492E82" w:rsidRDefault="00492E8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171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12" w:rsidRDefault="00CD2012" w:rsidP="00FF4A7B">
      <w:r>
        <w:separator/>
      </w:r>
    </w:p>
  </w:footnote>
  <w:footnote w:type="continuationSeparator" w:id="0">
    <w:p w:rsidR="00CD2012" w:rsidRDefault="00CD2012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A5A62"/>
    <w:rsid w:val="002D7A98"/>
    <w:rsid w:val="00311ED5"/>
    <w:rsid w:val="003230BA"/>
    <w:rsid w:val="00334D1C"/>
    <w:rsid w:val="003478B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92E82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74171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500CC"/>
    <w:rsid w:val="00965B46"/>
    <w:rsid w:val="00967E45"/>
    <w:rsid w:val="009A4072"/>
    <w:rsid w:val="009C142B"/>
    <w:rsid w:val="009E47E8"/>
    <w:rsid w:val="009F3B19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58F2"/>
    <w:rsid w:val="00AF76B2"/>
    <w:rsid w:val="00B00939"/>
    <w:rsid w:val="00B277AA"/>
    <w:rsid w:val="00B4379F"/>
    <w:rsid w:val="00B45DF3"/>
    <w:rsid w:val="00B62944"/>
    <w:rsid w:val="00B659B1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D2012"/>
    <w:rsid w:val="00CE6682"/>
    <w:rsid w:val="00CF4D63"/>
    <w:rsid w:val="00D07EB0"/>
    <w:rsid w:val="00D27A9F"/>
    <w:rsid w:val="00D33A6C"/>
    <w:rsid w:val="00D64B65"/>
    <w:rsid w:val="00DA263C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8</cp:revision>
  <cp:lastPrinted>2023-12-25T06:31:00Z</cp:lastPrinted>
  <dcterms:created xsi:type="dcterms:W3CDTF">2023-10-19T07:09:00Z</dcterms:created>
  <dcterms:modified xsi:type="dcterms:W3CDTF">2023-12-26T06:52:00Z</dcterms:modified>
</cp:coreProperties>
</file>