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12" w:rsidRPr="00471712" w:rsidRDefault="00471712" w:rsidP="00471712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bidi="hi-IN"/>
        </w:rPr>
        <w:br w:type="textWrapping" w:clear="all"/>
      </w:r>
      <w:r w:rsidRPr="00471712">
        <w:rPr>
          <w:rFonts w:ascii="Times New Roman" w:eastAsia="Calibri" w:hAnsi="Times New Roman"/>
          <w:b/>
          <w:sz w:val="28"/>
          <w:szCs w:val="28"/>
          <w:lang w:bidi="hi-IN"/>
        </w:rPr>
        <w:t>РОССИЙСКАЯ ФЕДЕРАЦИЯ</w:t>
      </w:r>
    </w:p>
    <w:p w:rsidR="00471712" w:rsidRPr="00471712" w:rsidRDefault="00471712" w:rsidP="00471712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 w:rsidRPr="00471712">
        <w:rPr>
          <w:rFonts w:ascii="Times New Roman" w:eastAsia="Calibri" w:hAnsi="Times New Roman"/>
          <w:b/>
          <w:sz w:val="28"/>
          <w:szCs w:val="28"/>
          <w:lang w:bidi="hi-IN"/>
        </w:rPr>
        <w:t>РОСТОВСКАЯ ОБЛАСТЬ</w:t>
      </w:r>
    </w:p>
    <w:p w:rsidR="00471712" w:rsidRPr="00471712" w:rsidRDefault="00471712" w:rsidP="00471712">
      <w:pPr>
        <w:keepNext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471712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71712" w:rsidRPr="00471712" w:rsidRDefault="00471712" w:rsidP="00471712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471712" w:rsidRPr="00471712" w:rsidRDefault="00471712" w:rsidP="00471712">
      <w:pPr>
        <w:tabs>
          <w:tab w:val="left" w:pos="4350"/>
        </w:tabs>
        <w:rPr>
          <w:rFonts w:ascii="Times New Roman" w:eastAsia="Calibri" w:hAnsi="Times New Roman"/>
          <w:b/>
          <w:sz w:val="2"/>
          <w:szCs w:val="28"/>
          <w:lang w:bidi="hi-IN"/>
        </w:rPr>
      </w:pPr>
      <w:r w:rsidRPr="00471712">
        <w:rPr>
          <w:rFonts w:ascii="Times New Roman" w:eastAsia="Calibri" w:hAnsi="Times New Roman"/>
          <w:b/>
          <w:sz w:val="2"/>
          <w:szCs w:val="28"/>
          <w:lang w:bidi="hi-IN"/>
        </w:rPr>
        <w:tab/>
      </w:r>
    </w:p>
    <w:p w:rsidR="00471712" w:rsidRPr="00471712" w:rsidRDefault="00471712" w:rsidP="00471712">
      <w:pPr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 w:rsidRPr="00471712">
        <w:rPr>
          <w:rFonts w:ascii="Times New Roman" w:eastAsia="Calibri" w:hAnsi="Times New Roman"/>
          <w:b/>
          <w:sz w:val="28"/>
          <w:szCs w:val="28"/>
          <w:lang w:bidi="hi-IN"/>
        </w:rPr>
        <w:t>ПОСТАНОВЛЕНИЕ</w:t>
      </w:r>
    </w:p>
    <w:p w:rsidR="00471712" w:rsidRPr="00471712" w:rsidRDefault="00471712" w:rsidP="00471712">
      <w:pPr>
        <w:jc w:val="center"/>
        <w:rPr>
          <w:rFonts w:ascii="Times New Roman" w:eastAsia="Calibri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71712" w:rsidRPr="00471712" w:rsidTr="00790A50">
        <w:trPr>
          <w:trHeight w:val="383"/>
        </w:trPr>
        <w:tc>
          <w:tcPr>
            <w:tcW w:w="2235" w:type="dxa"/>
            <w:hideMark/>
          </w:tcPr>
          <w:p w:rsidR="00471712" w:rsidRPr="00471712" w:rsidRDefault="00AF3915" w:rsidP="00790A50">
            <w:pPr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:rsidR="00471712" w:rsidRPr="00471712" w:rsidRDefault="00471712" w:rsidP="00790A5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71712" w:rsidRPr="00471712" w:rsidRDefault="00471712" w:rsidP="00790A50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 w:rsidRPr="00471712">
              <w:rPr>
                <w:rFonts w:ascii="Times New Roman" w:eastAsia="Calibri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71712" w:rsidRPr="00471712" w:rsidRDefault="00AF3915" w:rsidP="00790A50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hi-IN"/>
              </w:rPr>
              <w:t>29</w:t>
            </w:r>
          </w:p>
        </w:tc>
        <w:tc>
          <w:tcPr>
            <w:tcW w:w="1315" w:type="dxa"/>
          </w:tcPr>
          <w:p w:rsidR="00471712" w:rsidRPr="00471712" w:rsidRDefault="00471712" w:rsidP="00790A5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71712" w:rsidRPr="00471712" w:rsidRDefault="00471712" w:rsidP="00790A50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 w:rsidRPr="00471712">
              <w:rPr>
                <w:rFonts w:ascii="Times New Roman" w:eastAsia="Calibri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EA5BD0" w:rsidRPr="007B4AB3" w:rsidRDefault="00EA5BD0" w:rsidP="00A92CBC">
      <w:pPr>
        <w:keepNext/>
        <w:widowControl w:val="0"/>
        <w:suppressAutoHyphens/>
        <w:ind w:right="5385"/>
        <w:outlineLvl w:val="4"/>
        <w:rPr>
          <w:rFonts w:ascii="Times New Roman" w:eastAsia="SimSun" w:hAnsi="Times New Roman" w:cs="Mangal"/>
          <w:kern w:val="1"/>
          <w:sz w:val="2"/>
          <w:szCs w:val="24"/>
          <w:lang w:eastAsia="hi-IN" w:bidi="hi-IN"/>
        </w:rPr>
      </w:pPr>
    </w:p>
    <w:p w:rsidR="00DF45E8" w:rsidRPr="00471712" w:rsidRDefault="00DF45E8" w:rsidP="007B4AB3">
      <w:pPr>
        <w:keepNext/>
        <w:widowControl w:val="0"/>
        <w:numPr>
          <w:ilvl w:val="4"/>
          <w:numId w:val="3"/>
        </w:numPr>
        <w:suppressAutoHyphens/>
        <w:spacing w:line="228" w:lineRule="auto"/>
        <w:ind w:left="0" w:right="5102" w:firstLine="0"/>
        <w:jc w:val="both"/>
        <w:outlineLvl w:val="4"/>
        <w:rPr>
          <w:rFonts w:ascii="Times New Roman" w:eastAsia="SimSun" w:hAnsi="Times New Roman" w:cs="Mangal"/>
          <w:kern w:val="1"/>
          <w:sz w:val="6"/>
          <w:szCs w:val="24"/>
          <w:lang w:eastAsia="hi-IN" w:bidi="hi-IN"/>
        </w:rPr>
      </w:pPr>
    </w:p>
    <w:p w:rsidR="00EA5BD0" w:rsidRPr="00EA5BD0" w:rsidRDefault="00EA5BD0" w:rsidP="00471712">
      <w:pPr>
        <w:keepNext/>
        <w:widowControl w:val="0"/>
        <w:numPr>
          <w:ilvl w:val="4"/>
          <w:numId w:val="3"/>
        </w:numPr>
        <w:suppressAutoHyphens/>
        <w:spacing w:line="228" w:lineRule="auto"/>
        <w:ind w:left="0" w:right="4535" w:firstLine="0"/>
        <w:jc w:val="both"/>
        <w:outlineLvl w:val="4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EA5BD0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1845E2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</w:t>
      </w:r>
    </w:p>
    <w:p w:rsidR="001356F3" w:rsidRPr="007B4AB3" w:rsidRDefault="001356F3" w:rsidP="00471712">
      <w:pPr>
        <w:widowControl w:val="0"/>
        <w:suppressAutoHyphens/>
        <w:spacing w:line="228" w:lineRule="auto"/>
        <w:ind w:right="5386"/>
        <w:rPr>
          <w:rFonts w:ascii="Times New Roman" w:eastAsia="SimSun" w:hAnsi="Times New Roman" w:cs="Mangal"/>
          <w:kern w:val="1"/>
          <w:sz w:val="2"/>
          <w:szCs w:val="24"/>
          <w:lang w:eastAsia="hi-IN" w:bidi="hi-IN"/>
        </w:rPr>
      </w:pPr>
    </w:p>
    <w:p w:rsidR="00DF45E8" w:rsidRDefault="00DF45E8" w:rsidP="00471712">
      <w:pPr>
        <w:widowControl w:val="0"/>
        <w:suppressAutoHyphens/>
        <w:spacing w:line="228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EA5BD0" w:rsidRPr="00A92CBC" w:rsidRDefault="00EA5BD0" w:rsidP="00471712">
      <w:pPr>
        <w:widowControl w:val="0"/>
        <w:suppressAutoHyphens/>
        <w:spacing w:line="228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8"/>
          <w:lang w:eastAsia="hi-IN" w:bidi="hi-IN"/>
        </w:rPr>
      </w:pPr>
      <w:r w:rsidRPr="00EA5BD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соответствии с Федеральн</w:t>
      </w:r>
      <w:r w:rsidR="001845E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ым законом</w:t>
      </w:r>
      <w:r w:rsidRPr="00EA5BD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от 25.12.2008</w:t>
      </w:r>
      <w:r w:rsidRPr="00EA5BD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br/>
        <w:t>№273-Ф</w:t>
      </w:r>
      <w:r w:rsidR="00FB3A8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</w:t>
      </w:r>
      <w:r w:rsidRPr="00EA5BD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«О противодействии коррупции», в </w:t>
      </w:r>
      <w:r w:rsidR="001845E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целях приведения нормативных правовых актов </w:t>
      </w:r>
      <w:r w:rsidRPr="00EA5BD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Админи</w:t>
      </w:r>
      <w:r w:rsidR="001845E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страции Песчанокопского района в соответствие с действующим законодательством,</w:t>
      </w:r>
    </w:p>
    <w:p w:rsidR="00EA5BD0" w:rsidRDefault="00A92CBC" w:rsidP="00471712">
      <w:pPr>
        <w:spacing w:line="228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3CE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Постановляю</w:t>
      </w:r>
      <w:r w:rsidRPr="008C3CE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A5BD0" w:rsidRPr="00612722" w:rsidRDefault="00EA5BD0" w:rsidP="00471712">
      <w:pPr>
        <w:widowControl w:val="0"/>
        <w:numPr>
          <w:ilvl w:val="0"/>
          <w:numId w:val="4"/>
        </w:numPr>
        <w:tabs>
          <w:tab w:val="left" w:pos="1037"/>
        </w:tabs>
        <w:suppressAutoHyphens/>
        <w:autoSpaceDE w:val="0"/>
        <w:spacing w:line="228" w:lineRule="auto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Утвердить 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в новой редакции, 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согласно приложению.</w:t>
      </w:r>
    </w:p>
    <w:p w:rsidR="00612722" w:rsidRDefault="00612722" w:rsidP="00471712">
      <w:pPr>
        <w:widowControl w:val="0"/>
        <w:numPr>
          <w:ilvl w:val="0"/>
          <w:numId w:val="4"/>
        </w:numPr>
        <w:tabs>
          <w:tab w:val="left" w:pos="1037"/>
        </w:tabs>
        <w:suppressAutoHyphens/>
        <w:autoSpaceDE w:val="0"/>
        <w:spacing w:line="228" w:lineRule="auto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61272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Признать утратившим силу постановление Администрации Песчано</w:t>
      </w:r>
      <w:r w:rsidR="007B4AB3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копского района от </w:t>
      </w:r>
      <w:r w:rsidR="001845E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08.08.2019</w:t>
      </w:r>
      <w:r w:rsidRPr="0061272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№</w:t>
      </w:r>
      <w:r w:rsidR="001845E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739</w:t>
      </w:r>
      <w:r w:rsidRPr="0061272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«Об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</w:t>
      </w:r>
    </w:p>
    <w:p w:rsidR="00EA5BD0" w:rsidRDefault="00EA5BD0" w:rsidP="00471712">
      <w:pPr>
        <w:widowControl w:val="0"/>
        <w:numPr>
          <w:ilvl w:val="0"/>
          <w:numId w:val="4"/>
        </w:numPr>
        <w:tabs>
          <w:tab w:val="left" w:pos="1037"/>
        </w:tabs>
        <w:suppressAutoHyphens/>
        <w:autoSpaceDE w:val="0"/>
        <w:spacing w:line="228" w:lineRule="auto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Заместителям </w:t>
      </w:r>
      <w:r w:rsidR="007B4AB3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г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лавы Администрации</w:t>
      </w:r>
      <w:r w:rsidR="00783277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Песчанокопского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района, руководителям структурных</w:t>
      </w:r>
      <w:r w:rsidR="0061272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(отраслевых)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под</w:t>
      </w:r>
      <w:r w:rsidR="00FB3A8E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разделений Администрации района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ознакомить работников для исполнения данного постановления и обеспечить его выполнение.</w:t>
      </w:r>
    </w:p>
    <w:p w:rsidR="00EA5BD0" w:rsidRDefault="00EA5BD0" w:rsidP="00471712">
      <w:pPr>
        <w:widowControl w:val="0"/>
        <w:numPr>
          <w:ilvl w:val="0"/>
          <w:numId w:val="4"/>
        </w:numPr>
        <w:tabs>
          <w:tab w:val="left" w:pos="1037"/>
        </w:tabs>
        <w:suppressAutoHyphens/>
        <w:autoSpaceDE w:val="0"/>
        <w:spacing w:line="228" w:lineRule="auto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61272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EA5BD0" w:rsidRDefault="00EA5BD0" w:rsidP="00471712">
      <w:pPr>
        <w:widowControl w:val="0"/>
        <w:numPr>
          <w:ilvl w:val="0"/>
          <w:numId w:val="4"/>
        </w:numPr>
        <w:tabs>
          <w:tab w:val="left" w:pos="1037"/>
        </w:tabs>
        <w:suppressAutoHyphens/>
        <w:autoSpaceDE w:val="0"/>
        <w:spacing w:line="228" w:lineRule="auto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61272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Начальнику отдела информационных технологий (Лосевский А.А.) разместить настоящее постановление на официальном сайте Администрации Песчанокопского района.</w:t>
      </w:r>
    </w:p>
    <w:p w:rsidR="001845E2" w:rsidRPr="00886CAD" w:rsidRDefault="001845E2" w:rsidP="00471712">
      <w:pPr>
        <w:widowControl w:val="0"/>
        <w:numPr>
          <w:ilvl w:val="0"/>
          <w:numId w:val="4"/>
        </w:numPr>
        <w:tabs>
          <w:tab w:val="left" w:pos="1037"/>
        </w:tabs>
        <w:suppressAutoHyphens/>
        <w:autoSpaceDE w:val="0"/>
        <w:spacing w:line="228" w:lineRule="auto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886CAD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Настоящее постановление вступает в силу со дня</w:t>
      </w:r>
      <w:r w:rsidR="00B007E5" w:rsidRPr="00886CAD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его официального опубликования.</w:t>
      </w:r>
    </w:p>
    <w:p w:rsidR="00EA5BD0" w:rsidRPr="00471712" w:rsidRDefault="00EA5BD0" w:rsidP="00471712">
      <w:pPr>
        <w:widowControl w:val="0"/>
        <w:numPr>
          <w:ilvl w:val="0"/>
          <w:numId w:val="4"/>
        </w:numPr>
        <w:tabs>
          <w:tab w:val="left" w:pos="1037"/>
        </w:tabs>
        <w:suppressAutoHyphens/>
        <w:autoSpaceDE w:val="0"/>
        <w:spacing w:line="228" w:lineRule="auto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612722"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  <w:t>Контроль за</w:t>
      </w:r>
      <w:proofErr w:type="gramEnd"/>
      <w:r w:rsidRPr="00612722"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  <w:t xml:space="preserve"> исполнением постановления возложить на управляющего делами </w:t>
      </w:r>
      <w:r w:rsidR="00A92CBC"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  <w:t>Администрации района Купину О.В</w:t>
      </w:r>
      <w:r w:rsidR="008C3CE2"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  <w:t>.</w:t>
      </w:r>
    </w:p>
    <w:p w:rsidR="00471712" w:rsidRPr="00471712" w:rsidRDefault="00471712" w:rsidP="00471712">
      <w:pPr>
        <w:widowControl w:val="0"/>
        <w:tabs>
          <w:tab w:val="left" w:pos="1037"/>
        </w:tabs>
        <w:suppressAutoHyphens/>
        <w:autoSpaceDE w:val="0"/>
        <w:spacing w:line="228" w:lineRule="auto"/>
        <w:ind w:left="709"/>
        <w:jc w:val="both"/>
        <w:rPr>
          <w:rFonts w:ascii="Times New Roman" w:hAnsi="Times New Roman" w:cs="Mangal"/>
          <w:kern w:val="1"/>
          <w:sz w:val="14"/>
          <w:szCs w:val="28"/>
          <w:lang w:eastAsia="hi-IN" w:bidi="hi-IN"/>
        </w:rPr>
      </w:pPr>
    </w:p>
    <w:p w:rsidR="00DF45E8" w:rsidRPr="00471712" w:rsidRDefault="00471712" w:rsidP="00471712">
      <w:pPr>
        <w:widowControl w:val="0"/>
        <w:tabs>
          <w:tab w:val="left" w:pos="1037"/>
        </w:tabs>
        <w:suppressAutoHyphens/>
        <w:autoSpaceDE w:val="0"/>
        <w:spacing w:line="228" w:lineRule="auto"/>
        <w:jc w:val="both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471712">
        <w:rPr>
          <w:rFonts w:ascii="Times New Roman" w:hAnsi="Times New Roman"/>
          <w:sz w:val="28"/>
        </w:rPr>
        <w:t>Глава Песчанокопского района                                                           В.В. Лозин</w:t>
      </w:r>
    </w:p>
    <w:p w:rsidR="007B4AB3" w:rsidRPr="007B4AB3" w:rsidRDefault="007B4AB3" w:rsidP="00471712">
      <w:pPr>
        <w:widowControl w:val="0"/>
        <w:suppressAutoHyphens/>
        <w:spacing w:line="228" w:lineRule="auto"/>
        <w:rPr>
          <w:rFonts w:ascii="Times New Roman" w:eastAsia="SimSun" w:hAnsi="Times New Roman" w:cs="Mangal"/>
          <w:kern w:val="1"/>
          <w:sz w:val="6"/>
          <w:szCs w:val="24"/>
          <w:lang w:eastAsia="hi-IN" w:bidi="hi-IN"/>
        </w:rPr>
      </w:pPr>
    </w:p>
    <w:p w:rsidR="00DF45E8" w:rsidRPr="00471712" w:rsidRDefault="00DF45E8" w:rsidP="00471712">
      <w:pPr>
        <w:widowControl w:val="0"/>
        <w:suppressAutoHyphens/>
        <w:spacing w:line="228" w:lineRule="auto"/>
        <w:rPr>
          <w:rFonts w:ascii="Times New Roman" w:eastAsia="SimSun" w:hAnsi="Times New Roman" w:cs="Mangal"/>
          <w:kern w:val="1"/>
          <w:sz w:val="2"/>
          <w:szCs w:val="24"/>
          <w:lang w:eastAsia="hi-IN" w:bidi="hi-IN"/>
        </w:rPr>
      </w:pPr>
    </w:p>
    <w:p w:rsidR="00EA5BD0" w:rsidRPr="00EA5BD0" w:rsidRDefault="00EA5BD0" w:rsidP="007B4AB3">
      <w:pPr>
        <w:widowControl w:val="0"/>
        <w:suppressAutoHyphens/>
        <w:spacing w:line="22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EA5BD0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Постановление вносит:</w:t>
      </w:r>
      <w:r w:rsidR="002C7B54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</w:t>
      </w:r>
    </w:p>
    <w:p w:rsidR="00EA5BD0" w:rsidRPr="00EA5BD0" w:rsidRDefault="00EA5BD0" w:rsidP="007B4AB3">
      <w:pPr>
        <w:widowControl w:val="0"/>
        <w:suppressAutoHyphens/>
        <w:spacing w:line="22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EA5BD0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контрольно-</w:t>
      </w:r>
      <w:r w:rsidR="002C7B54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организационный </w:t>
      </w:r>
      <w:r w:rsidR="002C7B54" w:rsidRPr="002C7B54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отдел</w:t>
      </w:r>
    </w:p>
    <w:p w:rsidR="00EA5BD0" w:rsidRPr="00EA5BD0" w:rsidRDefault="00EA5BD0" w:rsidP="00EA5BD0">
      <w:pPr>
        <w:widowControl w:val="0"/>
        <w:suppressAutoHyphens/>
        <w:ind w:left="567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sectPr w:rsidR="00EA5BD0" w:rsidRPr="00EA5BD0" w:rsidSect="00471712">
          <w:pgSz w:w="11906" w:h="16838"/>
          <w:pgMar w:top="709" w:right="567" w:bottom="567" w:left="1560" w:header="951" w:footer="404" w:gutter="0"/>
          <w:cols w:space="720"/>
          <w:docGrid w:linePitch="299" w:charSpace="-8193"/>
        </w:sectPr>
      </w:pPr>
    </w:p>
    <w:p w:rsidR="008C3CE2" w:rsidRPr="001356F3" w:rsidRDefault="008C3CE2" w:rsidP="008C3CE2">
      <w:pPr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6F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8C3CE2" w:rsidRPr="001356F3" w:rsidRDefault="008C3CE2" w:rsidP="008C3CE2">
      <w:pPr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6F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8C3CE2" w:rsidRPr="001356F3" w:rsidRDefault="008C3CE2" w:rsidP="008C3CE2">
      <w:pPr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6F3">
        <w:rPr>
          <w:rFonts w:ascii="Times New Roman" w:hAnsi="Times New Roman"/>
          <w:color w:val="000000"/>
          <w:sz w:val="28"/>
          <w:szCs w:val="28"/>
          <w:lang w:eastAsia="ru-RU"/>
        </w:rPr>
        <w:t>Песчанокопского района</w:t>
      </w:r>
    </w:p>
    <w:p w:rsidR="008C3CE2" w:rsidRPr="001356F3" w:rsidRDefault="008C3CE2" w:rsidP="008C3CE2">
      <w:pPr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6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AF3915">
        <w:rPr>
          <w:rFonts w:ascii="Times New Roman" w:hAnsi="Times New Roman"/>
          <w:color w:val="000000"/>
          <w:sz w:val="28"/>
          <w:szCs w:val="28"/>
          <w:lang w:eastAsia="ru-RU"/>
        </w:rPr>
        <w:t>05.03.2026</w:t>
      </w:r>
      <w:bookmarkStart w:id="0" w:name="_GoBack"/>
      <w:bookmarkEnd w:id="0"/>
      <w:r w:rsidR="009051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45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56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AF3915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</w:p>
    <w:p w:rsidR="00EA5BD0" w:rsidRPr="00EA5BD0" w:rsidRDefault="00EA5BD0" w:rsidP="006B49DC">
      <w:pPr>
        <w:suppressAutoHyphens/>
        <w:autoSpaceDE w:val="0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before="77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Положение</w:t>
      </w:r>
    </w:p>
    <w:p w:rsidR="00EA5BD0" w:rsidRPr="00EA5BD0" w:rsidRDefault="00EA5BD0" w:rsidP="00EA5BD0">
      <w:pPr>
        <w:suppressAutoHyphens/>
        <w:autoSpaceDE w:val="0"/>
        <w:ind w:left="682" w:hanging="86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о порядке уведомления представителя нанимателя (работодателя) о фактах </w:t>
      </w:r>
    </w:p>
    <w:p w:rsidR="00EA5BD0" w:rsidRPr="00EA5BD0" w:rsidRDefault="00EA5BD0" w:rsidP="00EA5BD0">
      <w:pPr>
        <w:suppressAutoHyphens/>
        <w:autoSpaceDE w:val="0"/>
        <w:ind w:left="682" w:hanging="86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обращения в целях склонения муниципального служащего к совершению</w:t>
      </w:r>
    </w:p>
    <w:p w:rsidR="00EA5BD0" w:rsidRPr="00EA5BD0" w:rsidRDefault="00EA5BD0" w:rsidP="00EA5BD0">
      <w:pPr>
        <w:suppressAutoHyphens/>
        <w:autoSpaceDE w:val="0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коррупционных правонарушений</w:t>
      </w:r>
    </w:p>
    <w:p w:rsidR="00EA5BD0" w:rsidRPr="00EA5BD0" w:rsidRDefault="00EA5BD0" w:rsidP="00EA5BD0">
      <w:pPr>
        <w:suppressAutoHyphens/>
        <w:autoSpaceDE w:val="0"/>
        <w:ind w:left="3893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before="110"/>
        <w:ind w:left="3893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I. Общие положения</w:t>
      </w:r>
    </w:p>
    <w:p w:rsidR="00EA5BD0" w:rsidRPr="00EA5BD0" w:rsidRDefault="00EA5BD0" w:rsidP="00EA5BD0">
      <w:pPr>
        <w:suppressAutoHyphens/>
        <w:autoSpaceDE w:val="0"/>
        <w:ind w:firstLine="754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1356F3">
      <w:pPr>
        <w:tabs>
          <w:tab w:val="left" w:pos="1464"/>
        </w:tabs>
        <w:suppressAutoHyphens/>
        <w:autoSpaceDE w:val="0"/>
        <w:spacing w:before="86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1.1.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ab/>
        <w:t>Положение о порядке уведомления представителя нанимателя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br/>
        <w:t>(работодателя) о фактах обращения в целях склонения муниципального служащего к совершению коррупционных правонарушений (далее - Положение) определяет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br/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br/>
        <w:t>правонарушений (далее - уведомление), устанавливает перечень сведений,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br/>
        <w:t>содержащихся в уведомлениях, порядок регистрации уведомлений, организации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br/>
        <w:t>проверки этих сведений и принятие решений по результатам рассмотрения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br/>
        <w:t>уведомлений.</w:t>
      </w:r>
    </w:p>
    <w:p w:rsidR="00EA5BD0" w:rsidRDefault="00EA5BD0" w:rsidP="001356F3">
      <w:pPr>
        <w:tabs>
          <w:tab w:val="left" w:pos="1219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1.2.</w:t>
      </w:r>
      <w:r w:rsidR="00FD46A6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ab/>
        <w:t>Действие Положения распространяется</w:t>
      </w:r>
      <w:r w:rsidR="00B03861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на муниципальных служащих, для </w:t>
      </w:r>
      <w:r w:rsidR="00DF45E8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которых г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лава</w:t>
      </w:r>
      <w:r w:rsidR="00FD46A6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Песчанокопского района явл</w:t>
      </w:r>
      <w:r w:rsidR="00FD46A6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яется </w:t>
      </w:r>
      <w:r w:rsidR="00864D63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работодателем</w:t>
      </w:r>
      <w:r w:rsidR="00B03861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</w:t>
      </w:r>
    </w:p>
    <w:p w:rsidR="00FD46A6" w:rsidRPr="00EA5BD0" w:rsidRDefault="00FD46A6" w:rsidP="001356F3">
      <w:pPr>
        <w:tabs>
          <w:tab w:val="left" w:pos="1219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1.3. У</w:t>
      </w:r>
      <w:r w:rsidR="00DF45E8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ведомление составляется на имя г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лавы Песчанокопского района по форме согласно приложению </w:t>
      </w:r>
      <w:r w:rsidR="002112EF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№1 к настоящему Положению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и предоставляется в контрольно-организационный отдел Администрации Песчанокопского района для регистрации.</w:t>
      </w:r>
    </w:p>
    <w:p w:rsidR="00EA5BD0" w:rsidRPr="00EA5BD0" w:rsidRDefault="00EA5BD0" w:rsidP="00EA5BD0">
      <w:pPr>
        <w:suppressAutoHyphens/>
        <w:autoSpaceDE w:val="0"/>
        <w:ind w:left="1392" w:hanging="317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before="77"/>
        <w:ind w:left="1392" w:hanging="317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II. Порядок уведомления представителя нанимателя (работодателя)</w:t>
      </w:r>
    </w:p>
    <w:p w:rsidR="00EA5BD0" w:rsidRPr="00EA5BD0" w:rsidRDefault="00EA5BD0" w:rsidP="00EA5BD0">
      <w:pPr>
        <w:suppressAutoHyphens/>
        <w:autoSpaceDE w:val="0"/>
        <w:spacing w:before="77"/>
        <w:ind w:left="1392" w:hanging="317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о фактах обращения в целях склонения муниципального служащего</w:t>
      </w:r>
    </w:p>
    <w:p w:rsidR="00EA5BD0" w:rsidRPr="00EA5BD0" w:rsidRDefault="00EA5BD0" w:rsidP="00EA5BD0">
      <w:pPr>
        <w:suppressAutoHyphens/>
        <w:autoSpaceDE w:val="0"/>
        <w:spacing w:before="77"/>
        <w:ind w:left="1392" w:hanging="317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к совершению коррупционных правонарушений</w:t>
      </w:r>
    </w:p>
    <w:p w:rsidR="00EA5BD0" w:rsidRDefault="00EA5BD0" w:rsidP="00EA5BD0">
      <w:pPr>
        <w:widowControl w:val="0"/>
        <w:numPr>
          <w:ilvl w:val="0"/>
          <w:numId w:val="5"/>
        </w:numPr>
        <w:tabs>
          <w:tab w:val="left" w:pos="1224"/>
        </w:tabs>
        <w:suppressAutoHyphens/>
        <w:autoSpaceDE w:val="0"/>
        <w:spacing w:before="317"/>
        <w:ind w:firstLine="725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в течение 3 (трёх) рабочих дней уведомить о данных фактах представителя нанимателя (работодателя).</w:t>
      </w:r>
    </w:p>
    <w:p w:rsidR="00FD46A6" w:rsidRPr="00EA5BD0" w:rsidRDefault="00FD46A6" w:rsidP="00681E12">
      <w:pPr>
        <w:widowControl w:val="0"/>
        <w:numPr>
          <w:ilvl w:val="0"/>
          <w:numId w:val="5"/>
        </w:numPr>
        <w:tabs>
          <w:tab w:val="left" w:pos="1224"/>
        </w:tabs>
        <w:suppressAutoHyphens/>
        <w:autoSpaceDE w:val="0"/>
        <w:spacing w:before="317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При нахождении муниципального служащего не при исполнении должностных обязанностей, либо вне пределов места работы о факте обращения в целях склонения его к совершению коррупционного правонарушения он обязан уведомить представителя</w:t>
      </w:r>
      <w:r w:rsidRPr="00FD46A6">
        <w:t xml:space="preserve">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нанимателя (работодателя</w:t>
      </w:r>
      <w:r w:rsidRPr="00FD46A6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)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по любым доступным средствам связи, а по прибытии на место работы-оформить уведомление в течении служебного дня.</w:t>
      </w:r>
    </w:p>
    <w:p w:rsidR="005A7FFB" w:rsidRDefault="00EA5BD0" w:rsidP="00EA5BD0">
      <w:pPr>
        <w:widowControl w:val="0"/>
        <w:numPr>
          <w:ilvl w:val="0"/>
          <w:numId w:val="5"/>
        </w:numPr>
        <w:tabs>
          <w:tab w:val="left" w:pos="1224"/>
        </w:tabs>
        <w:suppressAutoHyphens/>
        <w:autoSpaceDE w:val="0"/>
        <w:ind w:firstLine="725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lastRenderedPageBreak/>
        <w:t>Направление уведомления производится по форме согласно приложению №1 к Положению.</w:t>
      </w:r>
    </w:p>
    <w:p w:rsidR="00953494" w:rsidRDefault="00953494" w:rsidP="00EA5BD0">
      <w:pPr>
        <w:widowControl w:val="0"/>
        <w:numPr>
          <w:ilvl w:val="0"/>
          <w:numId w:val="5"/>
        </w:numPr>
        <w:tabs>
          <w:tab w:val="left" w:pos="1224"/>
        </w:tabs>
        <w:suppressAutoHyphens/>
        <w:autoSpaceDE w:val="0"/>
        <w:ind w:firstLine="725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В уведомлении указывается:</w:t>
      </w:r>
    </w:p>
    <w:p w:rsidR="006B49DC" w:rsidRDefault="00953494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1. Фамилия, имя, отчество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муниципального</w:t>
      </w:r>
      <w:r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служащего, </w:t>
      </w:r>
      <w:r w:rsidR="006B49D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направившего уведомление </w:t>
      </w:r>
      <w:r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(далее – уведом</w:t>
      </w:r>
      <w:r w:rsidR="006B49D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итель);</w:t>
      </w:r>
    </w:p>
    <w:p w:rsidR="00953494" w:rsidRPr="00953494" w:rsidRDefault="006B49DC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2.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Замещаемая должность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, структурное подразделение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муниципальной службы уведомителя;</w:t>
      </w:r>
    </w:p>
    <w:p w:rsidR="00953494" w:rsidRPr="00953494" w:rsidRDefault="006B49DC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3</w:t>
      </w:r>
      <w:r w:rsidR="00681E1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. 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Сведения о физическом (юридическом) лице, склоняющем к коррупционному правонарушению (фамилия, имя, отчество, должность и т.д.).</w:t>
      </w:r>
    </w:p>
    <w:p w:rsidR="00953494" w:rsidRPr="00953494" w:rsidRDefault="006B49DC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4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.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лицу другими физическими лицами 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и т.д.).</w:t>
      </w:r>
    </w:p>
    <w:p w:rsidR="00953494" w:rsidRPr="00953494" w:rsidRDefault="00681E12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5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 Способ склонения к коррупционному правонарушению (подкуп, угроза, обещание, обман, насилие и т.д.).</w:t>
      </w:r>
    </w:p>
    <w:p w:rsidR="00953494" w:rsidRPr="00953494" w:rsidRDefault="00681E12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6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 Время, дата склонения к коррупционному правонарушению.</w:t>
      </w:r>
    </w:p>
    <w:p w:rsidR="00953494" w:rsidRPr="00953494" w:rsidRDefault="00681E12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7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 Место склонения к коррупционному правонарушению.</w:t>
      </w:r>
    </w:p>
    <w:p w:rsidR="00953494" w:rsidRPr="00953494" w:rsidRDefault="00681E12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8</w:t>
      </w:r>
      <w:r w:rsidR="006B49D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Обстоятельства склонения к коррупционному правонарушению (телефонный разговор, личная встреча, почтовое отправление и т.д.).</w:t>
      </w:r>
    </w:p>
    <w:p w:rsidR="00953494" w:rsidRPr="00953494" w:rsidRDefault="00681E12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9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 Дата заполнения уведомления.</w:t>
      </w:r>
    </w:p>
    <w:p w:rsidR="00953494" w:rsidRPr="00953494" w:rsidRDefault="00681E12" w:rsidP="00681E12">
      <w:pPr>
        <w:widowControl w:val="0"/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10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 Подпись</w:t>
      </w:r>
      <w:r w:rsidR="00864D63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муниципального служащего, предоставляющего уведомление</w:t>
      </w:r>
      <w:r w:rsidR="00953494" w:rsidRPr="00953494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</w:t>
      </w:r>
    </w:p>
    <w:p w:rsidR="00953494" w:rsidRDefault="00953494" w:rsidP="00953494">
      <w:pPr>
        <w:widowControl w:val="0"/>
        <w:tabs>
          <w:tab w:val="left" w:pos="1224"/>
        </w:tabs>
        <w:suppressAutoHyphens/>
        <w:autoSpaceDE w:val="0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556BA3" w:rsidRDefault="00EA5BD0" w:rsidP="005A7FFB">
      <w:pPr>
        <w:widowControl w:val="0"/>
        <w:numPr>
          <w:ilvl w:val="0"/>
          <w:numId w:val="5"/>
        </w:numPr>
        <w:tabs>
          <w:tab w:val="left" w:pos="1224"/>
        </w:tabs>
        <w:suppressAutoHyphens/>
        <w:autoSpaceDE w:val="0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5A7FFB" w:rsidRPr="005A7FFB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этом, в том числе с указанием содержания уведомления, предст</w:t>
      </w:r>
      <w:r w:rsidR="00B03861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авителю нанимателя (работодателю</w:t>
      </w:r>
      <w:r w:rsidR="005A7FFB" w:rsidRPr="005A7FFB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).</w:t>
      </w:r>
    </w:p>
    <w:p w:rsidR="00EA5BD0" w:rsidRPr="00EA5BD0" w:rsidRDefault="00556BA3" w:rsidP="00EA5BD0">
      <w:pPr>
        <w:widowControl w:val="0"/>
        <w:numPr>
          <w:ilvl w:val="0"/>
          <w:numId w:val="5"/>
        </w:numPr>
        <w:tabs>
          <w:tab w:val="left" w:pos="1224"/>
        </w:tabs>
        <w:suppressAutoHyphens/>
        <w:autoSpaceDE w:val="0"/>
        <w:ind w:firstLine="725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К уведомлению могут прилагаться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  <w:r w:rsidR="00EA5BD0"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EA5BD0" w:rsidRPr="00EA5BD0" w:rsidRDefault="00EA5BD0" w:rsidP="00EA5BD0">
      <w:pPr>
        <w:suppressAutoHyphens/>
        <w:autoSpaceDE w:val="0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before="125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III. Порядок регистрации уведомлений</w:t>
      </w:r>
    </w:p>
    <w:p w:rsidR="00EA5BD0" w:rsidRPr="00EA5BD0" w:rsidRDefault="00EA5BD0" w:rsidP="00EA5BD0">
      <w:pPr>
        <w:suppressAutoHyphens/>
        <w:autoSpaceDE w:val="0"/>
        <w:ind w:firstLine="720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Default="006A2E70" w:rsidP="00EA5BD0">
      <w:pPr>
        <w:suppressAutoHyphens/>
        <w:autoSpaceDE w:val="0"/>
        <w:spacing w:before="86"/>
        <w:ind w:firstLine="720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3.1. </w:t>
      </w:r>
      <w:r w:rsidR="00EA5BD0"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Уведомление муниципального служащего подлежит обязательной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 регистрации), который оформляется, ведётся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по форме</w:t>
      </w:r>
      <w:r w:rsidR="00540098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,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согласно приложению № </w:t>
      </w:r>
      <w:r w:rsidR="00540098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2 к настоящему Положению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.</w:t>
      </w:r>
      <w:r w:rsidR="00EA5BD0"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6A2E70" w:rsidRDefault="006A2E70" w:rsidP="00EA5BD0">
      <w:pPr>
        <w:suppressAutoHyphens/>
        <w:autoSpaceDE w:val="0"/>
        <w:spacing w:before="86"/>
        <w:ind w:firstLine="720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3.2. Регистрация уведомлений осуществляется ведущим специалистом контрольно-организационного отдела - Барановой В.Н.</w:t>
      </w:r>
    </w:p>
    <w:p w:rsidR="005A7FFB" w:rsidRPr="00EA5BD0" w:rsidRDefault="005A7FFB" w:rsidP="00EA5BD0">
      <w:pPr>
        <w:suppressAutoHyphens/>
        <w:autoSpaceDE w:val="0"/>
        <w:spacing w:before="86"/>
        <w:ind w:firstLine="720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lastRenderedPageBreak/>
        <w:t>3.3. Копия зарегистрированного в установленном порядке уведомления выдается муниципальному служащему под роспись, либо направляется по почте с уведомлением о вручении.</w:t>
      </w:r>
    </w:p>
    <w:p w:rsidR="00EA5BD0" w:rsidRPr="00EA5BD0" w:rsidRDefault="00EA5BD0" w:rsidP="00EA5BD0">
      <w:pPr>
        <w:suppressAutoHyphens/>
        <w:autoSpaceDE w:val="0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Default="00EA5BD0" w:rsidP="00EA5BD0">
      <w:pPr>
        <w:suppressAutoHyphens/>
        <w:autoSpaceDE w:val="0"/>
        <w:spacing w:before="115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IV. Организация проверки сведений</w:t>
      </w:r>
    </w:p>
    <w:p w:rsidR="005A7FFB" w:rsidRDefault="00913800" w:rsidP="007B4AB3">
      <w:pPr>
        <w:suppressAutoHyphens/>
        <w:autoSpaceDE w:val="0"/>
        <w:spacing w:before="115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4.1. </w:t>
      </w:r>
      <w:r w:rsidR="005A7FFB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Проверка сведений, содержащихся в уведомлении, осуществляется контрольно-организационным отделом, в том числе во взаимодействии с другими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структурными подразделениями</w:t>
      </w:r>
      <w:r w:rsidRPr="00913800">
        <w:t xml:space="preserve"> </w:t>
      </w:r>
      <w:r w:rsidRPr="0091380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Администрации Песчанокопского района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, в течении пяти рабочих дней со дня регистрации уведомления.</w:t>
      </w:r>
    </w:p>
    <w:p w:rsidR="00EA5BD0" w:rsidRPr="00EA5BD0" w:rsidRDefault="00913800" w:rsidP="007B4AB3">
      <w:pPr>
        <w:suppressAutoHyphens/>
        <w:autoSpaceDE w:val="0"/>
        <w:spacing w:before="115"/>
        <w:ind w:firstLine="709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4.2. По результатам проведенной проверки контрольно-организационным отделом Адми</w:t>
      </w:r>
      <w:r w:rsidR="006B49D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нис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трации района готовится мотивированное закл</w:t>
      </w:r>
      <w:r w:rsidR="00DF45E8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ючение, которое представляется г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лаве Песчанокопского района</w:t>
      </w:r>
      <w:r w:rsidR="002112EF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для принятия решения о направлении соответствующей информации в органы прокуратуры или другие государственные органы.</w:t>
      </w:r>
    </w:p>
    <w:p w:rsidR="00EA5BD0" w:rsidRPr="00EA5BD0" w:rsidRDefault="00EA5BD0" w:rsidP="00EA5BD0">
      <w:pPr>
        <w:suppressAutoHyphens/>
        <w:autoSpaceDE w:val="0"/>
        <w:spacing w:before="77"/>
        <w:ind w:firstLine="720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before="77"/>
        <w:ind w:firstLine="720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471712" w:rsidRPr="00471712" w:rsidRDefault="00471712" w:rsidP="00471712">
      <w:pPr>
        <w:tabs>
          <w:tab w:val="left" w:pos="3780"/>
        </w:tabs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47171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И.о</w:t>
      </w:r>
      <w:proofErr w:type="spellEnd"/>
      <w:r w:rsidRPr="0047171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. управляющего делами </w:t>
      </w:r>
      <w:r w:rsidRPr="0047171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ab/>
      </w:r>
    </w:p>
    <w:p w:rsidR="00471712" w:rsidRPr="00471712" w:rsidRDefault="00471712" w:rsidP="00471712">
      <w:pPr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47171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Администрации района                           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                           </w:t>
      </w:r>
      <w:r w:rsidRPr="00471712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                  Т.В. Романченко</w:t>
      </w:r>
    </w:p>
    <w:p w:rsidR="00EA5BD0" w:rsidRPr="00EA5BD0" w:rsidRDefault="00EA5BD0" w:rsidP="002B29D4">
      <w:pPr>
        <w:pageBreakBefore/>
        <w:suppressAutoHyphens/>
        <w:autoSpaceDE w:val="0"/>
        <w:spacing w:before="62" w:line="317" w:lineRule="exact"/>
        <w:ind w:left="5103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lastRenderedPageBreak/>
        <w:t>Приложение №1</w:t>
      </w:r>
    </w:p>
    <w:p w:rsidR="00EA5BD0" w:rsidRPr="00F57AEE" w:rsidRDefault="00EA5BD0" w:rsidP="002B29D4">
      <w:pPr>
        <w:suppressAutoHyphens/>
        <w:autoSpaceDE w:val="0"/>
        <w:spacing w:line="317" w:lineRule="exact"/>
        <w:ind w:left="5103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F57AEE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к Положению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EA5BD0" w:rsidRPr="00EA5BD0" w:rsidRDefault="00EA5BD0" w:rsidP="00EA5BD0">
      <w:pPr>
        <w:suppressAutoHyphens/>
        <w:autoSpaceDE w:val="0"/>
        <w:spacing w:line="240" w:lineRule="exact"/>
        <w:ind w:left="5006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tbl>
      <w:tblPr>
        <w:tblW w:w="5245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540098" w:rsidRPr="00540098" w:rsidTr="00540098">
        <w:trPr>
          <w:trHeight w:val="135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098" w:rsidRDefault="00540098" w:rsidP="00540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0098" w:rsidRPr="00540098" w:rsidRDefault="00540098" w:rsidP="00B00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Главе</w:t>
            </w:r>
            <w:r w:rsidR="00B007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Песчанокопского района</w:t>
            </w:r>
          </w:p>
          <w:p w:rsidR="00540098" w:rsidRPr="00540098" w:rsidRDefault="00540098" w:rsidP="00540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0098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40098" w:rsidRPr="00540098" w:rsidRDefault="00540098" w:rsidP="00540098">
            <w:pPr>
              <w:widowControl w:val="0"/>
              <w:autoSpaceDE w:val="0"/>
              <w:autoSpaceDN w:val="0"/>
              <w:adjustRightInd w:val="0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29D4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540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Ф.И.О., должность </w:t>
            </w:r>
            <w:r w:rsidRPr="002B29D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муниципального</w:t>
            </w:r>
            <w:r w:rsidRPr="00540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служащего</w:t>
            </w:r>
            <w:r w:rsidRPr="005400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0098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40098" w:rsidRPr="00540098" w:rsidRDefault="00540098" w:rsidP="00540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098">
              <w:rPr>
                <w:rFonts w:ascii="Times New Roman" w:hAnsi="Times New Roman"/>
                <w:sz w:val="20"/>
                <w:szCs w:val="20"/>
                <w:lang w:eastAsia="ru-RU"/>
              </w:rPr>
              <w:t>с указанием структурного подразделени</w:t>
            </w:r>
            <w:r w:rsidRPr="002B29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</w:t>
            </w:r>
            <w:r w:rsidRPr="0054009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40098" w:rsidRPr="00540098" w:rsidRDefault="00540098" w:rsidP="00540098">
      <w:pPr>
        <w:rPr>
          <w:rFonts w:ascii="Times New Roman" w:hAnsi="Times New Roman"/>
          <w:sz w:val="24"/>
          <w:szCs w:val="28"/>
          <w:lang w:eastAsia="ru-RU"/>
        </w:rPr>
      </w:pPr>
    </w:p>
    <w:p w:rsidR="00540098" w:rsidRPr="00540098" w:rsidRDefault="00540098" w:rsidP="00540098">
      <w:pPr>
        <w:rPr>
          <w:rFonts w:ascii="Times New Roman" w:hAnsi="Times New Roman"/>
          <w:sz w:val="24"/>
          <w:szCs w:val="28"/>
          <w:lang w:eastAsia="ru-RU"/>
        </w:rPr>
      </w:pPr>
    </w:p>
    <w:p w:rsidR="00540098" w:rsidRDefault="00540098" w:rsidP="0054009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0098" w:rsidRPr="00540098" w:rsidRDefault="00540098" w:rsidP="0054009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8"/>
          <w:lang w:eastAsia="ru-RU"/>
        </w:rPr>
        <w:t>представителя нанимателя</w:t>
      </w:r>
      <w:r w:rsidR="00545D1E">
        <w:rPr>
          <w:rFonts w:ascii="Times New Roman" w:hAnsi="Times New Roman"/>
          <w:sz w:val="28"/>
          <w:szCs w:val="28"/>
          <w:lang w:eastAsia="ru-RU"/>
        </w:rPr>
        <w:t xml:space="preserve"> (работодателя)</w:t>
      </w:r>
      <w:r w:rsidRPr="00540098">
        <w:rPr>
          <w:rFonts w:ascii="Times New Roman" w:hAnsi="Times New Roman"/>
          <w:sz w:val="28"/>
          <w:szCs w:val="28"/>
          <w:lang w:eastAsia="ru-RU"/>
        </w:rPr>
        <w:t xml:space="preserve"> о факте</w:t>
      </w:r>
      <w:r w:rsidRPr="00540098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0098">
        <w:rPr>
          <w:rFonts w:ascii="Times New Roman" w:hAnsi="Times New Roman"/>
          <w:sz w:val="28"/>
          <w:szCs w:val="28"/>
          <w:lang w:eastAsia="ru-RU"/>
        </w:rPr>
        <w:t>обращения в целях склонения муници</w:t>
      </w:r>
      <w:r>
        <w:rPr>
          <w:rFonts w:ascii="Times New Roman" w:hAnsi="Times New Roman"/>
          <w:sz w:val="28"/>
          <w:szCs w:val="28"/>
          <w:lang w:eastAsia="ru-RU"/>
        </w:rPr>
        <w:t>пального служащего к совершению</w:t>
      </w:r>
      <w:r w:rsidR="006B49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0098">
        <w:rPr>
          <w:rFonts w:ascii="Times New Roman" w:hAnsi="Times New Roman"/>
          <w:sz w:val="28"/>
          <w:szCs w:val="28"/>
          <w:lang w:eastAsia="ru-RU"/>
        </w:rPr>
        <w:t xml:space="preserve">коррупционных правонарушений 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4"/>
          <w:szCs w:val="26"/>
          <w:lang w:eastAsia="ru-RU"/>
        </w:rPr>
      </w:pPr>
    </w:p>
    <w:p w:rsidR="00540098" w:rsidRPr="00540098" w:rsidRDefault="00540098" w:rsidP="0054009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6"/>
          <w:lang w:eastAsia="ru-RU"/>
        </w:rPr>
        <w:t xml:space="preserve">В соответствии со статьей 9 Федерального закона от 25.12.2008 № 273-ФЗ «О противодействии коррупции» уведомляю о факте обращения ко мне </w:t>
      </w:r>
      <w:r w:rsidRPr="00540098">
        <w:rPr>
          <w:rFonts w:ascii="Times New Roman" w:hAnsi="Times New Roman"/>
          <w:sz w:val="28"/>
          <w:szCs w:val="26"/>
          <w:lang w:eastAsia="ru-RU"/>
        </w:rPr>
        <w:br/>
        <w:t>«____» ___________ 20___ г. в целях склонения к совершению коррупционных правонарушений, а именно</w:t>
      </w:r>
      <w:r w:rsidRPr="00540098">
        <w:rPr>
          <w:rFonts w:ascii="Times New Roman" w:hAnsi="Times New Roman"/>
          <w:sz w:val="28"/>
          <w:szCs w:val="28"/>
          <w:lang w:eastAsia="ru-RU"/>
        </w:rPr>
        <w:t xml:space="preserve"> ____</w:t>
      </w:r>
      <w:r w:rsidR="002B29D4">
        <w:rPr>
          <w:rFonts w:ascii="Times New Roman" w:hAnsi="Times New Roman"/>
          <w:sz w:val="28"/>
          <w:szCs w:val="28"/>
          <w:lang w:eastAsia="ru-RU"/>
        </w:rPr>
        <w:t>___</w:t>
      </w:r>
      <w:r w:rsidRPr="00540098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540098" w:rsidRPr="00540098" w:rsidRDefault="00540098" w:rsidP="00540098">
      <w:pPr>
        <w:ind w:left="2127"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>(перечислить, в чем выражено склонение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__________________________________________________________________,</w:t>
      </w:r>
      <w:r w:rsidRPr="00540098">
        <w:rPr>
          <w:rFonts w:ascii="Times New Roman" w:hAnsi="Times New Roman"/>
          <w:sz w:val="28"/>
          <w:szCs w:val="20"/>
          <w:lang w:eastAsia="ru-RU"/>
        </w:rPr>
        <w:br/>
      </w:r>
      <w:r w:rsidRPr="00540098">
        <w:rPr>
          <w:rFonts w:ascii="Times New Roman" w:hAnsi="Times New Roman"/>
          <w:sz w:val="20"/>
          <w:szCs w:val="20"/>
          <w:lang w:eastAsia="ru-RU"/>
        </w:rPr>
        <w:t>к коррупционным правонарушениям)</w:t>
      </w:r>
    </w:p>
    <w:p w:rsidR="00540098" w:rsidRPr="00540098" w:rsidRDefault="00540098" w:rsidP="00540098">
      <w:pPr>
        <w:rPr>
          <w:rFonts w:ascii="Times New Roman" w:hAnsi="Times New Roman"/>
          <w:sz w:val="28"/>
          <w:szCs w:val="26"/>
          <w:lang w:eastAsia="ru-RU"/>
        </w:rPr>
      </w:pPr>
      <w:r w:rsidRPr="00540098">
        <w:rPr>
          <w:rFonts w:ascii="Times New Roman" w:hAnsi="Times New Roman"/>
          <w:sz w:val="28"/>
          <w:szCs w:val="26"/>
          <w:lang w:eastAsia="ru-RU"/>
        </w:rPr>
        <w:t>_________________</w:t>
      </w:r>
      <w:r w:rsidR="002B29D4">
        <w:rPr>
          <w:rFonts w:ascii="Times New Roman" w:hAnsi="Times New Roman"/>
          <w:sz w:val="28"/>
          <w:szCs w:val="26"/>
          <w:lang w:eastAsia="ru-RU"/>
        </w:rPr>
        <w:t>___</w:t>
      </w:r>
      <w:r w:rsidRPr="00540098">
        <w:rPr>
          <w:rFonts w:ascii="Times New Roman" w:hAnsi="Times New Roman"/>
          <w:sz w:val="28"/>
          <w:szCs w:val="26"/>
          <w:lang w:eastAsia="ru-RU"/>
        </w:rPr>
        <w:t>____________________________________________________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pacing w:val="-4"/>
          <w:sz w:val="20"/>
          <w:szCs w:val="20"/>
          <w:lang w:eastAsia="ru-RU"/>
        </w:rPr>
      </w:pPr>
      <w:r w:rsidRPr="00540098">
        <w:rPr>
          <w:rFonts w:ascii="Times New Roman" w:hAnsi="Times New Roman"/>
          <w:spacing w:val="-4"/>
          <w:sz w:val="20"/>
          <w:szCs w:val="20"/>
          <w:lang w:eastAsia="ru-RU"/>
        </w:rPr>
        <w:t>(указывается Ф.И.О., должность (если известно)</w:t>
      </w:r>
    </w:p>
    <w:p w:rsidR="00540098" w:rsidRPr="00540098" w:rsidRDefault="00540098" w:rsidP="00540098">
      <w:pPr>
        <w:rPr>
          <w:rFonts w:ascii="Times New Roman" w:hAnsi="Times New Roman"/>
          <w:sz w:val="28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_____________</w:t>
      </w:r>
      <w:r w:rsidR="002B29D4">
        <w:rPr>
          <w:rFonts w:ascii="Times New Roman" w:hAnsi="Times New Roman"/>
          <w:sz w:val="28"/>
          <w:szCs w:val="20"/>
          <w:lang w:eastAsia="ru-RU"/>
        </w:rPr>
        <w:t>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</w:t>
      </w:r>
    </w:p>
    <w:p w:rsidR="002B29D4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pacing w:val="-4"/>
          <w:sz w:val="20"/>
          <w:szCs w:val="20"/>
          <w:lang w:eastAsia="ru-RU"/>
        </w:rPr>
        <w:t>лица</w:t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 (лиц), обратившегося (обратившихся) к </w:t>
      </w:r>
      <w:r w:rsidR="002B29D4">
        <w:rPr>
          <w:rFonts w:ascii="Times New Roman" w:hAnsi="Times New Roman"/>
          <w:sz w:val="20"/>
          <w:szCs w:val="20"/>
          <w:lang w:eastAsia="ru-RU"/>
        </w:rPr>
        <w:t xml:space="preserve">муниципальному </w:t>
      </w:r>
      <w:r w:rsidRPr="00540098">
        <w:rPr>
          <w:rFonts w:ascii="Times New Roman" w:hAnsi="Times New Roman"/>
          <w:sz w:val="20"/>
          <w:szCs w:val="20"/>
          <w:lang w:eastAsia="ru-RU"/>
        </w:rPr>
        <w:t>служащему</w:t>
      </w:r>
      <w:r w:rsidRPr="005400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0098">
        <w:rPr>
          <w:rFonts w:ascii="Times New Roman" w:hAnsi="Times New Roman"/>
          <w:sz w:val="28"/>
          <w:szCs w:val="20"/>
          <w:lang w:eastAsia="ru-RU"/>
        </w:rPr>
        <w:t>____</w:t>
      </w:r>
      <w:r w:rsidR="002B29D4">
        <w:rPr>
          <w:rFonts w:ascii="Times New Roman" w:hAnsi="Times New Roman"/>
          <w:sz w:val="28"/>
          <w:szCs w:val="20"/>
          <w:lang w:eastAsia="ru-RU"/>
        </w:rPr>
        <w:t>_</w:t>
      </w:r>
      <w:r w:rsidRPr="00540098">
        <w:rPr>
          <w:rFonts w:ascii="Times New Roman" w:hAnsi="Times New Roman"/>
          <w:sz w:val="28"/>
          <w:szCs w:val="20"/>
          <w:lang w:eastAsia="ru-RU"/>
        </w:rPr>
        <w:t>___</w:t>
      </w:r>
      <w:r w:rsidR="002B29D4">
        <w:rPr>
          <w:rFonts w:ascii="Times New Roman" w:hAnsi="Times New Roman"/>
          <w:sz w:val="28"/>
          <w:szCs w:val="20"/>
          <w:lang w:eastAsia="ru-RU"/>
        </w:rPr>
        <w:t>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</w:t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540098" w:rsidRPr="00540098" w:rsidRDefault="002B29D4" w:rsidP="00540098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="00540098" w:rsidRPr="00540098">
        <w:rPr>
          <w:rFonts w:ascii="Times New Roman" w:hAnsi="Times New Roman"/>
          <w:sz w:val="20"/>
          <w:szCs w:val="20"/>
          <w:lang w:eastAsia="ru-RU"/>
        </w:rPr>
        <w:t>целях склонения его к совершению коррупционных правонарушений, наименование</w:t>
      </w:r>
      <w:r w:rsidR="00540098" w:rsidRPr="00540098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40098" w:rsidRPr="00540098">
        <w:rPr>
          <w:rFonts w:ascii="Times New Roman" w:hAnsi="Times New Roman"/>
          <w:sz w:val="28"/>
          <w:szCs w:val="20"/>
          <w:lang w:eastAsia="ru-RU"/>
        </w:rPr>
        <w:t>___</w:t>
      </w:r>
      <w:r>
        <w:rPr>
          <w:rFonts w:ascii="Times New Roman" w:hAnsi="Times New Roman"/>
          <w:sz w:val="28"/>
          <w:szCs w:val="20"/>
          <w:lang w:eastAsia="ru-RU"/>
        </w:rPr>
        <w:t>__</w:t>
      </w:r>
      <w:r w:rsidR="00540098" w:rsidRPr="00540098">
        <w:rPr>
          <w:rFonts w:ascii="Times New Roman" w:hAnsi="Times New Roman"/>
          <w:sz w:val="28"/>
          <w:szCs w:val="20"/>
          <w:lang w:eastAsia="ru-RU"/>
        </w:rPr>
        <w:t>_</w:t>
      </w:r>
      <w:r>
        <w:rPr>
          <w:rFonts w:ascii="Times New Roman" w:hAnsi="Times New Roman"/>
          <w:sz w:val="28"/>
          <w:szCs w:val="20"/>
          <w:lang w:eastAsia="ru-RU"/>
        </w:rPr>
        <w:t>_</w:t>
      </w:r>
      <w:r w:rsidR="00540098"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>юридического лица от имени или в интересах которого лицо (лица) обратились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8"/>
          <w:lang w:eastAsia="ru-RU"/>
        </w:rPr>
        <w:t>_______</w:t>
      </w:r>
      <w:r w:rsidR="002B29D4">
        <w:rPr>
          <w:rFonts w:ascii="Times New Roman" w:hAnsi="Times New Roman"/>
          <w:sz w:val="28"/>
          <w:szCs w:val="28"/>
          <w:lang w:eastAsia="ru-RU"/>
        </w:rPr>
        <w:t>_</w:t>
      </w:r>
      <w:r w:rsidRPr="00540098">
        <w:rPr>
          <w:rFonts w:ascii="Times New Roman" w:hAnsi="Times New Roman"/>
          <w:sz w:val="28"/>
          <w:szCs w:val="28"/>
          <w:lang w:eastAsia="ru-RU"/>
        </w:rPr>
        <w:t>________</w:t>
      </w:r>
      <w:r w:rsidR="002B29D4">
        <w:rPr>
          <w:rFonts w:ascii="Times New Roman" w:hAnsi="Times New Roman"/>
          <w:sz w:val="28"/>
          <w:szCs w:val="28"/>
          <w:lang w:eastAsia="ru-RU"/>
        </w:rPr>
        <w:t>___</w:t>
      </w:r>
      <w:r w:rsidRPr="00540098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 xml:space="preserve">к </w:t>
      </w:r>
      <w:r w:rsidR="002B29D4" w:rsidRPr="002B29D4">
        <w:rPr>
          <w:rFonts w:ascii="Times New Roman" w:hAnsi="Times New Roman"/>
          <w:sz w:val="20"/>
          <w:szCs w:val="20"/>
          <w:lang w:eastAsia="ru-RU"/>
        </w:rPr>
        <w:t>муниципальному</w:t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 служащему в целях склонения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8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_______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>его к коррупционным правонарушениям)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8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_______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_____________________________________________________________.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540098" w:rsidRPr="00540098" w:rsidRDefault="00540098" w:rsidP="00540098">
      <w:pPr>
        <w:widowControl w:val="0"/>
        <w:rPr>
          <w:rFonts w:ascii="Times New Roman" w:hAnsi="Times New Roman"/>
          <w:sz w:val="28"/>
          <w:szCs w:val="26"/>
          <w:lang w:eastAsia="ru-RU"/>
        </w:rPr>
      </w:pPr>
      <w:r w:rsidRPr="00540098">
        <w:rPr>
          <w:rFonts w:ascii="Times New Roman" w:hAnsi="Times New Roman"/>
          <w:sz w:val="28"/>
          <w:szCs w:val="26"/>
          <w:lang w:eastAsia="ru-RU"/>
        </w:rPr>
        <w:t>Указанные действия произошли при следующих обстоятельствах:</w:t>
      </w:r>
    </w:p>
    <w:p w:rsidR="00540098" w:rsidRPr="00540098" w:rsidRDefault="00540098" w:rsidP="00540098">
      <w:pPr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8"/>
          <w:lang w:eastAsia="ru-RU"/>
        </w:rPr>
        <w:t>________</w:t>
      </w:r>
      <w:r w:rsidR="002B29D4">
        <w:rPr>
          <w:rFonts w:ascii="Times New Roman" w:hAnsi="Times New Roman"/>
          <w:sz w:val="28"/>
          <w:szCs w:val="28"/>
          <w:lang w:eastAsia="ru-RU"/>
        </w:rPr>
        <w:t>____</w:t>
      </w:r>
      <w:r w:rsidRPr="0054009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 xml:space="preserve">(кратко описать факт обращения, перечислить действия лица (лиц), обратившегося 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8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______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 xml:space="preserve">(обратившихся) к </w:t>
      </w:r>
      <w:r w:rsidRPr="002B29D4">
        <w:rPr>
          <w:rFonts w:ascii="Times New Roman" w:hAnsi="Times New Roman"/>
          <w:sz w:val="20"/>
          <w:szCs w:val="20"/>
          <w:lang w:eastAsia="ru-RU"/>
        </w:rPr>
        <w:t>муниципальному</w:t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 служащему в целях склонения</w:t>
      </w:r>
    </w:p>
    <w:p w:rsidR="00540098" w:rsidRPr="00540098" w:rsidRDefault="00540098" w:rsidP="00540098">
      <w:pPr>
        <w:rPr>
          <w:rFonts w:ascii="Times New Roman" w:hAnsi="Times New Roman"/>
          <w:sz w:val="28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____________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lastRenderedPageBreak/>
        <w:t>его к совершению коррупционных правонарушений, указать иные сведения, которыми</w:t>
      </w:r>
      <w:r w:rsidRPr="005400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0098">
        <w:rPr>
          <w:rFonts w:ascii="Times New Roman" w:hAnsi="Times New Roman"/>
          <w:sz w:val="28"/>
          <w:szCs w:val="20"/>
          <w:lang w:eastAsia="ru-RU"/>
        </w:rPr>
        <w:t>______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</w:t>
      </w:r>
      <w:r w:rsidRPr="00540098">
        <w:rPr>
          <w:rFonts w:ascii="Times New Roman" w:hAnsi="Times New Roman"/>
          <w:sz w:val="28"/>
          <w:szCs w:val="20"/>
          <w:lang w:eastAsia="ru-RU"/>
        </w:rPr>
        <w:br/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располагает </w:t>
      </w:r>
      <w:r w:rsidRPr="002B29D4">
        <w:rPr>
          <w:rFonts w:ascii="Times New Roman" w:hAnsi="Times New Roman"/>
          <w:sz w:val="20"/>
          <w:szCs w:val="20"/>
          <w:lang w:eastAsia="ru-RU"/>
        </w:rPr>
        <w:t>муниципальный</w:t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 служащий относительно факта обращения)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40098" w:rsidRPr="00540098" w:rsidRDefault="00540098" w:rsidP="00540098">
      <w:pPr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6"/>
          <w:lang w:eastAsia="ru-RU"/>
        </w:rPr>
        <w:t>В связи с поступившим обращением мной</w:t>
      </w:r>
      <w:r w:rsidRPr="00540098">
        <w:rPr>
          <w:rFonts w:ascii="Times New Roman" w:hAnsi="Times New Roman"/>
          <w:sz w:val="28"/>
          <w:szCs w:val="28"/>
          <w:lang w:eastAsia="ru-RU"/>
        </w:rPr>
        <w:t xml:space="preserve"> ___</w:t>
      </w:r>
      <w:r w:rsidR="002B29D4">
        <w:rPr>
          <w:rFonts w:ascii="Times New Roman" w:hAnsi="Times New Roman"/>
          <w:sz w:val="28"/>
          <w:szCs w:val="28"/>
          <w:lang w:eastAsia="ru-RU"/>
        </w:rPr>
        <w:t>____</w:t>
      </w:r>
      <w:r w:rsidRPr="00540098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540098" w:rsidRPr="00540098" w:rsidRDefault="00540098" w:rsidP="00540098">
      <w:pPr>
        <w:ind w:left="4963" w:firstLine="709"/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>(описать характер действий</w:t>
      </w:r>
    </w:p>
    <w:p w:rsidR="00540098" w:rsidRPr="00540098" w:rsidRDefault="00540098" w:rsidP="00540098">
      <w:pPr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8"/>
          <w:lang w:eastAsia="ru-RU"/>
        </w:rPr>
        <w:t>_________________</w:t>
      </w:r>
      <w:r w:rsidR="002B29D4">
        <w:rPr>
          <w:rFonts w:ascii="Times New Roman" w:hAnsi="Times New Roman"/>
          <w:sz w:val="28"/>
          <w:szCs w:val="28"/>
          <w:lang w:eastAsia="ru-RU"/>
        </w:rPr>
        <w:t>____</w:t>
      </w:r>
      <w:r w:rsidRPr="00540098">
        <w:rPr>
          <w:rFonts w:ascii="Times New Roman" w:hAnsi="Times New Roman"/>
          <w:sz w:val="28"/>
          <w:szCs w:val="28"/>
          <w:lang w:eastAsia="ru-RU"/>
        </w:rPr>
        <w:t>___________________________________________________</w:t>
      </w:r>
    </w:p>
    <w:p w:rsidR="00540098" w:rsidRPr="00540098" w:rsidRDefault="00540098" w:rsidP="0054009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29D4">
        <w:rPr>
          <w:rFonts w:ascii="Times New Roman" w:hAnsi="Times New Roman"/>
          <w:sz w:val="20"/>
          <w:szCs w:val="20"/>
          <w:lang w:eastAsia="ru-RU"/>
        </w:rPr>
        <w:t>муниципального</w:t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 служащего в сложившей ситуации)</w:t>
      </w:r>
    </w:p>
    <w:p w:rsidR="00540098" w:rsidRPr="00540098" w:rsidRDefault="00540098" w:rsidP="00540098">
      <w:pPr>
        <w:jc w:val="both"/>
        <w:rPr>
          <w:rFonts w:ascii="Times New Roman" w:hAnsi="Times New Roman"/>
          <w:sz w:val="28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________________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____________________________________________________</w:t>
      </w:r>
    </w:p>
    <w:p w:rsidR="00540098" w:rsidRPr="00540098" w:rsidRDefault="00540098" w:rsidP="00540098">
      <w:pPr>
        <w:jc w:val="both"/>
        <w:rPr>
          <w:rFonts w:ascii="Times New Roman" w:hAnsi="Times New Roman"/>
          <w:sz w:val="28"/>
          <w:szCs w:val="20"/>
          <w:lang w:eastAsia="ru-RU"/>
        </w:rPr>
      </w:pPr>
      <w:r w:rsidRPr="00540098">
        <w:rPr>
          <w:rFonts w:ascii="Times New Roman" w:hAnsi="Times New Roman"/>
          <w:sz w:val="28"/>
          <w:szCs w:val="20"/>
          <w:lang w:eastAsia="ru-RU"/>
        </w:rPr>
        <w:t>_________________</w:t>
      </w:r>
      <w:r w:rsidR="002B29D4">
        <w:rPr>
          <w:rFonts w:ascii="Times New Roman" w:hAnsi="Times New Roman"/>
          <w:sz w:val="28"/>
          <w:szCs w:val="20"/>
          <w:lang w:eastAsia="ru-RU"/>
        </w:rPr>
        <w:t>____</w:t>
      </w:r>
      <w:r w:rsidRPr="00540098">
        <w:rPr>
          <w:rFonts w:ascii="Times New Roman" w:hAnsi="Times New Roman"/>
          <w:sz w:val="28"/>
          <w:szCs w:val="20"/>
          <w:lang w:eastAsia="ru-RU"/>
        </w:rPr>
        <w:t>___________________________________________________.</w:t>
      </w:r>
    </w:p>
    <w:p w:rsidR="00540098" w:rsidRPr="00540098" w:rsidRDefault="00540098" w:rsidP="00540098">
      <w:pPr>
        <w:rPr>
          <w:rFonts w:ascii="Times New Roman" w:hAnsi="Times New Roman"/>
          <w:sz w:val="28"/>
          <w:szCs w:val="28"/>
          <w:lang w:eastAsia="ru-RU"/>
        </w:rPr>
      </w:pPr>
    </w:p>
    <w:p w:rsidR="00540098" w:rsidRPr="00540098" w:rsidRDefault="00540098" w:rsidP="0054009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40098">
        <w:rPr>
          <w:rFonts w:ascii="Times New Roman" w:hAnsi="Times New Roman"/>
          <w:sz w:val="28"/>
          <w:szCs w:val="26"/>
          <w:lang w:eastAsia="ru-RU"/>
        </w:rPr>
        <w:t xml:space="preserve">_______________ </w:t>
      </w:r>
      <w:r w:rsidRPr="00540098">
        <w:rPr>
          <w:rFonts w:ascii="Times New Roman" w:hAnsi="Times New Roman"/>
          <w:sz w:val="28"/>
          <w:szCs w:val="26"/>
          <w:lang w:eastAsia="ru-RU"/>
        </w:rPr>
        <w:tab/>
        <w:t>_______________________ ________________________</w:t>
      </w:r>
    </w:p>
    <w:p w:rsidR="00540098" w:rsidRPr="00540098" w:rsidRDefault="00540098" w:rsidP="00540098">
      <w:pPr>
        <w:rPr>
          <w:rFonts w:ascii="Times New Roman" w:hAnsi="Times New Roman"/>
          <w:sz w:val="20"/>
          <w:szCs w:val="20"/>
          <w:lang w:eastAsia="ru-RU"/>
        </w:rPr>
      </w:pPr>
      <w:r w:rsidRPr="00540098">
        <w:rPr>
          <w:rFonts w:ascii="Times New Roman" w:hAnsi="Times New Roman"/>
          <w:sz w:val="20"/>
          <w:szCs w:val="20"/>
          <w:lang w:eastAsia="ru-RU"/>
        </w:rPr>
        <w:t xml:space="preserve">          (подпись)                         </w:t>
      </w:r>
      <w:r w:rsidR="002B29D4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540098">
        <w:rPr>
          <w:rFonts w:ascii="Times New Roman" w:hAnsi="Times New Roman"/>
          <w:sz w:val="20"/>
          <w:szCs w:val="20"/>
          <w:lang w:eastAsia="ru-RU"/>
        </w:rPr>
        <w:t xml:space="preserve"> (Ф.И.О. муниципального</w:t>
      </w:r>
      <w:r w:rsidR="002B29D4">
        <w:rPr>
          <w:rFonts w:ascii="Times New Roman" w:hAnsi="Times New Roman"/>
          <w:sz w:val="20"/>
          <w:szCs w:val="20"/>
          <w:lang w:eastAsia="ru-RU"/>
        </w:rPr>
        <w:t xml:space="preserve">  служащего)     (дата уведомлени</w:t>
      </w:r>
      <w:proofErr w:type="gramStart"/>
      <w:r w:rsidR="002B29D4"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 w:rsidR="002B29D4">
        <w:rPr>
          <w:rFonts w:ascii="Times New Roman" w:hAnsi="Times New Roman"/>
          <w:sz w:val="20"/>
          <w:szCs w:val="20"/>
          <w:lang w:eastAsia="ru-RU"/>
        </w:rPr>
        <w:t xml:space="preserve">число, месяц, год) </w:t>
      </w:r>
    </w:p>
    <w:p w:rsidR="00EA5BD0" w:rsidRPr="00EA5BD0" w:rsidRDefault="00EA5BD0" w:rsidP="00EA5BD0">
      <w:pPr>
        <w:suppressAutoHyphens/>
        <w:autoSpaceDE w:val="0"/>
        <w:spacing w:line="240" w:lineRule="exact"/>
        <w:ind w:left="5006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540098" w:rsidP="00EA5BD0">
      <w:pPr>
        <w:tabs>
          <w:tab w:val="left" w:leader="underscore" w:pos="590"/>
          <w:tab w:val="left" w:leader="underscore" w:pos="1675"/>
          <w:tab w:val="left" w:leader="underscore" w:pos="3149"/>
        </w:tabs>
        <w:suppressAutoHyphens/>
        <w:autoSpaceDE w:val="0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167A09" w:rsidRPr="00540098">
        <w:rPr>
          <w:rFonts w:ascii="Times New Roman" w:hAnsi="Times New Roman"/>
          <w:sz w:val="28"/>
          <w:szCs w:val="26"/>
          <w:lang w:eastAsia="ru-RU"/>
        </w:rPr>
        <w:t>«____» ___________ 20___ г</w:t>
      </w:r>
    </w:p>
    <w:p w:rsidR="00EA5BD0" w:rsidRPr="00EA5BD0" w:rsidRDefault="00167A09" w:rsidP="00EA5BD0">
      <w:pPr>
        <w:tabs>
          <w:tab w:val="left" w:leader="underscore" w:pos="590"/>
          <w:tab w:val="left" w:leader="underscore" w:pos="1675"/>
          <w:tab w:val="left" w:leader="underscore" w:pos="3149"/>
        </w:tabs>
        <w:suppressAutoHyphens/>
        <w:autoSpaceDE w:val="0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_</w:t>
      </w:r>
      <w:r w:rsidR="00EA5BD0"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______________________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_</w:t>
      </w:r>
    </w:p>
    <w:p w:rsidR="00EA5BD0" w:rsidRPr="00EA5BD0" w:rsidRDefault="00EA5BD0" w:rsidP="00EA5BD0">
      <w:pPr>
        <w:suppressAutoHyphens/>
        <w:autoSpaceDE w:val="0"/>
        <w:spacing w:before="5"/>
        <w:rPr>
          <w:rFonts w:ascii="Times New Roma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EA5BD0">
        <w:rPr>
          <w:rFonts w:ascii="Times New Roman" w:hAnsi="Times New Roman" w:cs="Mangal"/>
          <w:i/>
          <w:iCs/>
          <w:kern w:val="1"/>
          <w:sz w:val="20"/>
          <w:szCs w:val="20"/>
          <w:lang w:eastAsia="hi-IN" w:bidi="hi-IN"/>
        </w:rPr>
        <w:t>(подпись ответственного лица)</w:t>
      </w:r>
    </w:p>
    <w:p w:rsidR="00FB63B5" w:rsidRDefault="00FB63B5">
      <w:pPr>
        <w:spacing w:after="200" w:line="276" w:lineRule="auto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br w:type="page"/>
      </w:r>
    </w:p>
    <w:p w:rsidR="00EA5BD0" w:rsidRPr="00EA5BD0" w:rsidRDefault="00EA5BD0" w:rsidP="00FB63B5">
      <w:pPr>
        <w:suppressAutoHyphens/>
        <w:autoSpaceDE w:val="0"/>
        <w:spacing w:before="62" w:line="317" w:lineRule="exact"/>
        <w:ind w:left="5582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lastRenderedPageBreak/>
        <w:t>Приложение № 2</w:t>
      </w:r>
    </w:p>
    <w:p w:rsidR="00EA5BD0" w:rsidRPr="00EA5BD0" w:rsidRDefault="00EA5BD0" w:rsidP="00FB63B5">
      <w:pPr>
        <w:suppressAutoHyphens/>
        <w:autoSpaceDE w:val="0"/>
        <w:spacing w:line="317" w:lineRule="exact"/>
        <w:ind w:left="5582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к Положению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EA5BD0" w:rsidRPr="00EA5BD0" w:rsidRDefault="00EA5BD0" w:rsidP="00FB63B5">
      <w:pPr>
        <w:suppressAutoHyphens/>
        <w:autoSpaceDE w:val="0"/>
        <w:spacing w:line="240" w:lineRule="exact"/>
        <w:ind w:left="4416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:rsidR="00EA5BD0" w:rsidRPr="00EA5BD0" w:rsidRDefault="00EA5BD0" w:rsidP="00FB63B5">
      <w:pPr>
        <w:suppressAutoHyphens/>
        <w:autoSpaceDE w:val="0"/>
        <w:spacing w:line="240" w:lineRule="exact"/>
        <w:ind w:left="4416"/>
        <w:jc w:val="center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line="240" w:lineRule="exact"/>
        <w:ind w:left="4416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line="240" w:lineRule="exact"/>
        <w:ind w:left="4416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line="240" w:lineRule="exact"/>
        <w:ind w:left="4416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Pr="00EA5BD0" w:rsidRDefault="00EA5BD0" w:rsidP="00EA5BD0">
      <w:pPr>
        <w:suppressAutoHyphens/>
        <w:autoSpaceDE w:val="0"/>
        <w:spacing w:before="158" w:line="317" w:lineRule="exact"/>
        <w:ind w:left="4416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ЖУРНАЛ</w:t>
      </w:r>
    </w:p>
    <w:p w:rsidR="00EA5BD0" w:rsidRPr="00EA5BD0" w:rsidRDefault="00EA5BD0" w:rsidP="00FB63B5">
      <w:pPr>
        <w:suppressAutoHyphens/>
        <w:autoSpaceDE w:val="0"/>
        <w:spacing w:line="317" w:lineRule="exact"/>
        <w:ind w:left="1430" w:right="1037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регистрации уведомлений о фактах обращения в целях склонения муниципального служащего к совершению коррупционных</w:t>
      </w:r>
      <w:r w:rsidR="001B4BA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EA5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правонарушений</w:t>
      </w:r>
    </w:p>
    <w:p w:rsidR="00EA5BD0" w:rsidRPr="00EA5BD0" w:rsidRDefault="00EA5BD0" w:rsidP="00FB63B5">
      <w:pPr>
        <w:suppressAutoHyphens/>
        <w:autoSpaceDE w:val="0"/>
        <w:spacing w:line="317" w:lineRule="exact"/>
        <w:ind w:left="3998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EA5BD0" w:rsidRDefault="00EA5BD0" w:rsidP="00EA5BD0">
      <w:pPr>
        <w:widowControl w:val="0"/>
        <w:suppressAutoHyphens/>
        <w:spacing w:after="298" w:line="1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FB63B5" w:rsidRPr="00EA5BD0" w:rsidRDefault="00FB63B5" w:rsidP="00EA5BD0">
      <w:pPr>
        <w:widowControl w:val="0"/>
        <w:suppressAutoHyphens/>
        <w:spacing w:after="298" w:line="1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47"/>
        <w:gridCol w:w="1939"/>
        <w:gridCol w:w="2235"/>
        <w:gridCol w:w="1843"/>
        <w:gridCol w:w="1842"/>
      </w:tblGrid>
      <w:tr w:rsidR="00EA5BD0" w:rsidRPr="00EA5BD0" w:rsidTr="00F57AEE">
        <w:trPr>
          <w:trHeight w:val="13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№</w:t>
            </w:r>
          </w:p>
          <w:p w:rsidR="00EA5BD0" w:rsidRPr="00EA5BD0" w:rsidRDefault="00EA5BD0" w:rsidP="00EA5BD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п/п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Дата</w:t>
            </w:r>
          </w:p>
          <w:p w:rsidR="00EA5BD0" w:rsidRPr="00EA5BD0" w:rsidRDefault="00EA5BD0" w:rsidP="00EA5BD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регистрации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Ф.И.О.,</w:t>
            </w:r>
          </w:p>
          <w:p w:rsidR="00EA5BD0" w:rsidRPr="00EA5BD0" w:rsidRDefault="00EA5BD0" w:rsidP="00EA5BD0">
            <w:pPr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должность</w:t>
            </w:r>
          </w:p>
          <w:p w:rsidR="00EA5BD0" w:rsidRDefault="00EA5BD0" w:rsidP="00EA5BD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уведомителя</w:t>
            </w:r>
          </w:p>
          <w:p w:rsidR="00FB63B5" w:rsidRPr="00EA5BD0" w:rsidRDefault="00FB63B5" w:rsidP="00EA5BD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(его подпись)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3B5" w:rsidRDefault="00FB63B5" w:rsidP="00FB63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Ф.И.О. лица,</w:t>
            </w:r>
            <w:r w:rsidR="006B49DC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зарегистрировавшего уведомление</w:t>
            </w:r>
          </w:p>
          <w:p w:rsidR="00EA5BD0" w:rsidRPr="00EA5BD0" w:rsidRDefault="00FB63B5" w:rsidP="00FB63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FB63B5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 xml:space="preserve"> (его подпись)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Дата и место</w:t>
            </w:r>
          </w:p>
          <w:p w:rsidR="00EA5BD0" w:rsidRPr="00EA5BD0" w:rsidRDefault="00EA5BD0" w:rsidP="00EA5BD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обращения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Примечание</w:t>
            </w:r>
          </w:p>
        </w:tc>
      </w:tr>
      <w:tr w:rsidR="00EA5BD0" w:rsidRPr="00EA5BD0" w:rsidTr="00F57A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BD0" w:rsidRPr="00EA5BD0" w:rsidRDefault="00EA5BD0" w:rsidP="00EA5BD0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</w:pPr>
            <w:r w:rsidRPr="00EA5BD0">
              <w:rPr>
                <w:rFonts w:ascii="Times New Roman" w:hAnsi="Times New Roman"/>
                <w:spacing w:val="10"/>
                <w:kern w:val="1"/>
                <w:sz w:val="28"/>
                <w:szCs w:val="28"/>
                <w:lang w:eastAsia="hi-IN" w:bidi="hi-IN"/>
              </w:rPr>
              <w:t>6</w:t>
            </w:r>
          </w:p>
        </w:tc>
      </w:tr>
    </w:tbl>
    <w:p w:rsidR="00EA5BD0" w:rsidRPr="00EA5BD0" w:rsidRDefault="00EA5BD0" w:rsidP="00EA5BD0">
      <w:pPr>
        <w:widowControl w:val="0"/>
        <w:suppressAutoHyphens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EA5BD0" w:rsidRPr="00EA5BD0" w:rsidRDefault="00EA5BD0" w:rsidP="00EA5BD0">
      <w:pPr>
        <w:widowControl w:val="0"/>
        <w:suppressAutoHyphens/>
        <w:ind w:left="567"/>
        <w:rPr>
          <w:rFonts w:ascii="Times New Roman" w:eastAsia="SimSun" w:hAnsi="Times New Roman" w:cs="Mangal"/>
          <w:kern w:val="1"/>
          <w:sz w:val="32"/>
          <w:szCs w:val="28"/>
          <w:lang w:eastAsia="hi-IN" w:bidi="hi-IN"/>
        </w:rPr>
      </w:pPr>
    </w:p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sectPr w:rsidR="00FF5A24" w:rsidRPr="009149F1" w:rsidSect="001B4BAC">
      <w:footerReference w:type="default" r:id="rId10"/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FE" w:rsidRDefault="002754FE">
      <w:r>
        <w:separator/>
      </w:r>
    </w:p>
  </w:endnote>
  <w:endnote w:type="continuationSeparator" w:id="0">
    <w:p w:rsidR="002754FE" w:rsidRDefault="0027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09" w:rsidRDefault="00167A0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F3915">
      <w:rPr>
        <w:noProof/>
      </w:rPr>
      <w:t>2</w:t>
    </w:r>
    <w: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FE" w:rsidRDefault="002754FE">
      <w:r>
        <w:separator/>
      </w:r>
    </w:p>
  </w:footnote>
  <w:footnote w:type="continuationSeparator" w:id="0">
    <w:p w:rsidR="002754FE" w:rsidRDefault="0027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1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19A1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56F3"/>
    <w:rsid w:val="00137D8C"/>
    <w:rsid w:val="00152C87"/>
    <w:rsid w:val="001561EC"/>
    <w:rsid w:val="001567E7"/>
    <w:rsid w:val="0016028D"/>
    <w:rsid w:val="001619D3"/>
    <w:rsid w:val="00162925"/>
    <w:rsid w:val="0016474A"/>
    <w:rsid w:val="0016640C"/>
    <w:rsid w:val="001673BD"/>
    <w:rsid w:val="00167A09"/>
    <w:rsid w:val="001712D3"/>
    <w:rsid w:val="001764F1"/>
    <w:rsid w:val="00177570"/>
    <w:rsid w:val="00177ACA"/>
    <w:rsid w:val="0018080E"/>
    <w:rsid w:val="001845E2"/>
    <w:rsid w:val="00190E97"/>
    <w:rsid w:val="00193601"/>
    <w:rsid w:val="001964BA"/>
    <w:rsid w:val="001A1D5D"/>
    <w:rsid w:val="001A492B"/>
    <w:rsid w:val="001B4BAC"/>
    <w:rsid w:val="001B4F15"/>
    <w:rsid w:val="001B6298"/>
    <w:rsid w:val="001B691B"/>
    <w:rsid w:val="001C6BA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12EF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754FE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B29D4"/>
    <w:rsid w:val="002C422F"/>
    <w:rsid w:val="002C7B54"/>
    <w:rsid w:val="002D6AB7"/>
    <w:rsid w:val="002D6CB1"/>
    <w:rsid w:val="002E4C5E"/>
    <w:rsid w:val="002E7A78"/>
    <w:rsid w:val="002F01B5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1BBD"/>
    <w:rsid w:val="00332D76"/>
    <w:rsid w:val="00341E31"/>
    <w:rsid w:val="00343CDD"/>
    <w:rsid w:val="00351CD0"/>
    <w:rsid w:val="00354F62"/>
    <w:rsid w:val="003553B5"/>
    <w:rsid w:val="00361410"/>
    <w:rsid w:val="00361A51"/>
    <w:rsid w:val="00362689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D7C42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27F5"/>
    <w:rsid w:val="00463FFA"/>
    <w:rsid w:val="0047132A"/>
    <w:rsid w:val="00471712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098"/>
    <w:rsid w:val="005407AB"/>
    <w:rsid w:val="00544753"/>
    <w:rsid w:val="00545BFD"/>
    <w:rsid w:val="00545D1E"/>
    <w:rsid w:val="0054622E"/>
    <w:rsid w:val="0055048A"/>
    <w:rsid w:val="0055063F"/>
    <w:rsid w:val="00556BA3"/>
    <w:rsid w:val="00564828"/>
    <w:rsid w:val="00571875"/>
    <w:rsid w:val="0057712C"/>
    <w:rsid w:val="0059210C"/>
    <w:rsid w:val="005A30D5"/>
    <w:rsid w:val="005A3756"/>
    <w:rsid w:val="005A5900"/>
    <w:rsid w:val="005A7FFB"/>
    <w:rsid w:val="005B19A8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722"/>
    <w:rsid w:val="00612CBF"/>
    <w:rsid w:val="00613A37"/>
    <w:rsid w:val="00622632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1E12"/>
    <w:rsid w:val="00682494"/>
    <w:rsid w:val="00682FA3"/>
    <w:rsid w:val="006935E2"/>
    <w:rsid w:val="00693740"/>
    <w:rsid w:val="006A2E70"/>
    <w:rsid w:val="006A4C63"/>
    <w:rsid w:val="006B051E"/>
    <w:rsid w:val="006B2B99"/>
    <w:rsid w:val="006B49DC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3277"/>
    <w:rsid w:val="00785B6A"/>
    <w:rsid w:val="00786E87"/>
    <w:rsid w:val="0079195D"/>
    <w:rsid w:val="0079535D"/>
    <w:rsid w:val="00795747"/>
    <w:rsid w:val="007A32F6"/>
    <w:rsid w:val="007B08A5"/>
    <w:rsid w:val="007B0A8E"/>
    <w:rsid w:val="007B4AB3"/>
    <w:rsid w:val="007B6483"/>
    <w:rsid w:val="007C2851"/>
    <w:rsid w:val="007C709E"/>
    <w:rsid w:val="007D1AB4"/>
    <w:rsid w:val="007D25D6"/>
    <w:rsid w:val="007D4CAB"/>
    <w:rsid w:val="007D6F5F"/>
    <w:rsid w:val="007D75F5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D63"/>
    <w:rsid w:val="00864F47"/>
    <w:rsid w:val="00872394"/>
    <w:rsid w:val="00875C63"/>
    <w:rsid w:val="008840BC"/>
    <w:rsid w:val="00886B71"/>
    <w:rsid w:val="00886CAD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3CE2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182"/>
    <w:rsid w:val="00905828"/>
    <w:rsid w:val="0090603E"/>
    <w:rsid w:val="00911E56"/>
    <w:rsid w:val="00913162"/>
    <w:rsid w:val="009136B9"/>
    <w:rsid w:val="00913800"/>
    <w:rsid w:val="009149F1"/>
    <w:rsid w:val="00917474"/>
    <w:rsid w:val="009211FE"/>
    <w:rsid w:val="0092339C"/>
    <w:rsid w:val="0093255A"/>
    <w:rsid w:val="00943F2F"/>
    <w:rsid w:val="00953494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9F77D3"/>
    <w:rsid w:val="00A066D1"/>
    <w:rsid w:val="00A06DF3"/>
    <w:rsid w:val="00A07DB5"/>
    <w:rsid w:val="00A10305"/>
    <w:rsid w:val="00A1038C"/>
    <w:rsid w:val="00A113EA"/>
    <w:rsid w:val="00A16E84"/>
    <w:rsid w:val="00A20597"/>
    <w:rsid w:val="00A21F03"/>
    <w:rsid w:val="00A222B3"/>
    <w:rsid w:val="00A26155"/>
    <w:rsid w:val="00A311EF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86ABD"/>
    <w:rsid w:val="00A92CBC"/>
    <w:rsid w:val="00A95128"/>
    <w:rsid w:val="00A96657"/>
    <w:rsid w:val="00AC61A3"/>
    <w:rsid w:val="00AC6F44"/>
    <w:rsid w:val="00AC7A17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3915"/>
    <w:rsid w:val="00AF4FB0"/>
    <w:rsid w:val="00AF59D5"/>
    <w:rsid w:val="00B007E5"/>
    <w:rsid w:val="00B03861"/>
    <w:rsid w:val="00B03A14"/>
    <w:rsid w:val="00B14FB7"/>
    <w:rsid w:val="00B16DAA"/>
    <w:rsid w:val="00B17AF4"/>
    <w:rsid w:val="00B20921"/>
    <w:rsid w:val="00B20C5C"/>
    <w:rsid w:val="00B22324"/>
    <w:rsid w:val="00B3266A"/>
    <w:rsid w:val="00B42337"/>
    <w:rsid w:val="00B4571B"/>
    <w:rsid w:val="00B471E0"/>
    <w:rsid w:val="00B55630"/>
    <w:rsid w:val="00B55677"/>
    <w:rsid w:val="00B57394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5BAD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B02"/>
    <w:rsid w:val="00DF0EA3"/>
    <w:rsid w:val="00DF45E8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94B47"/>
    <w:rsid w:val="00EA0376"/>
    <w:rsid w:val="00EA5BD0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03C8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AEE"/>
    <w:rsid w:val="00F57B6A"/>
    <w:rsid w:val="00F57C05"/>
    <w:rsid w:val="00F65813"/>
    <w:rsid w:val="00F67180"/>
    <w:rsid w:val="00F72707"/>
    <w:rsid w:val="00F849C7"/>
    <w:rsid w:val="00F9049C"/>
    <w:rsid w:val="00FA0051"/>
    <w:rsid w:val="00FA6B84"/>
    <w:rsid w:val="00FB3A8E"/>
    <w:rsid w:val="00FB4DEA"/>
    <w:rsid w:val="00FB5CFC"/>
    <w:rsid w:val="00FB63B5"/>
    <w:rsid w:val="00FC3028"/>
    <w:rsid w:val="00FC34E0"/>
    <w:rsid w:val="00FC78C2"/>
    <w:rsid w:val="00FD354D"/>
    <w:rsid w:val="00FD458A"/>
    <w:rsid w:val="00FD46A6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99"/>
    <w:locked/>
    <w:rsid w:val="005A37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99"/>
    <w:locked/>
    <w:rsid w:val="005A37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2E9A-8037-4176-B061-ACDA8470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1093</Words>
  <Characters>9853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subject/>
  <dc:creator>Туринский Александр Геннадьевич</dc:creator>
  <cp:keywords/>
  <cp:lastModifiedBy>Елена Алексеевна Мыльникова</cp:lastModifiedBy>
  <cp:revision>7</cp:revision>
  <cp:lastPrinted>2026-03-04T08:25:00Z</cp:lastPrinted>
  <dcterms:created xsi:type="dcterms:W3CDTF">2026-03-02T13:01:00Z</dcterms:created>
  <dcterms:modified xsi:type="dcterms:W3CDTF">2026-03-05T08:56:00Z</dcterms:modified>
</cp:coreProperties>
</file>