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73" w:rsidRPr="00323B36" w:rsidRDefault="006D0D4B" w:rsidP="0072597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6BF839F" wp14:editId="1C291F7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973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725973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25973" w:rsidRPr="00323B36" w:rsidRDefault="00725973" w:rsidP="0072597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25973" w:rsidRPr="00323B36" w:rsidRDefault="00725973" w:rsidP="00725973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25973" w:rsidRPr="00323B36" w:rsidRDefault="00725973" w:rsidP="00725973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25973" w:rsidRPr="00323B36" w:rsidRDefault="00725973" w:rsidP="00725973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>
        <w:rPr>
          <w:rFonts w:eastAsia="Calibri"/>
          <w:b/>
          <w:sz w:val="2"/>
          <w:szCs w:val="28"/>
          <w:lang w:eastAsia="en-US" w:bidi="hi-IN"/>
        </w:rPr>
        <w:tab/>
      </w:r>
    </w:p>
    <w:p w:rsidR="00725973" w:rsidRPr="00323B36" w:rsidRDefault="00725973" w:rsidP="00725973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25973" w:rsidRPr="00323B36" w:rsidRDefault="00725973" w:rsidP="00725973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25973" w:rsidRPr="00323B36" w:rsidTr="00C8361E">
        <w:trPr>
          <w:trHeight w:val="383"/>
        </w:trPr>
        <w:tc>
          <w:tcPr>
            <w:tcW w:w="2235" w:type="dxa"/>
            <w:hideMark/>
          </w:tcPr>
          <w:p w:rsidR="00725973" w:rsidRPr="00323B36" w:rsidRDefault="00434D1A" w:rsidP="00C8361E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09.02.2024</w:t>
            </w:r>
          </w:p>
        </w:tc>
        <w:tc>
          <w:tcPr>
            <w:tcW w:w="2268" w:type="dxa"/>
          </w:tcPr>
          <w:p w:rsidR="00725973" w:rsidRPr="00323B36" w:rsidRDefault="00725973" w:rsidP="00C8361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25973" w:rsidRPr="00323B36" w:rsidRDefault="00725973" w:rsidP="00C8361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25973" w:rsidRPr="00323B36" w:rsidRDefault="00434D1A" w:rsidP="00C8361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121</w:t>
            </w:r>
            <w:bookmarkStart w:id="0" w:name="_GoBack"/>
            <w:bookmarkEnd w:id="0"/>
          </w:p>
        </w:tc>
        <w:tc>
          <w:tcPr>
            <w:tcW w:w="1315" w:type="dxa"/>
          </w:tcPr>
          <w:p w:rsidR="00725973" w:rsidRPr="00323B36" w:rsidRDefault="00725973" w:rsidP="00C8361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25973" w:rsidRPr="00323B36" w:rsidRDefault="00725973" w:rsidP="00C8361E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ab/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25973" w:rsidRPr="00725973" w:rsidRDefault="00725973" w:rsidP="0029158E">
      <w:pPr>
        <w:shd w:val="clear" w:color="auto" w:fill="FFFFFF"/>
        <w:jc w:val="both"/>
        <w:rPr>
          <w:sz w:val="14"/>
          <w:szCs w:val="28"/>
        </w:rPr>
      </w:pPr>
    </w:p>
    <w:p w:rsidR="00F541B7" w:rsidRDefault="0029158E" w:rsidP="00725973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725973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</w:t>
      </w:r>
      <w:r w:rsidR="00725973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 разрешенного строительства,</w:t>
      </w:r>
      <w:r w:rsidR="00725973">
        <w:rPr>
          <w:sz w:val="28"/>
          <w:szCs w:val="28"/>
        </w:rPr>
        <w:t xml:space="preserve"> </w:t>
      </w:r>
      <w:r>
        <w:rPr>
          <w:sz w:val="28"/>
          <w:szCs w:val="28"/>
        </w:rPr>
        <w:t>реконструкции объект</w:t>
      </w:r>
      <w:r w:rsidR="00761C94">
        <w:rPr>
          <w:sz w:val="28"/>
          <w:szCs w:val="28"/>
        </w:rPr>
        <w:t>а</w:t>
      </w:r>
      <w:r w:rsidR="00725973">
        <w:rPr>
          <w:sz w:val="28"/>
          <w:szCs w:val="28"/>
        </w:rPr>
        <w:t xml:space="preserve"> капитального </w:t>
      </w:r>
      <w:r>
        <w:rPr>
          <w:sz w:val="28"/>
          <w:szCs w:val="28"/>
        </w:rPr>
        <w:t>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725973">
        <w:rPr>
          <w:sz w:val="28"/>
          <w:szCs w:val="28"/>
        </w:rPr>
        <w:t xml:space="preserve"> </w:t>
      </w:r>
      <w:proofErr w:type="spellStart"/>
      <w:r w:rsidR="00725973">
        <w:rPr>
          <w:sz w:val="28"/>
          <w:szCs w:val="28"/>
        </w:rPr>
        <w:t>П</w:t>
      </w:r>
      <w:r w:rsidR="00F541B7">
        <w:rPr>
          <w:sz w:val="28"/>
          <w:szCs w:val="28"/>
        </w:rPr>
        <w:t>есчанокопский</w:t>
      </w:r>
      <w:proofErr w:type="spellEnd"/>
      <w:r w:rsidR="00F541B7">
        <w:rPr>
          <w:sz w:val="28"/>
          <w:szCs w:val="28"/>
        </w:rPr>
        <w:t xml:space="preserve"> район,</w:t>
      </w:r>
      <w:r w:rsidR="00725973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C04785">
        <w:rPr>
          <w:sz w:val="28"/>
          <w:szCs w:val="28"/>
        </w:rPr>
        <w:t>Р</w:t>
      </w:r>
      <w:proofErr w:type="gramEnd"/>
      <w:r w:rsidR="00C04785">
        <w:rPr>
          <w:sz w:val="28"/>
          <w:szCs w:val="28"/>
        </w:rPr>
        <w:t>азвильное</w:t>
      </w:r>
      <w:proofErr w:type="spellEnd"/>
      <w:r w:rsidR="00C04785">
        <w:rPr>
          <w:sz w:val="28"/>
          <w:szCs w:val="28"/>
        </w:rPr>
        <w:t xml:space="preserve">, </w:t>
      </w:r>
      <w:proofErr w:type="spellStart"/>
      <w:r w:rsidR="00C04785">
        <w:rPr>
          <w:sz w:val="28"/>
          <w:szCs w:val="28"/>
        </w:rPr>
        <w:t>ул.Партизанская</w:t>
      </w:r>
      <w:proofErr w:type="spellEnd"/>
      <w:r w:rsidR="00C04785">
        <w:rPr>
          <w:sz w:val="28"/>
          <w:szCs w:val="28"/>
        </w:rPr>
        <w:t>, 125</w:t>
      </w:r>
    </w:p>
    <w:p w:rsidR="006072EB" w:rsidRDefault="006072EB" w:rsidP="00725973">
      <w:pPr>
        <w:shd w:val="clear" w:color="auto" w:fill="FFFFFF"/>
        <w:ind w:right="5016"/>
        <w:jc w:val="both"/>
        <w:rPr>
          <w:sz w:val="20"/>
        </w:rPr>
      </w:pPr>
    </w:p>
    <w:p w:rsidR="006072EB" w:rsidRDefault="006072EB" w:rsidP="00282880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C04785">
        <w:rPr>
          <w:sz w:val="28"/>
          <w:szCs w:val="28"/>
        </w:rPr>
        <w:t>01.02.2024</w:t>
      </w:r>
      <w:r w:rsidR="001B2D26">
        <w:rPr>
          <w:sz w:val="28"/>
          <w:szCs w:val="28"/>
        </w:rPr>
        <w:t xml:space="preserve"> по </w:t>
      </w:r>
      <w:r w:rsidR="00C04785">
        <w:rPr>
          <w:sz w:val="28"/>
          <w:szCs w:val="28"/>
        </w:rPr>
        <w:t>06.02.2024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C04785">
        <w:rPr>
          <w:sz w:val="28"/>
          <w:szCs w:val="28"/>
        </w:rPr>
        <w:t>Развильное</w:t>
      </w:r>
      <w:proofErr w:type="spellEnd"/>
      <w:r w:rsidR="00C04785">
        <w:rPr>
          <w:sz w:val="28"/>
          <w:szCs w:val="28"/>
        </w:rPr>
        <w:t xml:space="preserve">, </w:t>
      </w:r>
      <w:proofErr w:type="spellStart"/>
      <w:r w:rsidR="00C04785">
        <w:rPr>
          <w:sz w:val="28"/>
          <w:szCs w:val="28"/>
        </w:rPr>
        <w:t>ул.Партизанская</w:t>
      </w:r>
      <w:proofErr w:type="spellEnd"/>
      <w:r w:rsidR="00C04785">
        <w:rPr>
          <w:sz w:val="28"/>
          <w:szCs w:val="28"/>
        </w:rPr>
        <w:t>, 125</w:t>
      </w:r>
      <w:r w:rsidR="00A46859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725973" w:rsidRDefault="00725973" w:rsidP="00725973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725973" w:rsidRDefault="00725973" w:rsidP="00725973">
      <w:pPr>
        <w:ind w:firstLine="709"/>
        <w:jc w:val="both"/>
        <w:rPr>
          <w:sz w:val="28"/>
          <w:szCs w:val="28"/>
          <w:lang w:eastAsia="ru-RU"/>
        </w:rPr>
      </w:pPr>
    </w:p>
    <w:p w:rsidR="00BC129A" w:rsidRDefault="00383C24" w:rsidP="007259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C04785">
        <w:rPr>
          <w:sz w:val="28"/>
          <w:szCs w:val="28"/>
        </w:rPr>
        <w:t>Артёменко Александру Андреевичу</w:t>
      </w:r>
      <w:r w:rsidR="00DB4C96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C04785">
        <w:rPr>
          <w:sz w:val="28"/>
          <w:szCs w:val="28"/>
        </w:rPr>
        <w:t xml:space="preserve"> на расстоянии 2,7 м от красной линии вместо разрешенных 5,0 м и </w:t>
      </w:r>
      <w:r w:rsidR="00563F7B" w:rsidRPr="00BF0F85">
        <w:rPr>
          <w:sz w:val="28"/>
          <w:szCs w:val="28"/>
        </w:rPr>
        <w:t xml:space="preserve">на расстоянии </w:t>
      </w:r>
      <w:r w:rsidR="00B659B1">
        <w:rPr>
          <w:sz w:val="28"/>
          <w:szCs w:val="28"/>
        </w:rPr>
        <w:t>0,</w:t>
      </w:r>
      <w:r w:rsidR="00C04785">
        <w:rPr>
          <w:sz w:val="28"/>
          <w:szCs w:val="28"/>
        </w:rPr>
        <w:t>5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C04785">
        <w:rPr>
          <w:sz w:val="28"/>
          <w:szCs w:val="28"/>
        </w:rPr>
        <w:t>(со стороны земельного участка с кадастровым номером 61:30:0090101:1030</w:t>
      </w:r>
      <w:r w:rsidR="00F541B7">
        <w:rPr>
          <w:sz w:val="28"/>
          <w:szCs w:val="28"/>
        </w:rPr>
        <w:t xml:space="preserve">)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C04785">
        <w:rPr>
          <w:sz w:val="28"/>
          <w:szCs w:val="28"/>
        </w:rPr>
        <w:t>9</w:t>
      </w:r>
      <w:r w:rsidR="00563F7B" w:rsidRPr="00BF0F85">
        <w:rPr>
          <w:sz w:val="28"/>
          <w:szCs w:val="28"/>
        </w:rPr>
        <w:t>01</w:t>
      </w:r>
      <w:r w:rsidR="00C04785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C04785">
        <w:rPr>
          <w:sz w:val="28"/>
          <w:szCs w:val="28"/>
        </w:rPr>
        <w:t>2386</w:t>
      </w:r>
      <w:proofErr w:type="gramEnd"/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C04785">
        <w:rPr>
          <w:sz w:val="28"/>
          <w:szCs w:val="28"/>
        </w:rPr>
        <w:t>6</w:t>
      </w:r>
      <w:r w:rsidR="00563F7B" w:rsidRPr="00BF0F85">
        <w:rPr>
          <w:sz w:val="28"/>
          <w:szCs w:val="28"/>
        </w:rPr>
        <w:t xml:space="preserve">0,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с.</w:t>
      </w:r>
      <w:r w:rsidR="00725973">
        <w:rPr>
          <w:sz w:val="28"/>
          <w:szCs w:val="28"/>
        </w:rPr>
        <w:t xml:space="preserve"> </w:t>
      </w:r>
      <w:r w:rsidR="00C04785">
        <w:rPr>
          <w:sz w:val="28"/>
          <w:szCs w:val="28"/>
        </w:rPr>
        <w:t xml:space="preserve">Развильное, </w:t>
      </w:r>
      <w:proofErr w:type="spellStart"/>
      <w:r w:rsidR="00C04785">
        <w:rPr>
          <w:sz w:val="28"/>
          <w:szCs w:val="28"/>
        </w:rPr>
        <w:t>ул</w:t>
      </w:r>
      <w:proofErr w:type="gramStart"/>
      <w:r w:rsidR="00C04785">
        <w:rPr>
          <w:sz w:val="28"/>
          <w:szCs w:val="28"/>
        </w:rPr>
        <w:t>.П</w:t>
      </w:r>
      <w:proofErr w:type="gramEnd"/>
      <w:r w:rsidR="00C04785">
        <w:rPr>
          <w:sz w:val="28"/>
          <w:szCs w:val="28"/>
        </w:rPr>
        <w:t>артизанская</w:t>
      </w:r>
      <w:proofErr w:type="spellEnd"/>
      <w:r w:rsidR="00C04785">
        <w:rPr>
          <w:sz w:val="28"/>
          <w:szCs w:val="28"/>
        </w:rPr>
        <w:t>, 125</w:t>
      </w:r>
      <w:r w:rsidR="00B4379F">
        <w:rPr>
          <w:sz w:val="28"/>
          <w:szCs w:val="28"/>
        </w:rPr>
        <w:t xml:space="preserve">, </w:t>
      </w:r>
      <w:r w:rsidR="00725973">
        <w:rPr>
          <w:sz w:val="28"/>
          <w:szCs w:val="28"/>
        </w:rPr>
        <w:t xml:space="preserve"> </w:t>
      </w:r>
      <w:r w:rsidR="00B4379F">
        <w:rPr>
          <w:sz w:val="28"/>
          <w:szCs w:val="28"/>
        </w:rPr>
        <w:t xml:space="preserve">с условием - организовать водостоки со </w:t>
      </w:r>
      <w:r w:rsidR="00B4379F">
        <w:rPr>
          <w:sz w:val="28"/>
          <w:szCs w:val="28"/>
        </w:rPr>
        <w:lastRenderedPageBreak/>
        <w:t>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 w:rsidP="0072597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72597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5973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6D0D4B">
        <w:rPr>
          <w:sz w:val="28"/>
          <w:szCs w:val="28"/>
        </w:rPr>
        <w:t xml:space="preserve">Администрации Песчанокопского района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72597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Default="00FB7EEE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725973" w:rsidRPr="00725973" w:rsidRDefault="00725973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FB7EEE" w:rsidRPr="00725973" w:rsidRDefault="00FB7EEE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6D0D4B">
        <w:rPr>
          <w:rFonts w:ascii="Times New Roman" w:hAnsi="Times New Roman"/>
          <w:sz w:val="28"/>
          <w:szCs w:val="28"/>
        </w:rPr>
        <w:t xml:space="preserve">а </w:t>
      </w:r>
      <w:r w:rsidR="006072EB">
        <w:rPr>
          <w:rFonts w:ascii="Times New Roman" w:hAnsi="Times New Roman"/>
          <w:sz w:val="28"/>
          <w:szCs w:val="28"/>
        </w:rPr>
        <w:t>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725973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FB7EEE" w:rsidRPr="00725973" w:rsidRDefault="00FB7EEE">
      <w:pPr>
        <w:pStyle w:val="a8"/>
        <w:rPr>
          <w:rFonts w:ascii="Times New Roman" w:hAnsi="Times New Roman"/>
          <w:sz w:val="28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725973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725973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D52" w:rsidRDefault="00BA4D52" w:rsidP="00FF4A7B">
      <w:r>
        <w:separator/>
      </w:r>
    </w:p>
  </w:endnote>
  <w:endnote w:type="continuationSeparator" w:id="0">
    <w:p w:rsidR="00BA4D52" w:rsidRDefault="00BA4D52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3122091"/>
      <w:docPartObj>
        <w:docPartGallery w:val="Page Numbers (Bottom of Page)"/>
        <w:docPartUnique/>
      </w:docPartObj>
    </w:sdtPr>
    <w:sdtEndPr/>
    <w:sdtContent>
      <w:p w:rsidR="00725973" w:rsidRDefault="0072597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D1A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D52" w:rsidRDefault="00BA4D52" w:rsidP="00FF4A7B">
      <w:r>
        <w:separator/>
      </w:r>
    </w:p>
  </w:footnote>
  <w:footnote w:type="continuationSeparator" w:id="0">
    <w:p w:rsidR="00BA4D52" w:rsidRDefault="00BA4D52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A5A62"/>
    <w:rsid w:val="002D7A98"/>
    <w:rsid w:val="00311ED5"/>
    <w:rsid w:val="003230BA"/>
    <w:rsid w:val="00334D1C"/>
    <w:rsid w:val="003478BA"/>
    <w:rsid w:val="00383C24"/>
    <w:rsid w:val="003D0712"/>
    <w:rsid w:val="003E0984"/>
    <w:rsid w:val="00401A30"/>
    <w:rsid w:val="00410DDC"/>
    <w:rsid w:val="00434D1A"/>
    <w:rsid w:val="004411A0"/>
    <w:rsid w:val="0045398B"/>
    <w:rsid w:val="00461748"/>
    <w:rsid w:val="00473EDD"/>
    <w:rsid w:val="00475B22"/>
    <w:rsid w:val="00491A81"/>
    <w:rsid w:val="004A1715"/>
    <w:rsid w:val="004A1B38"/>
    <w:rsid w:val="004C57DA"/>
    <w:rsid w:val="00512DF7"/>
    <w:rsid w:val="00563F7B"/>
    <w:rsid w:val="0056719B"/>
    <w:rsid w:val="00575A09"/>
    <w:rsid w:val="00581E2E"/>
    <w:rsid w:val="005864AF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83F80"/>
    <w:rsid w:val="006A3203"/>
    <w:rsid w:val="006D0D4B"/>
    <w:rsid w:val="006E2B7B"/>
    <w:rsid w:val="00714D51"/>
    <w:rsid w:val="00724941"/>
    <w:rsid w:val="00725973"/>
    <w:rsid w:val="007320F6"/>
    <w:rsid w:val="007606FB"/>
    <w:rsid w:val="00761C94"/>
    <w:rsid w:val="0077646E"/>
    <w:rsid w:val="00783125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4D0E"/>
    <w:rsid w:val="009227B0"/>
    <w:rsid w:val="00930837"/>
    <w:rsid w:val="00935242"/>
    <w:rsid w:val="009500CC"/>
    <w:rsid w:val="00965B46"/>
    <w:rsid w:val="00967E45"/>
    <w:rsid w:val="009A4072"/>
    <w:rsid w:val="009C142B"/>
    <w:rsid w:val="009E47E8"/>
    <w:rsid w:val="009F3B19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58F2"/>
    <w:rsid w:val="00AF76B2"/>
    <w:rsid w:val="00B277AA"/>
    <w:rsid w:val="00B4379F"/>
    <w:rsid w:val="00B45DF3"/>
    <w:rsid w:val="00B62944"/>
    <w:rsid w:val="00B659B1"/>
    <w:rsid w:val="00B71FA9"/>
    <w:rsid w:val="00B829F0"/>
    <w:rsid w:val="00BA4D52"/>
    <w:rsid w:val="00BC129A"/>
    <w:rsid w:val="00BC3433"/>
    <w:rsid w:val="00C04785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D2012"/>
    <w:rsid w:val="00CE6682"/>
    <w:rsid w:val="00CF4D63"/>
    <w:rsid w:val="00D07EB0"/>
    <w:rsid w:val="00D27A9F"/>
    <w:rsid w:val="00D33A6C"/>
    <w:rsid w:val="00D64B65"/>
    <w:rsid w:val="00DA263C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8</cp:revision>
  <cp:lastPrinted>2024-02-08T08:07:00Z</cp:lastPrinted>
  <dcterms:created xsi:type="dcterms:W3CDTF">2023-10-19T07:09:00Z</dcterms:created>
  <dcterms:modified xsi:type="dcterms:W3CDTF">2024-02-09T08:16:00Z</dcterms:modified>
</cp:coreProperties>
</file>