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89" w:rsidRPr="00B74EAF" w:rsidRDefault="006E1089" w:rsidP="006E108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E1089" w:rsidRPr="00B74EAF" w:rsidRDefault="006E1089" w:rsidP="006E108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E1089" w:rsidRPr="00B74EAF" w:rsidRDefault="006E1089" w:rsidP="006E1089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E1089" w:rsidRPr="00B74EAF" w:rsidRDefault="006E1089" w:rsidP="006E1089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E1089" w:rsidRPr="00B74EAF" w:rsidRDefault="006E1089" w:rsidP="006E1089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E1089" w:rsidRPr="00B74EAF" w:rsidRDefault="006E1089" w:rsidP="006E1089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E1089" w:rsidRPr="00B74EAF" w:rsidRDefault="006E1089" w:rsidP="006E1089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E1089" w:rsidRPr="00B74EAF" w:rsidTr="00D741FF">
        <w:trPr>
          <w:trHeight w:val="383"/>
        </w:trPr>
        <w:tc>
          <w:tcPr>
            <w:tcW w:w="2235" w:type="dxa"/>
            <w:hideMark/>
          </w:tcPr>
          <w:p w:rsidR="006E1089" w:rsidRPr="00B74EAF" w:rsidRDefault="001B60D4" w:rsidP="00D741F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23.12.2024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E1089" w:rsidRPr="00B74EAF" w:rsidRDefault="006E1089" w:rsidP="00D741F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E1089" w:rsidRPr="00B74EAF" w:rsidRDefault="006E1089" w:rsidP="00D741F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E1089" w:rsidRPr="00B74EAF" w:rsidRDefault="001B60D4" w:rsidP="00D741F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1138</w:t>
            </w:r>
          </w:p>
        </w:tc>
        <w:tc>
          <w:tcPr>
            <w:tcW w:w="1315" w:type="dxa"/>
          </w:tcPr>
          <w:p w:rsidR="006E1089" w:rsidRPr="00B74EAF" w:rsidRDefault="006E1089" w:rsidP="00D741F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E1089" w:rsidRPr="00B74EAF" w:rsidRDefault="006E1089" w:rsidP="00D741F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6E1089" w:rsidRDefault="006072EB">
      <w:pPr>
        <w:pStyle w:val="a8"/>
        <w:rPr>
          <w:rFonts w:ascii="Times New Roman" w:hAnsi="Times New Roman"/>
          <w:sz w:val="10"/>
          <w:szCs w:val="24"/>
        </w:rPr>
      </w:pPr>
    </w:p>
    <w:p w:rsidR="006072EB" w:rsidRDefault="0029158E" w:rsidP="006E1089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6E1089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EE3C3B">
        <w:rPr>
          <w:sz w:val="28"/>
          <w:szCs w:val="28"/>
        </w:rPr>
        <w:t>Л</w:t>
      </w:r>
      <w:proofErr w:type="gramEnd"/>
      <w:r w:rsidR="00EE3C3B">
        <w:rPr>
          <w:sz w:val="28"/>
          <w:szCs w:val="28"/>
        </w:rPr>
        <w:t>етник</w:t>
      </w:r>
      <w:proofErr w:type="spellEnd"/>
      <w:r w:rsidR="00EE3C3B">
        <w:rPr>
          <w:sz w:val="28"/>
          <w:szCs w:val="28"/>
        </w:rPr>
        <w:t xml:space="preserve">, </w:t>
      </w:r>
      <w:proofErr w:type="spellStart"/>
      <w:r w:rsidR="00EE3C3B">
        <w:rPr>
          <w:sz w:val="28"/>
          <w:szCs w:val="28"/>
        </w:rPr>
        <w:t>ул.Ленина</w:t>
      </w:r>
      <w:proofErr w:type="spellEnd"/>
      <w:r w:rsidR="00EE3C3B">
        <w:rPr>
          <w:sz w:val="28"/>
          <w:szCs w:val="28"/>
        </w:rPr>
        <w:t>, 139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8288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813A4">
        <w:rPr>
          <w:sz w:val="28"/>
          <w:szCs w:val="28"/>
        </w:rPr>
        <w:t>12.12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8F5E76">
        <w:rPr>
          <w:sz w:val="28"/>
          <w:szCs w:val="28"/>
        </w:rPr>
        <w:t>17.12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EE3C3B">
        <w:rPr>
          <w:sz w:val="28"/>
          <w:szCs w:val="28"/>
        </w:rPr>
        <w:t>Л</w:t>
      </w:r>
      <w:proofErr w:type="gramEnd"/>
      <w:r w:rsidR="00EE3C3B">
        <w:rPr>
          <w:sz w:val="28"/>
          <w:szCs w:val="28"/>
        </w:rPr>
        <w:t>етник</w:t>
      </w:r>
      <w:proofErr w:type="spellEnd"/>
      <w:r w:rsidR="00EE3C3B">
        <w:rPr>
          <w:sz w:val="28"/>
          <w:szCs w:val="28"/>
        </w:rPr>
        <w:t xml:space="preserve">, </w:t>
      </w:r>
      <w:proofErr w:type="spellStart"/>
      <w:r w:rsidR="00EE3C3B">
        <w:rPr>
          <w:sz w:val="28"/>
          <w:szCs w:val="28"/>
        </w:rPr>
        <w:t>ул.Ленина</w:t>
      </w:r>
      <w:proofErr w:type="spellEnd"/>
      <w:r w:rsidR="00EE3C3B">
        <w:rPr>
          <w:sz w:val="28"/>
          <w:szCs w:val="28"/>
        </w:rPr>
        <w:t>, 139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6E108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6E1089" w:rsidRDefault="006E108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E1089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E1089">
        <w:rPr>
          <w:rFonts w:ascii="Times New Roman" w:hAnsi="Times New Roman" w:cs="Times New Roman"/>
          <w:sz w:val="28"/>
          <w:szCs w:val="28"/>
        </w:rPr>
        <w:t>:</w:t>
      </w:r>
    </w:p>
    <w:p w:rsidR="006E1089" w:rsidRDefault="006E1089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EE3C3B">
        <w:rPr>
          <w:sz w:val="28"/>
          <w:szCs w:val="28"/>
        </w:rPr>
        <w:t>Ступак</w:t>
      </w:r>
      <w:proofErr w:type="spellEnd"/>
      <w:r w:rsidR="00EE3C3B">
        <w:rPr>
          <w:sz w:val="28"/>
          <w:szCs w:val="28"/>
        </w:rPr>
        <w:t xml:space="preserve"> Светлане Владимировне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EE3C3B">
        <w:rPr>
          <w:sz w:val="28"/>
          <w:szCs w:val="28"/>
        </w:rPr>
        <w:t>2,8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EE3C3B">
        <w:rPr>
          <w:sz w:val="28"/>
          <w:szCs w:val="28"/>
        </w:rPr>
        <w:t>0,95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</w:t>
      </w:r>
      <w:r w:rsidR="00EE3C3B">
        <w:rPr>
          <w:sz w:val="28"/>
          <w:szCs w:val="28"/>
        </w:rPr>
        <w:t>6</w:t>
      </w:r>
      <w:r w:rsidR="004B29CD">
        <w:rPr>
          <w:sz w:val="28"/>
          <w:szCs w:val="28"/>
        </w:rPr>
        <w:t>01</w:t>
      </w:r>
      <w:r w:rsidR="00EE3C3B">
        <w:rPr>
          <w:sz w:val="28"/>
          <w:szCs w:val="28"/>
        </w:rPr>
        <w:t>01</w:t>
      </w:r>
      <w:r w:rsidR="004B29CD">
        <w:rPr>
          <w:sz w:val="28"/>
          <w:szCs w:val="28"/>
        </w:rPr>
        <w:t>:</w:t>
      </w:r>
      <w:r w:rsidR="00EE3C3B">
        <w:rPr>
          <w:sz w:val="28"/>
          <w:szCs w:val="28"/>
        </w:rPr>
        <w:t>741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EE3C3B">
        <w:rPr>
          <w:sz w:val="28"/>
          <w:szCs w:val="28"/>
        </w:rPr>
        <w:t>6</w:t>
      </w:r>
      <w:r w:rsidR="00563F7B" w:rsidRPr="00BF0F85">
        <w:rPr>
          <w:sz w:val="28"/>
          <w:szCs w:val="28"/>
        </w:rPr>
        <w:t>01</w:t>
      </w:r>
      <w:r w:rsidR="00EE3C3B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EE3C3B">
        <w:rPr>
          <w:sz w:val="28"/>
          <w:szCs w:val="28"/>
        </w:rPr>
        <w:t>4441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EE3C3B">
        <w:rPr>
          <w:sz w:val="28"/>
          <w:szCs w:val="28"/>
        </w:rPr>
        <w:t>68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EE3C3B">
        <w:rPr>
          <w:sz w:val="28"/>
          <w:szCs w:val="28"/>
        </w:rPr>
        <w:t>Летник</w:t>
      </w:r>
      <w:proofErr w:type="spellEnd"/>
      <w:r w:rsidR="00EE3C3B">
        <w:rPr>
          <w:sz w:val="28"/>
          <w:szCs w:val="28"/>
        </w:rPr>
        <w:t xml:space="preserve">, </w:t>
      </w:r>
      <w:proofErr w:type="spellStart"/>
      <w:r w:rsidR="00EE3C3B">
        <w:rPr>
          <w:sz w:val="28"/>
          <w:szCs w:val="28"/>
        </w:rPr>
        <w:t>ул.Ленина</w:t>
      </w:r>
      <w:proofErr w:type="spellEnd"/>
      <w:r w:rsidR="00EE3C3B">
        <w:rPr>
          <w:sz w:val="28"/>
          <w:szCs w:val="28"/>
        </w:rPr>
        <w:t>, 139</w:t>
      </w:r>
      <w:r w:rsidR="00B4379F">
        <w:rPr>
          <w:sz w:val="28"/>
          <w:szCs w:val="28"/>
        </w:rPr>
        <w:t xml:space="preserve">, с условием - организовать водостоки со строений и </w:t>
      </w:r>
      <w:r w:rsidR="00B4379F">
        <w:rPr>
          <w:sz w:val="28"/>
          <w:szCs w:val="28"/>
        </w:rPr>
        <w:lastRenderedPageBreak/>
        <w:t>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E1089" w:rsidRDefault="006E1089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E1089" w:rsidRDefault="006E1089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6E1089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6E1089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E1089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6E1089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5E" w:rsidRDefault="00B9465E" w:rsidP="00FF4A7B">
      <w:r>
        <w:separator/>
      </w:r>
    </w:p>
  </w:endnote>
  <w:endnote w:type="continuationSeparator" w:id="0">
    <w:p w:rsidR="00B9465E" w:rsidRDefault="00B9465E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B60D4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5E" w:rsidRDefault="00B9465E" w:rsidP="00FF4A7B">
      <w:r>
        <w:separator/>
      </w:r>
    </w:p>
  </w:footnote>
  <w:footnote w:type="continuationSeparator" w:id="0">
    <w:p w:rsidR="00B9465E" w:rsidRDefault="00B9465E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B60D4"/>
    <w:rsid w:val="001C016E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1089"/>
    <w:rsid w:val="006E2B7B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5E76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123EE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465E"/>
    <w:rsid w:val="00BC129A"/>
    <w:rsid w:val="00BC3433"/>
    <w:rsid w:val="00BD2DB6"/>
    <w:rsid w:val="00BF278A"/>
    <w:rsid w:val="00C17594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EE3C3B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17</cp:revision>
  <cp:lastPrinted>2022-03-18T11:40:00Z</cp:lastPrinted>
  <dcterms:created xsi:type="dcterms:W3CDTF">2023-10-19T07:09:00Z</dcterms:created>
  <dcterms:modified xsi:type="dcterms:W3CDTF">2024-12-23T06:57:00Z</dcterms:modified>
</cp:coreProperties>
</file>