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F392A" w14:textId="7BD78DD3" w:rsidR="00616C0C" w:rsidRPr="00323B36" w:rsidRDefault="00616C0C" w:rsidP="00616C0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0413A87" wp14:editId="7AA089E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62F0DE37" w14:textId="77777777" w:rsidR="00616C0C" w:rsidRPr="00323B36" w:rsidRDefault="00616C0C" w:rsidP="00616C0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4D89DBA4" w14:textId="77777777" w:rsidR="00616C0C" w:rsidRPr="00323B36" w:rsidRDefault="00616C0C" w:rsidP="00616C0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3CBBFF7D" w14:textId="77777777" w:rsidR="00616C0C" w:rsidRPr="00323B36" w:rsidRDefault="00616C0C" w:rsidP="00616C0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1345413E" w14:textId="77777777" w:rsidR="00616C0C" w:rsidRPr="00323B36" w:rsidRDefault="00616C0C" w:rsidP="00616C0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14:paraId="62E4B167" w14:textId="77777777" w:rsidR="00616C0C" w:rsidRPr="00323B36" w:rsidRDefault="00616C0C" w:rsidP="00616C0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7A769A00" w14:textId="77777777" w:rsidR="00616C0C" w:rsidRPr="00323B36" w:rsidRDefault="00616C0C" w:rsidP="00616C0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235"/>
        <w:gridCol w:w="3047"/>
        <w:gridCol w:w="376"/>
        <w:gridCol w:w="811"/>
        <w:gridCol w:w="1294"/>
        <w:gridCol w:w="2693"/>
      </w:tblGrid>
      <w:tr w:rsidR="00616C0C" w:rsidRPr="00323B36" w14:paraId="485F0EDE" w14:textId="77777777" w:rsidTr="00616C0C">
        <w:trPr>
          <w:trHeight w:val="383"/>
        </w:trPr>
        <w:tc>
          <w:tcPr>
            <w:tcW w:w="2235" w:type="dxa"/>
            <w:hideMark/>
          </w:tcPr>
          <w:p w14:paraId="32FEED2F" w14:textId="47CEE0A3" w:rsidR="00616C0C" w:rsidRPr="00323B36" w:rsidRDefault="00DB5464" w:rsidP="00616C0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31.10.2019</w:t>
            </w:r>
          </w:p>
        </w:tc>
        <w:tc>
          <w:tcPr>
            <w:tcW w:w="3047" w:type="dxa"/>
          </w:tcPr>
          <w:p w14:paraId="78DDEF39" w14:textId="77777777" w:rsidR="00616C0C" w:rsidRPr="00323B36" w:rsidRDefault="00616C0C" w:rsidP="00616C0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376" w:type="dxa"/>
            <w:hideMark/>
          </w:tcPr>
          <w:p w14:paraId="752F6506" w14:textId="77777777" w:rsidR="00616C0C" w:rsidRPr="00323B36" w:rsidRDefault="00616C0C" w:rsidP="00616C0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36439908" w14:textId="3961F8A5" w:rsidR="00616C0C" w:rsidRPr="00323B36" w:rsidRDefault="00DB5464" w:rsidP="00616C0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964</w:t>
            </w:r>
          </w:p>
        </w:tc>
        <w:tc>
          <w:tcPr>
            <w:tcW w:w="1294" w:type="dxa"/>
          </w:tcPr>
          <w:p w14:paraId="5A529980" w14:textId="77777777" w:rsidR="00616C0C" w:rsidRPr="00323B36" w:rsidRDefault="00616C0C" w:rsidP="00616C0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2DD7BC49" w14:textId="77777777" w:rsidR="00616C0C" w:rsidRPr="00323B36" w:rsidRDefault="00616C0C" w:rsidP="00616C0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4F3AEA96" w14:textId="77777777" w:rsidR="00B53229" w:rsidRPr="00616C0C" w:rsidRDefault="00B53229" w:rsidP="00B53229">
      <w:pPr>
        <w:suppressAutoHyphens/>
        <w:autoSpaceDE w:val="0"/>
        <w:ind w:right="4536"/>
        <w:jc w:val="both"/>
        <w:rPr>
          <w:sz w:val="2"/>
          <w:szCs w:val="28"/>
          <w:lang w:eastAsia="ar-SA"/>
        </w:rPr>
      </w:pPr>
    </w:p>
    <w:p w14:paraId="224657D5" w14:textId="484B42E0" w:rsidR="00B53229" w:rsidRPr="003D79C3" w:rsidRDefault="00B53229" w:rsidP="00642B7A">
      <w:pPr>
        <w:suppressAutoHyphens/>
        <w:autoSpaceDE w:val="0"/>
        <w:ind w:right="4536"/>
        <w:jc w:val="both"/>
        <w:rPr>
          <w:sz w:val="28"/>
          <w:szCs w:val="28"/>
          <w:lang w:eastAsia="ar-SA"/>
        </w:rPr>
      </w:pPr>
      <w:r w:rsidRPr="003D79C3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</w:t>
      </w:r>
      <w:r w:rsidR="00073D4C">
        <w:rPr>
          <w:sz w:val="28"/>
          <w:szCs w:val="28"/>
          <w:lang w:eastAsia="ar-SA"/>
        </w:rPr>
        <w:t xml:space="preserve">внесении изменений в </w:t>
      </w:r>
      <w:r w:rsidR="00642B7A">
        <w:rPr>
          <w:sz w:val="28"/>
          <w:szCs w:val="28"/>
        </w:rPr>
        <w:t>Постановление Администрации Песчанокопского района от 06.12.2018 № 809 «Об утверждении муниципальной программы Песчанокопского района «Молодежь Песчанокопского района»</w:t>
      </w:r>
      <w:r w:rsidRPr="003D79C3">
        <w:rPr>
          <w:sz w:val="28"/>
          <w:szCs w:val="28"/>
          <w:lang w:eastAsia="ar-SA"/>
        </w:rPr>
        <w:t xml:space="preserve"> </w:t>
      </w:r>
    </w:p>
    <w:p w14:paraId="7FA449F6" w14:textId="77777777" w:rsidR="00B53229" w:rsidRPr="004A365B" w:rsidRDefault="00B53229" w:rsidP="00B53229">
      <w:pPr>
        <w:suppressAutoHyphens/>
        <w:autoSpaceDE w:val="0"/>
        <w:ind w:right="4253"/>
        <w:jc w:val="both"/>
        <w:rPr>
          <w:sz w:val="28"/>
          <w:szCs w:val="28"/>
          <w:highlight w:val="yellow"/>
          <w:lang w:eastAsia="ar-SA"/>
        </w:rPr>
      </w:pPr>
      <w:r w:rsidRPr="004A365B">
        <w:rPr>
          <w:sz w:val="28"/>
          <w:szCs w:val="28"/>
          <w:highlight w:val="yellow"/>
          <w:lang w:eastAsia="ar-SA"/>
        </w:rPr>
        <w:t xml:space="preserve"> </w:t>
      </w:r>
    </w:p>
    <w:p w14:paraId="5CB65C6D" w14:textId="6E7BD3D1" w:rsidR="00B53229" w:rsidRPr="00876137" w:rsidRDefault="00073D4C" w:rsidP="00B53229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BE5BF1">
        <w:rPr>
          <w:sz w:val="28"/>
          <w:szCs w:val="28"/>
          <w:lang w:eastAsia="ar-SA"/>
        </w:rPr>
        <w:t>Во исполнение</w:t>
      </w:r>
      <w:r w:rsidR="00814ED6">
        <w:rPr>
          <w:sz w:val="28"/>
          <w:szCs w:val="28"/>
          <w:lang w:eastAsia="ar-SA"/>
        </w:rPr>
        <w:t xml:space="preserve"> постановления Администрации Песчанокопского района от 22.08.2019 №776 «Об организации временного трудоустройства несовершеннолетних в возрасте от 14 до 18 лет на территории Песчанокопского района в свободное от учебы время»,</w:t>
      </w:r>
      <w:r>
        <w:rPr>
          <w:sz w:val="28"/>
          <w:szCs w:val="28"/>
          <w:lang w:eastAsia="ar-SA"/>
        </w:rPr>
        <w:t xml:space="preserve"> в</w:t>
      </w:r>
      <w:r w:rsidR="00B53229" w:rsidRPr="003D79C3">
        <w:rPr>
          <w:sz w:val="28"/>
          <w:szCs w:val="28"/>
          <w:lang w:eastAsia="ar-SA"/>
        </w:rPr>
        <w:t xml:space="preserve"> соответствии с постановлением Администрации Песчанокопского района от </w:t>
      </w:r>
      <w:r w:rsidR="00BE5BF1">
        <w:rPr>
          <w:sz w:val="28"/>
          <w:szCs w:val="28"/>
          <w:lang w:eastAsia="ar-SA"/>
        </w:rPr>
        <w:t>07.11.2018</w:t>
      </w:r>
      <w:r w:rsidR="00B53229" w:rsidRPr="003D79C3">
        <w:rPr>
          <w:sz w:val="28"/>
          <w:szCs w:val="28"/>
          <w:lang w:eastAsia="ar-SA"/>
        </w:rPr>
        <w:t xml:space="preserve"> № </w:t>
      </w:r>
      <w:r w:rsidR="00693223">
        <w:rPr>
          <w:sz w:val="28"/>
          <w:szCs w:val="28"/>
          <w:lang w:eastAsia="ar-SA"/>
        </w:rPr>
        <w:t>730</w:t>
      </w:r>
      <w:r w:rsidR="00B53229" w:rsidRPr="003D79C3">
        <w:rPr>
          <w:sz w:val="28"/>
          <w:szCs w:val="28"/>
          <w:lang w:eastAsia="ar-SA"/>
        </w:rPr>
        <w:t xml:space="preserve"> «Об утверждении Порядка разработки, реализации и оценки эффективности муниципальных программ Песчанокопского района»</w:t>
      </w:r>
      <w:r w:rsidR="00B53229">
        <w:rPr>
          <w:sz w:val="28"/>
          <w:szCs w:val="28"/>
          <w:lang w:eastAsia="ar-SA"/>
        </w:rPr>
        <w:t xml:space="preserve"> и Распоряжением Администрации Песчанокопского района от </w:t>
      </w:r>
      <w:r w:rsidR="00693223">
        <w:rPr>
          <w:sz w:val="28"/>
          <w:szCs w:val="28"/>
          <w:lang w:eastAsia="ar-SA"/>
        </w:rPr>
        <w:t>12</w:t>
      </w:r>
      <w:r w:rsidR="00B53229">
        <w:rPr>
          <w:sz w:val="28"/>
          <w:szCs w:val="28"/>
          <w:lang w:eastAsia="ar-SA"/>
        </w:rPr>
        <w:t>.1</w:t>
      </w:r>
      <w:r w:rsidR="00693223">
        <w:rPr>
          <w:sz w:val="28"/>
          <w:szCs w:val="28"/>
          <w:lang w:eastAsia="ar-SA"/>
        </w:rPr>
        <w:t>1</w:t>
      </w:r>
      <w:r w:rsidR="00B53229">
        <w:rPr>
          <w:sz w:val="28"/>
          <w:szCs w:val="28"/>
          <w:lang w:eastAsia="ar-SA"/>
        </w:rPr>
        <w:t>.201</w:t>
      </w:r>
      <w:r w:rsidR="00693223">
        <w:rPr>
          <w:sz w:val="28"/>
          <w:szCs w:val="28"/>
          <w:lang w:eastAsia="ar-SA"/>
        </w:rPr>
        <w:t>8</w:t>
      </w:r>
      <w:r w:rsidR="00616C0C">
        <w:rPr>
          <w:sz w:val="28"/>
          <w:szCs w:val="28"/>
          <w:lang w:eastAsia="ar-SA"/>
        </w:rPr>
        <w:t xml:space="preserve"> </w:t>
      </w:r>
      <w:r w:rsidR="00B53229">
        <w:rPr>
          <w:sz w:val="28"/>
          <w:szCs w:val="28"/>
          <w:lang w:eastAsia="ar-SA"/>
        </w:rPr>
        <w:t xml:space="preserve">№ </w:t>
      </w:r>
      <w:r w:rsidR="00693223">
        <w:rPr>
          <w:sz w:val="28"/>
          <w:szCs w:val="28"/>
          <w:lang w:eastAsia="ar-SA"/>
        </w:rPr>
        <w:t>150</w:t>
      </w:r>
      <w:proofErr w:type="gramEnd"/>
      <w:r w:rsidR="00B53229">
        <w:rPr>
          <w:sz w:val="28"/>
          <w:szCs w:val="28"/>
          <w:lang w:eastAsia="ar-SA"/>
        </w:rPr>
        <w:t xml:space="preserve"> «Об утверждении Методических рекомендаций по разработке и реализации муниципальных программ Песчанокопского района»</w:t>
      </w:r>
      <w:r w:rsidR="00616C0C">
        <w:rPr>
          <w:sz w:val="28"/>
          <w:szCs w:val="28"/>
          <w:lang w:eastAsia="ar-SA"/>
        </w:rPr>
        <w:t>,</w:t>
      </w:r>
    </w:p>
    <w:p w14:paraId="5B049764" w14:textId="77777777" w:rsidR="00B53229" w:rsidRPr="00876137" w:rsidRDefault="00B53229" w:rsidP="00616C0C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2D1BC2">
        <w:rPr>
          <w:b/>
          <w:bCs/>
          <w:color w:val="000000"/>
          <w:sz w:val="36"/>
          <w:szCs w:val="36"/>
        </w:rPr>
        <w:t>Постановляю</w:t>
      </w:r>
      <w:r w:rsidRPr="002D1BC2">
        <w:rPr>
          <w:color w:val="000000"/>
          <w:sz w:val="28"/>
          <w:szCs w:val="28"/>
        </w:rPr>
        <w:t>:</w:t>
      </w:r>
    </w:p>
    <w:p w14:paraId="5A30B057" w14:textId="63DDE811" w:rsidR="00B53229" w:rsidRDefault="00616C0C" w:rsidP="007F70B4">
      <w:pPr>
        <w:numPr>
          <w:ilvl w:val="0"/>
          <w:numId w:val="1"/>
        </w:numPr>
        <w:tabs>
          <w:tab w:val="left" w:pos="0"/>
          <w:tab w:val="num" w:pos="491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073D4C">
        <w:rPr>
          <w:sz w:val="28"/>
          <w:szCs w:val="28"/>
          <w:lang w:eastAsia="ar-SA"/>
        </w:rPr>
        <w:t xml:space="preserve">Внести изменения </w:t>
      </w:r>
      <w:r w:rsidR="009B33A6">
        <w:rPr>
          <w:sz w:val="28"/>
          <w:szCs w:val="28"/>
          <w:lang w:eastAsia="ar-SA"/>
        </w:rPr>
        <w:t xml:space="preserve">в </w:t>
      </w:r>
      <w:r w:rsidR="009B33A6">
        <w:rPr>
          <w:sz w:val="28"/>
          <w:szCs w:val="28"/>
        </w:rPr>
        <w:t>Постановление Администрации Песчанокопского района от 06.12.2018 № 809 «Об утверждении муниципальной программы Песчанокопского района «Молодежь Песчанокопского района»</w:t>
      </w:r>
      <w:r w:rsidR="002C276F">
        <w:rPr>
          <w:sz w:val="28"/>
          <w:szCs w:val="28"/>
          <w:lang w:eastAsia="ar-SA"/>
        </w:rPr>
        <w:t xml:space="preserve"> изложив </w:t>
      </w:r>
      <w:r>
        <w:rPr>
          <w:sz w:val="28"/>
          <w:szCs w:val="28"/>
          <w:lang w:eastAsia="ar-SA"/>
        </w:rPr>
        <w:t>приложение №1</w:t>
      </w:r>
      <w:r w:rsidR="002C276F">
        <w:rPr>
          <w:sz w:val="28"/>
          <w:szCs w:val="28"/>
          <w:lang w:eastAsia="ar-SA"/>
        </w:rPr>
        <w:t xml:space="preserve"> в редакции</w:t>
      </w:r>
      <w:r w:rsidR="00B53229" w:rsidRPr="003D79C3">
        <w:rPr>
          <w:sz w:val="28"/>
          <w:szCs w:val="28"/>
          <w:lang w:eastAsia="ar-SA"/>
        </w:rPr>
        <w:t xml:space="preserve"> </w:t>
      </w:r>
      <w:r w:rsidR="00B53229">
        <w:rPr>
          <w:sz w:val="28"/>
          <w:szCs w:val="28"/>
          <w:lang w:eastAsia="ar-SA"/>
        </w:rPr>
        <w:t xml:space="preserve">согласно </w:t>
      </w:r>
      <w:r w:rsidR="00094635" w:rsidRPr="003D79C3">
        <w:rPr>
          <w:sz w:val="28"/>
          <w:szCs w:val="28"/>
          <w:lang w:eastAsia="ar-SA"/>
        </w:rPr>
        <w:t>приложени</w:t>
      </w:r>
      <w:r w:rsidR="00094635">
        <w:rPr>
          <w:sz w:val="28"/>
          <w:szCs w:val="28"/>
          <w:lang w:eastAsia="ar-SA"/>
        </w:rPr>
        <w:t>ю</w:t>
      </w:r>
      <w:r w:rsidR="00B53229" w:rsidRPr="003D79C3">
        <w:rPr>
          <w:sz w:val="28"/>
          <w:szCs w:val="28"/>
          <w:lang w:eastAsia="ar-SA"/>
        </w:rPr>
        <w:t xml:space="preserve"> </w:t>
      </w:r>
      <w:r w:rsidR="002C276F">
        <w:rPr>
          <w:sz w:val="28"/>
          <w:szCs w:val="28"/>
          <w:lang w:eastAsia="ar-SA"/>
        </w:rPr>
        <w:t>к настоящему постановлению.</w:t>
      </w:r>
    </w:p>
    <w:p w14:paraId="18E9F1B8" w14:textId="23EFE8D4" w:rsidR="00B53229" w:rsidRDefault="00616C0C" w:rsidP="007F70B4">
      <w:pPr>
        <w:numPr>
          <w:ilvl w:val="0"/>
          <w:numId w:val="1"/>
        </w:numPr>
        <w:tabs>
          <w:tab w:val="left" w:pos="0"/>
          <w:tab w:val="num" w:pos="491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B53229">
        <w:rPr>
          <w:sz w:val="28"/>
          <w:szCs w:val="28"/>
          <w:lang w:eastAsia="ar-SA"/>
        </w:rPr>
        <w:t xml:space="preserve">Руководителю пресс-службы Администрации Песчанокопского района </w:t>
      </w:r>
      <w:r w:rsidR="00B53229" w:rsidRPr="003D79C3">
        <w:rPr>
          <w:sz w:val="28"/>
          <w:szCs w:val="28"/>
          <w:lang w:eastAsia="ar-SA"/>
        </w:rPr>
        <w:t>(</w:t>
      </w:r>
      <w:r w:rsidR="00073D4C">
        <w:rPr>
          <w:sz w:val="28"/>
          <w:szCs w:val="28"/>
          <w:lang w:eastAsia="ar-SA"/>
        </w:rPr>
        <w:t>Сидоренко С.</w:t>
      </w:r>
      <w:r w:rsidR="00693223">
        <w:rPr>
          <w:sz w:val="28"/>
          <w:szCs w:val="28"/>
          <w:lang w:eastAsia="ar-SA"/>
        </w:rPr>
        <w:t>А</w:t>
      </w:r>
      <w:r w:rsidR="00073D4C">
        <w:rPr>
          <w:sz w:val="28"/>
          <w:szCs w:val="28"/>
          <w:lang w:eastAsia="ar-SA"/>
        </w:rPr>
        <w:t>.</w:t>
      </w:r>
      <w:r w:rsidR="00B53229" w:rsidRPr="003D79C3">
        <w:rPr>
          <w:sz w:val="28"/>
          <w:szCs w:val="28"/>
          <w:lang w:eastAsia="ar-SA"/>
        </w:rPr>
        <w:t>)</w:t>
      </w:r>
      <w:r w:rsidR="00B53229">
        <w:rPr>
          <w:sz w:val="28"/>
          <w:szCs w:val="28"/>
          <w:lang w:eastAsia="ar-SA"/>
        </w:rPr>
        <w:t xml:space="preserve"> опубликовать настоящее постановление в вестнике Администрации Песчанокопского района «Район официальный».</w:t>
      </w:r>
    </w:p>
    <w:p w14:paraId="61EAD9D6" w14:textId="45C3D073" w:rsidR="00B53229" w:rsidRDefault="00616C0C" w:rsidP="007F70B4">
      <w:pPr>
        <w:numPr>
          <w:ilvl w:val="0"/>
          <w:numId w:val="1"/>
        </w:numPr>
        <w:tabs>
          <w:tab w:val="left" w:pos="0"/>
          <w:tab w:val="num" w:pos="491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B53229">
        <w:rPr>
          <w:sz w:val="28"/>
          <w:szCs w:val="28"/>
          <w:lang w:eastAsia="ar-SA"/>
        </w:rPr>
        <w:t xml:space="preserve">Начальнику </w:t>
      </w:r>
      <w:r w:rsidR="00C477D4">
        <w:rPr>
          <w:sz w:val="28"/>
          <w:szCs w:val="28"/>
          <w:lang w:eastAsia="ar-SA"/>
        </w:rPr>
        <w:t>отдела информационных технологий</w:t>
      </w:r>
      <w:r w:rsidR="00B53229">
        <w:rPr>
          <w:sz w:val="28"/>
          <w:szCs w:val="28"/>
          <w:lang w:eastAsia="ar-SA"/>
        </w:rPr>
        <w:t xml:space="preserve"> Администрации</w:t>
      </w:r>
      <w:r w:rsidR="00C477D4">
        <w:rPr>
          <w:sz w:val="28"/>
          <w:szCs w:val="28"/>
          <w:lang w:eastAsia="ar-SA"/>
        </w:rPr>
        <w:t xml:space="preserve"> Песчанокопского</w:t>
      </w:r>
      <w:r w:rsidR="00B53229">
        <w:rPr>
          <w:sz w:val="28"/>
          <w:szCs w:val="28"/>
          <w:lang w:eastAsia="ar-SA"/>
        </w:rPr>
        <w:t xml:space="preserve"> района </w:t>
      </w:r>
      <w:r w:rsidR="00B53229" w:rsidRPr="003D79C3">
        <w:rPr>
          <w:sz w:val="28"/>
          <w:szCs w:val="28"/>
          <w:lang w:eastAsia="ar-SA"/>
        </w:rPr>
        <w:t>(</w:t>
      </w:r>
      <w:r w:rsidR="00C477D4">
        <w:rPr>
          <w:sz w:val="28"/>
          <w:szCs w:val="28"/>
          <w:lang w:eastAsia="ar-SA"/>
        </w:rPr>
        <w:t>Лосевский А.А.</w:t>
      </w:r>
      <w:r w:rsidR="00B53229" w:rsidRPr="003D79C3">
        <w:rPr>
          <w:sz w:val="28"/>
          <w:szCs w:val="28"/>
          <w:lang w:eastAsia="ar-SA"/>
        </w:rPr>
        <w:t>)</w:t>
      </w:r>
      <w:r w:rsidR="00B53229">
        <w:rPr>
          <w:sz w:val="28"/>
          <w:szCs w:val="28"/>
          <w:lang w:eastAsia="ar-SA"/>
        </w:rPr>
        <w:t xml:space="preserve"> обеспечить размещение данного постановления на официальном сайте Администрации района в сети «Интернет».</w:t>
      </w:r>
    </w:p>
    <w:p w14:paraId="09B3D737" w14:textId="0420B7E7" w:rsidR="00B53229" w:rsidRPr="00876137" w:rsidRDefault="00616C0C" w:rsidP="007F70B4">
      <w:pPr>
        <w:numPr>
          <w:ilvl w:val="0"/>
          <w:numId w:val="1"/>
        </w:numPr>
        <w:tabs>
          <w:tab w:val="left" w:pos="0"/>
          <w:tab w:val="num" w:pos="491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B53229">
        <w:rPr>
          <w:sz w:val="28"/>
          <w:szCs w:val="28"/>
          <w:lang w:eastAsia="ar-SA"/>
        </w:rPr>
        <w:t>Постановление вступает в силу со дня его опубликования.</w:t>
      </w:r>
    </w:p>
    <w:p w14:paraId="5353FEBE" w14:textId="763BD083" w:rsidR="00B53229" w:rsidRPr="00876137" w:rsidRDefault="00616C0C" w:rsidP="007F70B4">
      <w:pPr>
        <w:numPr>
          <w:ilvl w:val="0"/>
          <w:numId w:val="1"/>
        </w:numPr>
        <w:tabs>
          <w:tab w:val="clear" w:pos="0"/>
          <w:tab w:val="num" w:pos="491"/>
          <w:tab w:val="left" w:pos="72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proofErr w:type="gramStart"/>
      <w:r w:rsidR="00B53229" w:rsidRPr="00876137">
        <w:rPr>
          <w:sz w:val="28"/>
          <w:szCs w:val="28"/>
          <w:lang w:eastAsia="ar-SA"/>
        </w:rPr>
        <w:t>Контроль за</w:t>
      </w:r>
      <w:proofErr w:type="gramEnd"/>
      <w:r w:rsidR="00B53229" w:rsidRPr="00876137">
        <w:rPr>
          <w:sz w:val="28"/>
          <w:szCs w:val="28"/>
          <w:lang w:eastAsia="ar-SA"/>
        </w:rPr>
        <w:t xml:space="preserve"> выполнением постановления возложить на заместителя главы Администрации Песчанокопского района по социальным вопросам </w:t>
      </w:r>
      <w:r w:rsidR="00B53229">
        <w:rPr>
          <w:sz w:val="28"/>
          <w:szCs w:val="28"/>
          <w:lang w:eastAsia="ar-SA"/>
        </w:rPr>
        <w:t xml:space="preserve">                       </w:t>
      </w:r>
      <w:r w:rsidR="00B53229" w:rsidRPr="00876137">
        <w:rPr>
          <w:sz w:val="28"/>
          <w:szCs w:val="28"/>
          <w:lang w:eastAsia="ar-SA"/>
        </w:rPr>
        <w:t>Апольского</w:t>
      </w:r>
      <w:r w:rsidR="00B53229">
        <w:rPr>
          <w:sz w:val="28"/>
          <w:szCs w:val="28"/>
          <w:lang w:eastAsia="ar-SA"/>
        </w:rPr>
        <w:t xml:space="preserve"> </w:t>
      </w:r>
      <w:r w:rsidR="00B53229" w:rsidRPr="00876137">
        <w:rPr>
          <w:sz w:val="28"/>
          <w:szCs w:val="28"/>
          <w:lang w:eastAsia="ar-SA"/>
        </w:rPr>
        <w:t>И.И.</w:t>
      </w:r>
    </w:p>
    <w:p w14:paraId="5860ADD7" w14:textId="77777777" w:rsidR="00B53229" w:rsidRPr="00616C0C" w:rsidRDefault="00B53229" w:rsidP="00B53229">
      <w:pPr>
        <w:suppressAutoHyphens/>
        <w:autoSpaceDE w:val="0"/>
        <w:ind w:firstLine="851"/>
        <w:jc w:val="both"/>
        <w:rPr>
          <w:sz w:val="32"/>
          <w:szCs w:val="28"/>
          <w:lang w:eastAsia="ar-SA"/>
        </w:rPr>
      </w:pPr>
    </w:p>
    <w:p w14:paraId="0FFA03C0" w14:textId="77777777" w:rsidR="00B53229" w:rsidRPr="00616C0C" w:rsidRDefault="00B53229" w:rsidP="00B53229">
      <w:pPr>
        <w:suppressAutoHyphens/>
        <w:autoSpaceDE w:val="0"/>
        <w:jc w:val="both"/>
        <w:rPr>
          <w:sz w:val="2"/>
          <w:szCs w:val="28"/>
          <w:lang w:eastAsia="ar-SA"/>
        </w:rPr>
      </w:pPr>
    </w:p>
    <w:p w14:paraId="056E8CC8" w14:textId="77777777" w:rsidR="00B53229" w:rsidRDefault="00B53229" w:rsidP="00B53229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9E69E2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Администрации</w:t>
      </w:r>
    </w:p>
    <w:p w14:paraId="7D1B98B0" w14:textId="569C5B5E" w:rsidR="00B53229" w:rsidRPr="00732848" w:rsidRDefault="00B53229" w:rsidP="00B53229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9E69E2">
        <w:rPr>
          <w:sz w:val="28"/>
          <w:szCs w:val="28"/>
          <w:lang w:eastAsia="ar-SA"/>
        </w:rPr>
        <w:t xml:space="preserve">Песчанокопского района                                                           </w:t>
      </w:r>
      <w:r w:rsidR="00616C0C">
        <w:rPr>
          <w:sz w:val="28"/>
          <w:szCs w:val="28"/>
          <w:lang w:eastAsia="ar-SA"/>
        </w:rPr>
        <w:t xml:space="preserve">                 </w:t>
      </w:r>
      <w:r w:rsidRPr="009E69E2">
        <w:rPr>
          <w:sz w:val="28"/>
          <w:szCs w:val="28"/>
          <w:lang w:eastAsia="ar-SA"/>
        </w:rPr>
        <w:t xml:space="preserve"> А.И. Зубов</w:t>
      </w:r>
    </w:p>
    <w:p w14:paraId="26BD9572" w14:textId="77777777" w:rsidR="00B53229" w:rsidRPr="00616C0C" w:rsidRDefault="00B53229" w:rsidP="00B53229">
      <w:pPr>
        <w:suppressAutoHyphens/>
        <w:autoSpaceDE w:val="0"/>
        <w:jc w:val="both"/>
        <w:rPr>
          <w:sz w:val="48"/>
          <w:szCs w:val="28"/>
          <w:lang w:eastAsia="ar-SA"/>
        </w:rPr>
      </w:pPr>
      <w:r w:rsidRPr="00732848">
        <w:rPr>
          <w:sz w:val="28"/>
          <w:szCs w:val="28"/>
          <w:lang w:eastAsia="ar-SA"/>
        </w:rPr>
        <w:t xml:space="preserve">   </w:t>
      </w:r>
    </w:p>
    <w:p w14:paraId="521AF37B" w14:textId="77777777" w:rsidR="00B53229" w:rsidRPr="00732848" w:rsidRDefault="00B53229" w:rsidP="00B53229">
      <w:pPr>
        <w:suppressAutoHyphens/>
        <w:autoSpaceDE w:val="0"/>
        <w:rPr>
          <w:sz w:val="28"/>
          <w:szCs w:val="28"/>
          <w:lang w:eastAsia="ar-SA"/>
        </w:rPr>
      </w:pPr>
      <w:r w:rsidRPr="00732848">
        <w:rPr>
          <w:sz w:val="28"/>
          <w:szCs w:val="28"/>
          <w:lang w:eastAsia="ar-SA"/>
        </w:rPr>
        <w:t>Постановление вносит</w:t>
      </w:r>
      <w:r>
        <w:rPr>
          <w:sz w:val="28"/>
          <w:szCs w:val="28"/>
          <w:lang w:eastAsia="ar-SA"/>
        </w:rPr>
        <w:t>:</w:t>
      </w:r>
    </w:p>
    <w:p w14:paraId="6EFB90F2" w14:textId="77777777" w:rsidR="00B53229" w:rsidRDefault="00B53229" w:rsidP="00B53229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отдел культуры, спорта и молодежи</w:t>
      </w:r>
    </w:p>
    <w:p w14:paraId="43F476E5" w14:textId="77777777" w:rsidR="00073D4C" w:rsidRDefault="00B53229" w:rsidP="00C477D4">
      <w:pPr>
        <w:suppressAutoHyphens/>
        <w:autoSpaceDE w:val="0"/>
        <w:rPr>
          <w:rFonts w:eastAsia="Andale Sans UI"/>
          <w:kern w:val="1"/>
          <w:sz w:val="28"/>
          <w:szCs w:val="28"/>
          <w:lang w:val="de-DE" w:eastAsia="fa-IR" w:bidi="fa-IR"/>
        </w:rPr>
      </w:pPr>
      <w:r>
        <w:rPr>
          <w:sz w:val="28"/>
          <w:szCs w:val="28"/>
          <w:lang w:eastAsia="ar-SA"/>
        </w:rPr>
        <w:t>Администрации Песчанокопского района</w:t>
      </w:r>
      <w:r w:rsidR="00F95AB4" w:rsidRPr="00383F42">
        <w:rPr>
          <w:rFonts w:eastAsia="Andale Sans UI"/>
          <w:kern w:val="1"/>
          <w:sz w:val="28"/>
          <w:szCs w:val="28"/>
          <w:lang w:val="de-DE" w:eastAsia="fa-IR" w:bidi="fa-IR"/>
        </w:rPr>
        <w:t xml:space="preserve">        </w:t>
      </w:r>
      <w:r w:rsidR="00BE5BF1">
        <w:rPr>
          <w:rFonts w:eastAsia="Andale Sans UI"/>
          <w:kern w:val="1"/>
          <w:sz w:val="28"/>
          <w:szCs w:val="28"/>
          <w:lang w:val="de-DE" w:eastAsia="fa-IR" w:bidi="fa-IR"/>
        </w:rPr>
        <w:t xml:space="preserve">           </w:t>
      </w:r>
      <w:r w:rsidR="00073D4C">
        <w:rPr>
          <w:rFonts w:eastAsia="Andale Sans UI"/>
          <w:kern w:val="1"/>
          <w:sz w:val="28"/>
          <w:szCs w:val="28"/>
          <w:lang w:val="de-DE" w:eastAsia="fa-IR" w:bidi="fa-IR"/>
        </w:rPr>
        <w:br w:type="page"/>
      </w:r>
    </w:p>
    <w:p w14:paraId="3402867C" w14:textId="77777777" w:rsidR="00616C0C" w:rsidRPr="002D1BC2" w:rsidRDefault="00616C0C" w:rsidP="00616C0C">
      <w:pPr>
        <w:ind w:left="5999"/>
        <w:rPr>
          <w:color w:val="000000"/>
          <w:sz w:val="28"/>
          <w:szCs w:val="28"/>
        </w:rPr>
      </w:pPr>
      <w:r w:rsidRPr="002D1BC2">
        <w:rPr>
          <w:color w:val="000000"/>
          <w:sz w:val="28"/>
          <w:szCs w:val="28"/>
        </w:rPr>
        <w:lastRenderedPageBreak/>
        <w:t>Приложение</w:t>
      </w:r>
    </w:p>
    <w:p w14:paraId="5FEE02CF" w14:textId="77777777" w:rsidR="00616C0C" w:rsidRPr="002D1BC2" w:rsidRDefault="00616C0C" w:rsidP="00616C0C">
      <w:pPr>
        <w:ind w:left="5999"/>
        <w:rPr>
          <w:color w:val="000000"/>
          <w:sz w:val="28"/>
          <w:szCs w:val="28"/>
        </w:rPr>
      </w:pPr>
      <w:r w:rsidRPr="002D1BC2">
        <w:rPr>
          <w:color w:val="000000"/>
          <w:sz w:val="28"/>
          <w:szCs w:val="28"/>
        </w:rPr>
        <w:t>к постановлению Администрации</w:t>
      </w:r>
    </w:p>
    <w:p w14:paraId="48EEAF24" w14:textId="77777777" w:rsidR="00616C0C" w:rsidRPr="002D1BC2" w:rsidRDefault="00616C0C" w:rsidP="00616C0C">
      <w:pPr>
        <w:ind w:left="5999"/>
        <w:rPr>
          <w:color w:val="000000"/>
          <w:sz w:val="28"/>
          <w:szCs w:val="28"/>
        </w:rPr>
      </w:pPr>
      <w:r w:rsidRPr="002D1BC2">
        <w:rPr>
          <w:color w:val="000000"/>
          <w:sz w:val="28"/>
          <w:szCs w:val="28"/>
        </w:rPr>
        <w:t>Песчанокопского района</w:t>
      </w:r>
    </w:p>
    <w:p w14:paraId="07C1E028" w14:textId="49D08605" w:rsidR="00616C0C" w:rsidRPr="002D1BC2" w:rsidRDefault="00616C0C" w:rsidP="00616C0C">
      <w:pPr>
        <w:ind w:left="599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B5464">
        <w:rPr>
          <w:rFonts w:eastAsia="Calibri"/>
          <w:sz w:val="28"/>
          <w:szCs w:val="28"/>
          <w:lang w:eastAsia="en-US" w:bidi="hi-IN"/>
        </w:rPr>
        <w:t>31.10.2019</w:t>
      </w:r>
      <w:r>
        <w:rPr>
          <w:color w:val="000000"/>
          <w:sz w:val="28"/>
          <w:szCs w:val="28"/>
        </w:rPr>
        <w:t xml:space="preserve">  № </w:t>
      </w:r>
      <w:r w:rsidR="00DB5464">
        <w:rPr>
          <w:color w:val="000000"/>
          <w:sz w:val="28"/>
          <w:szCs w:val="28"/>
        </w:rPr>
        <w:t>964</w:t>
      </w:r>
      <w:bookmarkStart w:id="0" w:name="_GoBack"/>
      <w:bookmarkEnd w:id="0"/>
    </w:p>
    <w:p w14:paraId="4F9D837C" w14:textId="77777777" w:rsidR="00F95AB4" w:rsidRPr="00B1450A" w:rsidRDefault="00F95AB4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Муниципальная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программа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r w:rsidR="00C477D4">
        <w:rPr>
          <w:rFonts w:eastAsia="Andale Sans UI"/>
          <w:kern w:val="1"/>
          <w:sz w:val="28"/>
          <w:szCs w:val="28"/>
          <w:lang w:eastAsia="fa-IR" w:bidi="fa-IR"/>
        </w:rPr>
        <w:t>Песчанокопского района</w:t>
      </w:r>
      <w:r w:rsidR="00C477D4">
        <w:rPr>
          <w:rFonts w:eastAsia="Andale Sans UI"/>
          <w:kern w:val="1"/>
          <w:sz w:val="28"/>
          <w:szCs w:val="28"/>
          <w:lang w:eastAsia="fa-IR" w:bidi="fa-IR"/>
        </w:rPr>
        <w:br/>
      </w:r>
      <w:r w:rsidR="00C477D4">
        <w:rPr>
          <w:rFonts w:eastAsia="Andale Sans UI"/>
          <w:kern w:val="1"/>
          <w:sz w:val="28"/>
          <w:szCs w:val="28"/>
          <w:lang w:val="de-DE" w:eastAsia="fa-IR" w:bidi="fa-IR"/>
        </w:rPr>
        <w:t xml:space="preserve"> «</w:t>
      </w:r>
      <w:proofErr w:type="spellStart"/>
      <w:r w:rsidR="00C477D4">
        <w:rPr>
          <w:rFonts w:eastAsia="Andale Sans UI"/>
          <w:kern w:val="1"/>
          <w:sz w:val="28"/>
          <w:szCs w:val="28"/>
          <w:lang w:val="de-DE" w:eastAsia="fa-IR" w:bidi="fa-IR"/>
        </w:rPr>
        <w:t>Молодежь</w:t>
      </w:r>
      <w:proofErr w:type="spellEnd"/>
      <w:r w:rsidR="00C477D4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Песчанокопского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района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»</w:t>
      </w:r>
    </w:p>
    <w:p w14:paraId="68CA06A2" w14:textId="77777777" w:rsidR="00B53229" w:rsidRPr="00B1450A" w:rsidRDefault="00B53229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296D65D8" w14:textId="77777777" w:rsidR="00C477D4" w:rsidRDefault="00F95AB4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Паспорт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r w:rsidR="00C477D4">
        <w:rPr>
          <w:rFonts w:eastAsia="Andale Sans UI"/>
          <w:kern w:val="1"/>
          <w:sz w:val="28"/>
          <w:szCs w:val="28"/>
          <w:lang w:eastAsia="fa-IR" w:bidi="fa-IR"/>
        </w:rPr>
        <w:t>Песчанокопского района</w:t>
      </w: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</w:p>
    <w:p w14:paraId="64E8E602" w14:textId="77777777" w:rsidR="00F95AB4" w:rsidRPr="00B1450A" w:rsidRDefault="00C477D4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r>
        <w:rPr>
          <w:rFonts w:eastAsia="Andale Sans UI"/>
          <w:kern w:val="1"/>
          <w:sz w:val="28"/>
          <w:szCs w:val="28"/>
          <w:lang w:val="de-DE" w:eastAsia="fa-IR" w:bidi="fa-IR"/>
        </w:rPr>
        <w:t>«</w:t>
      </w:r>
      <w:proofErr w:type="spellStart"/>
      <w:r>
        <w:rPr>
          <w:rFonts w:eastAsia="Andale Sans UI"/>
          <w:kern w:val="1"/>
          <w:sz w:val="28"/>
          <w:szCs w:val="28"/>
          <w:lang w:val="de-DE" w:eastAsia="fa-IR" w:bidi="fa-IR"/>
        </w:rPr>
        <w:t>Молодежь</w:t>
      </w:r>
      <w:proofErr w:type="spellEnd"/>
      <w:r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="00F95AB4" w:rsidRPr="00B1450A">
        <w:rPr>
          <w:rFonts w:eastAsia="Andale Sans UI"/>
          <w:kern w:val="1"/>
          <w:sz w:val="28"/>
          <w:szCs w:val="28"/>
          <w:lang w:val="de-DE" w:eastAsia="fa-IR" w:bidi="fa-IR"/>
        </w:rPr>
        <w:t>Песчанокопского</w:t>
      </w:r>
      <w:proofErr w:type="spellEnd"/>
      <w:r w:rsidR="00F95AB4"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 </w:t>
      </w:r>
      <w:proofErr w:type="spellStart"/>
      <w:r w:rsidR="00F95AB4" w:rsidRPr="00B1450A">
        <w:rPr>
          <w:rFonts w:eastAsia="Andale Sans UI"/>
          <w:kern w:val="1"/>
          <w:sz w:val="28"/>
          <w:szCs w:val="28"/>
          <w:lang w:val="de-DE" w:eastAsia="fa-IR" w:bidi="fa-IR"/>
        </w:rPr>
        <w:t>района</w:t>
      </w:r>
      <w:proofErr w:type="spellEnd"/>
      <w:r w:rsidR="00F95AB4" w:rsidRPr="00B1450A">
        <w:rPr>
          <w:rFonts w:eastAsia="Andale Sans UI"/>
          <w:kern w:val="1"/>
          <w:sz w:val="28"/>
          <w:szCs w:val="28"/>
          <w:lang w:val="de-DE" w:eastAsia="fa-IR" w:bidi="fa-IR"/>
        </w:rPr>
        <w:t>»</w:t>
      </w:r>
    </w:p>
    <w:p w14:paraId="55CCD30F" w14:textId="77777777" w:rsidR="00F95AB4" w:rsidRPr="00B1450A" w:rsidRDefault="00F95AB4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tbl>
      <w:tblPr>
        <w:tblW w:w="1006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95"/>
      </w:tblGrid>
      <w:tr w:rsidR="00F706A5" w:rsidRPr="00B1450A" w14:paraId="05707743" w14:textId="77777777" w:rsidTr="00491745">
        <w:tc>
          <w:tcPr>
            <w:tcW w:w="5070" w:type="dxa"/>
            <w:shd w:val="clear" w:color="auto" w:fill="auto"/>
          </w:tcPr>
          <w:p w14:paraId="2DC9DBB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jc w:val="center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4995" w:type="dxa"/>
            <w:shd w:val="clear" w:color="auto" w:fill="auto"/>
          </w:tcPr>
          <w:p w14:paraId="33FEB939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jc w:val="center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</w:tc>
      </w:tr>
      <w:tr w:rsidR="00F706A5" w:rsidRPr="00B1450A" w14:paraId="7643C039" w14:textId="77777777" w:rsidTr="00491745">
        <w:tc>
          <w:tcPr>
            <w:tcW w:w="5070" w:type="dxa"/>
            <w:shd w:val="clear" w:color="auto" w:fill="auto"/>
          </w:tcPr>
          <w:p w14:paraId="469BFA2A" w14:textId="77777777" w:rsidR="00F706A5" w:rsidRPr="00B1450A" w:rsidRDefault="00F706A5" w:rsidP="0073078D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Наименование </w:t>
            </w:r>
          </w:p>
          <w:p w14:paraId="68D8F945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муниципальной </w:t>
            </w:r>
          </w:p>
          <w:p w14:paraId="66DFA800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2D3D0355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Песчанокопского района</w:t>
            </w:r>
          </w:p>
          <w:p w14:paraId="18B5ACF9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995" w:type="dxa"/>
            <w:shd w:val="clear" w:color="auto" w:fill="auto"/>
          </w:tcPr>
          <w:p w14:paraId="0CB97ED0" w14:textId="77777777" w:rsidR="00F706A5" w:rsidRPr="00B1450A" w:rsidRDefault="00F706A5" w:rsidP="0073078D">
            <w:pPr>
              <w:autoSpaceDE w:val="0"/>
              <w:snapToGrid w:val="0"/>
              <w:jc w:val="both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– программа «Молодежь Песчаноко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ского района» (далее – муниципальная программа)</w:t>
            </w:r>
          </w:p>
          <w:p w14:paraId="4342A770" w14:textId="77777777" w:rsidR="00F706A5" w:rsidRPr="00B1450A" w:rsidRDefault="00F706A5" w:rsidP="0073078D">
            <w:pPr>
              <w:autoSpaceDE w:val="0"/>
              <w:jc w:val="both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</w:tr>
      <w:tr w:rsidR="00F706A5" w:rsidRPr="00B1450A" w14:paraId="6F8F2CA5" w14:textId="77777777" w:rsidTr="00491745">
        <w:tc>
          <w:tcPr>
            <w:tcW w:w="5070" w:type="dxa"/>
            <w:shd w:val="clear" w:color="auto" w:fill="auto"/>
          </w:tcPr>
          <w:p w14:paraId="20324B5C" w14:textId="77777777" w:rsidR="00F706A5" w:rsidRPr="00B1450A" w:rsidRDefault="00F706A5" w:rsidP="0073078D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Ответственный исполнитель</w:t>
            </w:r>
          </w:p>
          <w:p w14:paraId="4481DD9E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муниципальной программы </w:t>
            </w:r>
          </w:p>
          <w:p w14:paraId="451FBE0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4995" w:type="dxa"/>
            <w:shd w:val="clear" w:color="auto" w:fill="auto"/>
          </w:tcPr>
          <w:p w14:paraId="6DCA0541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  <w:p w14:paraId="7A389256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</w:tc>
      </w:tr>
      <w:tr w:rsidR="00F706A5" w:rsidRPr="00B1450A" w14:paraId="265C9D57" w14:textId="77777777" w:rsidTr="00491745">
        <w:tc>
          <w:tcPr>
            <w:tcW w:w="5070" w:type="dxa"/>
            <w:shd w:val="clear" w:color="auto" w:fill="auto"/>
          </w:tcPr>
          <w:p w14:paraId="62B0BADD" w14:textId="77777777" w:rsidR="00F706A5" w:rsidRPr="00B1450A" w:rsidRDefault="00F706A5" w:rsidP="0073078D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Соисполнители </w:t>
            </w:r>
            <w:proofErr w:type="gramStart"/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муниципальной</w:t>
            </w:r>
            <w:proofErr w:type="gramEnd"/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   </w:t>
            </w:r>
          </w:p>
          <w:p w14:paraId="30FD931E" w14:textId="77777777" w:rsidR="00F706A5" w:rsidRPr="00B1450A" w:rsidRDefault="00F706A5" w:rsidP="0073078D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0B01AFC8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5AC142E1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Участники </w:t>
            </w:r>
            <w:proofErr w:type="gramStart"/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муниципальной</w:t>
            </w:r>
            <w:proofErr w:type="gramEnd"/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14:paraId="432F868F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1149E71B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995" w:type="dxa"/>
            <w:shd w:val="clear" w:color="auto" w:fill="auto"/>
          </w:tcPr>
          <w:p w14:paraId="5B33B167" w14:textId="77777777" w:rsidR="00F706A5" w:rsidRPr="00B1450A" w:rsidRDefault="00F706A5" w:rsidP="0073078D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отсутствуют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</w:p>
          <w:p w14:paraId="692997E7" w14:textId="77777777" w:rsidR="00F706A5" w:rsidRPr="00B1450A" w:rsidRDefault="00F706A5" w:rsidP="0073078D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BB570CD" w14:textId="77777777" w:rsidR="00F706A5" w:rsidRPr="00B1450A" w:rsidRDefault="00F706A5" w:rsidP="0073078D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AB55A49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A559F6D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61D1EAA4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D2391CF" w14:textId="21D77C2C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689D922E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7FFDE2B2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49EECDC2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6958787F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021384FF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41E1CA7B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0E21B219" w14:textId="77777777" w:rsidR="00F706A5" w:rsidRPr="00B1450A" w:rsidRDefault="00F706A5" w:rsidP="0073078D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F706A5" w:rsidRPr="00B1450A" w14:paraId="13EEE04E" w14:textId="77777777" w:rsidTr="00491745">
        <w:tc>
          <w:tcPr>
            <w:tcW w:w="5070" w:type="dxa"/>
            <w:shd w:val="clear" w:color="auto" w:fill="auto"/>
          </w:tcPr>
          <w:p w14:paraId="4A0CE121" w14:textId="77777777" w:rsidR="00F706A5" w:rsidRPr="00B1450A" w:rsidRDefault="00F706A5" w:rsidP="0073078D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Подпрограммы муниципальной    пр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о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граммы </w:t>
            </w:r>
          </w:p>
          <w:p w14:paraId="6B25969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C0FE6E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9199B5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669ECC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ADEF7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C8087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F9701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B4EA277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32BB5CDD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Программно-целевые инструменты м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у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ниципальной программы</w:t>
            </w:r>
          </w:p>
          <w:p w14:paraId="58E6558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76B6A8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EE22153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Цель муниципальной программы</w:t>
            </w:r>
          </w:p>
          <w:p w14:paraId="142518B0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E30DFD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4092FDF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F7E715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0CE6BE6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A0E1BDD" w14:textId="77777777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A4FC7CD" w14:textId="77777777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1B0C723" w14:textId="77777777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5D43E03" w14:textId="77777777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5BF10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43B692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63DA01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Задачи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муниципальной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</w:p>
          <w:p w14:paraId="15333832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8FFA596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2805A0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109FBD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70FE76F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2E763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97A5979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5C75EF6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C92BB5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429C662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1AC65E9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DCE59F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05EF72F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63D895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1CB6C9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4125C8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F73DE24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3B1DC8AB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00A82DCE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4EF1D79B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2EE92FC0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42D9A0E8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31FEBB0D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145AA23D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740EC0B2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750351E4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Целевые индикаторы и показатели м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у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ниципальной программы </w:t>
            </w:r>
          </w:p>
          <w:p w14:paraId="1B6980F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984E47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A3E4CB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115F3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C7DD7C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2CBEC9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4408B5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2F4A3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03E511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1B9623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F93AF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758A41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E9B452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5B95B6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2F4AE6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FD458E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06440F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11CCE1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91A64E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49EB08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6E683C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45A6299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A858AB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02716C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6A2702A" w14:textId="77777777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0B5F63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FB3870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550ED37" w14:textId="77777777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294749D" w14:textId="77777777" w:rsidR="00616C0C" w:rsidRPr="00B1450A" w:rsidRDefault="00616C0C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CA93B9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Этапы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и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сроки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реализации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ы</w:t>
            </w:r>
          </w:p>
          <w:p w14:paraId="2360A757" w14:textId="77777777" w:rsidR="00F706A5" w:rsidRDefault="00F706A5" w:rsidP="00DF6E77">
            <w:pPr>
              <w:widowControl w:val="0"/>
              <w:tabs>
                <w:tab w:val="left" w:pos="4125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ab/>
            </w:r>
          </w:p>
          <w:p w14:paraId="4E007C03" w14:textId="77777777" w:rsidR="00F706A5" w:rsidRPr="00B1450A" w:rsidRDefault="00F706A5" w:rsidP="00DF6E77">
            <w:pPr>
              <w:widowControl w:val="0"/>
              <w:tabs>
                <w:tab w:val="left" w:pos="4125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A25CE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Ресурсное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обеспечение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</w:p>
          <w:p w14:paraId="06D2CD4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01A01F2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0C982F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14:paraId="2DB34190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0E6EB62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5E0DFA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EF1B7D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A27156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86C661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1951BD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05A6D6F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25231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C0715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8C8E8BB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E950469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5D6E5A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034B8F1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1A7D2C2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E4D5B2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8AFD38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C53618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5D220D6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942779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5F2275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5DBB50F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8BDB75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13096D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016D1E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680508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639F412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6F93991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0C65B180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457256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E420F0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7480F29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27A5C8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B3C8F91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D5C966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403AB0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BC57780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1862D50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85184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4020B5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7968AF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5B1F33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6CD5A22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F077E3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D815F0B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right="287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727EDC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Ожидаемые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результаты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реализации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</w:p>
          <w:p w14:paraId="31D9E1C1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EB689A0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BCA70C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05652B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AB04C6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87043D2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5E68371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74D49B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B11A5C9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11BB41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6497F09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C9B4E9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D23CEC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4995" w:type="dxa"/>
            <w:shd w:val="clear" w:color="auto" w:fill="auto"/>
          </w:tcPr>
          <w:p w14:paraId="01C077F2" w14:textId="77777777" w:rsidR="00F706A5" w:rsidRPr="00B1450A" w:rsidRDefault="00F706A5" w:rsidP="007F70B4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35" w:hanging="235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lastRenderedPageBreak/>
              <w:t>«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Поддержка молодежных инициатив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»;</w:t>
            </w:r>
          </w:p>
          <w:p w14:paraId="4FC6359C" w14:textId="77777777" w:rsidR="00F706A5" w:rsidRPr="00B1450A" w:rsidRDefault="00F706A5" w:rsidP="007F70B4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35" w:hanging="235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«Формирование патриотизма в молодежной среде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»</w:t>
            </w:r>
          </w:p>
          <w:p w14:paraId="02039272" w14:textId="77777777" w:rsidR="00F706A5" w:rsidRPr="00B1450A" w:rsidRDefault="00F706A5" w:rsidP="007F70B4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35" w:hanging="235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sz w:val="28"/>
                <w:szCs w:val="28"/>
              </w:rPr>
              <w:lastRenderedPageBreak/>
              <w:t>«Формирование эффективной системы поддержки добровольческой деятельности»</w:t>
            </w:r>
          </w:p>
          <w:p w14:paraId="5E15D1B0" w14:textId="77777777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61A489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95EEEA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9F5EF1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 отсутствуют</w:t>
            </w:r>
          </w:p>
          <w:p w14:paraId="3AE2BD5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2787A1D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958245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576439D" w14:textId="77777777" w:rsidR="00F706A5" w:rsidRPr="00B1450A" w:rsidRDefault="00F706A5" w:rsidP="0073078D">
            <w:pPr>
              <w:autoSpaceDE w:val="0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 xml:space="preserve">содействие успешной самореализации и интеграция молодежи (граждан) в общество, повышение ее роли в жизни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а также с</w:t>
            </w:r>
            <w:r w:rsidRPr="00B1450A">
              <w:rPr>
                <w:kern w:val="2"/>
                <w:sz w:val="28"/>
                <w:szCs w:val="28"/>
              </w:rPr>
              <w:t>о</w:t>
            </w:r>
            <w:r w:rsidRPr="00B1450A">
              <w:rPr>
                <w:kern w:val="2"/>
                <w:sz w:val="28"/>
                <w:szCs w:val="28"/>
              </w:rPr>
              <w:t>здание системы мотивационных усл</w:t>
            </w:r>
            <w:r w:rsidRPr="00B1450A">
              <w:rPr>
                <w:kern w:val="2"/>
                <w:sz w:val="28"/>
                <w:szCs w:val="28"/>
              </w:rPr>
              <w:t>о</w:t>
            </w:r>
            <w:r w:rsidRPr="00B1450A">
              <w:rPr>
                <w:kern w:val="2"/>
                <w:sz w:val="28"/>
                <w:szCs w:val="28"/>
              </w:rPr>
              <w:t>вий для вовлечения потенциала мол</w:t>
            </w:r>
            <w:r w:rsidRPr="00B1450A">
              <w:rPr>
                <w:kern w:val="2"/>
                <w:sz w:val="28"/>
                <w:szCs w:val="28"/>
              </w:rPr>
              <w:t>о</w:t>
            </w:r>
            <w:r w:rsidRPr="00B1450A">
              <w:rPr>
                <w:kern w:val="2"/>
                <w:sz w:val="28"/>
                <w:szCs w:val="28"/>
              </w:rPr>
              <w:t xml:space="preserve">дых людей (граждан) в деятельность по повышению конкурентоспособности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включая улучшение социально-экономического положения молодежи.</w:t>
            </w:r>
          </w:p>
          <w:p w14:paraId="050CD879" w14:textId="77777777" w:rsidR="00F706A5" w:rsidRPr="00B1450A" w:rsidRDefault="00F706A5" w:rsidP="0073078D">
            <w:pPr>
              <w:autoSpaceDE w:val="0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58D945CA" w14:textId="77777777" w:rsidR="00F706A5" w:rsidRPr="00B1450A" w:rsidRDefault="00F706A5" w:rsidP="00A1339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создание условий для формирования целостной системы поддержки обл</w:t>
            </w:r>
            <w:r w:rsidRPr="00B1450A">
              <w:rPr>
                <w:kern w:val="2"/>
                <w:sz w:val="28"/>
                <w:szCs w:val="28"/>
              </w:rPr>
              <w:t>а</w:t>
            </w:r>
            <w:r w:rsidRPr="00B1450A">
              <w:rPr>
                <w:kern w:val="2"/>
                <w:sz w:val="28"/>
                <w:szCs w:val="28"/>
              </w:rPr>
              <w:t>дающей лидерскими навыками, иниц</w:t>
            </w:r>
            <w:r w:rsidRPr="00B1450A">
              <w:rPr>
                <w:kern w:val="2"/>
                <w:sz w:val="28"/>
                <w:szCs w:val="28"/>
              </w:rPr>
              <w:t>и</w:t>
            </w:r>
            <w:r w:rsidRPr="00B1450A">
              <w:rPr>
                <w:kern w:val="2"/>
                <w:sz w:val="28"/>
                <w:szCs w:val="28"/>
              </w:rPr>
              <w:t>ативной, талантливой молодежи, а та</w:t>
            </w:r>
            <w:r w:rsidRPr="00B1450A">
              <w:rPr>
                <w:kern w:val="2"/>
                <w:sz w:val="28"/>
                <w:szCs w:val="28"/>
              </w:rPr>
              <w:t>к</w:t>
            </w:r>
            <w:r w:rsidRPr="00B1450A">
              <w:rPr>
                <w:kern w:val="2"/>
                <w:sz w:val="28"/>
                <w:szCs w:val="28"/>
              </w:rPr>
              <w:t>же вовлечения молодежи в социальную практику и информированию ее о п</w:t>
            </w:r>
            <w:r w:rsidRPr="00B1450A">
              <w:rPr>
                <w:kern w:val="2"/>
                <w:sz w:val="28"/>
                <w:szCs w:val="28"/>
              </w:rPr>
              <w:t>о</w:t>
            </w:r>
            <w:r w:rsidRPr="00B1450A">
              <w:rPr>
                <w:kern w:val="2"/>
                <w:sz w:val="28"/>
                <w:szCs w:val="28"/>
              </w:rPr>
              <w:t>тенциальных возможностях собстве</w:t>
            </w:r>
            <w:r w:rsidRPr="00B1450A">
              <w:rPr>
                <w:kern w:val="2"/>
                <w:sz w:val="28"/>
                <w:szCs w:val="28"/>
              </w:rPr>
              <w:t>н</w:t>
            </w:r>
            <w:r w:rsidRPr="00B1450A">
              <w:rPr>
                <w:kern w:val="2"/>
                <w:sz w:val="28"/>
                <w:szCs w:val="28"/>
              </w:rPr>
              <w:t>ного развития;</w:t>
            </w:r>
          </w:p>
          <w:p w14:paraId="22573A30" w14:textId="77777777" w:rsidR="00F706A5" w:rsidRPr="00B1450A" w:rsidRDefault="00F706A5" w:rsidP="00A13397">
            <w:pPr>
              <w:jc w:val="both"/>
              <w:rPr>
                <w:kern w:val="2"/>
                <w:sz w:val="28"/>
                <w:szCs w:val="28"/>
              </w:rPr>
            </w:pPr>
          </w:p>
          <w:p w14:paraId="07601B2F" w14:textId="77777777" w:rsidR="00F706A5" w:rsidRPr="00B1450A" w:rsidRDefault="00F706A5" w:rsidP="00A1339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создание условий для формирования патриотизма, российской идентичности в молодежной среде и реализации м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роприятий по профилактике асоциал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ного поведения, этнического, религ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озно-политического экстремизма</w:t>
            </w:r>
            <w:proofErr w:type="gramStart"/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;</w:t>
            </w:r>
            <w:proofErr w:type="gramEnd"/>
          </w:p>
          <w:p w14:paraId="0CFF8217" w14:textId="77777777" w:rsidR="00F706A5" w:rsidRPr="00B1450A" w:rsidRDefault="00F706A5" w:rsidP="00A1339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412E5FAE" w14:textId="77777777" w:rsidR="00F706A5" w:rsidRPr="00B1450A" w:rsidRDefault="00F706A5" w:rsidP="00A13397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создание условий для расширения и укрепления добровольчества (</w:t>
            </w:r>
            <w:proofErr w:type="spellStart"/>
            <w:r w:rsidRPr="00B1450A">
              <w:rPr>
                <w:kern w:val="2"/>
                <w:sz w:val="28"/>
                <w:szCs w:val="28"/>
              </w:rPr>
              <w:t>волонтерства</w:t>
            </w:r>
            <w:proofErr w:type="spellEnd"/>
            <w:r w:rsidRPr="00B1450A">
              <w:rPr>
                <w:kern w:val="2"/>
                <w:sz w:val="28"/>
                <w:szCs w:val="28"/>
              </w:rPr>
              <w:t>), поддержка деятельности существующих и создание условий для возникновения новых добровольческих (волонтерских) организаций и объединений, содействие повышению их потенциала</w:t>
            </w:r>
          </w:p>
          <w:p w14:paraId="2B198050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C5C3856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8E9E25B" w14:textId="77777777" w:rsidR="00F706A5" w:rsidRPr="00B1450A" w:rsidRDefault="00F706A5" w:rsidP="00A1339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вовлеченной в соц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альную практику;</w:t>
            </w:r>
          </w:p>
          <w:p w14:paraId="4F9D8FDB" w14:textId="77777777" w:rsidR="00F706A5" w:rsidRPr="00B1450A" w:rsidRDefault="00F706A5" w:rsidP="00A1339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молодежи, охваченной меропр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ятиями по воспитанию патриотично настроенной молодежи с независимым мышлением, обладающей созидател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ным мировоззрением, профессионал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ными знаниями, демонстрирующей в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ы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сокую культуру, в том числе культуру межнационального общения, отве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ственность и способность принимать самостоятельные решения, нацеленные на повышение благосостояния страны, народа и своей семьи;</w:t>
            </w:r>
          </w:p>
          <w:p w14:paraId="6AA49362" w14:textId="77777777" w:rsidR="00F706A5" w:rsidRPr="00B1450A" w:rsidRDefault="00F706A5" w:rsidP="00A1339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граждан, вовлеченных в добр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вольческое (волонтерское) движение;</w:t>
            </w:r>
          </w:p>
          <w:p w14:paraId="46B6F3BD" w14:textId="77777777" w:rsidR="00F706A5" w:rsidRPr="00B1450A" w:rsidRDefault="00F706A5" w:rsidP="00A1339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задействованной в мероприятиях по вовлечению в творч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 xml:space="preserve">скую деятельность, от общего числа молодежи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оне;</w:t>
            </w:r>
          </w:p>
          <w:p w14:paraId="73B16B08" w14:textId="77777777" w:rsidR="00F706A5" w:rsidRPr="00B1450A" w:rsidRDefault="00F706A5" w:rsidP="00A1339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информированной о мероприятиях сферы государственной молодежной политики;</w:t>
            </w:r>
          </w:p>
          <w:p w14:paraId="7863F5C8" w14:textId="77777777" w:rsidR="00F706A5" w:rsidRDefault="00F706A5" w:rsidP="00A13397">
            <w:pPr>
              <w:autoSpaceDE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обучающихся, вовлеченных в деятельность общественных объедин</w:t>
            </w:r>
            <w:r w:rsidRPr="00B1450A">
              <w:rPr>
                <w:sz w:val="28"/>
                <w:szCs w:val="28"/>
              </w:rPr>
              <w:t>е</w:t>
            </w:r>
            <w:r w:rsidRPr="00B1450A">
              <w:rPr>
                <w:sz w:val="28"/>
                <w:szCs w:val="28"/>
              </w:rPr>
              <w:t>ний на базе образовательных организ</w:t>
            </w:r>
            <w:r w:rsidRPr="00B1450A">
              <w:rPr>
                <w:sz w:val="28"/>
                <w:szCs w:val="28"/>
              </w:rPr>
              <w:t>а</w:t>
            </w:r>
            <w:r w:rsidRPr="00B1450A">
              <w:rPr>
                <w:sz w:val="28"/>
                <w:szCs w:val="28"/>
              </w:rPr>
              <w:t>ций общего образования, учреждений профессионального образования, нак</w:t>
            </w:r>
            <w:r w:rsidRPr="00B1450A">
              <w:rPr>
                <w:sz w:val="28"/>
                <w:szCs w:val="28"/>
              </w:rPr>
              <w:t>о</w:t>
            </w:r>
            <w:r w:rsidRPr="00B1450A">
              <w:rPr>
                <w:sz w:val="28"/>
                <w:szCs w:val="28"/>
              </w:rPr>
              <w:t>пительным итогом</w:t>
            </w:r>
          </w:p>
          <w:p w14:paraId="2DD8FECE" w14:textId="77777777" w:rsidR="00F706A5" w:rsidRPr="00B1450A" w:rsidRDefault="00F706A5" w:rsidP="00A13397">
            <w:pPr>
              <w:autoSpaceDE w:val="0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78B3F621" w14:textId="77777777" w:rsidR="00F706A5" w:rsidRPr="00B1450A" w:rsidRDefault="00F706A5" w:rsidP="0073078D">
            <w:pPr>
              <w:autoSpaceDE w:val="0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  <w:r w:rsidRPr="00B1450A">
              <w:rPr>
                <w:rFonts w:eastAsia="MS Mincho"/>
                <w:sz w:val="28"/>
                <w:szCs w:val="28"/>
                <w:lang w:eastAsia="ar-SA"/>
              </w:rPr>
              <w:t>- 2019 – 2030 годы,</w:t>
            </w:r>
          </w:p>
          <w:p w14:paraId="2AF6534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этапы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выделяются</w:t>
            </w:r>
            <w:proofErr w:type="spellEnd"/>
          </w:p>
          <w:p w14:paraId="46E5142C" w14:textId="77777777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D43A5D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73EECE0" w14:textId="77777777" w:rsidR="00F706A5" w:rsidRPr="00B1450A" w:rsidRDefault="00F706A5" w:rsidP="0073078D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объемы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финансирования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</w:p>
          <w:p w14:paraId="1411FBD5" w14:textId="77777777" w:rsidR="00F706A5" w:rsidRPr="00B1450A" w:rsidRDefault="00F706A5" w:rsidP="0073078D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: </w:t>
            </w:r>
          </w:p>
          <w:p w14:paraId="10F6E589" w14:textId="25BF1789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3773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6AD0735C" w14:textId="0BCCF233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348,8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9E69245" w14:textId="66C49A3E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D865906" w14:textId="4C518CF6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61233F7" w14:textId="64492585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3605D14" w14:textId="136A18D9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2DF93A5" w14:textId="2CA3E932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62FF071" w14:textId="24C21D7D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827EE2D" w14:textId="6C39B239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EE906FE" w14:textId="4C34C44C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CBE2587" w14:textId="5FCA5B99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5B26B0E" w14:textId="1A984DC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8C1EF12" w14:textId="45BE093E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2FD707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FD0406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23445C1B" w14:textId="4D707F7A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областной бюджет – 9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08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108E4EC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2019-75,7 тыс. рублей;</w:t>
            </w:r>
          </w:p>
          <w:p w14:paraId="3E71E3E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2020-75,7 тыс. рублей;</w:t>
            </w:r>
          </w:p>
          <w:p w14:paraId="32407E5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2021-75,7 тыс. рублей;</w:t>
            </w:r>
          </w:p>
          <w:p w14:paraId="6F3C9C22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2022-75,7 тыс. рублей;</w:t>
            </w:r>
          </w:p>
          <w:p w14:paraId="033EC93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2023-75,7 тыс. рублей;</w:t>
            </w:r>
          </w:p>
          <w:p w14:paraId="1AB98551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2024-75,7 тыс. рублей;</w:t>
            </w:r>
          </w:p>
          <w:p w14:paraId="5A3C3B7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2025-75,7 тыс. рублей;</w:t>
            </w:r>
          </w:p>
          <w:p w14:paraId="53C1EFD6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2026-75,7 тыс. рублей;</w:t>
            </w:r>
          </w:p>
          <w:p w14:paraId="521ADA01" w14:textId="416AC646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2027-75,7 тыс. рублей;</w:t>
            </w:r>
          </w:p>
          <w:p w14:paraId="6B2A3C7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2028-75,7 тыс. рублей;</w:t>
            </w:r>
          </w:p>
          <w:p w14:paraId="4E5E94D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2029-75,7 тыс. рублей;</w:t>
            </w:r>
          </w:p>
          <w:p w14:paraId="1D8106C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2030-75,7 тыс. рублей;</w:t>
            </w:r>
          </w:p>
          <w:p w14:paraId="79EEA24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2D3E298" w14:textId="0E20BB68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2865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25A8BD9B" w14:textId="77A93259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273,1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57EBBB9" w14:textId="354250A1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34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9F48EEE" w14:textId="7173A41B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61C41CA" w14:textId="7F1F5C55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514A9A3" w14:textId="33E4CB62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4BCC874" w14:textId="61E12EB2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962D5E5" w14:textId="0E88B345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FB47E2B" w14:textId="4B965E68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A591880" w14:textId="25CAA024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70DE175" w14:textId="16A7A329" w:rsidR="00F706A5" w:rsidRPr="00B1450A" w:rsidRDefault="00F706A5" w:rsidP="00CB647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.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р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ублей;</w:t>
            </w:r>
          </w:p>
          <w:p w14:paraId="7A8F2230" w14:textId="22B944B6" w:rsidR="00F706A5" w:rsidRPr="00B1450A" w:rsidRDefault="00F706A5" w:rsidP="00CB647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01F7FB9" w14:textId="10BEAA08" w:rsidR="00F706A5" w:rsidRPr="00B1450A" w:rsidRDefault="00F706A5" w:rsidP="00CB647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373D8D0" w14:textId="77777777" w:rsidR="00F706A5" w:rsidRPr="00B1450A" w:rsidRDefault="00F706A5" w:rsidP="00CB647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E518005" w14:textId="77777777" w:rsidR="00F706A5" w:rsidRPr="00B1450A" w:rsidRDefault="00F706A5" w:rsidP="00CB647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7A94591" w14:textId="77777777" w:rsidR="00F706A5" w:rsidRPr="00B1450A" w:rsidRDefault="00F706A5" w:rsidP="00CB647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3DE87FE" w14:textId="77777777" w:rsidR="00F706A5" w:rsidRPr="00B1450A" w:rsidRDefault="00F706A5" w:rsidP="00E269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1450A">
              <w:rPr>
                <w:sz w:val="28"/>
                <w:szCs w:val="28"/>
              </w:rPr>
              <w:t>Реализация мероприятий муниц</w:t>
            </w:r>
            <w:r w:rsidRPr="00B1450A">
              <w:rPr>
                <w:sz w:val="28"/>
                <w:szCs w:val="28"/>
              </w:rPr>
              <w:t>и</w:t>
            </w:r>
            <w:r w:rsidRPr="00B1450A">
              <w:rPr>
                <w:sz w:val="28"/>
                <w:szCs w:val="28"/>
              </w:rPr>
              <w:t>пальной программы, по предварител</w:t>
            </w:r>
            <w:r w:rsidRPr="00B1450A">
              <w:rPr>
                <w:sz w:val="28"/>
                <w:szCs w:val="28"/>
              </w:rPr>
              <w:t>ь</w:t>
            </w:r>
            <w:r w:rsidRPr="00B1450A">
              <w:rPr>
                <w:sz w:val="28"/>
                <w:szCs w:val="28"/>
              </w:rPr>
              <w:t>ным оценкам, позволит к 2030 году:</w:t>
            </w:r>
          </w:p>
          <w:p w14:paraId="1B13FD95" w14:textId="77777777" w:rsidR="00F706A5" w:rsidRPr="00B1450A" w:rsidRDefault="00F706A5" w:rsidP="00DF6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систематизировать работу с мол</w:t>
            </w:r>
            <w:r w:rsidRPr="00B1450A">
              <w:rPr>
                <w:sz w:val="28"/>
                <w:szCs w:val="28"/>
                <w:shd w:val="clear" w:color="auto" w:fill="FFFFFF"/>
              </w:rPr>
              <w:t>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дежным сообществом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1450A">
              <w:rPr>
                <w:sz w:val="28"/>
                <w:szCs w:val="28"/>
                <w:shd w:val="clear" w:color="auto" w:fill="FFFFFF"/>
              </w:rPr>
              <w:lastRenderedPageBreak/>
              <w:t>района;</w:t>
            </w:r>
          </w:p>
          <w:p w14:paraId="68F3FC97" w14:textId="77777777" w:rsidR="00F706A5" w:rsidRPr="00B1450A" w:rsidRDefault="00F706A5" w:rsidP="00DF6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понизить долю муниципального пр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сутствия в сфере реализации муниц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пальной молодежной политики и тем самым расширить спектр присутствия в ней инициативы молодежи;</w:t>
            </w:r>
          </w:p>
          <w:p w14:paraId="732E2749" w14:textId="77777777" w:rsidR="00F706A5" w:rsidRPr="00B1450A" w:rsidRDefault="00F706A5" w:rsidP="00DF6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определить вектор развития мол</w:t>
            </w:r>
            <w:r w:rsidRPr="00B1450A">
              <w:rPr>
                <w:sz w:val="28"/>
                <w:szCs w:val="28"/>
                <w:shd w:val="clear" w:color="auto" w:fill="FFFFFF"/>
              </w:rPr>
              <w:t>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дежной политики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районе</w:t>
            </w:r>
            <w:r w:rsidRPr="00B1450A"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  <w:shd w:val="clear" w:color="auto" w:fill="FFFFFF"/>
              </w:rPr>
              <w:t>согласно целеполаганию мун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ципальной программы;</w:t>
            </w:r>
          </w:p>
          <w:p w14:paraId="4CA61414" w14:textId="77777777" w:rsidR="00F706A5" w:rsidRPr="00B1450A" w:rsidRDefault="00F706A5" w:rsidP="00DF6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осуществлять постоянный монит</w:t>
            </w:r>
            <w:r w:rsidRPr="00B1450A">
              <w:rPr>
                <w:sz w:val="28"/>
                <w:szCs w:val="28"/>
                <w:shd w:val="clear" w:color="auto" w:fill="FFFFFF"/>
              </w:rPr>
              <w:t>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ринг и </w:t>
            </w:r>
            <w:proofErr w:type="gramStart"/>
            <w:r w:rsidRPr="00B1450A">
              <w:rPr>
                <w:sz w:val="28"/>
                <w:szCs w:val="28"/>
                <w:shd w:val="clear" w:color="auto" w:fill="FFFFFF"/>
              </w:rPr>
              <w:t>промежуточное</w:t>
            </w:r>
            <w:proofErr w:type="gramEnd"/>
            <w:r w:rsidRPr="00B145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450A">
              <w:rPr>
                <w:sz w:val="28"/>
                <w:szCs w:val="28"/>
                <w:shd w:val="clear" w:color="auto" w:fill="FFFFFF"/>
              </w:rPr>
              <w:t>рейтингиров</w:t>
            </w:r>
            <w:r w:rsidRPr="00B1450A">
              <w:rPr>
                <w:sz w:val="28"/>
                <w:szCs w:val="28"/>
                <w:shd w:val="clear" w:color="auto" w:fill="FFFFFF"/>
              </w:rPr>
              <w:t>а</w:t>
            </w:r>
            <w:r w:rsidRPr="00B1450A">
              <w:rPr>
                <w:sz w:val="28"/>
                <w:szCs w:val="28"/>
                <w:shd w:val="clear" w:color="auto" w:fill="FFFFFF"/>
              </w:rPr>
              <w:t>ние</w:t>
            </w:r>
            <w:proofErr w:type="spellEnd"/>
            <w:r w:rsidRPr="00B1450A">
              <w:rPr>
                <w:sz w:val="28"/>
                <w:szCs w:val="28"/>
                <w:shd w:val="clear" w:color="auto" w:fill="FFFFFF"/>
              </w:rPr>
              <w:t xml:space="preserve"> сферы реализации муниципальной молодежной политики на территории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района; </w:t>
            </w:r>
          </w:p>
          <w:p w14:paraId="1A5D2726" w14:textId="77777777" w:rsidR="00F706A5" w:rsidRPr="00B1450A" w:rsidRDefault="00F706A5" w:rsidP="00DF6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использовать динамичный этапный подход к осуществлению муниципал</w:t>
            </w:r>
            <w:r w:rsidRPr="00B1450A">
              <w:rPr>
                <w:sz w:val="28"/>
                <w:szCs w:val="28"/>
                <w:shd w:val="clear" w:color="auto" w:fill="FFFFFF"/>
              </w:rPr>
              <w:t>ь</w:t>
            </w:r>
            <w:r w:rsidRPr="00B1450A">
              <w:rPr>
                <w:sz w:val="28"/>
                <w:szCs w:val="28"/>
                <w:shd w:val="clear" w:color="auto" w:fill="FFFFFF"/>
              </w:rPr>
              <w:t>ной молодежной политики и осущест</w:t>
            </w:r>
            <w:r w:rsidRPr="00B1450A">
              <w:rPr>
                <w:sz w:val="28"/>
                <w:szCs w:val="28"/>
                <w:shd w:val="clear" w:color="auto" w:fill="FFFFFF"/>
              </w:rPr>
              <w:t>в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лять регулярное </w:t>
            </w:r>
            <w:proofErr w:type="gramStart"/>
            <w:r w:rsidRPr="00B1450A">
              <w:rPr>
                <w:sz w:val="28"/>
                <w:szCs w:val="28"/>
                <w:shd w:val="clear" w:color="auto" w:fill="FFFFFF"/>
              </w:rPr>
              <w:t>обновление</w:t>
            </w:r>
            <w:proofErr w:type="gramEnd"/>
            <w:r w:rsidRPr="00B1450A">
              <w:rPr>
                <w:sz w:val="28"/>
                <w:szCs w:val="28"/>
                <w:shd w:val="clear" w:color="auto" w:fill="FFFFFF"/>
              </w:rPr>
              <w:t xml:space="preserve"> как с</w:t>
            </w:r>
            <w:r w:rsidRPr="00B1450A">
              <w:rPr>
                <w:sz w:val="28"/>
                <w:szCs w:val="28"/>
                <w:shd w:val="clear" w:color="auto" w:fill="FFFFFF"/>
              </w:rPr>
              <w:t>о</w:t>
            </w:r>
            <w:r w:rsidRPr="00B1450A">
              <w:rPr>
                <w:sz w:val="28"/>
                <w:szCs w:val="28"/>
                <w:shd w:val="clear" w:color="auto" w:fill="FFFFFF"/>
              </w:rPr>
              <w:t>держания, так и формы запланирова</w:t>
            </w:r>
            <w:r w:rsidRPr="00B1450A">
              <w:rPr>
                <w:sz w:val="28"/>
                <w:szCs w:val="28"/>
                <w:shd w:val="clear" w:color="auto" w:fill="FFFFFF"/>
              </w:rPr>
              <w:t>н</w:t>
            </w:r>
            <w:r w:rsidRPr="00B1450A">
              <w:rPr>
                <w:sz w:val="28"/>
                <w:szCs w:val="28"/>
                <w:shd w:val="clear" w:color="auto" w:fill="FFFFFF"/>
              </w:rPr>
              <w:t>ных мероприятий;</w:t>
            </w:r>
          </w:p>
          <w:p w14:paraId="02B39528" w14:textId="77777777" w:rsidR="00F706A5" w:rsidRPr="00B1450A" w:rsidRDefault="00F706A5" w:rsidP="00DF6E7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обеспечить достижение показателей регионального проекта «Социальная активность».</w:t>
            </w:r>
          </w:p>
        </w:tc>
      </w:tr>
    </w:tbl>
    <w:p w14:paraId="4E1FC130" w14:textId="77777777" w:rsidR="00BE5BF1" w:rsidRDefault="00BE5BF1" w:rsidP="00BE5BF1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  <w:r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br w:type="page"/>
      </w:r>
    </w:p>
    <w:p w14:paraId="334338C3" w14:textId="77777777" w:rsidR="00BE5BF1" w:rsidRPr="00B1450A" w:rsidRDefault="00BE5BF1" w:rsidP="00BE5BF1">
      <w:pPr>
        <w:widowControl w:val="0"/>
        <w:tabs>
          <w:tab w:val="center" w:pos="4536"/>
          <w:tab w:val="right" w:pos="9072"/>
        </w:tabs>
        <w:suppressAutoHyphens/>
        <w:snapToGrid w:val="0"/>
        <w:spacing w:line="228" w:lineRule="auto"/>
        <w:ind w:firstLine="709"/>
        <w:jc w:val="both"/>
        <w:textAlignment w:val="baseline"/>
        <w:rPr>
          <w:kern w:val="1"/>
          <w:sz w:val="28"/>
          <w:szCs w:val="28"/>
          <w:lang w:eastAsia="fa-IR" w:bidi="fa-IR"/>
        </w:rPr>
      </w:pPr>
      <w:r w:rsidRPr="00B1450A"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t xml:space="preserve">Паспорт подпрограммы </w:t>
      </w:r>
      <w:r w:rsidRPr="00B1450A">
        <w:rPr>
          <w:kern w:val="1"/>
          <w:sz w:val="28"/>
          <w:szCs w:val="28"/>
          <w:lang w:eastAsia="fa-IR" w:bidi="fa-IR"/>
        </w:rPr>
        <w:t>«</w:t>
      </w:r>
      <w:r w:rsidRPr="00B1450A">
        <w:rPr>
          <w:rFonts w:eastAsia="Times New Roman CYR"/>
          <w:kern w:val="1"/>
          <w:sz w:val="28"/>
          <w:szCs w:val="28"/>
          <w:lang w:eastAsia="fa-IR" w:bidi="fa-IR"/>
        </w:rPr>
        <w:t>Поддержка молодежных инициатив</w:t>
      </w:r>
      <w:r w:rsidRPr="00B1450A">
        <w:rPr>
          <w:kern w:val="1"/>
          <w:sz w:val="28"/>
          <w:szCs w:val="28"/>
          <w:lang w:eastAsia="fa-IR" w:bidi="fa-IR"/>
        </w:rPr>
        <w:t>»</w:t>
      </w:r>
    </w:p>
    <w:p w14:paraId="34E56104" w14:textId="77777777" w:rsidR="00C477D4" w:rsidRDefault="00BE5BF1" w:rsidP="00BE5BF1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spacing w:val="-6"/>
          <w:kern w:val="1"/>
          <w:sz w:val="28"/>
          <w:szCs w:val="28"/>
          <w:lang w:eastAsia="fa-IR" w:bidi="fa-IR"/>
        </w:rPr>
      </w:pPr>
      <w:r w:rsidRPr="00B1450A">
        <w:rPr>
          <w:rFonts w:eastAsia="Times New Roman CYR"/>
          <w:spacing w:val="-6"/>
          <w:kern w:val="1"/>
          <w:sz w:val="28"/>
          <w:szCs w:val="28"/>
          <w:lang w:eastAsia="fa-IR" w:bidi="fa-IR"/>
        </w:rPr>
        <w:t xml:space="preserve">муниципальной программы Песчанокопского района </w:t>
      </w:r>
    </w:p>
    <w:p w14:paraId="5EC79790" w14:textId="77777777" w:rsidR="00BE5BF1" w:rsidRDefault="00BE5BF1" w:rsidP="00BE5BF1">
      <w:pPr>
        <w:widowControl w:val="0"/>
        <w:suppressAutoHyphens/>
        <w:autoSpaceDE w:val="0"/>
        <w:jc w:val="center"/>
        <w:textAlignment w:val="baseline"/>
        <w:rPr>
          <w:spacing w:val="-6"/>
          <w:kern w:val="1"/>
          <w:sz w:val="28"/>
          <w:szCs w:val="28"/>
          <w:lang w:eastAsia="fa-IR" w:bidi="fa-IR"/>
        </w:rPr>
      </w:pPr>
      <w:r w:rsidRPr="00B1450A">
        <w:rPr>
          <w:spacing w:val="-6"/>
          <w:kern w:val="1"/>
          <w:sz w:val="28"/>
          <w:szCs w:val="28"/>
          <w:lang w:eastAsia="fa-IR" w:bidi="fa-IR"/>
        </w:rPr>
        <w:t>«</w:t>
      </w:r>
      <w:r w:rsidRPr="00B1450A">
        <w:rPr>
          <w:rFonts w:eastAsia="Times New Roman CYR"/>
          <w:spacing w:val="-6"/>
          <w:kern w:val="1"/>
          <w:sz w:val="28"/>
          <w:szCs w:val="28"/>
          <w:lang w:eastAsia="fa-IR" w:bidi="fa-IR"/>
        </w:rPr>
        <w:t>Молодежь Песчанокопского района</w:t>
      </w:r>
      <w:r w:rsidRPr="00B1450A">
        <w:rPr>
          <w:spacing w:val="-6"/>
          <w:kern w:val="1"/>
          <w:sz w:val="28"/>
          <w:szCs w:val="28"/>
          <w:lang w:eastAsia="fa-IR" w:bidi="fa-IR"/>
        </w:rPr>
        <w:t xml:space="preserve">» 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1134"/>
        <w:gridCol w:w="6231"/>
      </w:tblGrid>
      <w:tr w:rsidR="00BE5BF1" w14:paraId="4BD8FF50" w14:textId="77777777" w:rsidTr="00491745">
        <w:tc>
          <w:tcPr>
            <w:tcW w:w="2155" w:type="dxa"/>
          </w:tcPr>
          <w:p w14:paraId="2A0E6999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05F5D6D8" w14:textId="77777777" w:rsidR="00BE5BF1" w:rsidRPr="00B1450A" w:rsidRDefault="00BE5BF1" w:rsidP="00BE5BF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433FE227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04D3C92A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BE5BF1" w14:paraId="272471F2" w14:textId="77777777" w:rsidTr="00491745">
        <w:tc>
          <w:tcPr>
            <w:tcW w:w="2155" w:type="dxa"/>
          </w:tcPr>
          <w:p w14:paraId="5EC77C99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1134" w:type="dxa"/>
          </w:tcPr>
          <w:p w14:paraId="2603DFF0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7DB2B24E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B6F5C69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0A390E93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9F0DC7E" w14:textId="7BB9F321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="00814ED6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3847A55E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2F9FC797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1FB8A76D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09FBC396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A8B13CE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64839628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-ГУ  «</w:t>
            </w:r>
            <w:proofErr w:type="spellStart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Центр</w:t>
            </w:r>
            <w:proofErr w:type="spellEnd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 </w:t>
            </w:r>
            <w:proofErr w:type="spellStart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занятости</w:t>
            </w:r>
            <w:proofErr w:type="spellEnd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 </w:t>
            </w:r>
            <w:proofErr w:type="spellStart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населения</w:t>
            </w:r>
            <w:proofErr w:type="spellEnd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»</w:t>
            </w:r>
          </w:p>
        </w:tc>
      </w:tr>
      <w:tr w:rsidR="00BE5BF1" w14:paraId="139B27E7" w14:textId="77777777" w:rsidTr="00491745">
        <w:tc>
          <w:tcPr>
            <w:tcW w:w="2155" w:type="dxa"/>
          </w:tcPr>
          <w:p w14:paraId="3C341C98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3639B83B" w14:textId="77777777" w:rsidR="00BE5BF1" w:rsidRPr="00B1450A" w:rsidRDefault="00BE5BF1" w:rsidP="00BE5BF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  <w:p w14:paraId="5F5D6E12" w14:textId="77777777" w:rsidR="00BE5BF1" w:rsidRPr="00B1450A" w:rsidRDefault="00BE5BF1" w:rsidP="00BE5BF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1E54A30D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2FFFDC86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05BBE05E" w14:textId="77777777" w:rsidR="00BE5BF1" w:rsidRPr="00B1450A" w:rsidRDefault="00BE5BF1" w:rsidP="00BE5BF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BE5BF1" w14:paraId="6022FB48" w14:textId="77777777" w:rsidTr="00491745">
        <w:tc>
          <w:tcPr>
            <w:tcW w:w="2155" w:type="dxa"/>
          </w:tcPr>
          <w:p w14:paraId="425693C6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0E6FD804" w14:textId="77777777" w:rsidR="00BE5BF1" w:rsidRPr="00B1450A" w:rsidRDefault="00BE5BF1" w:rsidP="00BE5BF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73BED70F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7B4D50D5" w14:textId="77777777" w:rsidR="00BE5BF1" w:rsidRPr="00B1450A" w:rsidRDefault="00BE5BF1" w:rsidP="00BE5BF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формирование целостной системы поддержки, обладающей лидерскими навыками, инициативной, талантливой молодежи, а также вовлечение молодежи в социальную практику и информирование ее о потенциальных возможностях собственного развития</w:t>
            </w:r>
          </w:p>
        </w:tc>
      </w:tr>
      <w:tr w:rsidR="00BE5BF1" w14:paraId="7EC7D816" w14:textId="77777777" w:rsidTr="00491745">
        <w:tc>
          <w:tcPr>
            <w:tcW w:w="2155" w:type="dxa"/>
          </w:tcPr>
          <w:p w14:paraId="390ED565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091D4E2C" w14:textId="77777777" w:rsidR="00BE5BF1" w:rsidRPr="00B1450A" w:rsidRDefault="00BE5BF1" w:rsidP="00BE5BF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444CB697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4E059912" w14:textId="77777777" w:rsidR="00BE5BF1" w:rsidRPr="00B1450A" w:rsidRDefault="00BE5BF1" w:rsidP="00BE5BF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совершенствование механизмов выявления, о</w:t>
            </w:r>
            <w:r w:rsidRPr="00B1450A">
              <w:rPr>
                <w:kern w:val="2"/>
                <w:sz w:val="28"/>
                <w:szCs w:val="28"/>
              </w:rPr>
              <w:t>т</w:t>
            </w:r>
            <w:r w:rsidRPr="00B1450A">
              <w:rPr>
                <w:kern w:val="2"/>
                <w:sz w:val="28"/>
                <w:szCs w:val="28"/>
              </w:rPr>
              <w:t>бора и продвижения инициативных, талантливых молодых людей и популяризация достижений т</w:t>
            </w:r>
            <w:r w:rsidRPr="00B1450A">
              <w:rPr>
                <w:kern w:val="2"/>
                <w:sz w:val="28"/>
                <w:szCs w:val="28"/>
              </w:rPr>
              <w:t>а</w:t>
            </w:r>
            <w:r w:rsidRPr="00B1450A">
              <w:rPr>
                <w:kern w:val="2"/>
                <w:sz w:val="28"/>
                <w:szCs w:val="28"/>
              </w:rPr>
              <w:t>лантливой молодежи, а также вовлечение ее в а</w:t>
            </w:r>
            <w:r w:rsidRPr="00B1450A">
              <w:rPr>
                <w:kern w:val="2"/>
                <w:sz w:val="28"/>
                <w:szCs w:val="28"/>
              </w:rPr>
              <w:t>к</w:t>
            </w:r>
            <w:r w:rsidRPr="00B1450A">
              <w:rPr>
                <w:kern w:val="2"/>
                <w:sz w:val="28"/>
                <w:szCs w:val="28"/>
              </w:rPr>
              <w:t>тивную работу молодежных общественных орг</w:t>
            </w:r>
            <w:r w:rsidRPr="00B1450A">
              <w:rPr>
                <w:kern w:val="2"/>
                <w:sz w:val="28"/>
                <w:szCs w:val="28"/>
              </w:rPr>
              <w:t>а</w:t>
            </w:r>
            <w:r w:rsidRPr="00B1450A">
              <w:rPr>
                <w:kern w:val="2"/>
                <w:sz w:val="28"/>
                <w:szCs w:val="28"/>
              </w:rPr>
              <w:t>низаций и объединений;</w:t>
            </w:r>
          </w:p>
          <w:p w14:paraId="47CE15B0" w14:textId="77777777" w:rsidR="00BE5BF1" w:rsidRPr="00B1450A" w:rsidRDefault="00BE5BF1" w:rsidP="00BE5BF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поддержка молодежных и детских общественных объединений, реализующих проекты и програ</w:t>
            </w:r>
            <w:r w:rsidRPr="00B1450A">
              <w:rPr>
                <w:sz w:val="28"/>
                <w:szCs w:val="28"/>
              </w:rPr>
              <w:t>м</w:t>
            </w:r>
            <w:r w:rsidRPr="00B1450A">
              <w:rPr>
                <w:sz w:val="28"/>
                <w:szCs w:val="28"/>
              </w:rPr>
              <w:t>мы по работе с детьми и молодежью на террит</w:t>
            </w:r>
            <w:r w:rsidRPr="00B1450A">
              <w:rPr>
                <w:sz w:val="28"/>
                <w:szCs w:val="28"/>
              </w:rPr>
              <w:t>о</w:t>
            </w:r>
            <w:r w:rsidRPr="00B1450A">
              <w:rPr>
                <w:sz w:val="28"/>
                <w:szCs w:val="28"/>
              </w:rPr>
              <w:t xml:space="preserve">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</w:rPr>
              <w:t xml:space="preserve"> района;</w:t>
            </w:r>
          </w:p>
          <w:p w14:paraId="4822EC16" w14:textId="77777777" w:rsidR="00BE5BF1" w:rsidRPr="00B1450A" w:rsidRDefault="00BE5BF1" w:rsidP="00BE5BF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 xml:space="preserve">поддержка </w:t>
            </w:r>
            <w:proofErr w:type="gramStart"/>
            <w:r w:rsidRPr="00B1450A">
              <w:rPr>
                <w:sz w:val="28"/>
                <w:szCs w:val="28"/>
              </w:rPr>
              <w:t>КВН-движения</w:t>
            </w:r>
            <w:proofErr w:type="gramEnd"/>
            <w:r w:rsidRPr="00B1450A">
              <w:rPr>
                <w:sz w:val="28"/>
                <w:szCs w:val="28"/>
              </w:rPr>
              <w:t xml:space="preserve">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sz w:val="28"/>
                <w:szCs w:val="28"/>
              </w:rPr>
              <w:t xml:space="preserve"> районе.</w:t>
            </w:r>
          </w:p>
        </w:tc>
      </w:tr>
      <w:tr w:rsidR="00BE5BF1" w14:paraId="0960E768" w14:textId="77777777" w:rsidTr="00491745">
        <w:tc>
          <w:tcPr>
            <w:tcW w:w="2155" w:type="dxa"/>
          </w:tcPr>
          <w:p w14:paraId="53B9CADD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Целевые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индикаторы и показатели подпрограммы</w:t>
            </w:r>
          </w:p>
          <w:p w14:paraId="19A85854" w14:textId="77777777" w:rsidR="00BE5BF1" w:rsidRPr="00B1450A" w:rsidRDefault="00BE5BF1" w:rsidP="00BE5BF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134" w:type="dxa"/>
          </w:tcPr>
          <w:p w14:paraId="6A515266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lastRenderedPageBreak/>
              <w:t>–</w:t>
            </w:r>
          </w:p>
        </w:tc>
        <w:tc>
          <w:tcPr>
            <w:tcW w:w="6231" w:type="dxa"/>
          </w:tcPr>
          <w:p w14:paraId="769387C9" w14:textId="77777777" w:rsidR="00491745" w:rsidRDefault="00BE5BF1" w:rsidP="00BE5BF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молодых людей, принимающих </w:t>
            </w:r>
          </w:p>
          <w:p w14:paraId="4CD3029F" w14:textId="14CD158B" w:rsidR="00BE5BF1" w:rsidRPr="00B1450A" w:rsidRDefault="00BE5BF1" w:rsidP="00BE5BF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районных, региональных, межреги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нальных и международных конкурсных меропр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ятиях, направленных на продвижение иници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тивной и талантливой молодежи;</w:t>
            </w:r>
          </w:p>
          <w:p w14:paraId="5618795C" w14:textId="77777777" w:rsidR="00BE5BF1" w:rsidRPr="00B1450A" w:rsidRDefault="00BE5BF1" w:rsidP="00BE5BF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вовлеченной в деятельность по развитию молодежного самоуправления;</w:t>
            </w:r>
          </w:p>
          <w:p w14:paraId="03F491F9" w14:textId="77777777" w:rsidR="00BE5BF1" w:rsidRPr="00B1450A" w:rsidRDefault="00BE5BF1" w:rsidP="00BE5BF1">
            <w:pPr>
              <w:pStyle w:val="ConsPlusNonformat"/>
              <w:suppressAutoHyphens w:val="0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имеющей позитивное отнош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ние к созданию полноценной семьи, рождению и ответственному воспитанию детей;</w:t>
            </w:r>
          </w:p>
          <w:p w14:paraId="58909EE0" w14:textId="77777777" w:rsidR="00BE5BF1" w:rsidRPr="00B1450A" w:rsidRDefault="00BE5BF1" w:rsidP="00BE5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количество молодежных общественных объед</w:t>
            </w:r>
            <w:r w:rsidRPr="00B1450A">
              <w:rPr>
                <w:sz w:val="28"/>
                <w:szCs w:val="28"/>
              </w:rPr>
              <w:t>и</w:t>
            </w:r>
            <w:r w:rsidRPr="00B1450A">
              <w:rPr>
                <w:sz w:val="28"/>
                <w:szCs w:val="28"/>
              </w:rPr>
              <w:t xml:space="preserve">нений на территории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</w:rPr>
              <w:t xml:space="preserve"> района;</w:t>
            </w:r>
          </w:p>
          <w:p w14:paraId="3F2BD1AA" w14:textId="77777777" w:rsidR="00BE5BF1" w:rsidRPr="00B1450A" w:rsidRDefault="00BE5BF1" w:rsidP="00BE5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молодежи, вовлеченной в деятельность общественных объединений;</w:t>
            </w:r>
          </w:p>
          <w:p w14:paraId="0F173BE1" w14:textId="77777777" w:rsidR="00BE5BF1" w:rsidRPr="00B1450A" w:rsidRDefault="00BE5BF1" w:rsidP="00BE5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молодежи, вовлеченной в позитивную с</w:t>
            </w:r>
            <w:r w:rsidRPr="00B1450A">
              <w:rPr>
                <w:sz w:val="28"/>
                <w:szCs w:val="28"/>
              </w:rPr>
              <w:t>о</w:t>
            </w:r>
            <w:r w:rsidRPr="00B1450A">
              <w:rPr>
                <w:sz w:val="28"/>
                <w:szCs w:val="28"/>
              </w:rPr>
              <w:t>циально-культурную деятельность;</w:t>
            </w:r>
          </w:p>
        </w:tc>
      </w:tr>
      <w:tr w:rsidR="00BE5BF1" w14:paraId="5926A78B" w14:textId="77777777" w:rsidTr="00491745">
        <w:tc>
          <w:tcPr>
            <w:tcW w:w="2155" w:type="dxa"/>
          </w:tcPr>
          <w:p w14:paraId="659A2AE4" w14:textId="77777777" w:rsidR="00BE5BF1" w:rsidRPr="00DF6E77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Этапы и сроки реализации подпрограммы</w:t>
            </w:r>
          </w:p>
        </w:tc>
        <w:tc>
          <w:tcPr>
            <w:tcW w:w="1134" w:type="dxa"/>
          </w:tcPr>
          <w:p w14:paraId="666C49D0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63589A5C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срок реализации подпрограммы – 2019 – 2030 годы, этапы не выделяются</w:t>
            </w:r>
          </w:p>
        </w:tc>
      </w:tr>
      <w:tr w:rsidR="00BE5BF1" w14:paraId="0ECC4722" w14:textId="77777777" w:rsidTr="00491745">
        <w:tc>
          <w:tcPr>
            <w:tcW w:w="2155" w:type="dxa"/>
          </w:tcPr>
          <w:p w14:paraId="3AF65D75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</w:tc>
        <w:tc>
          <w:tcPr>
            <w:tcW w:w="1134" w:type="dxa"/>
          </w:tcPr>
          <w:p w14:paraId="186C22CE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6231" w:type="dxa"/>
          </w:tcPr>
          <w:p w14:paraId="077FEF63" w14:textId="77777777" w:rsidR="00BE5BF1" w:rsidRPr="00A13855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520F656E" w14:textId="62B79525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3593,4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33B31D34" w14:textId="161ADE72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333,8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9743179" w14:textId="219845E5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295</w:t>
            </w:r>
            <w:r w:rsidR="00814ED6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99AEA23" w14:textId="4E610375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715323B" w14:textId="4958E2A0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</w:t>
            </w:r>
            <w:r w:rsidR="00DF38A4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334E278" w14:textId="2D760960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</w:t>
            </w:r>
            <w:r w:rsidR="00DF38A4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EE0D1AF" w14:textId="14C963E0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</w:t>
            </w:r>
            <w:r w:rsidR="00DF38A4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1D91A57" w14:textId="59C932D5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</w:t>
            </w:r>
            <w:r w:rsidR="00DF38A4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0D44782" w14:textId="71989ADD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296,4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2AC82024" w14:textId="0ABDCE0F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296,4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5A85DDB8" w14:textId="7BFC1260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296,4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5C97B11C" w14:textId="409B1103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296,4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2727423" w14:textId="06028A22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296,4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BDE2AF2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52263A6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2355BA10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областной бюджет – 908,4 тыс. рублей, в том числе:</w:t>
            </w:r>
          </w:p>
          <w:p w14:paraId="2ACFBABA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2019-75,7 тыс. рублей;</w:t>
            </w:r>
          </w:p>
          <w:p w14:paraId="7E3B2CE9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2020-75,7 тыс. рублей;</w:t>
            </w:r>
          </w:p>
          <w:p w14:paraId="3F36E174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2021-75,7 тыс. рублей;</w:t>
            </w:r>
          </w:p>
          <w:p w14:paraId="3773EDE4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2022-75,7 тыс. рублей;</w:t>
            </w:r>
          </w:p>
          <w:p w14:paraId="757A19FE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2023-75,7 тыс. рублей;</w:t>
            </w:r>
          </w:p>
          <w:p w14:paraId="68442121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2024-75,7 тыс. рублей;</w:t>
            </w:r>
          </w:p>
          <w:p w14:paraId="18B7D292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2025-75,7 тыс. рублей;</w:t>
            </w:r>
          </w:p>
          <w:p w14:paraId="5F15EDE0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2026-75,7 тыс. рублей;</w:t>
            </w:r>
          </w:p>
          <w:p w14:paraId="6753851C" w14:textId="6633586C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2027-75,</w:t>
            </w:r>
            <w:r w:rsidR="007720BA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 тыс.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рублей;</w:t>
            </w:r>
          </w:p>
          <w:p w14:paraId="0A26821B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2028-75,7 тыс. рублей;</w:t>
            </w:r>
          </w:p>
          <w:p w14:paraId="0259EDC0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2029-75,7 тыс. рублей;</w:t>
            </w:r>
          </w:p>
          <w:p w14:paraId="4F028B1B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2030-75,7 тыс. рублей;</w:t>
            </w:r>
          </w:p>
          <w:p w14:paraId="2F9F7908" w14:textId="05385D3C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E5D7C98" w14:textId="77777777" w:rsidR="00C97A63" w:rsidRPr="00A13855" w:rsidRDefault="00C97A63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3F2F9CE" w14:textId="1A605482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2685,0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6B661BC4" w14:textId="7E288631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2019-2</w:t>
            </w:r>
            <w:r w:rsidR="00C97A63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744166E" w14:textId="5854EAF4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219,9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A1D46EA" w14:textId="411A80BA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0364763" w14:textId="0611390D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D5D8CA2" w14:textId="206C816D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8E923CE" w14:textId="7B649F32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30F608A" w14:textId="4702DDD1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FF76BA4" w14:textId="3634134C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1E966CB" w14:textId="0F654389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2194905" w14:textId="3717EF6E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F132565" w14:textId="63A40C4B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C8E9911" w14:textId="6C89C4EC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592E0F1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BE5BF1" w14:paraId="0C0275C2" w14:textId="77777777" w:rsidTr="00491745">
        <w:tc>
          <w:tcPr>
            <w:tcW w:w="2155" w:type="dxa"/>
          </w:tcPr>
          <w:p w14:paraId="4DD1A510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Ожидаемые результаты реализации</w:t>
            </w:r>
          </w:p>
          <w:p w14:paraId="7EB63C1D" w14:textId="77777777" w:rsidR="00BE5BF1" w:rsidRPr="00B1450A" w:rsidRDefault="00BE5BF1" w:rsidP="00BE5BF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1134" w:type="dxa"/>
          </w:tcPr>
          <w:p w14:paraId="302D148E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4C7A5457" w14:textId="77777777" w:rsidR="00BE5BF1" w:rsidRPr="00B1450A" w:rsidRDefault="00BE5BF1" w:rsidP="00BE5BF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B1450A">
              <w:rPr>
                <w:kern w:val="2"/>
                <w:sz w:val="28"/>
                <w:szCs w:val="28"/>
              </w:rPr>
              <w:t xml:space="preserve">Реализация подпрограммы будет способствовать созданию необходимых условий для повышения эффективности муниципальной молодежной политики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kern w:val="2"/>
                <w:sz w:val="28"/>
                <w:szCs w:val="28"/>
              </w:rPr>
              <w:t xml:space="preserve"> районе, в том числе вовлечению молодежи в активную работу молодежных общественных объединений, развитие всех моделей молодежного самоуправления и позволит к 2030 году увеличить число молодежи, охваченной информационно-просветительскими мероприятиями в сфере муниципальной молодежной политики; увеличить число молодежи, участвующей в мероприятиях по поиску путей развития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увеличить количество молодежных информационно-просветительских проектов, направленных на формирование мотивационных установок на созидательную деятельность. </w:t>
            </w:r>
          </w:p>
        </w:tc>
      </w:tr>
    </w:tbl>
    <w:p w14:paraId="556C5962" w14:textId="77777777" w:rsidR="00BE5BF1" w:rsidRPr="00B1450A" w:rsidRDefault="00BE5BF1" w:rsidP="00BE5BF1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</w:p>
    <w:p w14:paraId="38ADF080" w14:textId="77777777" w:rsidR="00F95AB4" w:rsidRPr="00B1450A" w:rsidRDefault="00F95AB4" w:rsidP="00F95AB4">
      <w:pPr>
        <w:widowControl w:val="0"/>
        <w:suppressAutoHyphens/>
        <w:autoSpaceDE w:val="0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03F0278F" w14:textId="77777777" w:rsidR="00BE5BF1" w:rsidRDefault="00BE5BF1" w:rsidP="00F95AB4">
      <w:pPr>
        <w:widowControl w:val="0"/>
        <w:tabs>
          <w:tab w:val="center" w:pos="4536"/>
          <w:tab w:val="right" w:pos="9072"/>
        </w:tabs>
        <w:suppressAutoHyphens/>
        <w:autoSpaceDE w:val="0"/>
        <w:snapToGrid w:val="0"/>
        <w:jc w:val="center"/>
        <w:textAlignment w:val="baseline"/>
        <w:rPr>
          <w:kern w:val="1"/>
          <w:sz w:val="28"/>
          <w:szCs w:val="28"/>
          <w:lang w:eastAsia="fa-IR" w:bidi="fa-IR"/>
        </w:rPr>
      </w:pPr>
      <w:r>
        <w:rPr>
          <w:kern w:val="1"/>
          <w:sz w:val="28"/>
          <w:szCs w:val="28"/>
          <w:lang w:eastAsia="fa-IR" w:bidi="fa-IR"/>
        </w:rPr>
        <w:br w:type="page"/>
      </w:r>
    </w:p>
    <w:p w14:paraId="2F2A503F" w14:textId="77777777" w:rsidR="00E269D1" w:rsidRPr="00B1450A" w:rsidRDefault="00F95AB4" w:rsidP="00E269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450A"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t xml:space="preserve">Паспорт подпрограммы </w:t>
      </w:r>
      <w:r w:rsidR="00E269D1" w:rsidRPr="00B1450A">
        <w:rPr>
          <w:sz w:val="28"/>
          <w:szCs w:val="28"/>
        </w:rPr>
        <w:t xml:space="preserve">«Формирование патриотизма и </w:t>
      </w:r>
      <w:r w:rsidR="00DF6E77" w:rsidRPr="00B1450A">
        <w:rPr>
          <w:sz w:val="28"/>
          <w:szCs w:val="28"/>
        </w:rPr>
        <w:t>гражданственности в</w:t>
      </w:r>
      <w:r w:rsidR="00E269D1" w:rsidRPr="00B1450A">
        <w:rPr>
          <w:sz w:val="28"/>
          <w:szCs w:val="28"/>
        </w:rPr>
        <w:t xml:space="preserve"> мол</w:t>
      </w:r>
      <w:r w:rsidR="00E269D1" w:rsidRPr="00B1450A">
        <w:rPr>
          <w:sz w:val="28"/>
          <w:szCs w:val="28"/>
        </w:rPr>
        <w:t>о</w:t>
      </w:r>
      <w:r w:rsidR="00E269D1" w:rsidRPr="00B1450A">
        <w:rPr>
          <w:sz w:val="28"/>
          <w:szCs w:val="28"/>
        </w:rPr>
        <w:t>дежной среде»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1"/>
        <w:gridCol w:w="992"/>
        <w:gridCol w:w="6466"/>
      </w:tblGrid>
      <w:tr w:rsidR="00630203" w:rsidRPr="00B1450A" w14:paraId="231A1625" w14:textId="77777777" w:rsidTr="00491745">
        <w:trPr>
          <w:trHeight w:val="23"/>
        </w:trPr>
        <w:tc>
          <w:tcPr>
            <w:tcW w:w="2011" w:type="dxa"/>
            <w:shd w:val="clear" w:color="auto" w:fill="auto"/>
          </w:tcPr>
          <w:p w14:paraId="05555CAE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36D11FE1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0FC0DC13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74C77681" w14:textId="77777777" w:rsidR="00F95AB4" w:rsidRPr="00B1450A" w:rsidRDefault="00D05F3C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</w:t>
            </w:r>
            <w:r w:rsidR="00A66DC5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 спорта и молодежи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Администрации Песчанокопского района</w:t>
            </w:r>
          </w:p>
        </w:tc>
      </w:tr>
      <w:tr w:rsidR="00630203" w:rsidRPr="00B1450A" w14:paraId="7B7003A4" w14:textId="77777777" w:rsidTr="00491745">
        <w:trPr>
          <w:trHeight w:val="23"/>
        </w:trPr>
        <w:tc>
          <w:tcPr>
            <w:tcW w:w="2011" w:type="dxa"/>
            <w:shd w:val="clear" w:color="auto" w:fill="auto"/>
          </w:tcPr>
          <w:p w14:paraId="3AD056D8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992" w:type="dxa"/>
            <w:shd w:val="clear" w:color="auto" w:fill="auto"/>
          </w:tcPr>
          <w:p w14:paraId="65A0684B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55CDFE8E" w14:textId="77777777" w:rsidR="00F95AB4" w:rsidRPr="00B1450A" w:rsidRDefault="00DF6E77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="00F95AB4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="00F95AB4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F95AB4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="00F95AB4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F95AB4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="00F95AB4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="00F95AB4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="00F95AB4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F95AB4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="00F95AB4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F95AB4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="00F95AB4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="00F95AB4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5AAB6A59" w14:textId="77777777" w:rsidR="00F95AB4" w:rsidRPr="00B1450A" w:rsidRDefault="00F95AB4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7D1BAD39" w14:textId="77777777" w:rsidR="00F95AB4" w:rsidRPr="00B1450A" w:rsidRDefault="00F95AB4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29D15C32" w14:textId="54F47E3C" w:rsidR="00F95AB4" w:rsidRPr="00B1450A" w:rsidRDefault="00F95AB4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="00814ED6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5FCAA0A3" w14:textId="77777777" w:rsidR="00F95AB4" w:rsidRPr="00B1450A" w:rsidRDefault="00F95AB4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="00E269D1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7B816913" w14:textId="77777777" w:rsidR="00F95AB4" w:rsidRPr="00B1450A" w:rsidRDefault="00F95AB4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2EA8F244" w14:textId="77777777" w:rsidR="00F95AB4" w:rsidRPr="00B1450A" w:rsidRDefault="00F95AB4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2262F7FE" w14:textId="77777777" w:rsidR="00F95AB4" w:rsidRPr="00B1450A" w:rsidRDefault="00F95AB4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9D08438" w14:textId="77777777" w:rsidR="00F95AB4" w:rsidRPr="00B1450A" w:rsidRDefault="00F95AB4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5F6D33FB" w14:textId="77777777" w:rsidR="00F95AB4" w:rsidRPr="00B1450A" w:rsidRDefault="00F95AB4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-ГУ  «</w:t>
            </w:r>
            <w:proofErr w:type="spellStart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Центр</w:t>
            </w:r>
            <w:proofErr w:type="spellEnd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 </w:t>
            </w:r>
            <w:proofErr w:type="spellStart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занятости</w:t>
            </w:r>
            <w:proofErr w:type="spellEnd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 </w:t>
            </w:r>
            <w:proofErr w:type="spellStart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населения</w:t>
            </w:r>
            <w:proofErr w:type="spellEnd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»</w:t>
            </w:r>
          </w:p>
        </w:tc>
      </w:tr>
      <w:tr w:rsidR="00630203" w:rsidRPr="00B1450A" w14:paraId="4881CA09" w14:textId="77777777" w:rsidTr="00491745">
        <w:trPr>
          <w:trHeight w:val="23"/>
        </w:trPr>
        <w:tc>
          <w:tcPr>
            <w:tcW w:w="2011" w:type="dxa"/>
            <w:shd w:val="clear" w:color="auto" w:fill="auto"/>
          </w:tcPr>
          <w:p w14:paraId="13489428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62687375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  <w:p w14:paraId="5C2240CB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291C9E2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49EC72BF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0EFAD9CA" w14:textId="77777777" w:rsidR="00F95AB4" w:rsidRPr="00B1450A" w:rsidRDefault="00F95AB4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630203" w:rsidRPr="00B1450A" w14:paraId="2BDDC573" w14:textId="77777777" w:rsidTr="00491745">
        <w:trPr>
          <w:trHeight w:val="23"/>
        </w:trPr>
        <w:tc>
          <w:tcPr>
            <w:tcW w:w="2011" w:type="dxa"/>
            <w:shd w:val="clear" w:color="auto" w:fill="auto"/>
          </w:tcPr>
          <w:p w14:paraId="3630A93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03D78230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7DAA268D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0395FB7E" w14:textId="77777777" w:rsidR="00F95AB4" w:rsidRPr="00B1450A" w:rsidRDefault="00DF6E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формирование патриотизма, российской идентичности в молодежной среде и реализация мероприятий по профилактике асоциального поведения, этнического, религиозно-политического экстремизма.</w:t>
            </w:r>
          </w:p>
        </w:tc>
      </w:tr>
      <w:tr w:rsidR="00630203" w:rsidRPr="00B1450A" w14:paraId="7A4CACF1" w14:textId="77777777" w:rsidTr="00491745">
        <w:trPr>
          <w:trHeight w:val="23"/>
        </w:trPr>
        <w:tc>
          <w:tcPr>
            <w:tcW w:w="2011" w:type="dxa"/>
            <w:shd w:val="clear" w:color="auto" w:fill="auto"/>
          </w:tcPr>
          <w:p w14:paraId="75EC9AD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10FD8161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59142B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3C679CB9" w14:textId="77777777" w:rsidR="00E269D1" w:rsidRPr="00B1450A" w:rsidRDefault="00DF6E77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 xml:space="preserve">создание условий для пропагандистской                           деятельности с целью дальнейшего развития                           патриотизма и гражданской ответственности как стержневой духовной составляющей молодежи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="00E269D1" w:rsidRPr="00B1450A">
              <w:rPr>
                <w:sz w:val="28"/>
                <w:szCs w:val="28"/>
              </w:rPr>
              <w:t xml:space="preserve"> района;</w:t>
            </w:r>
          </w:p>
          <w:p w14:paraId="6DF43CA5" w14:textId="77777777" w:rsidR="00E269D1" w:rsidRPr="00B1450A" w:rsidRDefault="00693223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 xml:space="preserve">привлечение внимания общественности к </w:t>
            </w:r>
            <w:r w:rsidRPr="00B1450A">
              <w:rPr>
                <w:sz w:val="28"/>
                <w:szCs w:val="28"/>
              </w:rPr>
              <w:t>пробл</w:t>
            </w:r>
            <w:r w:rsidRPr="00B1450A">
              <w:rPr>
                <w:sz w:val="28"/>
                <w:szCs w:val="28"/>
              </w:rPr>
              <w:t>е</w:t>
            </w:r>
            <w:r w:rsidRPr="00B1450A">
              <w:rPr>
                <w:sz w:val="28"/>
                <w:szCs w:val="28"/>
              </w:rPr>
              <w:t>мам патриотического</w:t>
            </w:r>
            <w:r w:rsidR="00E269D1" w:rsidRPr="00B1450A">
              <w:rPr>
                <w:sz w:val="28"/>
                <w:szCs w:val="28"/>
              </w:rPr>
              <w:t xml:space="preserve"> воспитания и вовлечение м</w:t>
            </w:r>
            <w:r w:rsidR="00E269D1" w:rsidRPr="00B1450A">
              <w:rPr>
                <w:sz w:val="28"/>
                <w:szCs w:val="28"/>
              </w:rPr>
              <w:t>о</w:t>
            </w:r>
            <w:r w:rsidR="00E269D1" w:rsidRPr="00B1450A">
              <w:rPr>
                <w:sz w:val="28"/>
                <w:szCs w:val="28"/>
              </w:rPr>
              <w:t>лодежи в реализацию программ по сохранению российской культуры, исторического наследия народов страны;</w:t>
            </w:r>
          </w:p>
          <w:p w14:paraId="4DC7852B" w14:textId="77777777" w:rsidR="00F95AB4" w:rsidRPr="00B1450A" w:rsidRDefault="00693223" w:rsidP="00E269D1">
            <w:pPr>
              <w:widowControl w:val="0"/>
              <w:tabs>
                <w:tab w:val="left" w:pos="7380"/>
              </w:tabs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реализация мероприятий, направленных на укрепление социального, межнационального и межконфессионального согласия в молодежной среде.</w:t>
            </w:r>
          </w:p>
        </w:tc>
      </w:tr>
      <w:tr w:rsidR="00630203" w:rsidRPr="00B1450A" w14:paraId="00D3007E" w14:textId="77777777" w:rsidTr="00491745">
        <w:trPr>
          <w:trHeight w:val="23"/>
        </w:trPr>
        <w:tc>
          <w:tcPr>
            <w:tcW w:w="2011" w:type="dxa"/>
            <w:shd w:val="clear" w:color="auto" w:fill="auto"/>
          </w:tcPr>
          <w:p w14:paraId="6A939016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Целевые индикаторы и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показатели подпрограммы</w:t>
            </w:r>
          </w:p>
          <w:p w14:paraId="3A0B839E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6C5264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lastRenderedPageBreak/>
              <w:t>–</w:t>
            </w:r>
          </w:p>
        </w:tc>
        <w:tc>
          <w:tcPr>
            <w:tcW w:w="6466" w:type="dxa"/>
            <w:shd w:val="clear" w:color="auto" w:fill="auto"/>
          </w:tcPr>
          <w:p w14:paraId="34596DFF" w14:textId="77777777" w:rsidR="00E269D1" w:rsidRPr="00B1450A" w:rsidRDefault="00B1450A" w:rsidP="00E269D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3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охваченной патриотическими а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циями и мероприятиями;</w:t>
            </w:r>
          </w:p>
          <w:p w14:paraId="65DD9611" w14:textId="77777777" w:rsidR="00F95AB4" w:rsidRPr="00693223" w:rsidRDefault="00B1450A" w:rsidP="00693223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693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охваченной гражданскими акц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ями и мероприятиями, направленными на форм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рование российской идентичности, единства ро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сийской нации, содействие межкультурному и межконфессиональному диалогу;</w:t>
            </w:r>
          </w:p>
        </w:tc>
      </w:tr>
      <w:tr w:rsidR="00630203" w:rsidRPr="00B1450A" w14:paraId="5EA4966D" w14:textId="77777777" w:rsidTr="00491745">
        <w:trPr>
          <w:trHeight w:val="23"/>
        </w:trPr>
        <w:tc>
          <w:tcPr>
            <w:tcW w:w="2011" w:type="dxa"/>
            <w:shd w:val="clear" w:color="auto" w:fill="auto"/>
          </w:tcPr>
          <w:p w14:paraId="39C68DFB" w14:textId="77777777" w:rsidR="00F95AB4" w:rsidRPr="00C477D4" w:rsidRDefault="00F95AB4" w:rsidP="00C477D4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Этапы и сроки реализации подпрограммы</w:t>
            </w:r>
          </w:p>
        </w:tc>
        <w:tc>
          <w:tcPr>
            <w:tcW w:w="992" w:type="dxa"/>
            <w:shd w:val="clear" w:color="auto" w:fill="auto"/>
          </w:tcPr>
          <w:p w14:paraId="1141B679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2101E832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201</w:t>
            </w:r>
            <w:r w:rsidR="00071A7E" w:rsidRPr="00B1450A">
              <w:rPr>
                <w:kern w:val="1"/>
                <w:sz w:val="28"/>
                <w:szCs w:val="28"/>
                <w:lang w:eastAsia="fa-IR" w:bidi="fa-IR"/>
              </w:rPr>
              <w:t>9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– 20</w:t>
            </w:r>
            <w:r w:rsidR="00071A7E" w:rsidRPr="00B1450A">
              <w:rPr>
                <w:kern w:val="1"/>
                <w:sz w:val="28"/>
                <w:szCs w:val="28"/>
                <w:lang w:eastAsia="fa-IR" w:bidi="fa-IR"/>
              </w:rPr>
              <w:t>30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годы, </w:t>
            </w:r>
          </w:p>
          <w:p w14:paraId="61358E65" w14:textId="77777777" w:rsidR="00F95AB4" w:rsidRPr="00B1450A" w:rsidRDefault="00F95AB4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не выделяются</w:t>
            </w:r>
          </w:p>
        </w:tc>
      </w:tr>
      <w:tr w:rsidR="00630203" w:rsidRPr="00B1450A" w14:paraId="20857071" w14:textId="77777777" w:rsidTr="00491745">
        <w:trPr>
          <w:trHeight w:val="23"/>
        </w:trPr>
        <w:tc>
          <w:tcPr>
            <w:tcW w:w="2011" w:type="dxa"/>
            <w:shd w:val="clear" w:color="auto" w:fill="auto"/>
          </w:tcPr>
          <w:p w14:paraId="6B2BB65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  <w:p w14:paraId="06FF83F9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1376A2E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495346C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1ACF7DF0" w14:textId="77777777" w:rsidR="00CF7677" w:rsidRPr="00B1450A" w:rsidRDefault="00CF76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Всего </w:t>
            </w:r>
            <w:r w:rsidR="00C4279B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120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</w:t>
            </w:r>
            <w:r w:rsidR="00C4279B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51F2FC3" w14:textId="77777777" w:rsidR="00CF7677" w:rsidRPr="00B1450A" w:rsidRDefault="00CF76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в том числе</w:t>
            </w:r>
            <w:r w:rsidR="00E75F99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: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14:paraId="387821EF" w14:textId="77777777" w:rsidR="00CF7677" w:rsidRPr="00B1450A" w:rsidRDefault="00CF76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3BA9C59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90CE9F5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F783DEF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2ECE32D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4D3F7A8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2D0DEB9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1FD07E5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324A7E0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048F206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979AC1E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BCCE6DF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EC1C91D" w14:textId="77777777" w:rsidR="00E75F99" w:rsidRPr="00B1450A" w:rsidRDefault="00E75F99" w:rsidP="00E75F99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3B4D17AE" w14:textId="17C6FB1C" w:rsidR="00E75F99" w:rsidRPr="00B1450A" w:rsidRDefault="00B058AC" w:rsidP="00E75F99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</w:t>
            </w:r>
            <w:r w:rsidR="00E75F99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бюджет – </w:t>
            </w:r>
            <w:r w:rsidR="00742A4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120</w:t>
            </w:r>
            <w:r w:rsidR="00E75F99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,4 тыс. рублей, в том числе:</w:t>
            </w:r>
          </w:p>
          <w:p w14:paraId="17924641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19DEF7F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2F9CAB6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3E246FD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ACA2B75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8F2064A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7E8161C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DA4DFC0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928AFB3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8E955E6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A911360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AA113E7" w14:textId="77777777" w:rsidR="00F95AB4" w:rsidRPr="00B1450A" w:rsidRDefault="00E75F99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</w:tc>
      </w:tr>
      <w:tr w:rsidR="00630203" w:rsidRPr="00B1450A" w14:paraId="528CD487" w14:textId="77777777" w:rsidTr="00491745">
        <w:trPr>
          <w:trHeight w:val="23"/>
        </w:trPr>
        <w:tc>
          <w:tcPr>
            <w:tcW w:w="2011" w:type="dxa"/>
            <w:shd w:val="clear" w:color="auto" w:fill="auto"/>
          </w:tcPr>
          <w:p w14:paraId="3A376BA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Ожидаемые результаты реализации</w:t>
            </w:r>
          </w:p>
          <w:p w14:paraId="7B28CB63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992" w:type="dxa"/>
            <w:shd w:val="clear" w:color="auto" w:fill="auto"/>
          </w:tcPr>
          <w:p w14:paraId="670F953D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5BDD442A" w14:textId="77777777" w:rsidR="00F95AB4" w:rsidRPr="00B1450A" w:rsidRDefault="00693223" w:rsidP="00693223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результатом реализации подпрограммы</w:t>
            </w:r>
            <w:r>
              <w:rPr>
                <w:sz w:val="28"/>
                <w:szCs w:val="28"/>
              </w:rPr>
              <w:t xml:space="preserve"> </w:t>
            </w:r>
            <w:r w:rsidR="00E269D1" w:rsidRPr="00B1450A">
              <w:rPr>
                <w:sz w:val="28"/>
                <w:szCs w:val="28"/>
              </w:rPr>
              <w:t>станет сформированное у молодежи позитивное отношение  к военной службе, готовности к защите Отечества, развитое чувство патриотизма и культуры межнационального общения, гражданской ответственности и гражданского долга</w:t>
            </w:r>
          </w:p>
        </w:tc>
      </w:tr>
    </w:tbl>
    <w:p w14:paraId="7FC20DA4" w14:textId="77777777" w:rsidR="00F95AB4" w:rsidRPr="00B1450A" w:rsidRDefault="00F95AB4" w:rsidP="00F95AB4">
      <w:pPr>
        <w:widowControl w:val="0"/>
        <w:suppressAutoHyphens/>
        <w:autoSpaceDE w:val="0"/>
        <w:spacing w:line="233" w:lineRule="atLeast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52923B2C" w14:textId="77777777" w:rsidR="00693223" w:rsidRDefault="00693223" w:rsidP="00F95AB4">
      <w:pPr>
        <w:widowControl w:val="0"/>
        <w:suppressAutoHyphens/>
        <w:autoSpaceDE w:val="0"/>
        <w:spacing w:line="233" w:lineRule="atLeast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r>
        <w:rPr>
          <w:rFonts w:eastAsia="Andale Sans UI"/>
          <w:kern w:val="1"/>
          <w:sz w:val="28"/>
          <w:szCs w:val="28"/>
          <w:lang w:val="de-DE" w:eastAsia="fa-IR" w:bidi="fa-IR"/>
        </w:rPr>
        <w:br w:type="page"/>
      </w:r>
    </w:p>
    <w:p w14:paraId="4EF4E4B8" w14:textId="77777777" w:rsidR="00F95AB4" w:rsidRPr="00B1450A" w:rsidRDefault="00F95AB4" w:rsidP="00F95AB4">
      <w:pPr>
        <w:widowControl w:val="0"/>
        <w:suppressAutoHyphens/>
        <w:autoSpaceDE w:val="0"/>
        <w:spacing w:line="233" w:lineRule="atLeast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23F7499A" w14:textId="77777777" w:rsidR="008F7E67" w:rsidRPr="00693223" w:rsidRDefault="008F7E67" w:rsidP="006932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="00FB46DF" w:rsidRPr="00B1450A">
        <w:rPr>
          <w:rFonts w:eastAsia="Times New Roman CYR"/>
          <w:kern w:val="1"/>
          <w:sz w:val="28"/>
          <w:szCs w:val="28"/>
          <w:lang w:eastAsia="fa-IR" w:bidi="fa-IR"/>
        </w:rPr>
        <w:t>«</w:t>
      </w:r>
      <w:r w:rsidRPr="00B1450A">
        <w:rPr>
          <w:sz w:val="28"/>
          <w:szCs w:val="28"/>
        </w:rPr>
        <w:t>Формирование эффективной системы поддержки добр</w:t>
      </w:r>
      <w:r w:rsidRPr="00B1450A">
        <w:rPr>
          <w:sz w:val="28"/>
          <w:szCs w:val="28"/>
        </w:rPr>
        <w:t>о</w:t>
      </w:r>
      <w:r w:rsidRPr="00B1450A">
        <w:rPr>
          <w:sz w:val="28"/>
          <w:szCs w:val="28"/>
        </w:rPr>
        <w:t>вольческой деятельности»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496"/>
        <w:gridCol w:w="7312"/>
      </w:tblGrid>
      <w:tr w:rsidR="008F7E67" w:rsidRPr="00B1450A" w14:paraId="625AA37A" w14:textId="77777777" w:rsidTr="00491745">
        <w:trPr>
          <w:trHeight w:val="23"/>
        </w:trPr>
        <w:tc>
          <w:tcPr>
            <w:tcW w:w="2505" w:type="dxa"/>
            <w:shd w:val="clear" w:color="auto" w:fill="auto"/>
          </w:tcPr>
          <w:p w14:paraId="60CF5BDB" w14:textId="77777777" w:rsidR="008F7E67" w:rsidRPr="00693223" w:rsidRDefault="008F7E67" w:rsidP="00693223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</w:tc>
        <w:tc>
          <w:tcPr>
            <w:tcW w:w="496" w:type="dxa"/>
            <w:shd w:val="clear" w:color="auto" w:fill="auto"/>
          </w:tcPr>
          <w:p w14:paraId="0E03C245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7312" w:type="dxa"/>
            <w:shd w:val="clear" w:color="auto" w:fill="auto"/>
          </w:tcPr>
          <w:p w14:paraId="41407F2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8F7E67" w:rsidRPr="00B1450A" w14:paraId="0E976AF9" w14:textId="77777777" w:rsidTr="00491745">
        <w:trPr>
          <w:trHeight w:val="23"/>
        </w:trPr>
        <w:tc>
          <w:tcPr>
            <w:tcW w:w="2505" w:type="dxa"/>
            <w:shd w:val="clear" w:color="auto" w:fill="auto"/>
          </w:tcPr>
          <w:p w14:paraId="4A3E74E2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496" w:type="dxa"/>
            <w:shd w:val="clear" w:color="auto" w:fill="auto"/>
          </w:tcPr>
          <w:p w14:paraId="5916DBB7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7312" w:type="dxa"/>
            <w:shd w:val="clear" w:color="auto" w:fill="auto"/>
          </w:tcPr>
          <w:p w14:paraId="5CF7DE9C" w14:textId="77777777" w:rsidR="008F7E67" w:rsidRPr="00B1450A" w:rsidRDefault="00693223" w:rsidP="00693223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="008F7E67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="008F7E67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8F7E67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="008F7E67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8F7E67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="008F7E67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="008F7E67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="008F7E67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8F7E67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="008F7E67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8F7E67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="008F7E67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="008F7E67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2C23EC6D" w14:textId="77777777" w:rsidR="008F7E67" w:rsidRPr="00B1450A" w:rsidRDefault="008F7E67" w:rsidP="00693223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7931DEB2" w14:textId="77777777" w:rsidR="008F7E67" w:rsidRPr="00B1450A" w:rsidRDefault="008F7E67" w:rsidP="00693223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09394F59" w14:textId="672665F2" w:rsidR="008F7E67" w:rsidRPr="00B1450A" w:rsidRDefault="008F7E67" w:rsidP="00693223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="00814ED6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76A5C665" w14:textId="77777777" w:rsidR="008F7E67" w:rsidRPr="00B1450A" w:rsidRDefault="008F7E67" w:rsidP="00693223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="00E269D1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50B91251" w14:textId="77777777" w:rsidR="008F7E67" w:rsidRPr="00B1450A" w:rsidRDefault="008F7E67" w:rsidP="00693223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6700908E" w14:textId="77777777" w:rsidR="008F7E67" w:rsidRPr="00B1450A" w:rsidRDefault="008F7E67" w:rsidP="00693223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1BB67D57" w14:textId="77777777" w:rsidR="008F7E67" w:rsidRPr="00B1450A" w:rsidRDefault="008F7E67" w:rsidP="00693223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2F33FB5" w14:textId="77777777" w:rsidR="008F7E67" w:rsidRPr="00B1450A" w:rsidRDefault="008F7E67" w:rsidP="00693223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08DFD913" w14:textId="77777777" w:rsidR="008F7E67" w:rsidRPr="00B1450A" w:rsidRDefault="008F7E67" w:rsidP="00693223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-ГУ  «</w:t>
            </w:r>
            <w:proofErr w:type="spellStart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Центр</w:t>
            </w:r>
            <w:proofErr w:type="spellEnd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 </w:t>
            </w:r>
            <w:proofErr w:type="spellStart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занятости</w:t>
            </w:r>
            <w:proofErr w:type="spellEnd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 </w:t>
            </w:r>
            <w:proofErr w:type="spellStart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населения</w:t>
            </w:r>
            <w:proofErr w:type="spellEnd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»</w:t>
            </w:r>
          </w:p>
        </w:tc>
      </w:tr>
      <w:tr w:rsidR="008F7E67" w:rsidRPr="00B1450A" w14:paraId="057F6E7E" w14:textId="77777777" w:rsidTr="00491745">
        <w:trPr>
          <w:trHeight w:val="23"/>
        </w:trPr>
        <w:tc>
          <w:tcPr>
            <w:tcW w:w="2505" w:type="dxa"/>
            <w:shd w:val="clear" w:color="auto" w:fill="auto"/>
          </w:tcPr>
          <w:p w14:paraId="61EF875B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3D28910A" w14:textId="77777777" w:rsidR="008F7E67" w:rsidRPr="00693223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496" w:type="dxa"/>
            <w:shd w:val="clear" w:color="auto" w:fill="auto"/>
          </w:tcPr>
          <w:p w14:paraId="58510473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7312" w:type="dxa"/>
            <w:shd w:val="clear" w:color="auto" w:fill="auto"/>
          </w:tcPr>
          <w:p w14:paraId="3724851F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0F13CBD5" w14:textId="77777777" w:rsidR="008F7E67" w:rsidRPr="00B1450A" w:rsidRDefault="008F7E67" w:rsidP="00073D4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8F7E67" w:rsidRPr="00B1450A" w14:paraId="2BBAB20F" w14:textId="77777777" w:rsidTr="00491745">
        <w:trPr>
          <w:trHeight w:val="23"/>
        </w:trPr>
        <w:tc>
          <w:tcPr>
            <w:tcW w:w="2505" w:type="dxa"/>
            <w:shd w:val="clear" w:color="auto" w:fill="auto"/>
          </w:tcPr>
          <w:p w14:paraId="04BE8F8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1D94C08D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496" w:type="dxa"/>
            <w:shd w:val="clear" w:color="auto" w:fill="auto"/>
          </w:tcPr>
          <w:p w14:paraId="6EABB5E4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7312" w:type="dxa"/>
            <w:shd w:val="clear" w:color="auto" w:fill="auto"/>
          </w:tcPr>
          <w:p w14:paraId="4C6DCF68" w14:textId="77777777" w:rsidR="008F7E67" w:rsidRPr="00B1450A" w:rsidRDefault="00693223" w:rsidP="00693223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расширение и укрепление добровольчества (</w:t>
            </w:r>
            <w:proofErr w:type="spellStart"/>
            <w:r w:rsidR="00E269D1" w:rsidRPr="00B1450A">
              <w:rPr>
                <w:sz w:val="28"/>
                <w:szCs w:val="28"/>
              </w:rPr>
              <w:t>волонтерства</w:t>
            </w:r>
            <w:proofErr w:type="spellEnd"/>
            <w:r w:rsidR="00E269D1" w:rsidRPr="00B1450A">
              <w:rPr>
                <w:sz w:val="28"/>
                <w:szCs w:val="28"/>
              </w:rPr>
              <w:t>), поддержка деятельности существующих и создание условий для возникновения новых добровольческих (волонтерских) организаций и объединений, содействие повышению их потенциала</w:t>
            </w:r>
          </w:p>
        </w:tc>
      </w:tr>
      <w:tr w:rsidR="008F7E67" w:rsidRPr="00B1450A" w14:paraId="358BBB9C" w14:textId="77777777" w:rsidTr="00491745">
        <w:trPr>
          <w:trHeight w:val="23"/>
        </w:trPr>
        <w:tc>
          <w:tcPr>
            <w:tcW w:w="2505" w:type="dxa"/>
            <w:shd w:val="clear" w:color="auto" w:fill="auto"/>
          </w:tcPr>
          <w:p w14:paraId="344DA4CB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21B7D431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496" w:type="dxa"/>
            <w:shd w:val="clear" w:color="auto" w:fill="auto"/>
          </w:tcPr>
          <w:p w14:paraId="24542A7A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7312" w:type="dxa"/>
            <w:shd w:val="clear" w:color="auto" w:fill="auto"/>
          </w:tcPr>
          <w:p w14:paraId="4BEE5985" w14:textId="77777777" w:rsidR="00E269D1" w:rsidRPr="00B1450A" w:rsidRDefault="00693223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развитие инфраструктуры в сфере добровольчества (</w:t>
            </w:r>
            <w:proofErr w:type="spellStart"/>
            <w:r w:rsidR="00E269D1" w:rsidRPr="00B1450A">
              <w:rPr>
                <w:sz w:val="28"/>
                <w:szCs w:val="28"/>
              </w:rPr>
              <w:t>в</w:t>
            </w:r>
            <w:r w:rsidR="00E269D1" w:rsidRPr="00B1450A">
              <w:rPr>
                <w:sz w:val="28"/>
                <w:szCs w:val="28"/>
              </w:rPr>
              <w:t>о</w:t>
            </w:r>
            <w:r w:rsidR="00E269D1" w:rsidRPr="00B1450A">
              <w:rPr>
                <w:sz w:val="28"/>
                <w:szCs w:val="28"/>
              </w:rPr>
              <w:t>лонтерства</w:t>
            </w:r>
            <w:proofErr w:type="spellEnd"/>
            <w:r w:rsidR="00E269D1" w:rsidRPr="00B1450A">
              <w:rPr>
                <w:sz w:val="28"/>
                <w:szCs w:val="28"/>
              </w:rPr>
              <w:t xml:space="preserve">); </w:t>
            </w:r>
          </w:p>
          <w:p w14:paraId="11ED1CEF" w14:textId="77777777" w:rsidR="00E269D1" w:rsidRPr="00B1450A" w:rsidRDefault="00693223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оказание методической, информационной, консультац</w:t>
            </w:r>
            <w:r w:rsidR="00E269D1" w:rsidRPr="00B1450A">
              <w:rPr>
                <w:sz w:val="28"/>
                <w:szCs w:val="28"/>
              </w:rPr>
              <w:t>и</w:t>
            </w:r>
            <w:r w:rsidR="00E269D1" w:rsidRPr="00B1450A">
              <w:rPr>
                <w:sz w:val="28"/>
                <w:szCs w:val="28"/>
              </w:rPr>
              <w:t>онной, образовательной и ресурсной поддержки добр</w:t>
            </w:r>
            <w:r w:rsidR="00E269D1" w:rsidRPr="00B1450A">
              <w:rPr>
                <w:sz w:val="28"/>
                <w:szCs w:val="28"/>
              </w:rPr>
              <w:t>о</w:t>
            </w:r>
            <w:r w:rsidR="00E269D1" w:rsidRPr="00B1450A">
              <w:rPr>
                <w:sz w:val="28"/>
                <w:szCs w:val="28"/>
              </w:rPr>
              <w:t>вольческой (волонтерской) деятельности;</w:t>
            </w:r>
          </w:p>
          <w:p w14:paraId="507BB997" w14:textId="77777777" w:rsidR="008F7E67" w:rsidRPr="00B1450A" w:rsidRDefault="00693223" w:rsidP="00E269D1">
            <w:pPr>
              <w:widowControl w:val="0"/>
              <w:tabs>
                <w:tab w:val="left" w:pos="7380"/>
              </w:tabs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-</w:t>
            </w:r>
            <w:r w:rsidR="00E269D1" w:rsidRPr="00B1450A">
              <w:rPr>
                <w:sz w:val="28"/>
                <w:szCs w:val="28"/>
              </w:rPr>
              <w:t>содействие повышению признания добровольчества (</w:t>
            </w:r>
            <w:proofErr w:type="spellStart"/>
            <w:r w:rsidR="00E269D1" w:rsidRPr="00B1450A">
              <w:rPr>
                <w:sz w:val="28"/>
                <w:szCs w:val="28"/>
              </w:rPr>
              <w:t>волонтерства</w:t>
            </w:r>
            <w:proofErr w:type="spellEnd"/>
            <w:r w:rsidR="00E269D1" w:rsidRPr="00B1450A">
              <w:rPr>
                <w:sz w:val="28"/>
                <w:szCs w:val="28"/>
              </w:rPr>
              <w:t>) в обществе</w:t>
            </w:r>
          </w:p>
        </w:tc>
      </w:tr>
      <w:tr w:rsidR="008F7E67" w:rsidRPr="00B1450A" w14:paraId="5359EBC8" w14:textId="77777777" w:rsidTr="00491745">
        <w:trPr>
          <w:trHeight w:val="23"/>
        </w:trPr>
        <w:tc>
          <w:tcPr>
            <w:tcW w:w="2505" w:type="dxa"/>
            <w:shd w:val="clear" w:color="auto" w:fill="auto"/>
          </w:tcPr>
          <w:p w14:paraId="4CA91CC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Целевые индикаторы и показатели подпрограммы</w:t>
            </w:r>
          </w:p>
          <w:p w14:paraId="0EC1AE40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496" w:type="dxa"/>
            <w:shd w:val="clear" w:color="auto" w:fill="auto"/>
          </w:tcPr>
          <w:p w14:paraId="37468A51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7312" w:type="dxa"/>
            <w:shd w:val="clear" w:color="auto" w:fill="auto"/>
          </w:tcPr>
          <w:p w14:paraId="283520B1" w14:textId="77777777" w:rsidR="008F7E67" w:rsidRPr="00B1450A" w:rsidRDefault="00B1450A" w:rsidP="005A0557">
            <w:pPr>
              <w:widowControl w:val="0"/>
              <w:suppressAutoHyphens/>
              <w:autoSpaceDE w:val="0"/>
              <w:jc w:val="both"/>
              <w:textAlignment w:val="baseline"/>
              <w:rPr>
                <w:kern w:val="2"/>
                <w:sz w:val="28"/>
                <w:szCs w:val="28"/>
              </w:rPr>
            </w:pPr>
            <w:r w:rsidRPr="00B1450A">
              <w:rPr>
                <w:kern w:val="2"/>
                <w:sz w:val="28"/>
                <w:szCs w:val="28"/>
              </w:rPr>
              <w:t>-</w:t>
            </w:r>
            <w:r w:rsidR="00693223">
              <w:rPr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kern w:val="2"/>
                <w:sz w:val="28"/>
                <w:szCs w:val="28"/>
              </w:rPr>
              <w:t>Количество граждан/количество организаций, зарегистрированных в единой информационной системе «Добровольцы России»</w:t>
            </w:r>
          </w:p>
          <w:p w14:paraId="1933E2EC" w14:textId="77777777" w:rsidR="00B1450A" w:rsidRPr="00B1450A" w:rsidRDefault="00B1450A" w:rsidP="005A0557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MS Mincho"/>
                <w:kern w:val="2"/>
                <w:sz w:val="28"/>
                <w:szCs w:val="28"/>
                <w:lang w:eastAsia="ar-SA"/>
              </w:rPr>
            </w:pPr>
            <w:r w:rsidRPr="00B1450A">
              <w:rPr>
                <w:kern w:val="2"/>
                <w:sz w:val="28"/>
                <w:szCs w:val="28"/>
              </w:rPr>
              <w:t>-</w:t>
            </w:r>
            <w:r w:rsidRPr="00B1450A">
              <w:rPr>
                <w:rFonts w:eastAsia="MS Mincho"/>
                <w:kern w:val="2"/>
                <w:sz w:val="28"/>
                <w:szCs w:val="28"/>
                <w:lang w:eastAsia="ar-SA"/>
              </w:rPr>
              <w:t xml:space="preserve"> Количество граждан Российской Федерации, проживающих на территории Песчанокопского района, которым была оказана безвозмездная волонтерская помощь</w:t>
            </w:r>
          </w:p>
          <w:p w14:paraId="7695292F" w14:textId="77777777" w:rsidR="00B1450A" w:rsidRPr="00B1450A" w:rsidRDefault="00B1450A" w:rsidP="00B1450A">
            <w:pPr>
              <w:jc w:val="both"/>
              <w:rPr>
                <w:kern w:val="2"/>
                <w:sz w:val="28"/>
                <w:szCs w:val="28"/>
              </w:rPr>
            </w:pPr>
            <w:r w:rsidRPr="00B1450A">
              <w:rPr>
                <w:rFonts w:eastAsia="MS Mincho"/>
                <w:kern w:val="2"/>
                <w:sz w:val="28"/>
                <w:szCs w:val="28"/>
                <w:lang w:eastAsia="ar-SA"/>
              </w:rPr>
              <w:t>-</w:t>
            </w:r>
            <w:r w:rsidRPr="00B1450A">
              <w:rPr>
                <w:kern w:val="2"/>
                <w:sz w:val="28"/>
                <w:szCs w:val="28"/>
              </w:rPr>
              <w:t xml:space="preserve"> Доля молодежи, вовлеченной в добровольческое (воло</w:t>
            </w:r>
            <w:r w:rsidRPr="00B1450A">
              <w:rPr>
                <w:kern w:val="2"/>
                <w:sz w:val="28"/>
                <w:szCs w:val="28"/>
              </w:rPr>
              <w:t>н</w:t>
            </w:r>
            <w:r w:rsidRPr="00B1450A">
              <w:rPr>
                <w:kern w:val="2"/>
                <w:sz w:val="28"/>
                <w:szCs w:val="28"/>
              </w:rPr>
              <w:t>терское) движение</w:t>
            </w:r>
          </w:p>
        </w:tc>
      </w:tr>
      <w:tr w:rsidR="008F7E67" w:rsidRPr="00B1450A" w14:paraId="79F3515E" w14:textId="77777777" w:rsidTr="00491745">
        <w:trPr>
          <w:trHeight w:val="23"/>
        </w:trPr>
        <w:tc>
          <w:tcPr>
            <w:tcW w:w="2505" w:type="dxa"/>
            <w:shd w:val="clear" w:color="auto" w:fill="auto"/>
          </w:tcPr>
          <w:p w14:paraId="3BB72D4D" w14:textId="77777777" w:rsidR="00C477D4" w:rsidRDefault="00C477D4" w:rsidP="00B1450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</w:p>
          <w:p w14:paraId="7D51AE0C" w14:textId="77777777" w:rsidR="008F7E67" w:rsidRPr="00B1450A" w:rsidRDefault="008F7E67" w:rsidP="00B1450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Этапы и сроки реализации подпрограммы</w:t>
            </w:r>
          </w:p>
        </w:tc>
        <w:tc>
          <w:tcPr>
            <w:tcW w:w="496" w:type="dxa"/>
            <w:shd w:val="clear" w:color="auto" w:fill="auto"/>
          </w:tcPr>
          <w:p w14:paraId="418F02B6" w14:textId="77777777" w:rsidR="00C477D4" w:rsidRDefault="00C477D4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  <w:p w14:paraId="2667DFCD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lastRenderedPageBreak/>
              <w:t>–</w:t>
            </w:r>
          </w:p>
        </w:tc>
        <w:tc>
          <w:tcPr>
            <w:tcW w:w="7312" w:type="dxa"/>
            <w:shd w:val="clear" w:color="auto" w:fill="auto"/>
          </w:tcPr>
          <w:p w14:paraId="7A019396" w14:textId="77777777" w:rsidR="00C477D4" w:rsidRDefault="00C477D4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</w:p>
          <w:p w14:paraId="2987D2B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lastRenderedPageBreak/>
              <w:t>201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9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– 20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30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годы, </w:t>
            </w:r>
          </w:p>
          <w:p w14:paraId="5AAB5546" w14:textId="77777777" w:rsidR="008F7E67" w:rsidRPr="00B1450A" w:rsidRDefault="008F7E67" w:rsidP="00073D4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не выделяются</w:t>
            </w:r>
          </w:p>
        </w:tc>
      </w:tr>
      <w:tr w:rsidR="008F7E67" w:rsidRPr="00B1450A" w14:paraId="1E54098F" w14:textId="77777777" w:rsidTr="00491745">
        <w:trPr>
          <w:trHeight w:val="23"/>
        </w:trPr>
        <w:tc>
          <w:tcPr>
            <w:tcW w:w="2505" w:type="dxa"/>
            <w:shd w:val="clear" w:color="auto" w:fill="auto"/>
          </w:tcPr>
          <w:p w14:paraId="0685756B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Объемы бюджетных ассигнований подпрограммы</w:t>
            </w:r>
          </w:p>
          <w:p w14:paraId="48F63D7F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496" w:type="dxa"/>
            <w:shd w:val="clear" w:color="auto" w:fill="auto"/>
          </w:tcPr>
          <w:p w14:paraId="29A210BF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7312" w:type="dxa"/>
            <w:shd w:val="clear" w:color="auto" w:fill="auto"/>
          </w:tcPr>
          <w:p w14:paraId="49694089" w14:textId="77777777" w:rsidR="00B058AC" w:rsidRPr="00B1450A" w:rsidRDefault="00B058AC" w:rsidP="00B058A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65DD96BE" w14:textId="030178F1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Всего 60,0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0ECE21A" w14:textId="77777777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 том числе: </w:t>
            </w:r>
          </w:p>
          <w:p w14:paraId="1AAAA237" w14:textId="133417F5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F1DD640" w14:textId="2B4F1061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6B1120E" w14:textId="254A37E5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20E7924" w14:textId="41BDB15E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04A3856" w14:textId="05AC657A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A60286A" w14:textId="5F777ABC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5FB36EF" w14:textId="7811D724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1775327" w14:textId="0EBCB253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9BDE167" w14:textId="14F17907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47CE4EA" w14:textId="6B28BD42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666BD32" w14:textId="29BA4D00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E751F5A" w14:textId="341F2424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E4080A9" w14:textId="77777777" w:rsidR="00B058AC" w:rsidRPr="00B1450A" w:rsidRDefault="00B058AC" w:rsidP="00B058AC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4B949961" w14:textId="6A896008" w:rsidR="00B058AC" w:rsidRPr="00B1450A" w:rsidRDefault="00B058AC" w:rsidP="00B058AC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 –60,0тыс. рублей, в том числе:</w:t>
            </w:r>
          </w:p>
          <w:p w14:paraId="1ECCEABE" w14:textId="333612BD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6563FF5" w14:textId="3C79A27E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5E0780A" w14:textId="215BA0B4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F69EFE6" w14:textId="5330E691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E252359" w14:textId="160A25F7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1C9CA2D" w14:textId="1E5F2DAE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55DE6B4" w14:textId="4468217C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E6876BC" w14:textId="69D97181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89FE123" w14:textId="55E44B70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88CE990" w14:textId="322EDEE8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0E8F7E1" w14:textId="4B2A2E3E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47A3FEA" w14:textId="2C3CD0B3" w:rsidR="008F7E67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0F2D14C" w14:textId="77777777" w:rsidR="008F7E67" w:rsidRPr="00B1450A" w:rsidRDefault="008F7E67" w:rsidP="00073D4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8F7E67" w:rsidRPr="00B1450A" w14:paraId="2640F98B" w14:textId="77777777" w:rsidTr="00491745">
        <w:trPr>
          <w:trHeight w:val="23"/>
        </w:trPr>
        <w:tc>
          <w:tcPr>
            <w:tcW w:w="2505" w:type="dxa"/>
            <w:shd w:val="clear" w:color="auto" w:fill="auto"/>
          </w:tcPr>
          <w:p w14:paraId="18FF683A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Ожидаемые результаты реализации</w:t>
            </w:r>
          </w:p>
          <w:p w14:paraId="194E322B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496" w:type="dxa"/>
            <w:shd w:val="clear" w:color="auto" w:fill="auto"/>
          </w:tcPr>
          <w:p w14:paraId="67E75ED4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7312" w:type="dxa"/>
            <w:shd w:val="clear" w:color="auto" w:fill="auto"/>
          </w:tcPr>
          <w:p w14:paraId="322DE899" w14:textId="77777777" w:rsidR="008F7E67" w:rsidRPr="00B1450A" w:rsidRDefault="00B058AC" w:rsidP="00693223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sz w:val="28"/>
                <w:szCs w:val="28"/>
              </w:rPr>
              <w:t>Реализация подпрограммы будет способствовать обеспечению для населения возможностей участия в добровольческой (волонтерской) деятельности, повышению эффективности реализуемых добровольческих (волонтерских) программ, расширению участия добровольцев (волонтеров) в оказании населению услуг в социальной сфере, росту поддержки в обществе и расширению участия граждан и организаций в добровольческой (волонтерской) деятельности.</w:t>
            </w:r>
          </w:p>
        </w:tc>
      </w:tr>
    </w:tbl>
    <w:p w14:paraId="25B219AC" w14:textId="77777777" w:rsidR="00073D4C" w:rsidRDefault="00073D4C" w:rsidP="00F95AB4">
      <w:pPr>
        <w:widowControl w:val="0"/>
        <w:suppressAutoHyphens/>
        <w:autoSpaceDE w:val="0"/>
        <w:spacing w:line="233" w:lineRule="atLeast"/>
        <w:ind w:firstLine="709"/>
        <w:jc w:val="center"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  <w:r w:rsidRPr="00B1450A">
        <w:rPr>
          <w:rFonts w:eastAsia="Andale Sans UI"/>
          <w:kern w:val="1"/>
          <w:sz w:val="28"/>
          <w:szCs w:val="28"/>
          <w:lang w:eastAsia="fa-IR" w:bidi="fa-IR"/>
        </w:rPr>
        <w:br w:type="page"/>
      </w:r>
    </w:p>
    <w:p w14:paraId="3C8F9C99" w14:textId="77777777" w:rsidR="00F05D80" w:rsidRDefault="00F05D80" w:rsidP="00F95AB4">
      <w:pPr>
        <w:widowControl w:val="0"/>
        <w:suppressAutoHyphens/>
        <w:autoSpaceDE w:val="0"/>
        <w:spacing w:line="233" w:lineRule="atLeast"/>
        <w:ind w:firstLine="709"/>
        <w:jc w:val="center"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</w:p>
    <w:p w14:paraId="6C776D80" w14:textId="77777777" w:rsidR="00B058AC" w:rsidRPr="003C2DB2" w:rsidRDefault="00B058AC" w:rsidP="00B058AC">
      <w:pPr>
        <w:spacing w:line="233" w:lineRule="auto"/>
        <w:jc w:val="center"/>
        <w:rPr>
          <w:sz w:val="28"/>
          <w:szCs w:val="28"/>
        </w:rPr>
      </w:pPr>
      <w:r w:rsidRPr="003C2DB2">
        <w:rPr>
          <w:sz w:val="28"/>
          <w:szCs w:val="28"/>
        </w:rPr>
        <w:t>Приоритеты и цели</w:t>
      </w:r>
    </w:p>
    <w:p w14:paraId="3CB0B220" w14:textId="77777777" w:rsidR="00B058AC" w:rsidRPr="003C2DB2" w:rsidRDefault="00B058AC" w:rsidP="00B058AC">
      <w:pPr>
        <w:spacing w:line="233" w:lineRule="auto"/>
        <w:jc w:val="center"/>
        <w:rPr>
          <w:sz w:val="28"/>
          <w:szCs w:val="28"/>
        </w:rPr>
      </w:pPr>
      <w:r w:rsidRPr="003C2DB2">
        <w:rPr>
          <w:sz w:val="28"/>
          <w:szCs w:val="28"/>
        </w:rPr>
        <w:t>в сфере молодежной политики</w:t>
      </w:r>
      <w:r w:rsidR="006A3078">
        <w:rPr>
          <w:sz w:val="28"/>
          <w:szCs w:val="28"/>
        </w:rPr>
        <w:t xml:space="preserve"> Песчанокопского района</w:t>
      </w:r>
    </w:p>
    <w:p w14:paraId="61AE3B62" w14:textId="77777777" w:rsidR="00B058AC" w:rsidRPr="003C2DB2" w:rsidRDefault="00B058AC" w:rsidP="00B058AC">
      <w:pPr>
        <w:spacing w:line="252" w:lineRule="auto"/>
        <w:jc w:val="both"/>
        <w:rPr>
          <w:kern w:val="2"/>
          <w:sz w:val="28"/>
          <w:szCs w:val="28"/>
        </w:rPr>
      </w:pPr>
    </w:p>
    <w:p w14:paraId="7428FC8F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Приоритетами в сфере молодежной политики Песчанокопско</w:t>
      </w:r>
      <w:r w:rsidR="006A3078">
        <w:rPr>
          <w:kern w:val="2"/>
          <w:sz w:val="28"/>
          <w:szCs w:val="28"/>
        </w:rPr>
        <w:t>го района</w:t>
      </w:r>
      <w:r w:rsidRPr="003C2DB2">
        <w:rPr>
          <w:kern w:val="2"/>
          <w:sz w:val="28"/>
          <w:szCs w:val="28"/>
        </w:rPr>
        <w:t xml:space="preserve"> явл</w:t>
      </w:r>
      <w:r w:rsidRPr="003C2DB2">
        <w:rPr>
          <w:kern w:val="2"/>
          <w:sz w:val="28"/>
          <w:szCs w:val="28"/>
        </w:rPr>
        <w:t>я</w:t>
      </w:r>
      <w:r w:rsidRPr="003C2DB2">
        <w:rPr>
          <w:kern w:val="2"/>
          <w:sz w:val="28"/>
          <w:szCs w:val="28"/>
        </w:rPr>
        <w:t>ются:</w:t>
      </w:r>
    </w:p>
    <w:p w14:paraId="636DF19C" w14:textId="77777777" w:rsidR="00B058AC" w:rsidRPr="003C2DB2" w:rsidRDefault="00B058AC" w:rsidP="00491745">
      <w:pPr>
        <w:numPr>
          <w:ilvl w:val="0"/>
          <w:numId w:val="2"/>
        </w:numPr>
        <w:tabs>
          <w:tab w:val="clear" w:pos="420"/>
          <w:tab w:val="left" w:pos="0"/>
          <w:tab w:val="left" w:pos="1134"/>
        </w:tabs>
        <w:autoSpaceDE w:val="0"/>
        <w:autoSpaceDN w:val="0"/>
        <w:adjustRightInd w:val="0"/>
        <w:spacing w:line="252" w:lineRule="auto"/>
        <w:ind w:left="0" w:firstLineChars="253" w:firstLine="708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создание условий для реализации потенциала молодежи в социально-экономической сфере, а также внедрение технологии «социального лифта»;</w:t>
      </w:r>
    </w:p>
    <w:p w14:paraId="0BDACAA9" w14:textId="77777777" w:rsidR="00B058AC" w:rsidRPr="003C2DB2" w:rsidRDefault="00B058AC" w:rsidP="00491745">
      <w:pPr>
        <w:numPr>
          <w:ilvl w:val="0"/>
          <w:numId w:val="2"/>
        </w:numPr>
        <w:tabs>
          <w:tab w:val="clear" w:pos="420"/>
          <w:tab w:val="left" w:pos="0"/>
          <w:tab w:val="left" w:pos="1134"/>
        </w:tabs>
        <w:autoSpaceDE w:val="0"/>
        <w:autoSpaceDN w:val="0"/>
        <w:adjustRightInd w:val="0"/>
        <w:spacing w:line="252" w:lineRule="auto"/>
        <w:ind w:left="0" w:firstLineChars="253" w:firstLine="708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формирование информационного поля, благоприятного для развития мол</w:t>
      </w:r>
      <w:r w:rsidRPr="003C2DB2">
        <w:rPr>
          <w:color w:val="000000"/>
          <w:kern w:val="2"/>
          <w:sz w:val="28"/>
          <w:szCs w:val="28"/>
        </w:rPr>
        <w:t>о</w:t>
      </w:r>
      <w:r w:rsidRPr="003C2DB2">
        <w:rPr>
          <w:color w:val="000000"/>
          <w:kern w:val="2"/>
          <w:sz w:val="28"/>
          <w:szCs w:val="28"/>
        </w:rPr>
        <w:t xml:space="preserve">дежи, интенсификация механизмов обратной связи между </w:t>
      </w:r>
      <w:r w:rsidR="006A3078">
        <w:rPr>
          <w:color w:val="000000"/>
          <w:kern w:val="2"/>
          <w:sz w:val="28"/>
          <w:szCs w:val="28"/>
        </w:rPr>
        <w:t>органами местного сам</w:t>
      </w:r>
      <w:r w:rsidR="006A3078">
        <w:rPr>
          <w:color w:val="000000"/>
          <w:kern w:val="2"/>
          <w:sz w:val="28"/>
          <w:szCs w:val="28"/>
        </w:rPr>
        <w:t>о</w:t>
      </w:r>
      <w:r w:rsidR="006A3078">
        <w:rPr>
          <w:color w:val="000000"/>
          <w:kern w:val="2"/>
          <w:sz w:val="28"/>
          <w:szCs w:val="28"/>
        </w:rPr>
        <w:t>управления</w:t>
      </w:r>
      <w:r w:rsidRPr="003C2DB2">
        <w:rPr>
          <w:color w:val="000000"/>
          <w:kern w:val="2"/>
          <w:sz w:val="28"/>
          <w:szCs w:val="28"/>
        </w:rPr>
        <w:t>, общественными объединениями и молодежью, а также повышение э</w:t>
      </w:r>
      <w:r w:rsidRPr="003C2DB2">
        <w:rPr>
          <w:color w:val="000000"/>
          <w:kern w:val="2"/>
          <w:sz w:val="28"/>
          <w:szCs w:val="28"/>
        </w:rPr>
        <w:t>ф</w:t>
      </w:r>
      <w:r w:rsidRPr="003C2DB2">
        <w:rPr>
          <w:color w:val="000000"/>
          <w:kern w:val="2"/>
          <w:sz w:val="28"/>
          <w:szCs w:val="28"/>
        </w:rPr>
        <w:t>фективности использования информационной инфраструктуры в интересах патри</w:t>
      </w:r>
      <w:r w:rsidRPr="003C2DB2">
        <w:rPr>
          <w:color w:val="000000"/>
          <w:kern w:val="2"/>
          <w:sz w:val="28"/>
          <w:szCs w:val="28"/>
        </w:rPr>
        <w:t>о</w:t>
      </w:r>
      <w:r w:rsidRPr="003C2DB2">
        <w:rPr>
          <w:color w:val="000000"/>
          <w:kern w:val="2"/>
          <w:sz w:val="28"/>
          <w:szCs w:val="28"/>
        </w:rPr>
        <w:t>тического и гражданского воспитания молодежи;</w:t>
      </w:r>
    </w:p>
    <w:p w14:paraId="639D78D4" w14:textId="77777777" w:rsidR="00B058AC" w:rsidRPr="003C2DB2" w:rsidRDefault="00B058AC" w:rsidP="00491745">
      <w:pPr>
        <w:numPr>
          <w:ilvl w:val="0"/>
          <w:numId w:val="2"/>
        </w:numPr>
        <w:tabs>
          <w:tab w:val="clear" w:pos="420"/>
          <w:tab w:val="left" w:pos="0"/>
          <w:tab w:val="left" w:pos="1134"/>
        </w:tabs>
        <w:autoSpaceDE w:val="0"/>
        <w:autoSpaceDN w:val="0"/>
        <w:adjustRightInd w:val="0"/>
        <w:spacing w:line="252" w:lineRule="auto"/>
        <w:ind w:left="0" w:firstLineChars="253" w:firstLine="708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развитие просветительской работы с молодежью, инновационных образ</w:t>
      </w:r>
      <w:r w:rsidRPr="003C2DB2">
        <w:rPr>
          <w:color w:val="000000"/>
          <w:kern w:val="2"/>
          <w:sz w:val="28"/>
          <w:szCs w:val="28"/>
        </w:rPr>
        <w:t>о</w:t>
      </w:r>
      <w:r w:rsidRPr="003C2DB2">
        <w:rPr>
          <w:color w:val="000000"/>
          <w:kern w:val="2"/>
          <w:sz w:val="28"/>
          <w:szCs w:val="28"/>
        </w:rPr>
        <w:t>вательных и воспитательных технологий, а также создание условий для самообраз</w:t>
      </w:r>
      <w:r w:rsidRPr="003C2DB2">
        <w:rPr>
          <w:color w:val="000000"/>
          <w:kern w:val="2"/>
          <w:sz w:val="28"/>
          <w:szCs w:val="28"/>
        </w:rPr>
        <w:t>о</w:t>
      </w:r>
      <w:r w:rsidRPr="003C2DB2">
        <w:rPr>
          <w:color w:val="000000"/>
          <w:kern w:val="2"/>
          <w:sz w:val="28"/>
          <w:szCs w:val="28"/>
        </w:rPr>
        <w:t>вания молодежи;</w:t>
      </w:r>
    </w:p>
    <w:p w14:paraId="2B314924" w14:textId="77777777" w:rsidR="00B058AC" w:rsidRPr="003C2DB2" w:rsidRDefault="00B058AC" w:rsidP="00491745">
      <w:pPr>
        <w:numPr>
          <w:ilvl w:val="0"/>
          <w:numId w:val="2"/>
        </w:numPr>
        <w:tabs>
          <w:tab w:val="clear" w:pos="420"/>
          <w:tab w:val="left" w:pos="0"/>
          <w:tab w:val="left" w:pos="1134"/>
        </w:tabs>
        <w:autoSpaceDE w:val="0"/>
        <w:autoSpaceDN w:val="0"/>
        <w:adjustRightInd w:val="0"/>
        <w:spacing w:line="252" w:lineRule="auto"/>
        <w:ind w:left="0" w:firstLineChars="253" w:firstLine="708"/>
        <w:jc w:val="both"/>
        <w:rPr>
          <w:color w:val="000000"/>
          <w:kern w:val="2"/>
          <w:sz w:val="28"/>
          <w:szCs w:val="28"/>
        </w:rPr>
      </w:pPr>
      <w:proofErr w:type="gramStart"/>
      <w:r w:rsidRPr="003C2DB2">
        <w:rPr>
          <w:color w:val="000000"/>
          <w:kern w:val="2"/>
          <w:sz w:val="28"/>
          <w:szCs w:val="28"/>
        </w:rPr>
        <w:t xml:space="preserve">формирование системы ценностей с учетом многонациональной основы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color w:val="000000"/>
          <w:kern w:val="2"/>
          <w:sz w:val="28"/>
          <w:szCs w:val="28"/>
        </w:rPr>
        <w:t xml:space="preserve"> района,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</w:t>
      </w:r>
      <w:r w:rsidRPr="003C2DB2">
        <w:rPr>
          <w:color w:val="000000"/>
          <w:kern w:val="2"/>
          <w:sz w:val="28"/>
          <w:szCs w:val="28"/>
        </w:rPr>
        <w:t>а</w:t>
      </w:r>
      <w:r w:rsidRPr="003C2DB2">
        <w:rPr>
          <w:color w:val="000000"/>
          <w:kern w:val="2"/>
          <w:sz w:val="28"/>
          <w:szCs w:val="28"/>
        </w:rPr>
        <w:t>зию, а также развитие в молодежной среде культуры созидательных межэтнических отношений;</w:t>
      </w:r>
      <w:proofErr w:type="gramEnd"/>
    </w:p>
    <w:p w14:paraId="1CCFA1AD" w14:textId="77777777" w:rsidR="00B058AC" w:rsidRPr="003C2DB2" w:rsidRDefault="00B058AC" w:rsidP="00491745">
      <w:pPr>
        <w:numPr>
          <w:ilvl w:val="0"/>
          <w:numId w:val="2"/>
        </w:numPr>
        <w:tabs>
          <w:tab w:val="clear" w:pos="420"/>
          <w:tab w:val="left" w:pos="0"/>
          <w:tab w:val="left" w:pos="1134"/>
        </w:tabs>
        <w:autoSpaceDE w:val="0"/>
        <w:autoSpaceDN w:val="0"/>
        <w:adjustRightInd w:val="0"/>
        <w:spacing w:line="252" w:lineRule="auto"/>
        <w:ind w:left="0" w:firstLineChars="253" w:firstLine="708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 xml:space="preserve">формирование ценностей здорового образа жизни, создание условий для физического развития молодежи, формирование экологической культуры, а также повышение </w:t>
      </w:r>
      <w:proofErr w:type="gramStart"/>
      <w:r w:rsidRPr="003C2DB2">
        <w:rPr>
          <w:color w:val="000000"/>
          <w:kern w:val="2"/>
          <w:sz w:val="28"/>
          <w:szCs w:val="28"/>
        </w:rPr>
        <w:t>уровня культуры безопасности жизнедеятельности молодежи</w:t>
      </w:r>
      <w:proofErr w:type="gramEnd"/>
      <w:r w:rsidRPr="003C2DB2">
        <w:rPr>
          <w:color w:val="000000"/>
          <w:kern w:val="2"/>
          <w:sz w:val="28"/>
          <w:szCs w:val="28"/>
        </w:rPr>
        <w:t>;</w:t>
      </w:r>
    </w:p>
    <w:p w14:paraId="647A3B25" w14:textId="77777777" w:rsidR="00B058AC" w:rsidRPr="003C2DB2" w:rsidRDefault="00B058AC" w:rsidP="00491745">
      <w:pPr>
        <w:numPr>
          <w:ilvl w:val="0"/>
          <w:numId w:val="2"/>
        </w:numPr>
        <w:tabs>
          <w:tab w:val="clear" w:pos="420"/>
          <w:tab w:val="left" w:pos="0"/>
          <w:tab w:val="left" w:pos="1134"/>
        </w:tabs>
        <w:autoSpaceDE w:val="0"/>
        <w:autoSpaceDN w:val="0"/>
        <w:adjustRightInd w:val="0"/>
        <w:spacing w:line="252" w:lineRule="auto"/>
        <w:ind w:left="0" w:firstLineChars="253" w:firstLine="708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создание благоприятных условий для молодых семей, направленных на п</w:t>
      </w:r>
      <w:r w:rsidRPr="003C2DB2">
        <w:rPr>
          <w:color w:val="000000"/>
          <w:kern w:val="2"/>
          <w:sz w:val="28"/>
          <w:szCs w:val="28"/>
        </w:rPr>
        <w:t>о</w:t>
      </w:r>
      <w:r w:rsidRPr="003C2DB2">
        <w:rPr>
          <w:color w:val="000000"/>
          <w:kern w:val="2"/>
          <w:sz w:val="28"/>
          <w:szCs w:val="28"/>
        </w:rPr>
        <w:t>вышение рождаемости, формирование ценностей семейной культуры и образа успешной молодой семьи, всестороннюю поддержку молодых семей;</w:t>
      </w:r>
    </w:p>
    <w:p w14:paraId="403BD75A" w14:textId="77777777" w:rsidR="00B058AC" w:rsidRPr="003C2DB2" w:rsidRDefault="00B058AC" w:rsidP="00491745">
      <w:pPr>
        <w:numPr>
          <w:ilvl w:val="0"/>
          <w:numId w:val="2"/>
        </w:numPr>
        <w:tabs>
          <w:tab w:val="clear" w:pos="420"/>
          <w:tab w:val="left" w:pos="0"/>
          <w:tab w:val="left" w:pos="1134"/>
        </w:tabs>
        <w:autoSpaceDE w:val="0"/>
        <w:autoSpaceDN w:val="0"/>
        <w:adjustRightInd w:val="0"/>
        <w:spacing w:line="252" w:lineRule="auto"/>
        <w:ind w:left="0" w:firstLineChars="253" w:firstLine="708"/>
        <w:jc w:val="both"/>
        <w:rPr>
          <w:color w:val="000000"/>
          <w:kern w:val="2"/>
          <w:sz w:val="28"/>
          <w:szCs w:val="28"/>
        </w:rPr>
      </w:pPr>
      <w:proofErr w:type="gramStart"/>
      <w:r w:rsidRPr="003C2DB2">
        <w:rPr>
          <w:color w:val="000000"/>
          <w:kern w:val="2"/>
          <w:sz w:val="28"/>
          <w:szCs w:val="28"/>
        </w:rPr>
        <w:t>создание условий пропагандистской деятельности с целью развития патр</w:t>
      </w:r>
      <w:r w:rsidRPr="003C2DB2">
        <w:rPr>
          <w:color w:val="000000"/>
          <w:kern w:val="2"/>
          <w:sz w:val="28"/>
          <w:szCs w:val="28"/>
        </w:rPr>
        <w:t>и</w:t>
      </w:r>
      <w:r w:rsidRPr="003C2DB2">
        <w:rPr>
          <w:color w:val="000000"/>
          <w:kern w:val="2"/>
          <w:sz w:val="28"/>
          <w:szCs w:val="28"/>
        </w:rPr>
        <w:t>отизма и гражданской ответственности как стержневой духовной составляющей м</w:t>
      </w:r>
      <w:r w:rsidRPr="003C2DB2">
        <w:rPr>
          <w:color w:val="000000"/>
          <w:kern w:val="2"/>
          <w:sz w:val="28"/>
          <w:szCs w:val="28"/>
        </w:rPr>
        <w:t>о</w:t>
      </w:r>
      <w:r w:rsidRPr="003C2DB2">
        <w:rPr>
          <w:color w:val="000000"/>
          <w:kern w:val="2"/>
          <w:sz w:val="28"/>
          <w:szCs w:val="28"/>
        </w:rPr>
        <w:t xml:space="preserve">лодежи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color w:val="000000"/>
          <w:kern w:val="2"/>
          <w:sz w:val="28"/>
          <w:szCs w:val="28"/>
        </w:rPr>
        <w:t xml:space="preserve"> района, привлечение внимания общественности к пробл</w:t>
      </w:r>
      <w:r w:rsidRPr="003C2DB2">
        <w:rPr>
          <w:color w:val="000000"/>
          <w:kern w:val="2"/>
          <w:sz w:val="28"/>
          <w:szCs w:val="28"/>
        </w:rPr>
        <w:t>е</w:t>
      </w:r>
      <w:r w:rsidRPr="003C2DB2">
        <w:rPr>
          <w:color w:val="000000"/>
          <w:kern w:val="2"/>
          <w:sz w:val="28"/>
          <w:szCs w:val="28"/>
        </w:rPr>
        <w:t>мам патриотического воспитания и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ни укрепление социального, межнационального и межконфессионального согласия в молодежной среде;</w:t>
      </w:r>
      <w:proofErr w:type="gramEnd"/>
    </w:p>
    <w:p w14:paraId="52C17A86" w14:textId="77777777" w:rsidR="00B058AC" w:rsidRPr="003C2DB2" w:rsidRDefault="00B058AC" w:rsidP="00491745">
      <w:pPr>
        <w:numPr>
          <w:ilvl w:val="0"/>
          <w:numId w:val="2"/>
        </w:numPr>
        <w:tabs>
          <w:tab w:val="clear" w:pos="420"/>
          <w:tab w:val="left" w:pos="0"/>
          <w:tab w:val="left" w:pos="1134"/>
        </w:tabs>
        <w:autoSpaceDE w:val="0"/>
        <w:autoSpaceDN w:val="0"/>
        <w:adjustRightInd w:val="0"/>
        <w:spacing w:line="252" w:lineRule="auto"/>
        <w:ind w:left="0" w:firstLineChars="253" w:firstLine="708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формование единого добровольческого пространства посредством привл</w:t>
      </w:r>
      <w:r w:rsidRPr="003C2DB2">
        <w:rPr>
          <w:color w:val="000000"/>
          <w:kern w:val="2"/>
          <w:sz w:val="28"/>
          <w:szCs w:val="28"/>
        </w:rPr>
        <w:t>е</w:t>
      </w:r>
      <w:r w:rsidRPr="003C2DB2">
        <w:rPr>
          <w:color w:val="000000"/>
          <w:kern w:val="2"/>
          <w:sz w:val="28"/>
          <w:szCs w:val="28"/>
        </w:rPr>
        <w:t>чения волонтеров к решению задач в соответствии с актуальными потребностями;</w:t>
      </w:r>
    </w:p>
    <w:p w14:paraId="638656EC" w14:textId="77777777" w:rsidR="00B058AC" w:rsidRPr="003C2DB2" w:rsidRDefault="006A3078" w:rsidP="00491745">
      <w:pPr>
        <w:autoSpaceDE w:val="0"/>
        <w:autoSpaceDN w:val="0"/>
        <w:adjustRightInd w:val="0"/>
        <w:spacing w:line="252" w:lineRule="auto"/>
        <w:ind w:firstLineChars="253" w:firstLine="708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- </w:t>
      </w:r>
      <w:r w:rsidR="00B058AC" w:rsidRPr="003C2DB2">
        <w:rPr>
          <w:kern w:val="2"/>
          <w:sz w:val="28"/>
          <w:szCs w:val="28"/>
        </w:rPr>
        <w:t xml:space="preserve">Одним из ресурсов и потенциалов развития Стратегии социально-экономического развития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="00B058AC" w:rsidRPr="003C2DB2">
        <w:rPr>
          <w:kern w:val="2"/>
          <w:sz w:val="28"/>
          <w:szCs w:val="28"/>
        </w:rPr>
        <w:t xml:space="preserve"> района до 2030 года призвана стать м</w:t>
      </w:r>
      <w:r w:rsidR="00B058AC" w:rsidRPr="003C2DB2">
        <w:rPr>
          <w:kern w:val="2"/>
          <w:sz w:val="28"/>
          <w:szCs w:val="28"/>
        </w:rPr>
        <w:t>о</w:t>
      </w:r>
      <w:r w:rsidR="00B058AC" w:rsidRPr="003C2DB2">
        <w:rPr>
          <w:kern w:val="2"/>
          <w:sz w:val="28"/>
          <w:szCs w:val="28"/>
        </w:rPr>
        <w:t>лодежь как наиболее мобильный участник гражданско-политических и социально-экономических преобразований и процессов, происходящих в государстве и общ</w:t>
      </w:r>
      <w:r w:rsidR="00B058AC" w:rsidRPr="003C2DB2">
        <w:rPr>
          <w:kern w:val="2"/>
          <w:sz w:val="28"/>
          <w:szCs w:val="28"/>
        </w:rPr>
        <w:t>е</w:t>
      </w:r>
      <w:r w:rsidR="00B058AC" w:rsidRPr="003C2DB2">
        <w:rPr>
          <w:kern w:val="2"/>
          <w:sz w:val="28"/>
          <w:szCs w:val="28"/>
        </w:rPr>
        <w:t xml:space="preserve">стве. </w:t>
      </w:r>
    </w:p>
    <w:p w14:paraId="33C17952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lastRenderedPageBreak/>
        <w:t xml:space="preserve">Целью муниципальной молодежной политики </w:t>
      </w:r>
      <w:proofErr w:type="gramStart"/>
      <w:r w:rsidRPr="003C2DB2">
        <w:rPr>
          <w:kern w:val="2"/>
          <w:sz w:val="28"/>
          <w:szCs w:val="28"/>
        </w:rPr>
        <w:t>в</w:t>
      </w:r>
      <w:proofErr w:type="gramEnd"/>
      <w:r w:rsidRPr="003C2DB2">
        <w:rPr>
          <w:kern w:val="2"/>
          <w:sz w:val="28"/>
          <w:szCs w:val="28"/>
        </w:rPr>
        <w:t xml:space="preserve"> </w:t>
      </w:r>
      <w:proofErr w:type="gramStart"/>
      <w:r w:rsidR="005A0557">
        <w:rPr>
          <w:color w:val="000000"/>
          <w:kern w:val="2"/>
          <w:sz w:val="28"/>
          <w:szCs w:val="28"/>
        </w:rPr>
        <w:t>Песчанокопского</w:t>
      </w:r>
      <w:proofErr w:type="gramEnd"/>
      <w:r w:rsidR="005A0557" w:rsidRPr="003C2DB2">
        <w:rPr>
          <w:kern w:val="2"/>
          <w:sz w:val="28"/>
          <w:szCs w:val="28"/>
        </w:rPr>
        <w:t xml:space="preserve"> </w:t>
      </w:r>
      <w:r w:rsidRPr="003C2DB2">
        <w:rPr>
          <w:kern w:val="2"/>
          <w:sz w:val="28"/>
          <w:szCs w:val="28"/>
        </w:rPr>
        <w:t>районе явл</w:t>
      </w:r>
      <w:r w:rsidRPr="003C2DB2">
        <w:rPr>
          <w:kern w:val="2"/>
          <w:sz w:val="28"/>
          <w:szCs w:val="28"/>
        </w:rPr>
        <w:t>я</w:t>
      </w:r>
      <w:r w:rsidRPr="003C2DB2">
        <w:rPr>
          <w:kern w:val="2"/>
          <w:sz w:val="28"/>
          <w:szCs w:val="28"/>
        </w:rPr>
        <w:t xml:space="preserve">ется содействие успешной самореализации и интеграция молодежи в общество, а также повышение ее роли в жизни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</w:t>
      </w:r>
      <w:r w:rsidRPr="003C2DB2">
        <w:rPr>
          <w:color w:val="000000"/>
          <w:kern w:val="2"/>
          <w:sz w:val="28"/>
          <w:szCs w:val="28"/>
        </w:rPr>
        <w:t xml:space="preserve">. </w:t>
      </w:r>
    </w:p>
    <w:p w14:paraId="2058139C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Указанные приоритеты и цели реализуются в соответствии </w:t>
      </w:r>
      <w:proofErr w:type="gramStart"/>
      <w:r w:rsidRPr="003C2DB2">
        <w:rPr>
          <w:kern w:val="2"/>
          <w:sz w:val="28"/>
          <w:szCs w:val="28"/>
        </w:rPr>
        <w:t>с</w:t>
      </w:r>
      <w:proofErr w:type="gramEnd"/>
      <w:r w:rsidRPr="003C2DB2">
        <w:rPr>
          <w:kern w:val="2"/>
          <w:sz w:val="28"/>
          <w:szCs w:val="28"/>
        </w:rPr>
        <w:t>:</w:t>
      </w:r>
    </w:p>
    <w:p w14:paraId="6DF512D3" w14:textId="1AC04226" w:rsidR="00B058AC" w:rsidRPr="003C2DB2" w:rsidRDefault="00491745" w:rsidP="00B058AC">
      <w:pPr>
        <w:autoSpaceDE w:val="0"/>
        <w:autoSpaceDN w:val="0"/>
        <w:adjustRightInd w:val="0"/>
        <w:spacing w:line="252" w:lineRule="auto"/>
        <w:ind w:firstLineChars="250" w:firstLine="70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="00B058AC" w:rsidRPr="003C2DB2">
        <w:rPr>
          <w:kern w:val="2"/>
          <w:sz w:val="28"/>
          <w:szCs w:val="28"/>
        </w:rPr>
        <w:t>распоряжением Правительства Российской Федерации от 29.11.2014 № 2403-р. «Об утверждении Основ государственной молодежной политики Российской Ф</w:t>
      </w:r>
      <w:r w:rsidR="00B058AC" w:rsidRPr="003C2DB2">
        <w:rPr>
          <w:kern w:val="2"/>
          <w:sz w:val="28"/>
          <w:szCs w:val="28"/>
        </w:rPr>
        <w:t>е</w:t>
      </w:r>
      <w:r w:rsidR="00B058AC" w:rsidRPr="003C2DB2">
        <w:rPr>
          <w:kern w:val="2"/>
          <w:sz w:val="28"/>
          <w:szCs w:val="28"/>
        </w:rPr>
        <w:t>дерации на период до 2025 года»;</w:t>
      </w:r>
    </w:p>
    <w:p w14:paraId="6DE0099B" w14:textId="5CB67EAD" w:rsidR="00B058AC" w:rsidRPr="003C2DB2" w:rsidRDefault="00491745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="00B058AC" w:rsidRPr="003C2DB2">
        <w:rPr>
          <w:kern w:val="2"/>
          <w:sz w:val="28"/>
          <w:szCs w:val="28"/>
        </w:rPr>
        <w:t>Областным законом от 25.12.2014 № 309-ЗС «О государственной молодежной политике в Ростовской области»;</w:t>
      </w:r>
    </w:p>
    <w:p w14:paraId="46DD814F" w14:textId="602688A4" w:rsidR="00B058AC" w:rsidRPr="003C2DB2" w:rsidRDefault="00491745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="00B058AC" w:rsidRPr="003C2DB2">
        <w:rPr>
          <w:kern w:val="2"/>
          <w:sz w:val="28"/>
          <w:szCs w:val="28"/>
        </w:rPr>
        <w:t>Областным законом от 06.05.2016 № 528-ЗС «О патриотическом воспитании граждан в Ростовской области»;</w:t>
      </w:r>
    </w:p>
    <w:p w14:paraId="3AB6933C" w14:textId="4154D498" w:rsidR="00B058AC" w:rsidRPr="003C2DB2" w:rsidRDefault="00491745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="00B058AC" w:rsidRPr="003C2DB2">
        <w:rPr>
          <w:kern w:val="2"/>
          <w:sz w:val="28"/>
          <w:szCs w:val="28"/>
        </w:rPr>
        <w:t>Областным законом от 27.06.2012 № 895-ЗС «О поддержке добровольческой (волонтерской) деятельности в Ростовской области»;</w:t>
      </w:r>
    </w:p>
    <w:p w14:paraId="093B2EFB" w14:textId="6E6C9CF7" w:rsidR="00B058AC" w:rsidRPr="003C2DB2" w:rsidRDefault="00491745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="00B058AC" w:rsidRPr="003C2DB2">
        <w:rPr>
          <w:kern w:val="2"/>
          <w:sz w:val="28"/>
          <w:szCs w:val="28"/>
        </w:rPr>
        <w:t>постановлением Правительства Ростовской области от 19.02.2015 № 123 «Об утверждении Концепции формирования у детей и молодежи Ростовской области общероссийской гражданской идентичности».</w:t>
      </w:r>
    </w:p>
    <w:p w14:paraId="3E85FFEB" w14:textId="77777777" w:rsidR="00C477D4" w:rsidRDefault="00C477D4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</w:p>
    <w:p w14:paraId="35B79EB5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Сведения о показателях муниципальной программы Песчанокопского района «Молодежь Песчанокопского района», подпрограмм муниципальной программы Песчанокопского района «Молодежь Песчанокопского района» и их значениях пр</w:t>
      </w:r>
      <w:r w:rsidRPr="003C2DB2">
        <w:rPr>
          <w:kern w:val="2"/>
          <w:sz w:val="28"/>
          <w:szCs w:val="28"/>
        </w:rPr>
        <w:t>и</w:t>
      </w:r>
      <w:r w:rsidRPr="003C2DB2">
        <w:rPr>
          <w:kern w:val="2"/>
          <w:sz w:val="28"/>
          <w:szCs w:val="28"/>
        </w:rPr>
        <w:t>ведены в приложении № 1 к муниципальной программе.</w:t>
      </w:r>
    </w:p>
    <w:p w14:paraId="60505267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</w:p>
    <w:p w14:paraId="047632A8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proofErr w:type="gramStart"/>
      <w:r w:rsidRPr="003C2DB2">
        <w:rPr>
          <w:kern w:val="2"/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«Молодежь </w:t>
      </w:r>
      <w:r w:rsidR="00073D4C">
        <w:rPr>
          <w:kern w:val="2"/>
          <w:sz w:val="28"/>
          <w:szCs w:val="28"/>
        </w:rPr>
        <w:t xml:space="preserve">Песчанокопского </w:t>
      </w:r>
      <w:r w:rsidRPr="003C2DB2">
        <w:rPr>
          <w:kern w:val="2"/>
          <w:sz w:val="28"/>
          <w:szCs w:val="28"/>
        </w:rPr>
        <w:t>района» приведены в прил</w:t>
      </w:r>
      <w:r w:rsidRPr="003C2DB2">
        <w:rPr>
          <w:kern w:val="2"/>
          <w:sz w:val="28"/>
          <w:szCs w:val="28"/>
        </w:rPr>
        <w:t>о</w:t>
      </w:r>
      <w:r w:rsidRPr="003C2DB2">
        <w:rPr>
          <w:kern w:val="2"/>
          <w:sz w:val="28"/>
          <w:szCs w:val="28"/>
        </w:rPr>
        <w:t>жении № 2 к муниципальной программе.</w:t>
      </w:r>
      <w:proofErr w:type="gramEnd"/>
    </w:p>
    <w:p w14:paraId="45820676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</w:p>
    <w:p w14:paraId="283EB5E2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Расходы бюджета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на реализацию муниципальной программы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«Молодежь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района» привед</w:t>
      </w:r>
      <w:r w:rsidRPr="003C2DB2">
        <w:rPr>
          <w:kern w:val="2"/>
          <w:sz w:val="28"/>
          <w:szCs w:val="28"/>
        </w:rPr>
        <w:t>е</w:t>
      </w:r>
      <w:r w:rsidRPr="003C2DB2">
        <w:rPr>
          <w:kern w:val="2"/>
          <w:sz w:val="28"/>
          <w:szCs w:val="28"/>
        </w:rPr>
        <w:t>ны в приложении № 3 к муниципальной программе.</w:t>
      </w:r>
    </w:p>
    <w:p w14:paraId="08D470DA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</w:p>
    <w:p w14:paraId="58FA1530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«Молодежь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района» приведены в приложении № 4 к муниципал</w:t>
      </w:r>
      <w:r w:rsidRPr="003C2DB2">
        <w:rPr>
          <w:kern w:val="2"/>
          <w:sz w:val="28"/>
          <w:szCs w:val="28"/>
        </w:rPr>
        <w:t>ь</w:t>
      </w:r>
      <w:r w:rsidRPr="003C2DB2">
        <w:rPr>
          <w:kern w:val="2"/>
          <w:sz w:val="28"/>
          <w:szCs w:val="28"/>
        </w:rPr>
        <w:t xml:space="preserve">ной программе. </w:t>
      </w:r>
    </w:p>
    <w:p w14:paraId="0D0BC2E9" w14:textId="77777777" w:rsidR="003C2DB2" w:rsidRPr="003C2DB2" w:rsidRDefault="003C2DB2" w:rsidP="003C2DB2">
      <w:pPr>
        <w:widowControl w:val="0"/>
        <w:suppressAutoHyphens/>
        <w:autoSpaceDE w:val="0"/>
        <w:spacing w:line="233" w:lineRule="atLeas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17410A69" w14:textId="77777777" w:rsidR="00F95AB4" w:rsidRDefault="00F95AB4" w:rsidP="00F95AB4">
      <w:pPr>
        <w:widowControl w:val="0"/>
        <w:suppressAutoHyphens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</w:p>
    <w:p w14:paraId="57CE9016" w14:textId="77777777" w:rsidR="00491745" w:rsidRDefault="00491745" w:rsidP="00F95AB4">
      <w:pPr>
        <w:widowControl w:val="0"/>
        <w:suppressAutoHyphens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</w:p>
    <w:p w14:paraId="42F53D18" w14:textId="77777777" w:rsidR="00491745" w:rsidRDefault="00491745" w:rsidP="00F95AB4">
      <w:pPr>
        <w:widowControl w:val="0"/>
        <w:suppressAutoHyphens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</w:p>
    <w:p w14:paraId="33AC64F1" w14:textId="77777777" w:rsidR="00491745" w:rsidRDefault="00491745" w:rsidP="00F95AB4">
      <w:pPr>
        <w:widowControl w:val="0"/>
        <w:suppressAutoHyphens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</w:p>
    <w:p w14:paraId="7B9126B2" w14:textId="77777777" w:rsidR="00491745" w:rsidRDefault="00491745" w:rsidP="00F95AB4">
      <w:pPr>
        <w:widowControl w:val="0"/>
        <w:suppressAutoHyphens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</w:p>
    <w:p w14:paraId="62395E6F" w14:textId="77777777" w:rsidR="00491745" w:rsidRDefault="00491745" w:rsidP="00F95AB4">
      <w:pPr>
        <w:widowControl w:val="0"/>
        <w:suppressAutoHyphens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</w:p>
    <w:p w14:paraId="559233E7" w14:textId="77777777" w:rsidR="00491745" w:rsidRPr="00E35510" w:rsidRDefault="00491745" w:rsidP="0049174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14:paraId="64DE03A0" w14:textId="23BED953" w:rsidR="00491745" w:rsidRPr="00E35510" w:rsidRDefault="00491745" w:rsidP="0049174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</w:t>
      </w:r>
      <w:r w:rsidRPr="00E35510">
        <w:rPr>
          <w:sz w:val="28"/>
          <w:szCs w:val="28"/>
        </w:rPr>
        <w:t>О.В. Купина</w:t>
      </w:r>
    </w:p>
    <w:p w14:paraId="6AB45D23" w14:textId="77777777" w:rsidR="00491745" w:rsidRPr="00491745" w:rsidRDefault="00491745" w:rsidP="00F95AB4">
      <w:pPr>
        <w:widowControl w:val="0"/>
        <w:suppressAutoHyphens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  <w:sectPr w:rsidR="00491745" w:rsidRPr="00491745" w:rsidSect="00616C0C">
          <w:footerReference w:type="default" r:id="rId10"/>
          <w:pgSz w:w="11906" w:h="16838"/>
          <w:pgMar w:top="709" w:right="567" w:bottom="284" w:left="1134" w:header="720" w:footer="720" w:gutter="0"/>
          <w:cols w:space="720"/>
          <w:titlePg/>
          <w:docGrid w:linePitch="360"/>
        </w:sectPr>
      </w:pPr>
    </w:p>
    <w:p w14:paraId="3539269A" w14:textId="77777777" w:rsidR="00926620" w:rsidRPr="00383F42" w:rsidRDefault="00926620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lastRenderedPageBreak/>
        <w:t>Приложение №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1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Песчанокопского района</w:t>
      </w:r>
    </w:p>
    <w:p w14:paraId="6C8AAE38" w14:textId="77777777" w:rsidR="00926620" w:rsidRPr="00926620" w:rsidRDefault="00926620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926620">
        <w:rPr>
          <w:kern w:val="1"/>
          <w:sz w:val="28"/>
          <w:szCs w:val="28"/>
          <w:lang w:eastAsia="fa-IR" w:bidi="fa-IR"/>
        </w:rPr>
        <w:t>«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Молодежь Песчанокопского района</w:t>
      </w:r>
      <w:r w:rsidRPr="00926620">
        <w:rPr>
          <w:kern w:val="1"/>
          <w:sz w:val="28"/>
          <w:szCs w:val="28"/>
          <w:lang w:eastAsia="fa-IR" w:bidi="fa-IR"/>
        </w:rPr>
        <w:t>»</w:t>
      </w:r>
    </w:p>
    <w:p w14:paraId="1F4A971A" w14:textId="77777777" w:rsidR="00F95AB4" w:rsidRPr="00383F42" w:rsidRDefault="00F95AB4" w:rsidP="00F95AB4">
      <w:pPr>
        <w:widowControl w:val="0"/>
        <w:suppressAutoHyphens/>
        <w:spacing w:before="100" w:after="100"/>
        <w:ind w:firstLine="567"/>
        <w:jc w:val="center"/>
        <w:textAlignment w:val="baseline"/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val="de-DE" w:eastAsia="fa-IR" w:bidi="fa-IR"/>
        </w:rPr>
      </w:pPr>
      <w:r w:rsidRPr="00383F42"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val="de-DE" w:eastAsia="fa-IR" w:bidi="fa-IR"/>
        </w:rPr>
        <w:t>Сведения</w:t>
      </w:r>
    </w:p>
    <w:p w14:paraId="0B93848F" w14:textId="77777777" w:rsidR="00F95AB4" w:rsidRPr="00383F42" w:rsidRDefault="00F95AB4" w:rsidP="00F95AB4">
      <w:pPr>
        <w:widowControl w:val="0"/>
        <w:suppressAutoHyphens/>
        <w:autoSpaceDE w:val="0"/>
        <w:jc w:val="center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о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показателях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(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индикаторах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)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,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подпрограмм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и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их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значениях</w:t>
      </w:r>
      <w:proofErr w:type="spellEnd"/>
    </w:p>
    <w:p w14:paraId="355119B2" w14:textId="77777777" w:rsidR="00F95AB4" w:rsidRPr="00383F42" w:rsidRDefault="00F95AB4" w:rsidP="00F95AB4">
      <w:pPr>
        <w:widowControl w:val="0"/>
        <w:suppressAutoHyphens/>
        <w:autoSpaceDE w:val="0"/>
        <w:textAlignment w:val="baseline"/>
        <w:rPr>
          <w:kern w:val="1"/>
          <w:sz w:val="24"/>
          <w:szCs w:val="24"/>
          <w:lang w:eastAsia="fa-IR" w:bidi="fa-IR"/>
        </w:rPr>
      </w:pPr>
    </w:p>
    <w:tbl>
      <w:tblPr>
        <w:tblW w:w="1618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53"/>
        <w:gridCol w:w="141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850"/>
        <w:gridCol w:w="851"/>
      </w:tblGrid>
      <w:tr w:rsidR="00613102" w14:paraId="247634E2" w14:textId="77777777" w:rsidTr="00491745">
        <w:trPr>
          <w:trHeight w:val="360"/>
        </w:trPr>
        <w:tc>
          <w:tcPr>
            <w:tcW w:w="567" w:type="dxa"/>
            <w:shd w:val="clear" w:color="auto" w:fill="auto"/>
          </w:tcPr>
          <w:p w14:paraId="0353A0E7" w14:textId="77777777" w:rsidR="00613102" w:rsidRPr="0077211D" w:rsidRDefault="00613102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№</w:t>
            </w: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br/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п/п</w:t>
            </w:r>
          </w:p>
        </w:tc>
        <w:tc>
          <w:tcPr>
            <w:tcW w:w="3853" w:type="dxa"/>
            <w:shd w:val="clear" w:color="auto" w:fill="auto"/>
          </w:tcPr>
          <w:p w14:paraId="3A506C39" w14:textId="77777777" w:rsidR="00613102" w:rsidRPr="0077211D" w:rsidRDefault="00613102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 xml:space="preserve">Показатель (индикатор)   </w:t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br/>
            </w: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(</w:t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наименование)</w:t>
            </w:r>
          </w:p>
        </w:tc>
        <w:tc>
          <w:tcPr>
            <w:tcW w:w="1418" w:type="dxa"/>
            <w:shd w:val="clear" w:color="auto" w:fill="auto"/>
          </w:tcPr>
          <w:p w14:paraId="3A54AA4A" w14:textId="77777777" w:rsidR="00613102" w:rsidRPr="0077211D" w:rsidRDefault="00613102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Единица</w:t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br/>
              <w:t>измерения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5D15B2B8" w14:textId="77777777" w:rsidR="00613102" w:rsidRPr="0077211D" w:rsidRDefault="00613102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Значения показателей</w:t>
            </w:r>
          </w:p>
        </w:tc>
      </w:tr>
      <w:tr w:rsidR="00630203" w14:paraId="56E6C246" w14:textId="77777777" w:rsidTr="00491745">
        <w:trPr>
          <w:trHeight w:val="818"/>
        </w:trPr>
        <w:tc>
          <w:tcPr>
            <w:tcW w:w="567" w:type="dxa"/>
            <w:shd w:val="clear" w:color="auto" w:fill="auto"/>
          </w:tcPr>
          <w:p w14:paraId="65D77520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3853" w:type="dxa"/>
            <w:shd w:val="clear" w:color="auto" w:fill="auto"/>
          </w:tcPr>
          <w:p w14:paraId="15B54137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418" w:type="dxa"/>
            <w:shd w:val="clear" w:color="auto" w:fill="auto"/>
          </w:tcPr>
          <w:p w14:paraId="6593A6BB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6C704646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2019</w:t>
            </w:r>
          </w:p>
          <w:p w14:paraId="2A44CC50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2C5EEDA8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2020</w:t>
            </w:r>
          </w:p>
          <w:p w14:paraId="50D022A4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5BCDDAE6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2021</w:t>
            </w:r>
          </w:p>
          <w:p w14:paraId="035383EC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35F8AA75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2</w:t>
            </w:r>
          </w:p>
          <w:p w14:paraId="1FB02D6A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44CAFCFF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2023</w:t>
            </w:r>
          </w:p>
          <w:p w14:paraId="3A589309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730D9649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2024</w:t>
            </w:r>
          </w:p>
          <w:p w14:paraId="6B4B5C70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45262082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2025</w:t>
            </w:r>
          </w:p>
          <w:p w14:paraId="62BA03C0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152EC581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2026</w:t>
            </w:r>
          </w:p>
          <w:p w14:paraId="3E5B96CB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5AB4B4AC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2027</w:t>
            </w:r>
          </w:p>
          <w:p w14:paraId="61841CE6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14:paraId="24558B68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8</w:t>
            </w:r>
          </w:p>
          <w:p w14:paraId="00D1E52F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0F51EBBB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9</w:t>
            </w:r>
          </w:p>
          <w:p w14:paraId="54CD2C7E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5E30AEA8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30</w:t>
            </w:r>
          </w:p>
          <w:p w14:paraId="0CA95321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</w:tr>
      <w:tr w:rsidR="00630203" w14:paraId="5F9BD3D5" w14:textId="77777777" w:rsidTr="00491745">
        <w:trPr>
          <w:trHeight w:val="23"/>
        </w:trPr>
        <w:tc>
          <w:tcPr>
            <w:tcW w:w="567" w:type="dxa"/>
            <w:shd w:val="clear" w:color="auto" w:fill="auto"/>
          </w:tcPr>
          <w:p w14:paraId="6DB7D47D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14:paraId="405FB02D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1F6966D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BF59289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70381C9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C96EB10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4C4A625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726B169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270C610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B6B2124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7E326F0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50599C41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14:paraId="18CC4601" w14:textId="77777777" w:rsidR="00DE0BDB" w:rsidRPr="0077211D" w:rsidRDefault="007D43A7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6FA6466A" w14:textId="77777777" w:rsidR="00DE0BDB" w:rsidRPr="0077211D" w:rsidRDefault="007D43A7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58E8373C" w14:textId="77777777" w:rsidR="00DE0BDB" w:rsidRPr="0077211D" w:rsidRDefault="007D43A7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15</w:t>
            </w:r>
          </w:p>
        </w:tc>
      </w:tr>
      <w:tr w:rsidR="00613102" w14:paraId="65E5B41A" w14:textId="77777777" w:rsidTr="00491745">
        <w:trPr>
          <w:trHeight w:val="23"/>
        </w:trPr>
        <w:tc>
          <w:tcPr>
            <w:tcW w:w="567" w:type="dxa"/>
            <w:shd w:val="clear" w:color="auto" w:fill="auto"/>
          </w:tcPr>
          <w:p w14:paraId="781A86D0" w14:textId="77777777" w:rsidR="00613102" w:rsidRPr="0077211D" w:rsidRDefault="00613102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1.</w:t>
            </w:r>
          </w:p>
        </w:tc>
        <w:tc>
          <w:tcPr>
            <w:tcW w:w="15619" w:type="dxa"/>
            <w:gridSpan w:val="14"/>
            <w:shd w:val="clear" w:color="auto" w:fill="auto"/>
          </w:tcPr>
          <w:p w14:paraId="2CB2E41B" w14:textId="77777777" w:rsidR="00613102" w:rsidRPr="0077211D" w:rsidRDefault="00613102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 xml:space="preserve">Муниципальная программа Песчанокопского района </w:t>
            </w:r>
            <w:r w:rsidRPr="0077211D">
              <w:rPr>
                <w:kern w:val="1"/>
                <w:sz w:val="28"/>
                <w:szCs w:val="28"/>
                <w:lang w:eastAsia="fa-IR" w:bidi="fa-IR"/>
              </w:rPr>
              <w:t>«</w:t>
            </w:r>
            <w:r w:rsidRPr="0077211D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Молодежь Песчанокопского района</w:t>
            </w:r>
            <w:r w:rsidRPr="0077211D">
              <w:rPr>
                <w:kern w:val="1"/>
                <w:sz w:val="28"/>
                <w:szCs w:val="28"/>
                <w:lang w:eastAsia="fa-IR" w:bidi="fa-IR"/>
              </w:rPr>
              <w:t xml:space="preserve">» </w:t>
            </w:r>
          </w:p>
        </w:tc>
      </w:tr>
      <w:tr w:rsidR="00613AB2" w14:paraId="2C520649" w14:textId="77777777" w:rsidTr="00491745">
        <w:trPr>
          <w:trHeight w:val="1386"/>
        </w:trPr>
        <w:tc>
          <w:tcPr>
            <w:tcW w:w="567" w:type="dxa"/>
            <w:shd w:val="clear" w:color="auto" w:fill="auto"/>
          </w:tcPr>
          <w:p w14:paraId="383B308C" w14:textId="77777777" w:rsidR="00613AB2" w:rsidRPr="00373014" w:rsidRDefault="00613AB2" w:rsidP="00613AB2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1.1</w:t>
            </w:r>
          </w:p>
        </w:tc>
        <w:tc>
          <w:tcPr>
            <w:tcW w:w="3853" w:type="dxa"/>
            <w:shd w:val="clear" w:color="auto" w:fill="auto"/>
          </w:tcPr>
          <w:p w14:paraId="51C2424D" w14:textId="77777777" w:rsidR="00613AB2" w:rsidRPr="00373014" w:rsidRDefault="00613AB2" w:rsidP="00613AB2">
            <w:pPr>
              <w:jc w:val="both"/>
              <w:rPr>
                <w:sz w:val="24"/>
                <w:szCs w:val="24"/>
              </w:rPr>
            </w:pPr>
            <w:r w:rsidRPr="00373014">
              <w:rPr>
                <w:sz w:val="24"/>
                <w:szCs w:val="24"/>
              </w:rPr>
              <w:t>Доля молодежи, во</w:t>
            </w:r>
            <w:r w:rsidRPr="00373014">
              <w:rPr>
                <w:sz w:val="24"/>
                <w:szCs w:val="24"/>
              </w:rPr>
              <w:softHyphen/>
              <w:t>влеченной в с</w:t>
            </w:r>
            <w:r w:rsidRPr="00373014">
              <w:rPr>
                <w:sz w:val="24"/>
                <w:szCs w:val="24"/>
              </w:rPr>
              <w:t>о</w:t>
            </w:r>
            <w:r w:rsidRPr="00373014">
              <w:rPr>
                <w:sz w:val="24"/>
                <w:szCs w:val="24"/>
              </w:rPr>
              <w:t>циальную практику</w:t>
            </w:r>
          </w:p>
        </w:tc>
        <w:tc>
          <w:tcPr>
            <w:tcW w:w="1418" w:type="dxa"/>
            <w:shd w:val="clear" w:color="auto" w:fill="auto"/>
          </w:tcPr>
          <w:p w14:paraId="24765CD7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shd w:val="clear" w:color="auto" w:fill="auto"/>
          </w:tcPr>
          <w:p w14:paraId="6BD467EA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  <w:p w14:paraId="4EA3649B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D577E06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14:paraId="508AA5B6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14:paraId="720428EE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24A32F4B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14:paraId="235A1B67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14:paraId="52D9F903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14:paraId="0F32C395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17,0</w:t>
            </w:r>
          </w:p>
        </w:tc>
        <w:tc>
          <w:tcPr>
            <w:tcW w:w="850" w:type="dxa"/>
            <w:shd w:val="clear" w:color="auto" w:fill="auto"/>
          </w:tcPr>
          <w:p w14:paraId="2985D64A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14:paraId="0E7AA057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19,0</w:t>
            </w:r>
          </w:p>
        </w:tc>
        <w:tc>
          <w:tcPr>
            <w:tcW w:w="850" w:type="dxa"/>
            <w:shd w:val="clear" w:color="auto" w:fill="auto"/>
          </w:tcPr>
          <w:p w14:paraId="1165D9B6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14:paraId="0B5DE620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</w:tr>
      <w:tr w:rsidR="008B7D7D" w14:paraId="6FAB6DC6" w14:textId="77777777" w:rsidTr="00491745">
        <w:trPr>
          <w:trHeight w:val="1386"/>
        </w:trPr>
        <w:tc>
          <w:tcPr>
            <w:tcW w:w="567" w:type="dxa"/>
            <w:shd w:val="clear" w:color="auto" w:fill="auto"/>
          </w:tcPr>
          <w:p w14:paraId="61C7DBE2" w14:textId="77777777" w:rsidR="008B7D7D" w:rsidRPr="008C6669" w:rsidRDefault="008B7D7D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1.2</w:t>
            </w:r>
          </w:p>
        </w:tc>
        <w:tc>
          <w:tcPr>
            <w:tcW w:w="3853" w:type="dxa"/>
            <w:shd w:val="clear" w:color="auto" w:fill="auto"/>
          </w:tcPr>
          <w:p w14:paraId="4B4B643D" w14:textId="77777777" w:rsidR="008B7D7D" w:rsidRPr="00373014" w:rsidRDefault="008B7D7D" w:rsidP="008B7D7D">
            <w:pPr>
              <w:jc w:val="both"/>
              <w:rPr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охваченной мер</w:t>
            </w:r>
            <w:r w:rsidRPr="00373014">
              <w:rPr>
                <w:kern w:val="2"/>
                <w:sz w:val="24"/>
                <w:szCs w:val="24"/>
              </w:rPr>
              <w:t>о</w:t>
            </w:r>
            <w:r w:rsidRPr="00373014">
              <w:rPr>
                <w:kern w:val="2"/>
                <w:sz w:val="24"/>
                <w:szCs w:val="24"/>
              </w:rPr>
              <w:t>приятиями по воспитанию патри</w:t>
            </w:r>
            <w:r w:rsidRPr="00373014">
              <w:rPr>
                <w:kern w:val="2"/>
                <w:sz w:val="24"/>
                <w:szCs w:val="24"/>
              </w:rPr>
              <w:t>о</w:t>
            </w:r>
            <w:r w:rsidRPr="00373014">
              <w:rPr>
                <w:kern w:val="2"/>
                <w:sz w:val="24"/>
                <w:szCs w:val="24"/>
              </w:rPr>
              <w:t>тично настроенной молодежи с н</w:t>
            </w:r>
            <w:r w:rsidRPr="00373014">
              <w:rPr>
                <w:kern w:val="2"/>
                <w:sz w:val="24"/>
                <w:szCs w:val="24"/>
              </w:rPr>
              <w:t>е</w:t>
            </w:r>
            <w:r w:rsidRPr="00373014">
              <w:rPr>
                <w:kern w:val="2"/>
                <w:sz w:val="24"/>
                <w:szCs w:val="24"/>
              </w:rPr>
              <w:t>зависимым мышлением, облада</w:t>
            </w:r>
            <w:r w:rsidRPr="00373014">
              <w:rPr>
                <w:kern w:val="2"/>
                <w:sz w:val="24"/>
                <w:szCs w:val="24"/>
              </w:rPr>
              <w:t>ю</w:t>
            </w:r>
            <w:r w:rsidRPr="00373014">
              <w:rPr>
                <w:kern w:val="2"/>
                <w:sz w:val="24"/>
                <w:szCs w:val="24"/>
              </w:rPr>
              <w:t>щей созидательным мировоззрен</w:t>
            </w:r>
            <w:r w:rsidRPr="00373014">
              <w:rPr>
                <w:kern w:val="2"/>
                <w:sz w:val="24"/>
                <w:szCs w:val="24"/>
              </w:rPr>
              <w:t>и</w:t>
            </w:r>
            <w:r w:rsidRPr="00373014">
              <w:rPr>
                <w:kern w:val="2"/>
                <w:sz w:val="24"/>
                <w:szCs w:val="24"/>
              </w:rPr>
              <w:t>ем, профессиональными знаниями, демонстрирующей высокую кул</w:t>
            </w:r>
            <w:r w:rsidRPr="00373014">
              <w:rPr>
                <w:kern w:val="2"/>
                <w:sz w:val="24"/>
                <w:szCs w:val="24"/>
              </w:rPr>
              <w:t>ь</w:t>
            </w:r>
            <w:r w:rsidRPr="00373014">
              <w:rPr>
                <w:kern w:val="2"/>
                <w:sz w:val="24"/>
                <w:szCs w:val="24"/>
              </w:rPr>
              <w:t>туру, в том числе культуру межн</w:t>
            </w:r>
            <w:r w:rsidRPr="00373014">
              <w:rPr>
                <w:kern w:val="2"/>
                <w:sz w:val="24"/>
                <w:szCs w:val="24"/>
              </w:rPr>
              <w:t>а</w:t>
            </w:r>
            <w:r w:rsidRPr="00373014">
              <w:rPr>
                <w:kern w:val="2"/>
                <w:sz w:val="24"/>
                <w:szCs w:val="24"/>
              </w:rPr>
              <w:t>ционального общения, ответстве</w:t>
            </w:r>
            <w:r w:rsidRPr="00373014">
              <w:rPr>
                <w:kern w:val="2"/>
                <w:sz w:val="24"/>
                <w:szCs w:val="24"/>
              </w:rPr>
              <w:t>н</w:t>
            </w:r>
            <w:r w:rsidRPr="00373014">
              <w:rPr>
                <w:kern w:val="2"/>
                <w:sz w:val="24"/>
                <w:szCs w:val="24"/>
              </w:rPr>
              <w:t>ность и способность принимать самостоятельные решения, нац</w:t>
            </w:r>
            <w:r w:rsidRPr="00373014">
              <w:rPr>
                <w:kern w:val="2"/>
                <w:sz w:val="24"/>
                <w:szCs w:val="24"/>
              </w:rPr>
              <w:t>е</w:t>
            </w:r>
            <w:r w:rsidRPr="00373014">
              <w:rPr>
                <w:kern w:val="2"/>
                <w:sz w:val="24"/>
                <w:szCs w:val="24"/>
              </w:rPr>
              <w:t>ленные на повышение благосост</w:t>
            </w:r>
            <w:r w:rsidRPr="00373014">
              <w:rPr>
                <w:kern w:val="2"/>
                <w:sz w:val="24"/>
                <w:szCs w:val="24"/>
              </w:rPr>
              <w:t>о</w:t>
            </w:r>
            <w:r w:rsidRPr="00373014">
              <w:rPr>
                <w:kern w:val="2"/>
                <w:sz w:val="24"/>
                <w:szCs w:val="24"/>
              </w:rPr>
              <w:t>яния страны, народа и своей семьи.</w:t>
            </w:r>
          </w:p>
        </w:tc>
        <w:tc>
          <w:tcPr>
            <w:tcW w:w="1418" w:type="dxa"/>
            <w:shd w:val="clear" w:color="auto" w:fill="auto"/>
          </w:tcPr>
          <w:p w14:paraId="26514AA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shd w:val="clear" w:color="auto" w:fill="auto"/>
          </w:tcPr>
          <w:p w14:paraId="17A9E859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6C436596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14:paraId="709D21BA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5723CEAF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14:paraId="13BD01FE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55022EC3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14:paraId="4FC8BF3D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14:paraId="635D5D2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0FCC754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14:paraId="31BB9D7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0594264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14:paraId="1F8C97E2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</w:tr>
      <w:tr w:rsidR="008B7D7D" w14:paraId="1B2ED8A3" w14:textId="77777777" w:rsidTr="00491745">
        <w:trPr>
          <w:trHeight w:val="1386"/>
        </w:trPr>
        <w:tc>
          <w:tcPr>
            <w:tcW w:w="567" w:type="dxa"/>
            <w:shd w:val="clear" w:color="auto" w:fill="auto"/>
          </w:tcPr>
          <w:p w14:paraId="1E9F395F" w14:textId="77777777" w:rsidR="008B7D7D" w:rsidRPr="00073D4C" w:rsidRDefault="008B7D7D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1.3</w:t>
            </w:r>
          </w:p>
        </w:tc>
        <w:tc>
          <w:tcPr>
            <w:tcW w:w="3853" w:type="dxa"/>
            <w:shd w:val="clear" w:color="auto" w:fill="auto"/>
          </w:tcPr>
          <w:p w14:paraId="5D68AF7A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граждан, вовлеченных в до</w:t>
            </w:r>
            <w:r w:rsidRPr="00373014">
              <w:rPr>
                <w:kern w:val="2"/>
                <w:sz w:val="24"/>
                <w:szCs w:val="24"/>
              </w:rPr>
              <w:t>б</w:t>
            </w:r>
            <w:r w:rsidRPr="00373014">
              <w:rPr>
                <w:kern w:val="2"/>
                <w:sz w:val="24"/>
                <w:szCs w:val="24"/>
              </w:rPr>
              <w:t>ровольческое (волонтерское) дв</w:t>
            </w:r>
            <w:r w:rsidRPr="00373014">
              <w:rPr>
                <w:kern w:val="2"/>
                <w:sz w:val="24"/>
                <w:szCs w:val="24"/>
              </w:rPr>
              <w:t>и</w:t>
            </w:r>
            <w:r w:rsidRPr="00373014">
              <w:rPr>
                <w:kern w:val="2"/>
                <w:sz w:val="24"/>
                <w:szCs w:val="24"/>
              </w:rPr>
              <w:t>жение</w:t>
            </w:r>
          </w:p>
        </w:tc>
        <w:tc>
          <w:tcPr>
            <w:tcW w:w="1418" w:type="dxa"/>
            <w:shd w:val="clear" w:color="auto" w:fill="auto"/>
          </w:tcPr>
          <w:p w14:paraId="1420BD7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shd w:val="clear" w:color="auto" w:fill="auto"/>
          </w:tcPr>
          <w:p w14:paraId="4711C93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14:paraId="1060F8EF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850" w:type="dxa"/>
            <w:shd w:val="clear" w:color="auto" w:fill="auto"/>
          </w:tcPr>
          <w:p w14:paraId="733A93E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17,0</w:t>
            </w:r>
          </w:p>
        </w:tc>
        <w:tc>
          <w:tcPr>
            <w:tcW w:w="851" w:type="dxa"/>
            <w:shd w:val="clear" w:color="auto" w:fill="auto"/>
          </w:tcPr>
          <w:p w14:paraId="2949162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14:paraId="73E2CAB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19,0</w:t>
            </w:r>
          </w:p>
        </w:tc>
        <w:tc>
          <w:tcPr>
            <w:tcW w:w="851" w:type="dxa"/>
            <w:shd w:val="clear" w:color="auto" w:fill="auto"/>
          </w:tcPr>
          <w:p w14:paraId="5E881A22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265F7F2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20,5</w:t>
            </w:r>
          </w:p>
        </w:tc>
        <w:tc>
          <w:tcPr>
            <w:tcW w:w="851" w:type="dxa"/>
            <w:shd w:val="clear" w:color="auto" w:fill="auto"/>
          </w:tcPr>
          <w:p w14:paraId="389E4EE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20,6</w:t>
            </w:r>
          </w:p>
        </w:tc>
        <w:tc>
          <w:tcPr>
            <w:tcW w:w="850" w:type="dxa"/>
            <w:shd w:val="clear" w:color="auto" w:fill="auto"/>
          </w:tcPr>
          <w:p w14:paraId="2C464CF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20,7</w:t>
            </w:r>
          </w:p>
        </w:tc>
        <w:tc>
          <w:tcPr>
            <w:tcW w:w="993" w:type="dxa"/>
            <w:shd w:val="clear" w:color="auto" w:fill="auto"/>
          </w:tcPr>
          <w:p w14:paraId="2004418E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0" w:type="dxa"/>
            <w:shd w:val="clear" w:color="auto" w:fill="auto"/>
          </w:tcPr>
          <w:p w14:paraId="5E53AE8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14:paraId="4B5BC8B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21,0</w:t>
            </w:r>
          </w:p>
        </w:tc>
      </w:tr>
      <w:tr w:rsidR="008B7D7D" w14:paraId="35AB2D14" w14:textId="77777777" w:rsidTr="00491745">
        <w:trPr>
          <w:trHeight w:val="1386"/>
        </w:trPr>
        <w:tc>
          <w:tcPr>
            <w:tcW w:w="567" w:type="dxa"/>
            <w:shd w:val="clear" w:color="auto" w:fill="auto"/>
          </w:tcPr>
          <w:p w14:paraId="6F39B0BD" w14:textId="77777777" w:rsidR="008B7D7D" w:rsidRPr="00073D4C" w:rsidRDefault="008B7D7D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1.4</w:t>
            </w:r>
          </w:p>
        </w:tc>
        <w:tc>
          <w:tcPr>
            <w:tcW w:w="3853" w:type="dxa"/>
            <w:shd w:val="clear" w:color="auto" w:fill="auto"/>
          </w:tcPr>
          <w:p w14:paraId="133E4676" w14:textId="77777777" w:rsidR="008B7D7D" w:rsidRPr="00373014" w:rsidRDefault="008B7D7D" w:rsidP="003F383E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задействованной в мероприятиях по вовлечению в творческую деятельность, от о</w:t>
            </w:r>
            <w:r w:rsidRPr="00373014">
              <w:rPr>
                <w:kern w:val="2"/>
                <w:sz w:val="24"/>
                <w:szCs w:val="24"/>
              </w:rPr>
              <w:t>б</w:t>
            </w:r>
            <w:r w:rsidRPr="00373014">
              <w:rPr>
                <w:kern w:val="2"/>
                <w:sz w:val="24"/>
                <w:szCs w:val="24"/>
              </w:rPr>
              <w:t xml:space="preserve">щего числа молодежи </w:t>
            </w:r>
            <w:r w:rsidR="003F383E">
              <w:rPr>
                <w:kern w:val="2"/>
                <w:sz w:val="24"/>
                <w:szCs w:val="24"/>
              </w:rPr>
              <w:t>в Песчан</w:t>
            </w:r>
            <w:r w:rsidR="003F383E">
              <w:rPr>
                <w:kern w:val="2"/>
                <w:sz w:val="24"/>
                <w:szCs w:val="24"/>
              </w:rPr>
              <w:t>о</w:t>
            </w:r>
            <w:r w:rsidR="003F383E">
              <w:rPr>
                <w:kern w:val="2"/>
                <w:sz w:val="24"/>
                <w:szCs w:val="24"/>
              </w:rPr>
              <w:t>копском районе</w:t>
            </w:r>
          </w:p>
        </w:tc>
        <w:tc>
          <w:tcPr>
            <w:tcW w:w="1418" w:type="dxa"/>
            <w:shd w:val="clear" w:color="auto" w:fill="auto"/>
          </w:tcPr>
          <w:p w14:paraId="5721E3D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shd w:val="clear" w:color="auto" w:fill="auto"/>
          </w:tcPr>
          <w:p w14:paraId="4A2DF00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14:paraId="5F5DA58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14:paraId="26A4820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101D8A7C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58566A2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14:paraId="0633090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6EED0CA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14:paraId="170A6F3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850" w:type="dxa"/>
            <w:shd w:val="clear" w:color="auto" w:fill="auto"/>
          </w:tcPr>
          <w:p w14:paraId="0658FB5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14:paraId="1EAE8C6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14:paraId="294CF87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14:paraId="08E433F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50,0</w:t>
            </w:r>
          </w:p>
        </w:tc>
      </w:tr>
      <w:tr w:rsidR="008B7D7D" w14:paraId="555EA95E" w14:textId="77777777" w:rsidTr="00491745">
        <w:trPr>
          <w:trHeight w:val="1386"/>
        </w:trPr>
        <w:tc>
          <w:tcPr>
            <w:tcW w:w="567" w:type="dxa"/>
            <w:shd w:val="clear" w:color="auto" w:fill="auto"/>
          </w:tcPr>
          <w:p w14:paraId="02ED2CA4" w14:textId="77777777" w:rsidR="008B7D7D" w:rsidRPr="00073D4C" w:rsidRDefault="008B7D7D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1.5</w:t>
            </w:r>
          </w:p>
        </w:tc>
        <w:tc>
          <w:tcPr>
            <w:tcW w:w="3853" w:type="dxa"/>
            <w:shd w:val="clear" w:color="auto" w:fill="auto"/>
          </w:tcPr>
          <w:p w14:paraId="5FD630EB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информированной о мероприятиях сферы госуда</w:t>
            </w:r>
            <w:r w:rsidRPr="00373014">
              <w:rPr>
                <w:kern w:val="2"/>
                <w:sz w:val="24"/>
                <w:szCs w:val="24"/>
              </w:rPr>
              <w:t>р</w:t>
            </w:r>
            <w:r w:rsidRPr="00373014">
              <w:rPr>
                <w:kern w:val="2"/>
                <w:sz w:val="24"/>
                <w:szCs w:val="24"/>
              </w:rPr>
              <w:t>ственной молодежной политик</w:t>
            </w:r>
            <w:r>
              <w:rPr>
                <w:kern w:val="2"/>
                <w:sz w:val="24"/>
                <w:szCs w:val="24"/>
              </w:rPr>
              <w:t>и</w:t>
            </w:r>
          </w:p>
        </w:tc>
        <w:tc>
          <w:tcPr>
            <w:tcW w:w="1418" w:type="dxa"/>
            <w:shd w:val="clear" w:color="auto" w:fill="auto"/>
          </w:tcPr>
          <w:p w14:paraId="371FA10F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shd w:val="clear" w:color="auto" w:fill="auto"/>
          </w:tcPr>
          <w:p w14:paraId="5372865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14:paraId="6B98221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14:paraId="4661144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14:paraId="15533FDC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14:paraId="35C5958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14:paraId="7805C47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14:paraId="104DF49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75,5</w:t>
            </w:r>
          </w:p>
        </w:tc>
        <w:tc>
          <w:tcPr>
            <w:tcW w:w="851" w:type="dxa"/>
            <w:shd w:val="clear" w:color="auto" w:fill="auto"/>
          </w:tcPr>
          <w:p w14:paraId="19AC76DC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14:paraId="0858860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14:paraId="471A858C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78,0</w:t>
            </w:r>
          </w:p>
        </w:tc>
        <w:tc>
          <w:tcPr>
            <w:tcW w:w="850" w:type="dxa"/>
            <w:shd w:val="clear" w:color="auto" w:fill="auto"/>
          </w:tcPr>
          <w:p w14:paraId="5F821EE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14:paraId="1DE7817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80,0</w:t>
            </w:r>
          </w:p>
        </w:tc>
      </w:tr>
      <w:tr w:rsidR="008B7D7D" w14:paraId="0ADB3A30" w14:textId="77777777" w:rsidTr="00491745">
        <w:trPr>
          <w:trHeight w:val="1386"/>
        </w:trPr>
        <w:tc>
          <w:tcPr>
            <w:tcW w:w="567" w:type="dxa"/>
            <w:shd w:val="clear" w:color="auto" w:fill="auto"/>
          </w:tcPr>
          <w:p w14:paraId="2B944DA5" w14:textId="77777777" w:rsidR="008B7D7D" w:rsidRPr="00073D4C" w:rsidRDefault="008B7D7D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1.6</w:t>
            </w:r>
          </w:p>
        </w:tc>
        <w:tc>
          <w:tcPr>
            <w:tcW w:w="3853" w:type="dxa"/>
            <w:shd w:val="clear" w:color="auto" w:fill="auto"/>
          </w:tcPr>
          <w:p w14:paraId="73738C41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sz w:val="24"/>
                <w:szCs w:val="24"/>
              </w:rPr>
              <w:t>Доля обучающихся, вовлеченных в деятельность общественных об</w:t>
            </w:r>
            <w:r w:rsidRPr="00373014">
              <w:rPr>
                <w:sz w:val="24"/>
                <w:szCs w:val="24"/>
              </w:rPr>
              <w:t>ъ</w:t>
            </w:r>
            <w:r w:rsidRPr="00373014">
              <w:rPr>
                <w:sz w:val="24"/>
                <w:szCs w:val="24"/>
              </w:rPr>
              <w:t>единений на базе образовательных организаций общего образования, учреждений профессионального образования, накопительным ит</w:t>
            </w:r>
            <w:r w:rsidRPr="00373014">
              <w:rPr>
                <w:sz w:val="24"/>
                <w:szCs w:val="24"/>
              </w:rPr>
              <w:t>о</w:t>
            </w:r>
            <w:r w:rsidRPr="00373014">
              <w:rPr>
                <w:sz w:val="24"/>
                <w:szCs w:val="24"/>
              </w:rPr>
              <w:t>гом</w:t>
            </w:r>
          </w:p>
        </w:tc>
        <w:tc>
          <w:tcPr>
            <w:tcW w:w="1418" w:type="dxa"/>
            <w:shd w:val="clear" w:color="auto" w:fill="auto"/>
          </w:tcPr>
          <w:p w14:paraId="32D8873C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shd w:val="clear" w:color="auto" w:fill="auto"/>
          </w:tcPr>
          <w:p w14:paraId="37C8D8BF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14:paraId="2F2FE9F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19,3</w:t>
            </w:r>
          </w:p>
        </w:tc>
        <w:tc>
          <w:tcPr>
            <w:tcW w:w="850" w:type="dxa"/>
            <w:shd w:val="clear" w:color="auto" w:fill="auto"/>
          </w:tcPr>
          <w:p w14:paraId="5C2F3C4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22,9</w:t>
            </w:r>
          </w:p>
        </w:tc>
        <w:tc>
          <w:tcPr>
            <w:tcW w:w="851" w:type="dxa"/>
            <w:shd w:val="clear" w:color="auto" w:fill="auto"/>
          </w:tcPr>
          <w:p w14:paraId="1B28A60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28,1</w:t>
            </w:r>
          </w:p>
        </w:tc>
        <w:tc>
          <w:tcPr>
            <w:tcW w:w="850" w:type="dxa"/>
            <w:shd w:val="clear" w:color="auto" w:fill="auto"/>
          </w:tcPr>
          <w:p w14:paraId="0175DE12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14:paraId="21D4FA42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38,6</w:t>
            </w:r>
          </w:p>
        </w:tc>
        <w:tc>
          <w:tcPr>
            <w:tcW w:w="850" w:type="dxa"/>
            <w:shd w:val="clear" w:color="auto" w:fill="auto"/>
          </w:tcPr>
          <w:p w14:paraId="029185C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14:paraId="23C5F36E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7C1893C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14:paraId="55E9ECB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39,3</w:t>
            </w:r>
          </w:p>
        </w:tc>
        <w:tc>
          <w:tcPr>
            <w:tcW w:w="850" w:type="dxa"/>
            <w:shd w:val="clear" w:color="auto" w:fill="auto"/>
          </w:tcPr>
          <w:p w14:paraId="0A2BA36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39,4</w:t>
            </w:r>
          </w:p>
        </w:tc>
        <w:tc>
          <w:tcPr>
            <w:tcW w:w="851" w:type="dxa"/>
            <w:shd w:val="clear" w:color="auto" w:fill="auto"/>
          </w:tcPr>
          <w:p w14:paraId="4728FF6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39,5</w:t>
            </w:r>
          </w:p>
        </w:tc>
      </w:tr>
      <w:tr w:rsidR="00B1450A" w14:paraId="58C8AE56" w14:textId="77777777" w:rsidTr="00491745">
        <w:trPr>
          <w:trHeight w:val="429"/>
        </w:trPr>
        <w:tc>
          <w:tcPr>
            <w:tcW w:w="567" w:type="dxa"/>
            <w:shd w:val="clear" w:color="auto" w:fill="auto"/>
          </w:tcPr>
          <w:p w14:paraId="1753EB27" w14:textId="77777777" w:rsidR="00B1450A" w:rsidRPr="0077211D" w:rsidRDefault="00B1450A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2.</w:t>
            </w:r>
          </w:p>
        </w:tc>
        <w:tc>
          <w:tcPr>
            <w:tcW w:w="14768" w:type="dxa"/>
            <w:gridSpan w:val="13"/>
            <w:shd w:val="clear" w:color="auto" w:fill="auto"/>
          </w:tcPr>
          <w:p w14:paraId="0970F4FD" w14:textId="77777777" w:rsidR="00B1450A" w:rsidRPr="008B7D7D" w:rsidRDefault="00B1450A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  <w:r w:rsidRPr="008B7D7D"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  <w:t xml:space="preserve">Подпрограмма </w:t>
            </w:r>
            <w:r w:rsidRPr="008B7D7D">
              <w:rPr>
                <w:kern w:val="1"/>
                <w:sz w:val="24"/>
                <w:szCs w:val="24"/>
                <w:lang w:val="en-US" w:eastAsia="fa-IR" w:bidi="fa-IR"/>
              </w:rPr>
              <w:t>«</w:t>
            </w:r>
            <w:r w:rsidRPr="008B7D7D"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  <w:t>Поддержка молодежных инициатив</w:t>
            </w:r>
            <w:r w:rsidRPr="008B7D7D">
              <w:rPr>
                <w:kern w:val="1"/>
                <w:sz w:val="24"/>
                <w:szCs w:val="24"/>
                <w:lang w:val="en-US" w:eastAsia="fa-IR" w:bidi="fa-I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D733BC4" w14:textId="77777777" w:rsidR="00B1450A" w:rsidRPr="008B7D7D" w:rsidRDefault="00B1450A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8B7D7D" w14:paraId="3A317A7A" w14:textId="77777777" w:rsidTr="00491745">
        <w:trPr>
          <w:trHeight w:val="530"/>
        </w:trPr>
        <w:tc>
          <w:tcPr>
            <w:tcW w:w="567" w:type="dxa"/>
            <w:shd w:val="clear" w:color="auto" w:fill="auto"/>
          </w:tcPr>
          <w:p w14:paraId="25D4F4CE" w14:textId="77777777" w:rsidR="008B7D7D" w:rsidRDefault="008B7D7D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</w:p>
          <w:p w14:paraId="75C05B53" w14:textId="77777777" w:rsidR="008B7D7D" w:rsidRDefault="008B7D7D" w:rsidP="008B7D7D">
            <w:pPr>
              <w:rPr>
                <w:sz w:val="28"/>
                <w:szCs w:val="28"/>
                <w:lang w:val="en-US" w:eastAsia="fa-IR" w:bidi="fa-IR"/>
              </w:rPr>
            </w:pPr>
          </w:p>
          <w:p w14:paraId="6F7C6CD8" w14:textId="77777777" w:rsidR="008B7D7D" w:rsidRPr="00373014" w:rsidRDefault="008B7D7D" w:rsidP="008B7D7D">
            <w:pPr>
              <w:rPr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  <w:lang w:eastAsia="fa-IR" w:bidi="fa-IR"/>
              </w:rPr>
              <w:t>2.1</w:t>
            </w:r>
          </w:p>
        </w:tc>
        <w:tc>
          <w:tcPr>
            <w:tcW w:w="3853" w:type="dxa"/>
            <w:shd w:val="clear" w:color="auto" w:fill="auto"/>
          </w:tcPr>
          <w:p w14:paraId="136897AD" w14:textId="77777777" w:rsidR="008B7D7D" w:rsidRPr="00373014" w:rsidRDefault="008B7D7D" w:rsidP="008B7D7D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людей, пр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нимающих участие в районных, региональных, межрегиональных и международных конкурсных м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роприятиях, направленных на пр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движение инициативной и талан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ливой молодежи</w:t>
            </w:r>
          </w:p>
        </w:tc>
        <w:tc>
          <w:tcPr>
            <w:tcW w:w="1418" w:type="dxa"/>
            <w:shd w:val="clear" w:color="auto" w:fill="auto"/>
          </w:tcPr>
          <w:p w14:paraId="2E8F8F6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14:paraId="547D4E2A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14:paraId="662C82BD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14:paraId="54A07290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14:paraId="2A57D95A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14:paraId="073A1FC6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8B7D7D" w:rsidRPr="008B7D7D">
              <w:rPr>
                <w:kern w:val="2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14:paraId="5BE1ACBF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8B7D7D" w:rsidRPr="008B7D7D">
              <w:rPr>
                <w:kern w:val="2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14:paraId="7BACEF9A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8B7D7D" w:rsidRPr="008B7D7D">
              <w:rPr>
                <w:kern w:val="2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14:paraId="3470ED71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8B7D7D" w:rsidRPr="008B7D7D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6B51E3B0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8B7D7D" w:rsidRPr="008B7D7D">
              <w:rPr>
                <w:kern w:val="2"/>
                <w:sz w:val="24"/>
                <w:szCs w:val="24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14:paraId="3F98B666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8B7D7D" w:rsidRPr="008B7D7D">
              <w:rPr>
                <w:kern w:val="2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14:paraId="609A2A6A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38</w:t>
            </w:r>
            <w:r w:rsidR="008B7D7D" w:rsidRPr="008B7D7D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55A09AA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8B7D7D" w:rsidRPr="008B7D7D">
              <w:rPr>
                <w:kern w:val="2"/>
                <w:sz w:val="24"/>
                <w:szCs w:val="24"/>
              </w:rPr>
              <w:t>00</w:t>
            </w:r>
          </w:p>
        </w:tc>
      </w:tr>
      <w:tr w:rsidR="008B7D7D" w14:paraId="4BD563DF" w14:textId="77777777" w:rsidTr="00491745">
        <w:trPr>
          <w:trHeight w:val="23"/>
        </w:trPr>
        <w:tc>
          <w:tcPr>
            <w:tcW w:w="567" w:type="dxa"/>
            <w:shd w:val="clear" w:color="auto" w:fill="auto"/>
          </w:tcPr>
          <w:p w14:paraId="17346B3F" w14:textId="77777777" w:rsidR="008B7D7D" w:rsidRPr="008C6669" w:rsidRDefault="008B7D7D" w:rsidP="0052482F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</w:t>
            </w:r>
            <w:r w:rsidR="0052482F">
              <w:rPr>
                <w:kern w:val="1"/>
                <w:sz w:val="28"/>
                <w:szCs w:val="28"/>
                <w:lang w:eastAsia="fa-IR" w:bidi="fa-IR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14:paraId="510309F5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вовлеченной в д</w:t>
            </w:r>
            <w:r w:rsidRPr="00373014">
              <w:rPr>
                <w:kern w:val="2"/>
                <w:sz w:val="24"/>
                <w:szCs w:val="24"/>
              </w:rPr>
              <w:t>е</w:t>
            </w:r>
            <w:r w:rsidRPr="00373014">
              <w:rPr>
                <w:kern w:val="2"/>
                <w:sz w:val="24"/>
                <w:szCs w:val="24"/>
              </w:rPr>
              <w:t>ятельность по развитию молоде</w:t>
            </w:r>
            <w:r w:rsidRPr="00373014">
              <w:rPr>
                <w:kern w:val="2"/>
                <w:sz w:val="24"/>
                <w:szCs w:val="24"/>
              </w:rPr>
              <w:t>ж</w:t>
            </w:r>
            <w:r w:rsidRPr="00373014">
              <w:rPr>
                <w:kern w:val="2"/>
                <w:sz w:val="24"/>
                <w:szCs w:val="24"/>
              </w:rPr>
              <w:t>ного самоуправления</w:t>
            </w:r>
          </w:p>
        </w:tc>
        <w:tc>
          <w:tcPr>
            <w:tcW w:w="1418" w:type="dxa"/>
            <w:shd w:val="clear" w:color="auto" w:fill="auto"/>
          </w:tcPr>
          <w:p w14:paraId="7CA1CD1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shd w:val="clear" w:color="auto" w:fill="auto"/>
          </w:tcPr>
          <w:p w14:paraId="6645404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9BF865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850" w:type="dxa"/>
            <w:shd w:val="clear" w:color="auto" w:fill="auto"/>
          </w:tcPr>
          <w:p w14:paraId="139160F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4B41C7C2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35994A2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54BD6FA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850" w:type="dxa"/>
            <w:shd w:val="clear" w:color="auto" w:fill="auto"/>
          </w:tcPr>
          <w:p w14:paraId="02709B0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14:paraId="34F83B1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14:paraId="31FF387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993" w:type="dxa"/>
            <w:shd w:val="clear" w:color="auto" w:fill="auto"/>
          </w:tcPr>
          <w:p w14:paraId="2725578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5E9B1E3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14:paraId="7FE33E2E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</w:tr>
      <w:tr w:rsidR="008B7D7D" w14:paraId="134233D5" w14:textId="77777777" w:rsidTr="00491745">
        <w:trPr>
          <w:trHeight w:val="787"/>
        </w:trPr>
        <w:tc>
          <w:tcPr>
            <w:tcW w:w="567" w:type="dxa"/>
            <w:shd w:val="clear" w:color="auto" w:fill="auto"/>
          </w:tcPr>
          <w:p w14:paraId="546530E9" w14:textId="77777777" w:rsidR="008B7D7D" w:rsidRPr="008C6669" w:rsidRDefault="008B7D7D" w:rsidP="0052482F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2.</w:t>
            </w:r>
            <w:r w:rsidR="0052482F">
              <w:rPr>
                <w:kern w:val="1"/>
                <w:sz w:val="28"/>
                <w:szCs w:val="28"/>
                <w:lang w:eastAsia="fa-IR" w:bidi="fa-IR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14:paraId="49123EC0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имеющей поз</w:t>
            </w:r>
            <w:r w:rsidRPr="00373014">
              <w:rPr>
                <w:kern w:val="2"/>
                <w:sz w:val="24"/>
                <w:szCs w:val="24"/>
              </w:rPr>
              <w:t>и</w:t>
            </w:r>
            <w:r w:rsidRPr="00373014">
              <w:rPr>
                <w:kern w:val="2"/>
                <w:sz w:val="24"/>
                <w:szCs w:val="24"/>
              </w:rPr>
              <w:t>тивное отношение к созданию полноценной семьи, рождению и ответственному воспитанию детей</w:t>
            </w:r>
          </w:p>
        </w:tc>
        <w:tc>
          <w:tcPr>
            <w:tcW w:w="1418" w:type="dxa"/>
            <w:shd w:val="clear" w:color="auto" w:fill="auto"/>
          </w:tcPr>
          <w:p w14:paraId="5BFE190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shd w:val="clear" w:color="auto" w:fill="auto"/>
          </w:tcPr>
          <w:p w14:paraId="3E11F941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8B7D7D" w:rsidRPr="008B7D7D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2940DCD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</w:t>
            </w:r>
            <w:r w:rsidR="008B7D7D" w:rsidRPr="008B7D7D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4E24D7D" w14:textId="77777777" w:rsidR="008B7D7D" w:rsidRPr="008B7D7D" w:rsidRDefault="0052482F" w:rsidP="0052482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8B7D7D"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48C369FC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8B7D7D"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0BC5BD85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8B7D7D"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14:paraId="3C044A0B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8B7D7D" w:rsidRPr="008B7D7D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9960B7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8B7D7D" w:rsidRPr="008B7D7D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14:paraId="1620025B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8B7D7D"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65072789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8B7D7D"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14:paraId="5E84A1BD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8B7D7D"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213DA9E0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8B7D7D" w:rsidRPr="008B7D7D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AAC486" w14:textId="77777777" w:rsidR="008B7D7D" w:rsidRPr="008B7D7D" w:rsidRDefault="0052482F" w:rsidP="0052482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</w:t>
            </w:r>
            <w:r w:rsidR="008B7D7D" w:rsidRPr="008B7D7D">
              <w:rPr>
                <w:kern w:val="2"/>
                <w:sz w:val="24"/>
                <w:szCs w:val="24"/>
              </w:rPr>
              <w:t>,0</w:t>
            </w:r>
          </w:p>
        </w:tc>
      </w:tr>
      <w:tr w:rsidR="008B7D7D" w14:paraId="553B9ADE" w14:textId="77777777" w:rsidTr="00491745">
        <w:trPr>
          <w:trHeight w:val="23"/>
        </w:trPr>
        <w:tc>
          <w:tcPr>
            <w:tcW w:w="567" w:type="dxa"/>
            <w:shd w:val="clear" w:color="auto" w:fill="auto"/>
          </w:tcPr>
          <w:p w14:paraId="6DCB1C1D" w14:textId="77777777" w:rsidR="008B7D7D" w:rsidRPr="008C6669" w:rsidRDefault="008B7D7D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</w:t>
            </w:r>
            <w:r w:rsidR="0052482F">
              <w:rPr>
                <w:kern w:val="1"/>
                <w:sz w:val="28"/>
                <w:szCs w:val="28"/>
                <w:lang w:eastAsia="fa-IR" w:bidi="fa-IR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14:paraId="2402650B" w14:textId="77777777" w:rsidR="008B7D7D" w:rsidRPr="00373014" w:rsidRDefault="008B7D7D" w:rsidP="0052482F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Количество молодежных общ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ственных объединений на терр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 xml:space="preserve">тории </w:t>
            </w:r>
            <w:r w:rsidR="0052482F">
              <w:rPr>
                <w:rFonts w:ascii="Times New Roman" w:hAnsi="Times New Roman" w:cs="Times New Roman"/>
                <w:sz w:val="24"/>
                <w:szCs w:val="24"/>
              </w:rPr>
              <w:t>Песчанокопского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shd w:val="clear" w:color="auto" w:fill="auto"/>
          </w:tcPr>
          <w:p w14:paraId="0AEB2F0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shd w:val="clear" w:color="auto" w:fill="auto"/>
          </w:tcPr>
          <w:p w14:paraId="7B785684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29BF585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426DAFD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1ABF66D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D197742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500F9A4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175DA2E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13FC2C5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61FD1EA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2DC4D4E3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327E69C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CC6E492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8B7D7D" w14:paraId="4CB099E9" w14:textId="77777777" w:rsidTr="00491745">
        <w:trPr>
          <w:trHeight w:val="23"/>
        </w:trPr>
        <w:tc>
          <w:tcPr>
            <w:tcW w:w="567" w:type="dxa"/>
            <w:shd w:val="clear" w:color="auto" w:fill="auto"/>
          </w:tcPr>
          <w:p w14:paraId="6AB10AB7" w14:textId="77777777" w:rsidR="008B7D7D" w:rsidRPr="008C6669" w:rsidRDefault="008B7D7D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</w:t>
            </w:r>
            <w:r w:rsidR="0052482F">
              <w:rPr>
                <w:kern w:val="1"/>
                <w:sz w:val="28"/>
                <w:szCs w:val="28"/>
                <w:lang w:eastAsia="fa-IR" w:bidi="fa-IR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14:paraId="24F5070B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вовлеченной в д</w:t>
            </w:r>
            <w:r w:rsidRPr="00373014">
              <w:rPr>
                <w:kern w:val="2"/>
                <w:sz w:val="24"/>
                <w:szCs w:val="24"/>
              </w:rPr>
              <w:t>е</w:t>
            </w:r>
            <w:r w:rsidRPr="00373014">
              <w:rPr>
                <w:kern w:val="2"/>
                <w:sz w:val="24"/>
                <w:szCs w:val="24"/>
              </w:rPr>
              <w:t>ятельность общественных объед</w:t>
            </w:r>
            <w:r w:rsidRPr="00373014">
              <w:rPr>
                <w:kern w:val="2"/>
                <w:sz w:val="24"/>
                <w:szCs w:val="24"/>
              </w:rPr>
              <w:t>и</w:t>
            </w:r>
            <w:r w:rsidRPr="00373014">
              <w:rPr>
                <w:kern w:val="2"/>
                <w:sz w:val="24"/>
                <w:szCs w:val="24"/>
              </w:rPr>
              <w:t>нений</w:t>
            </w:r>
          </w:p>
        </w:tc>
        <w:tc>
          <w:tcPr>
            <w:tcW w:w="1418" w:type="dxa"/>
            <w:shd w:val="clear" w:color="auto" w:fill="auto"/>
          </w:tcPr>
          <w:p w14:paraId="671BEE6F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shd w:val="clear" w:color="auto" w:fill="auto"/>
          </w:tcPr>
          <w:p w14:paraId="3597166E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14:paraId="0044485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14:paraId="5697E4EE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14:paraId="1C36689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14:paraId="6E5625F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79FB63C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3C2F844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05F1D662" w14:textId="6EE7CD4E" w:rsidR="008B7D7D" w:rsidRPr="008B7D7D" w:rsidRDefault="00A13855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14:paraId="29BA317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14:paraId="6709519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6B8CDFA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14:paraId="166C1D6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</w:tr>
      <w:tr w:rsidR="008B7D7D" w14:paraId="0A70EADC" w14:textId="77777777" w:rsidTr="00491745">
        <w:trPr>
          <w:trHeight w:val="23"/>
        </w:trPr>
        <w:tc>
          <w:tcPr>
            <w:tcW w:w="567" w:type="dxa"/>
            <w:shd w:val="clear" w:color="auto" w:fill="auto"/>
          </w:tcPr>
          <w:p w14:paraId="2E0D60E7" w14:textId="77777777" w:rsidR="008B7D7D" w:rsidRPr="008C6669" w:rsidRDefault="008B7D7D" w:rsidP="008B7D7D">
            <w:pPr>
              <w:widowControl w:val="0"/>
              <w:suppressAutoHyphens/>
              <w:autoSpaceDE w:val="0"/>
              <w:snapToGrid w:val="0"/>
              <w:textAlignment w:val="baseline"/>
              <w:rPr>
                <w:spacing w:val="-4"/>
                <w:kern w:val="1"/>
                <w:sz w:val="28"/>
                <w:szCs w:val="28"/>
                <w:lang w:eastAsia="fa-IR" w:bidi="fa-IR"/>
              </w:rPr>
            </w:pPr>
            <w:r>
              <w:rPr>
                <w:spacing w:val="-4"/>
                <w:kern w:val="1"/>
                <w:sz w:val="28"/>
                <w:szCs w:val="28"/>
                <w:lang w:eastAsia="fa-IR" w:bidi="fa-IR"/>
              </w:rPr>
              <w:t>2.</w:t>
            </w:r>
            <w:r w:rsidR="0052482F">
              <w:rPr>
                <w:spacing w:val="-4"/>
                <w:kern w:val="1"/>
                <w:sz w:val="28"/>
                <w:szCs w:val="28"/>
                <w:lang w:eastAsia="fa-IR" w:bidi="fa-IR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14:paraId="524B4EEA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 молодежи, вовлеченной в позитивную социально-культурную деятельность</w:t>
            </w:r>
          </w:p>
        </w:tc>
        <w:tc>
          <w:tcPr>
            <w:tcW w:w="1418" w:type="dxa"/>
            <w:shd w:val="clear" w:color="auto" w:fill="auto"/>
          </w:tcPr>
          <w:p w14:paraId="2E1F4E6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shd w:val="clear" w:color="auto" w:fill="auto"/>
          </w:tcPr>
          <w:p w14:paraId="020FDF1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14:paraId="35EE8A7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1B42BC8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14:paraId="6A47EBA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6428204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6,5</w:t>
            </w:r>
          </w:p>
        </w:tc>
        <w:tc>
          <w:tcPr>
            <w:tcW w:w="851" w:type="dxa"/>
            <w:shd w:val="clear" w:color="auto" w:fill="auto"/>
          </w:tcPr>
          <w:p w14:paraId="726A85D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7B9CE78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14:paraId="4D6B649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2BFEA50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8,5</w:t>
            </w:r>
          </w:p>
        </w:tc>
        <w:tc>
          <w:tcPr>
            <w:tcW w:w="993" w:type="dxa"/>
            <w:shd w:val="clear" w:color="auto" w:fill="auto"/>
          </w:tcPr>
          <w:p w14:paraId="630E1C3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14:paraId="2F5E456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14:paraId="4E9A245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</w:tr>
      <w:tr w:rsidR="00B1450A" w14:paraId="17CFDAC8" w14:textId="77777777" w:rsidTr="00491745">
        <w:trPr>
          <w:trHeight w:val="23"/>
        </w:trPr>
        <w:tc>
          <w:tcPr>
            <w:tcW w:w="567" w:type="dxa"/>
            <w:shd w:val="clear" w:color="auto" w:fill="auto"/>
          </w:tcPr>
          <w:p w14:paraId="28EEB7D0" w14:textId="77777777" w:rsidR="00B1450A" w:rsidRPr="0077211D" w:rsidRDefault="00B1450A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3.</w:t>
            </w:r>
          </w:p>
        </w:tc>
        <w:tc>
          <w:tcPr>
            <w:tcW w:w="14768" w:type="dxa"/>
            <w:gridSpan w:val="13"/>
            <w:shd w:val="clear" w:color="auto" w:fill="auto"/>
          </w:tcPr>
          <w:p w14:paraId="690E81C0" w14:textId="77777777" w:rsidR="00B1450A" w:rsidRPr="008B7D7D" w:rsidRDefault="00B1450A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  <w:r w:rsidRPr="008B7D7D"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  <w:t xml:space="preserve">Подпрограмма </w:t>
            </w:r>
            <w:r w:rsidRPr="008B7D7D">
              <w:rPr>
                <w:kern w:val="1"/>
                <w:sz w:val="24"/>
                <w:szCs w:val="24"/>
                <w:lang w:eastAsia="fa-IR" w:bidi="fa-IR"/>
              </w:rPr>
              <w:t>«</w:t>
            </w:r>
            <w:r w:rsidRPr="008B7D7D"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  <w:t>Формирование патриотизма в молодежной среде</w:t>
            </w:r>
            <w:r w:rsidRPr="008B7D7D">
              <w:rPr>
                <w:kern w:val="1"/>
                <w:sz w:val="24"/>
                <w:szCs w:val="24"/>
                <w:lang w:eastAsia="fa-IR" w:bidi="fa-I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6C947EC2" w14:textId="77777777" w:rsidR="00B1450A" w:rsidRPr="008B7D7D" w:rsidRDefault="00B1450A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8B7D7D" w14:paraId="53F28242" w14:textId="77777777" w:rsidTr="00491745">
        <w:trPr>
          <w:trHeight w:val="23"/>
        </w:trPr>
        <w:tc>
          <w:tcPr>
            <w:tcW w:w="567" w:type="dxa"/>
            <w:shd w:val="clear" w:color="auto" w:fill="auto"/>
          </w:tcPr>
          <w:p w14:paraId="1C08D957" w14:textId="77777777" w:rsidR="008B7D7D" w:rsidRPr="0077211D" w:rsidRDefault="008B7D7D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3.1</w:t>
            </w:r>
          </w:p>
        </w:tc>
        <w:tc>
          <w:tcPr>
            <w:tcW w:w="3853" w:type="dxa"/>
            <w:shd w:val="clear" w:color="auto" w:fill="auto"/>
          </w:tcPr>
          <w:p w14:paraId="1A86984E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охваченной па</w:t>
            </w:r>
            <w:r w:rsidRPr="00373014">
              <w:rPr>
                <w:kern w:val="2"/>
                <w:sz w:val="24"/>
                <w:szCs w:val="24"/>
              </w:rPr>
              <w:t>т</w:t>
            </w:r>
            <w:r w:rsidRPr="00373014">
              <w:rPr>
                <w:kern w:val="2"/>
                <w:sz w:val="24"/>
                <w:szCs w:val="24"/>
              </w:rPr>
              <w:t>риотическими акциями и меропр</w:t>
            </w:r>
            <w:r w:rsidRPr="00373014">
              <w:rPr>
                <w:kern w:val="2"/>
                <w:sz w:val="24"/>
                <w:szCs w:val="24"/>
              </w:rPr>
              <w:t>и</w:t>
            </w:r>
            <w:r w:rsidRPr="00373014">
              <w:rPr>
                <w:kern w:val="2"/>
                <w:sz w:val="24"/>
                <w:szCs w:val="24"/>
              </w:rPr>
              <w:t>ятиями</w:t>
            </w:r>
          </w:p>
        </w:tc>
        <w:tc>
          <w:tcPr>
            <w:tcW w:w="1418" w:type="dxa"/>
            <w:shd w:val="clear" w:color="auto" w:fill="auto"/>
          </w:tcPr>
          <w:p w14:paraId="388D969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shd w:val="clear" w:color="auto" w:fill="auto"/>
          </w:tcPr>
          <w:p w14:paraId="2AD6154A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14:paraId="71FB7ED6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583DD878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57A64FD4" w14:textId="4755DC16" w:rsidR="008B7D7D" w:rsidRPr="008B7D7D" w:rsidRDefault="00A13855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14:paraId="225168DC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14:paraId="28308887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68F27D41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14:paraId="39BC1B2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14:paraId="006985C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14:paraId="6B3DCD0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14:paraId="3CEF660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14:paraId="472AE72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45,0</w:t>
            </w:r>
          </w:p>
        </w:tc>
      </w:tr>
      <w:tr w:rsidR="008B7D7D" w14:paraId="10FF7251" w14:textId="77777777" w:rsidTr="00491745">
        <w:trPr>
          <w:trHeight w:val="23"/>
        </w:trPr>
        <w:tc>
          <w:tcPr>
            <w:tcW w:w="567" w:type="dxa"/>
            <w:shd w:val="clear" w:color="auto" w:fill="auto"/>
          </w:tcPr>
          <w:p w14:paraId="197BF592" w14:textId="77777777" w:rsidR="008B7D7D" w:rsidRPr="0077211D" w:rsidRDefault="008B7D7D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3.2</w:t>
            </w:r>
          </w:p>
        </w:tc>
        <w:tc>
          <w:tcPr>
            <w:tcW w:w="3853" w:type="dxa"/>
            <w:shd w:val="clear" w:color="auto" w:fill="auto"/>
          </w:tcPr>
          <w:p w14:paraId="4388A27A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охваченной гра</w:t>
            </w:r>
            <w:r w:rsidRPr="00373014">
              <w:rPr>
                <w:kern w:val="2"/>
                <w:sz w:val="24"/>
                <w:szCs w:val="24"/>
              </w:rPr>
              <w:t>ж</w:t>
            </w:r>
            <w:r w:rsidRPr="00373014">
              <w:rPr>
                <w:kern w:val="2"/>
                <w:sz w:val="24"/>
                <w:szCs w:val="24"/>
              </w:rPr>
              <w:t>данскими акциями и мероприят</w:t>
            </w:r>
            <w:r w:rsidRPr="00373014">
              <w:rPr>
                <w:kern w:val="2"/>
                <w:sz w:val="24"/>
                <w:szCs w:val="24"/>
              </w:rPr>
              <w:t>и</w:t>
            </w:r>
            <w:r w:rsidRPr="00373014">
              <w:rPr>
                <w:kern w:val="2"/>
                <w:sz w:val="24"/>
                <w:szCs w:val="24"/>
              </w:rPr>
              <w:t>ями, направленными на формир</w:t>
            </w:r>
            <w:r w:rsidRPr="00373014">
              <w:rPr>
                <w:kern w:val="2"/>
                <w:sz w:val="24"/>
                <w:szCs w:val="24"/>
              </w:rPr>
              <w:t>о</w:t>
            </w:r>
            <w:r w:rsidRPr="00373014">
              <w:rPr>
                <w:kern w:val="2"/>
                <w:sz w:val="24"/>
                <w:szCs w:val="24"/>
              </w:rPr>
              <w:t>вание российской идентичности, единства российской нации, соде</w:t>
            </w:r>
            <w:r w:rsidRPr="00373014">
              <w:rPr>
                <w:kern w:val="2"/>
                <w:sz w:val="24"/>
                <w:szCs w:val="24"/>
              </w:rPr>
              <w:t>й</w:t>
            </w:r>
            <w:r w:rsidRPr="00373014">
              <w:rPr>
                <w:kern w:val="2"/>
                <w:sz w:val="24"/>
                <w:szCs w:val="24"/>
              </w:rPr>
              <w:t>ствие межкультурному и межко</w:t>
            </w:r>
            <w:r w:rsidRPr="00373014">
              <w:rPr>
                <w:kern w:val="2"/>
                <w:sz w:val="24"/>
                <w:szCs w:val="24"/>
              </w:rPr>
              <w:t>н</w:t>
            </w:r>
            <w:r w:rsidRPr="00373014">
              <w:rPr>
                <w:kern w:val="2"/>
                <w:sz w:val="24"/>
                <w:szCs w:val="24"/>
              </w:rPr>
              <w:t>фессиональному диалогу</w:t>
            </w:r>
          </w:p>
        </w:tc>
        <w:tc>
          <w:tcPr>
            <w:tcW w:w="1418" w:type="dxa"/>
            <w:shd w:val="clear" w:color="auto" w:fill="auto"/>
          </w:tcPr>
          <w:p w14:paraId="6BCE044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shd w:val="clear" w:color="auto" w:fill="auto"/>
          </w:tcPr>
          <w:p w14:paraId="5985F499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14:paraId="03057A69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14:paraId="0435C60C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14:paraId="1DFB5ACF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17,0</w:t>
            </w:r>
          </w:p>
        </w:tc>
        <w:tc>
          <w:tcPr>
            <w:tcW w:w="850" w:type="dxa"/>
            <w:shd w:val="clear" w:color="auto" w:fill="auto"/>
          </w:tcPr>
          <w:p w14:paraId="4ED77441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14:paraId="3A93D3FE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19,0</w:t>
            </w:r>
          </w:p>
        </w:tc>
        <w:tc>
          <w:tcPr>
            <w:tcW w:w="850" w:type="dxa"/>
            <w:shd w:val="clear" w:color="auto" w:fill="auto"/>
          </w:tcPr>
          <w:p w14:paraId="5438887F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14:paraId="17D94615" w14:textId="77777777" w:rsidR="008B7D7D" w:rsidRPr="008B7D7D" w:rsidRDefault="008B7D7D" w:rsidP="008B7D7D">
            <w:pPr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14:paraId="0562543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14:paraId="2845B1D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14:paraId="14C4B2F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14:paraId="59118A9C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25,0</w:t>
            </w:r>
          </w:p>
        </w:tc>
      </w:tr>
      <w:tr w:rsidR="008B7D7D" w14:paraId="246844EA" w14:textId="77777777" w:rsidTr="00491745">
        <w:trPr>
          <w:trHeight w:val="23"/>
        </w:trPr>
        <w:tc>
          <w:tcPr>
            <w:tcW w:w="16186" w:type="dxa"/>
            <w:gridSpan w:val="15"/>
            <w:shd w:val="clear" w:color="auto" w:fill="auto"/>
          </w:tcPr>
          <w:p w14:paraId="32D159A1" w14:textId="77777777" w:rsidR="008B7D7D" w:rsidRPr="00B1450A" w:rsidRDefault="008B7D7D" w:rsidP="00B1450A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 xml:space="preserve">Подпрограмма </w:t>
            </w:r>
            <w:r w:rsidR="00B1450A">
              <w:rPr>
                <w:kern w:val="2"/>
                <w:sz w:val="24"/>
                <w:szCs w:val="24"/>
              </w:rPr>
              <w:t>«</w:t>
            </w:r>
            <w:r w:rsidRPr="008B7D7D">
              <w:rPr>
                <w:kern w:val="2"/>
                <w:sz w:val="24"/>
                <w:szCs w:val="24"/>
              </w:rPr>
              <w:t>Формирование эффективной системы поддержки добровольческой деятельности»</w:t>
            </w:r>
          </w:p>
        </w:tc>
      </w:tr>
      <w:tr w:rsidR="008B7D7D" w14:paraId="589C34D0" w14:textId="77777777" w:rsidTr="00491745">
        <w:trPr>
          <w:trHeight w:val="23"/>
        </w:trPr>
        <w:tc>
          <w:tcPr>
            <w:tcW w:w="567" w:type="dxa"/>
            <w:shd w:val="clear" w:color="auto" w:fill="auto"/>
          </w:tcPr>
          <w:p w14:paraId="4F288D2A" w14:textId="77777777" w:rsidR="008B7D7D" w:rsidRPr="00373014" w:rsidRDefault="008B7D7D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4.1</w:t>
            </w:r>
          </w:p>
        </w:tc>
        <w:tc>
          <w:tcPr>
            <w:tcW w:w="3853" w:type="dxa"/>
            <w:shd w:val="clear" w:color="auto" w:fill="auto"/>
          </w:tcPr>
          <w:p w14:paraId="61BC5B06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Количество граждан/количество организаций, зарегистрированных в единой информационной системе «Добровольцы России»</w:t>
            </w:r>
          </w:p>
        </w:tc>
        <w:tc>
          <w:tcPr>
            <w:tcW w:w="1418" w:type="dxa"/>
            <w:shd w:val="clear" w:color="auto" w:fill="auto"/>
          </w:tcPr>
          <w:p w14:paraId="11FCDC0F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14:paraId="2C92EDFD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1BC0C1C7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CD6B1FB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6376B6FC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C56C25A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076AEA9D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BB73C70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2F965F64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6D65CD7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58B471F4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D849348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0212EB61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ADCA0E3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6D14E43B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5848C04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58FC5489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343F8DD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41AF221B" w14:textId="77777777" w:rsidR="008B7D7D" w:rsidRPr="008B7D7D" w:rsidRDefault="00434611" w:rsidP="004346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76BC4E41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31131BC2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51CBCF7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7A8A2140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02A8611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1A6610B8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</w:tr>
      <w:tr w:rsidR="008B7D7D" w14:paraId="3A3396EA" w14:textId="77777777" w:rsidTr="00491745">
        <w:trPr>
          <w:trHeight w:val="23"/>
        </w:trPr>
        <w:tc>
          <w:tcPr>
            <w:tcW w:w="567" w:type="dxa"/>
            <w:shd w:val="clear" w:color="auto" w:fill="auto"/>
          </w:tcPr>
          <w:p w14:paraId="7BA304D2" w14:textId="77777777" w:rsidR="008B7D7D" w:rsidRPr="00073D4C" w:rsidRDefault="008B7D7D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4.2</w:t>
            </w:r>
          </w:p>
        </w:tc>
        <w:tc>
          <w:tcPr>
            <w:tcW w:w="3853" w:type="dxa"/>
            <w:shd w:val="clear" w:color="auto" w:fill="auto"/>
          </w:tcPr>
          <w:p w14:paraId="37FCF6C2" w14:textId="77777777" w:rsidR="008B7D7D" w:rsidRPr="00373014" w:rsidRDefault="008B7D7D" w:rsidP="008B7D7D">
            <w:pPr>
              <w:suppressAutoHyphens/>
              <w:autoSpaceDE w:val="0"/>
              <w:jc w:val="both"/>
              <w:rPr>
                <w:rFonts w:eastAsia="MS Mincho"/>
                <w:kern w:val="2"/>
                <w:sz w:val="24"/>
                <w:szCs w:val="24"/>
                <w:lang w:eastAsia="ar-SA"/>
              </w:rPr>
            </w:pPr>
            <w:r w:rsidRPr="00373014">
              <w:rPr>
                <w:rFonts w:eastAsia="MS Mincho"/>
                <w:kern w:val="2"/>
                <w:sz w:val="24"/>
                <w:szCs w:val="24"/>
                <w:lang w:eastAsia="ar-SA"/>
              </w:rPr>
              <w:t>Количество граждан Российской Федерации, проживающих на территории Песчанокопского района, которым была оказана безвозмездная волонтерская помощь</w:t>
            </w:r>
          </w:p>
        </w:tc>
        <w:tc>
          <w:tcPr>
            <w:tcW w:w="1418" w:type="dxa"/>
            <w:shd w:val="clear" w:color="auto" w:fill="auto"/>
          </w:tcPr>
          <w:p w14:paraId="7E933DB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14:paraId="71B3ECD2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14:paraId="1E9135FE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170</w:t>
            </w:r>
          </w:p>
        </w:tc>
        <w:tc>
          <w:tcPr>
            <w:tcW w:w="850" w:type="dxa"/>
            <w:shd w:val="clear" w:color="auto" w:fill="auto"/>
          </w:tcPr>
          <w:p w14:paraId="43D114EF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185</w:t>
            </w:r>
          </w:p>
        </w:tc>
        <w:tc>
          <w:tcPr>
            <w:tcW w:w="851" w:type="dxa"/>
            <w:shd w:val="clear" w:color="auto" w:fill="auto"/>
          </w:tcPr>
          <w:p w14:paraId="471CEF7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14:paraId="3C1C6002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14:paraId="279BFF2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14:paraId="2698272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260</w:t>
            </w:r>
          </w:p>
        </w:tc>
        <w:tc>
          <w:tcPr>
            <w:tcW w:w="851" w:type="dxa"/>
            <w:shd w:val="clear" w:color="auto" w:fill="auto"/>
          </w:tcPr>
          <w:p w14:paraId="3622CE8C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280</w:t>
            </w:r>
          </w:p>
        </w:tc>
        <w:tc>
          <w:tcPr>
            <w:tcW w:w="850" w:type="dxa"/>
            <w:shd w:val="clear" w:color="auto" w:fill="auto"/>
          </w:tcPr>
          <w:p w14:paraId="705AA05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14:paraId="5FC6B88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320</w:t>
            </w:r>
          </w:p>
        </w:tc>
        <w:tc>
          <w:tcPr>
            <w:tcW w:w="850" w:type="dxa"/>
            <w:shd w:val="clear" w:color="auto" w:fill="auto"/>
          </w:tcPr>
          <w:p w14:paraId="65A2A58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340</w:t>
            </w:r>
          </w:p>
        </w:tc>
        <w:tc>
          <w:tcPr>
            <w:tcW w:w="851" w:type="dxa"/>
            <w:shd w:val="clear" w:color="auto" w:fill="auto"/>
          </w:tcPr>
          <w:p w14:paraId="2BB42D1E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350</w:t>
            </w:r>
          </w:p>
        </w:tc>
      </w:tr>
      <w:tr w:rsidR="008B7D7D" w14:paraId="39D8995F" w14:textId="77777777" w:rsidTr="00491745">
        <w:trPr>
          <w:trHeight w:val="23"/>
        </w:trPr>
        <w:tc>
          <w:tcPr>
            <w:tcW w:w="567" w:type="dxa"/>
            <w:shd w:val="clear" w:color="auto" w:fill="auto"/>
          </w:tcPr>
          <w:p w14:paraId="68315FA1" w14:textId="77777777" w:rsidR="008B7D7D" w:rsidRPr="00426AE9" w:rsidRDefault="008B7D7D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4.3</w:t>
            </w:r>
          </w:p>
        </w:tc>
        <w:tc>
          <w:tcPr>
            <w:tcW w:w="3853" w:type="dxa"/>
            <w:shd w:val="clear" w:color="auto" w:fill="auto"/>
          </w:tcPr>
          <w:p w14:paraId="492E8E69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вовлеченной в добровольческое (волонтерское) движение</w:t>
            </w:r>
          </w:p>
          <w:p w14:paraId="1A1A33B4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A3E46E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shd w:val="clear" w:color="auto" w:fill="auto"/>
          </w:tcPr>
          <w:p w14:paraId="4232BC7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14:paraId="2F753C6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850" w:type="dxa"/>
            <w:shd w:val="clear" w:color="auto" w:fill="auto"/>
          </w:tcPr>
          <w:p w14:paraId="3F9B427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4250A8A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10,5</w:t>
            </w:r>
          </w:p>
        </w:tc>
        <w:tc>
          <w:tcPr>
            <w:tcW w:w="850" w:type="dxa"/>
            <w:shd w:val="clear" w:color="auto" w:fill="auto"/>
          </w:tcPr>
          <w:p w14:paraId="2B6363C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14:paraId="1EF7202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14:paraId="0999831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14:paraId="6146B3B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12,5</w:t>
            </w:r>
          </w:p>
        </w:tc>
        <w:tc>
          <w:tcPr>
            <w:tcW w:w="850" w:type="dxa"/>
            <w:shd w:val="clear" w:color="auto" w:fill="auto"/>
          </w:tcPr>
          <w:p w14:paraId="706858D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14:paraId="6E249A7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14:paraId="0D461B1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14:paraId="558A688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</w:tr>
    </w:tbl>
    <w:p w14:paraId="4580B04C" w14:textId="77777777" w:rsidR="007D43A7" w:rsidRDefault="007D43A7" w:rsidP="00F95AB4">
      <w:pPr>
        <w:widowControl w:val="0"/>
        <w:suppressAutoHyphens/>
        <w:autoSpaceDE w:val="0"/>
        <w:spacing w:line="232" w:lineRule="atLeas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74F824D4" w14:textId="77777777" w:rsidR="00F95AB4" w:rsidRPr="00383F42" w:rsidRDefault="00F95AB4" w:rsidP="00F95AB4">
      <w:pPr>
        <w:widowControl w:val="0"/>
        <w:suppressAutoHyphens/>
        <w:autoSpaceDE w:val="0"/>
        <w:spacing w:line="232" w:lineRule="atLeas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6EA9D552" w14:textId="77777777" w:rsidR="00926620" w:rsidRPr="00C477D4" w:rsidRDefault="00926620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  <w:r w:rsidRPr="00C477D4"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t>Приложение № 2</w:t>
      </w:r>
      <w:r w:rsidRPr="00C477D4">
        <w:rPr>
          <w:rFonts w:eastAsia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 w:rsidRPr="00C477D4">
        <w:rPr>
          <w:rFonts w:eastAsia="Times New Roman CYR"/>
          <w:kern w:val="1"/>
          <w:sz w:val="28"/>
          <w:szCs w:val="28"/>
          <w:lang w:eastAsia="fa-IR" w:bidi="fa-IR"/>
        </w:rPr>
        <w:t xml:space="preserve"> </w:t>
      </w:r>
      <w:r w:rsidR="00C477D4" w:rsidRPr="00C477D4">
        <w:rPr>
          <w:rFonts w:eastAsia="Times New Roman CYR"/>
          <w:kern w:val="1"/>
          <w:sz w:val="28"/>
          <w:szCs w:val="28"/>
          <w:lang w:eastAsia="fa-IR" w:bidi="fa-IR"/>
        </w:rPr>
        <w:br/>
        <w:t>Песчанокопского района</w:t>
      </w:r>
    </w:p>
    <w:p w14:paraId="046991D2" w14:textId="77777777" w:rsidR="00926620" w:rsidRPr="00C477D4" w:rsidRDefault="00926620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C477D4">
        <w:rPr>
          <w:kern w:val="1"/>
          <w:sz w:val="28"/>
          <w:szCs w:val="28"/>
          <w:lang w:eastAsia="fa-IR" w:bidi="fa-IR"/>
        </w:rPr>
        <w:t>«</w:t>
      </w:r>
      <w:r w:rsidRPr="00C477D4">
        <w:rPr>
          <w:rFonts w:eastAsia="Times New Roman CYR"/>
          <w:kern w:val="1"/>
          <w:sz w:val="28"/>
          <w:szCs w:val="28"/>
          <w:lang w:eastAsia="fa-IR" w:bidi="fa-IR"/>
        </w:rPr>
        <w:t>Молодежь Песчанокопского района</w:t>
      </w:r>
      <w:r w:rsidRPr="00C477D4">
        <w:rPr>
          <w:kern w:val="1"/>
          <w:sz w:val="28"/>
          <w:szCs w:val="28"/>
          <w:lang w:eastAsia="fa-IR" w:bidi="fa-IR"/>
        </w:rPr>
        <w:t>»</w:t>
      </w:r>
    </w:p>
    <w:p w14:paraId="610BCF79" w14:textId="444E6288" w:rsidR="00F95AB4" w:rsidRPr="00C477D4" w:rsidRDefault="00F95AB4" w:rsidP="00F95AB4">
      <w:pPr>
        <w:widowControl w:val="0"/>
        <w:suppressAutoHyphens/>
        <w:autoSpaceDE w:val="0"/>
        <w:spacing w:line="232" w:lineRule="atLeast"/>
        <w:jc w:val="center"/>
        <w:textAlignment w:val="baseline"/>
        <w:rPr>
          <w:kern w:val="1"/>
          <w:sz w:val="22"/>
          <w:szCs w:val="22"/>
          <w:lang w:eastAsia="fa-IR" w:bidi="fa-IR"/>
        </w:rPr>
      </w:pPr>
      <w:r w:rsidRPr="00C477D4">
        <w:rPr>
          <w:rFonts w:eastAsia="Times New Roman CYR"/>
          <w:caps/>
          <w:kern w:val="1"/>
          <w:sz w:val="22"/>
          <w:szCs w:val="22"/>
          <w:lang w:eastAsia="fa-IR" w:bidi="fa-IR"/>
        </w:rPr>
        <w:t>Перечень</w:t>
      </w:r>
      <w:r w:rsidRPr="00C477D4">
        <w:rPr>
          <w:rFonts w:eastAsia="Times New Roman CYR"/>
          <w:kern w:val="1"/>
          <w:sz w:val="22"/>
          <w:szCs w:val="22"/>
          <w:lang w:eastAsia="fa-IR" w:bidi="fa-IR"/>
        </w:rPr>
        <w:t xml:space="preserve"> </w:t>
      </w:r>
      <w:r w:rsidRPr="00C477D4">
        <w:rPr>
          <w:rFonts w:eastAsia="Times New Roman CYR"/>
          <w:kern w:val="1"/>
          <w:sz w:val="22"/>
          <w:szCs w:val="22"/>
          <w:lang w:eastAsia="fa-IR" w:bidi="fa-IR"/>
        </w:rPr>
        <w:br/>
        <w:t xml:space="preserve">подпрограмм, основных мероприятий муниципальной программы </w:t>
      </w:r>
      <w:r w:rsidRPr="00C477D4">
        <w:rPr>
          <w:kern w:val="1"/>
          <w:sz w:val="22"/>
          <w:szCs w:val="22"/>
          <w:lang w:eastAsia="fa-IR" w:bidi="fa-IR"/>
        </w:rPr>
        <w:t>«</w:t>
      </w:r>
      <w:r w:rsidRPr="00C477D4">
        <w:rPr>
          <w:rFonts w:eastAsia="Times New Roman CYR"/>
          <w:kern w:val="1"/>
          <w:sz w:val="22"/>
          <w:szCs w:val="22"/>
          <w:lang w:eastAsia="fa-IR" w:bidi="fa-IR"/>
        </w:rPr>
        <w:t>Молодежь Песчан</w:t>
      </w:r>
      <w:r w:rsidR="00DD2627">
        <w:rPr>
          <w:rFonts w:eastAsia="Times New Roman CYR"/>
          <w:kern w:val="1"/>
          <w:sz w:val="22"/>
          <w:szCs w:val="22"/>
          <w:lang w:eastAsia="fa-IR" w:bidi="fa-IR"/>
        </w:rPr>
        <w:t>о</w:t>
      </w:r>
      <w:r w:rsidRPr="00C477D4">
        <w:rPr>
          <w:rFonts w:eastAsia="Times New Roman CYR"/>
          <w:kern w:val="1"/>
          <w:sz w:val="22"/>
          <w:szCs w:val="22"/>
          <w:lang w:eastAsia="fa-IR" w:bidi="fa-IR"/>
        </w:rPr>
        <w:t>копского района</w:t>
      </w:r>
      <w:r w:rsidRPr="00C477D4">
        <w:rPr>
          <w:kern w:val="1"/>
          <w:sz w:val="22"/>
          <w:szCs w:val="22"/>
          <w:lang w:eastAsia="fa-IR" w:bidi="fa-IR"/>
        </w:rPr>
        <w:t xml:space="preserve">» </w:t>
      </w:r>
    </w:p>
    <w:tbl>
      <w:tblPr>
        <w:tblW w:w="15621" w:type="dxa"/>
        <w:tblInd w:w="250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3402"/>
        <w:gridCol w:w="2552"/>
        <w:gridCol w:w="1134"/>
        <w:gridCol w:w="1136"/>
        <w:gridCol w:w="2691"/>
        <w:gridCol w:w="2551"/>
        <w:gridCol w:w="1701"/>
      </w:tblGrid>
      <w:tr w:rsidR="00630203" w:rsidRPr="00C477D4" w14:paraId="2D1E1877" w14:textId="77777777" w:rsidTr="00491745">
        <w:trPr>
          <w:trHeight w:val="23"/>
        </w:trPr>
        <w:tc>
          <w:tcPr>
            <w:tcW w:w="4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D2338EA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№</w:t>
            </w: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br/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B4B2852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Номер и наименование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>основного мероприятия,</w:t>
            </w:r>
          </w:p>
          <w:p w14:paraId="3D56BE49" w14:textId="77777777" w:rsidR="00F95AB4" w:rsidRPr="00C477D4" w:rsidRDefault="00F95AB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мероприятия подпрограммы</w:t>
            </w:r>
          </w:p>
          <w:p w14:paraId="43CED0F5" w14:textId="77777777" w:rsidR="00F95AB4" w:rsidRPr="00C477D4" w:rsidRDefault="00F95AB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0332A0E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Соисполнитель, участник, ответственный за исполнение основного мероприятия, мероприятия подпрограммы</w:t>
            </w:r>
          </w:p>
        </w:tc>
        <w:tc>
          <w:tcPr>
            <w:tcW w:w="22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5E1603B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Срок</w:t>
            </w:r>
          </w:p>
        </w:tc>
        <w:tc>
          <w:tcPr>
            <w:tcW w:w="2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235AF18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Ожидаемый 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непосредственный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результат </w:t>
            </w:r>
            <w:r w:rsidR="00D05F3C"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(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краткое описание)</w:t>
            </w:r>
          </w:p>
        </w:tc>
        <w:tc>
          <w:tcPr>
            <w:tcW w:w="25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08B08B4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Последствия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</w:r>
            <w:proofErr w:type="spellStart"/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нереализации</w:t>
            </w:r>
            <w:proofErr w:type="spellEnd"/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  <w:p w14:paraId="30D9CB31" w14:textId="77777777" w:rsidR="00F95AB4" w:rsidRPr="00C477D4" w:rsidRDefault="00F95AB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основного мероприятия, </w:t>
            </w:r>
          </w:p>
          <w:p w14:paraId="2E54DC8F" w14:textId="77777777" w:rsidR="00F95AB4" w:rsidRPr="00C477D4" w:rsidRDefault="00F95AB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мероприятия </w:t>
            </w:r>
          </w:p>
          <w:p w14:paraId="089E37EA" w14:textId="77777777" w:rsidR="00F95AB4" w:rsidRPr="00C477D4" w:rsidRDefault="00F95AB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8D3B6F1" w14:textId="77777777" w:rsidR="00F95AB4" w:rsidRPr="00C477D4" w:rsidRDefault="00F95AB4" w:rsidP="006A307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Связь с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показателями   </w:t>
            </w:r>
            <w:r w:rsidR="006A3078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муниципальной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программы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C477D4">
              <w:rPr>
                <w:spacing w:val="-8"/>
                <w:kern w:val="1"/>
                <w:sz w:val="22"/>
                <w:szCs w:val="22"/>
                <w:lang w:eastAsia="fa-IR" w:bidi="fa-IR"/>
              </w:rPr>
              <w:t>(</w:t>
            </w:r>
            <w:r w:rsidRPr="00C477D4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>подпрограммы)</w:t>
            </w:r>
          </w:p>
        </w:tc>
      </w:tr>
      <w:tr w:rsidR="00630203" w:rsidRPr="00C477D4" w14:paraId="26D22869" w14:textId="77777777" w:rsidTr="00491745">
        <w:trPr>
          <w:trHeight w:val="23"/>
        </w:trPr>
        <w:tc>
          <w:tcPr>
            <w:tcW w:w="45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69D49B2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B2121E9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55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11E9F05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EC73F35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начала 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br/>
              <w:t>реализации</w:t>
            </w:r>
          </w:p>
          <w:p w14:paraId="1CD0BD88" w14:textId="77777777" w:rsidR="00F95AB4" w:rsidRPr="00C477D4" w:rsidRDefault="00F95AB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spacing w:val="-20"/>
                <w:kern w:val="1"/>
                <w:sz w:val="22"/>
                <w:szCs w:val="22"/>
                <w:lang w:val="en-US" w:eastAsia="fa-IR" w:bidi="fa-IR"/>
              </w:rPr>
              <w:t>(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год)</w:t>
            </w:r>
          </w:p>
        </w:tc>
        <w:tc>
          <w:tcPr>
            <w:tcW w:w="113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F03C5C1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окончания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br/>
              <w:t>реализации</w:t>
            </w:r>
          </w:p>
          <w:p w14:paraId="1EC62B32" w14:textId="77777777" w:rsidR="00F95AB4" w:rsidRPr="00C477D4" w:rsidRDefault="00F95AB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spacing w:val="-20"/>
                <w:kern w:val="1"/>
                <w:sz w:val="22"/>
                <w:szCs w:val="22"/>
                <w:lang w:val="en-US" w:eastAsia="fa-IR" w:bidi="fa-IR"/>
              </w:rPr>
              <w:t>(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год)</w:t>
            </w:r>
          </w:p>
        </w:tc>
        <w:tc>
          <w:tcPr>
            <w:tcW w:w="26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373EBD7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25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12B664F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90097F2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</w:tr>
    </w:tbl>
    <w:p w14:paraId="67650F25" w14:textId="77777777" w:rsidR="00F95AB4" w:rsidRPr="00C477D4" w:rsidRDefault="00F95AB4" w:rsidP="00F95AB4">
      <w:pPr>
        <w:widowControl w:val="0"/>
        <w:suppressAutoHyphens/>
        <w:autoSpaceDE w:val="0"/>
        <w:textAlignment w:val="baseline"/>
        <w:rPr>
          <w:rFonts w:eastAsia="Andale Sans UI"/>
          <w:kern w:val="1"/>
          <w:sz w:val="22"/>
          <w:szCs w:val="22"/>
          <w:lang w:val="de-DE" w:eastAsia="fa-IR" w:bidi="fa-IR"/>
        </w:rPr>
      </w:pPr>
    </w:p>
    <w:tbl>
      <w:tblPr>
        <w:tblW w:w="1561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3260"/>
        <w:gridCol w:w="2694"/>
        <w:gridCol w:w="1134"/>
        <w:gridCol w:w="1136"/>
        <w:gridCol w:w="2691"/>
        <w:gridCol w:w="2551"/>
        <w:gridCol w:w="1701"/>
      </w:tblGrid>
      <w:tr w:rsidR="00630203" w:rsidRPr="00C477D4" w14:paraId="5B1F7297" w14:textId="77777777" w:rsidTr="00491745">
        <w:trPr>
          <w:trHeight w:val="23"/>
        </w:trPr>
        <w:tc>
          <w:tcPr>
            <w:tcW w:w="451" w:type="dxa"/>
            <w:shd w:val="clear" w:color="auto" w:fill="auto"/>
          </w:tcPr>
          <w:p w14:paraId="2B02F7D4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BEA3D62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5441A960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60B9A5E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4</w:t>
            </w:r>
          </w:p>
        </w:tc>
        <w:tc>
          <w:tcPr>
            <w:tcW w:w="1136" w:type="dxa"/>
            <w:shd w:val="clear" w:color="auto" w:fill="auto"/>
          </w:tcPr>
          <w:p w14:paraId="362E07D4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5</w:t>
            </w:r>
          </w:p>
        </w:tc>
        <w:tc>
          <w:tcPr>
            <w:tcW w:w="2691" w:type="dxa"/>
            <w:shd w:val="clear" w:color="auto" w:fill="auto"/>
          </w:tcPr>
          <w:p w14:paraId="1EEF1746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555CA84D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5EB183F0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8</w:t>
            </w:r>
          </w:p>
        </w:tc>
      </w:tr>
      <w:tr w:rsidR="00630203" w:rsidRPr="00C477D4" w14:paraId="09DCE855" w14:textId="77777777" w:rsidTr="00491745">
        <w:trPr>
          <w:trHeight w:val="23"/>
        </w:trPr>
        <w:tc>
          <w:tcPr>
            <w:tcW w:w="451" w:type="dxa"/>
            <w:shd w:val="clear" w:color="auto" w:fill="auto"/>
          </w:tcPr>
          <w:p w14:paraId="607BF3FA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</w:t>
            </w:r>
          </w:p>
        </w:tc>
        <w:tc>
          <w:tcPr>
            <w:tcW w:w="15167" w:type="dxa"/>
            <w:gridSpan w:val="7"/>
            <w:shd w:val="clear" w:color="auto" w:fill="auto"/>
          </w:tcPr>
          <w:p w14:paraId="0E4BB7F5" w14:textId="77777777" w:rsidR="00F95AB4" w:rsidRPr="00C477D4" w:rsidRDefault="00DB546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hyperlink r:id="rId11" w:history="1">
              <w:r w:rsidR="00F95AB4" w:rsidRPr="00C477D4">
                <w:rPr>
                  <w:rFonts w:eastAsia="Andale Sans UI"/>
                  <w:color w:val="000000"/>
                  <w:kern w:val="1"/>
                  <w:sz w:val="22"/>
                  <w:szCs w:val="22"/>
                </w:rPr>
                <w:t>Подпрограмма</w:t>
              </w:r>
            </w:hyperlink>
            <w:r w:rsidR="00F95AB4" w:rsidRPr="00C477D4">
              <w:rPr>
                <w:kern w:val="1"/>
                <w:sz w:val="22"/>
                <w:szCs w:val="22"/>
                <w:lang w:val="en-US" w:eastAsia="fa-IR" w:bidi="fa-IR"/>
              </w:rPr>
              <w:t xml:space="preserve">  «</w:t>
            </w:r>
            <w:r w:rsidR="00F95AB4"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Поддержка молодежных инициатив</w:t>
            </w:r>
            <w:r w:rsidR="00F95AB4" w:rsidRPr="00C477D4">
              <w:rPr>
                <w:kern w:val="1"/>
                <w:sz w:val="22"/>
                <w:szCs w:val="22"/>
                <w:lang w:val="en-US" w:eastAsia="fa-IR" w:bidi="fa-IR"/>
              </w:rPr>
              <w:t>»</w:t>
            </w:r>
          </w:p>
        </w:tc>
      </w:tr>
      <w:tr w:rsidR="00630203" w:rsidRPr="00C477D4" w14:paraId="4FAE1375" w14:textId="77777777" w:rsidTr="00491745">
        <w:trPr>
          <w:trHeight w:val="23"/>
        </w:trPr>
        <w:tc>
          <w:tcPr>
            <w:tcW w:w="451" w:type="dxa"/>
            <w:shd w:val="clear" w:color="auto" w:fill="auto"/>
          </w:tcPr>
          <w:p w14:paraId="7AC9AC70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1.1.</w:t>
            </w:r>
          </w:p>
        </w:tc>
        <w:tc>
          <w:tcPr>
            <w:tcW w:w="3260" w:type="dxa"/>
            <w:shd w:val="clear" w:color="auto" w:fill="auto"/>
          </w:tcPr>
          <w:p w14:paraId="25E9414C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мероприятий 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2694" w:type="dxa"/>
            <w:shd w:val="clear" w:color="auto" w:fill="auto"/>
          </w:tcPr>
          <w:p w14:paraId="007AB6C9" w14:textId="79305AD2" w:rsidR="00F95AB4" w:rsidRPr="00C477D4" w:rsidRDefault="00F05D80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</w:t>
            </w:r>
            <w:r w:rsidR="00A66DC5"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, спорта и молодежи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</w:t>
            </w:r>
            <w:r w:rsidR="00F95AB4"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="00F95AB4"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shd w:val="clear" w:color="auto" w:fill="auto"/>
          </w:tcPr>
          <w:p w14:paraId="7EC2FD01" w14:textId="77777777" w:rsidR="00F95AB4" w:rsidRPr="00C477D4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1136" w:type="dxa"/>
            <w:shd w:val="clear" w:color="auto" w:fill="auto"/>
          </w:tcPr>
          <w:p w14:paraId="19711437" w14:textId="77777777" w:rsidR="00F95AB4" w:rsidRPr="00C477D4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222142F2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увеличение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2551" w:type="dxa"/>
            <w:shd w:val="clear" w:color="auto" w:fill="auto"/>
          </w:tcPr>
          <w:p w14:paraId="711203E5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1701" w:type="dxa"/>
            <w:shd w:val="clear" w:color="auto" w:fill="auto"/>
          </w:tcPr>
          <w:p w14:paraId="5B2C5B0E" w14:textId="77777777" w:rsidR="00F95AB4" w:rsidRPr="00C477D4" w:rsidRDefault="00F95AB4" w:rsidP="005A0557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показатели </w:t>
            </w:r>
            <w:r w:rsidR="005A0557"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1,1 1,4 1,5 1,6 2,1 2,2 2,3 2,4 2,5 2,6</w:t>
            </w:r>
          </w:p>
        </w:tc>
      </w:tr>
      <w:tr w:rsidR="00177C4C" w:rsidRPr="00C477D4" w14:paraId="72BA2269" w14:textId="77777777" w:rsidTr="00491745">
        <w:trPr>
          <w:trHeight w:val="23"/>
        </w:trPr>
        <w:tc>
          <w:tcPr>
            <w:tcW w:w="451" w:type="dxa"/>
            <w:shd w:val="clear" w:color="auto" w:fill="auto"/>
          </w:tcPr>
          <w:p w14:paraId="2573C65C" w14:textId="33F3E230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lastRenderedPageBreak/>
              <w:t>1.1.1.</w:t>
            </w:r>
          </w:p>
        </w:tc>
        <w:tc>
          <w:tcPr>
            <w:tcW w:w="3260" w:type="dxa"/>
            <w:shd w:val="clear" w:color="auto" w:fill="auto"/>
          </w:tcPr>
          <w:p w14:paraId="7DEEDF0B" w14:textId="77777777" w:rsidR="00177C4C" w:rsidRPr="002C5F2F" w:rsidRDefault="00177C4C" w:rsidP="00177C4C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2C5F2F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Приобретение наградной продукции для проведения мероприятий </w:t>
            </w:r>
          </w:p>
          <w:p w14:paraId="4FEFB63C" w14:textId="77777777" w:rsidR="00177C4C" w:rsidRPr="002C5F2F" w:rsidRDefault="00177C4C" w:rsidP="00177C4C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2C5F2F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 формированию целостной системы поддержки обладающей лидерскими навыками инициативной и талантливой молодежи</w:t>
            </w:r>
          </w:p>
          <w:p w14:paraId="658D6E0B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694" w:type="dxa"/>
            <w:shd w:val="clear" w:color="auto" w:fill="auto"/>
          </w:tcPr>
          <w:p w14:paraId="7DC385CB" w14:textId="14F884A8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спорта и молодежи Администрации Песчанокопского района,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shd w:val="clear" w:color="auto" w:fill="auto"/>
          </w:tcPr>
          <w:p w14:paraId="50F0A8DE" w14:textId="66447793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1136" w:type="dxa"/>
            <w:shd w:val="clear" w:color="auto" w:fill="auto"/>
          </w:tcPr>
          <w:p w14:paraId="3B8B2AAF" w14:textId="6BAC29F3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64F153D6" w14:textId="62518318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увеличение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2551" w:type="dxa"/>
            <w:shd w:val="clear" w:color="auto" w:fill="auto"/>
          </w:tcPr>
          <w:p w14:paraId="192A37E6" w14:textId="6C1F1000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1701" w:type="dxa"/>
            <w:shd w:val="clear" w:color="auto" w:fill="auto"/>
          </w:tcPr>
          <w:p w14:paraId="03AF2F67" w14:textId="7EB5B97F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показатели 1,1 1,4 1,5 1,6 2,1 2,2 2,3 2,4 2,5 2,6</w:t>
            </w:r>
          </w:p>
        </w:tc>
      </w:tr>
      <w:tr w:rsidR="00177C4C" w:rsidRPr="00C477D4" w14:paraId="1B7D677C" w14:textId="77777777" w:rsidTr="00491745">
        <w:trPr>
          <w:trHeight w:val="23"/>
        </w:trPr>
        <w:tc>
          <w:tcPr>
            <w:tcW w:w="451" w:type="dxa"/>
            <w:shd w:val="clear" w:color="auto" w:fill="auto"/>
          </w:tcPr>
          <w:p w14:paraId="642D5481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1.2.</w:t>
            </w:r>
          </w:p>
        </w:tc>
        <w:tc>
          <w:tcPr>
            <w:tcW w:w="3260" w:type="dxa"/>
            <w:shd w:val="clear" w:color="auto" w:fill="auto"/>
          </w:tcPr>
          <w:p w14:paraId="3A0FD35F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мероприятий по вовлечению молодежи в социальную практику и информированию ее о потенциальных возможностях собственного развития</w:t>
            </w:r>
          </w:p>
        </w:tc>
        <w:tc>
          <w:tcPr>
            <w:tcW w:w="2694" w:type="dxa"/>
            <w:shd w:val="clear" w:color="auto" w:fill="auto"/>
          </w:tcPr>
          <w:p w14:paraId="0C2CBCAE" w14:textId="05515E69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спорта и молодежи Администрации Песчанокопского района,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shd w:val="clear" w:color="auto" w:fill="auto"/>
          </w:tcPr>
          <w:p w14:paraId="2B4F1888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1136" w:type="dxa"/>
            <w:shd w:val="clear" w:color="auto" w:fill="auto"/>
          </w:tcPr>
          <w:p w14:paraId="146CF186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327A6C89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увеличение численности молодых людей, принимающих участие в мероприятиях по вовлечению в социальную практику и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информированию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о потенциальных возможностях собственного развития</w:t>
            </w:r>
          </w:p>
          <w:p w14:paraId="1DA288DB" w14:textId="77777777" w:rsidR="00177C4C" w:rsidRPr="00C477D4" w:rsidRDefault="00177C4C" w:rsidP="00177C4C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551" w:type="dxa"/>
            <w:shd w:val="clear" w:color="auto" w:fill="auto"/>
          </w:tcPr>
          <w:p w14:paraId="7F68FF2A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численности молодежи, принимающей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1701" w:type="dxa"/>
            <w:shd w:val="clear" w:color="auto" w:fill="auto"/>
          </w:tcPr>
          <w:p w14:paraId="7A11E4A4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показатели 1,1 1,4 1,5 1,6 2,1 2,2 2,3 2,4 2,5 2,6</w:t>
            </w:r>
          </w:p>
        </w:tc>
      </w:tr>
      <w:tr w:rsidR="00177C4C" w:rsidRPr="00C477D4" w14:paraId="6C7E753A" w14:textId="77777777" w:rsidTr="00491745">
        <w:trPr>
          <w:trHeight w:val="23"/>
        </w:trPr>
        <w:tc>
          <w:tcPr>
            <w:tcW w:w="451" w:type="dxa"/>
            <w:shd w:val="clear" w:color="auto" w:fill="auto"/>
          </w:tcPr>
          <w:p w14:paraId="34F7B5EC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1.3.</w:t>
            </w:r>
          </w:p>
        </w:tc>
        <w:tc>
          <w:tcPr>
            <w:tcW w:w="3260" w:type="dxa"/>
            <w:shd w:val="clear" w:color="auto" w:fill="auto"/>
          </w:tcPr>
          <w:p w14:paraId="1E0AE937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по формированию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у молодежи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и реализации мероприятий по профилактике асоциального поведения, этнического и религиозно-политического экстремизма в молодежной среде </w:t>
            </w:r>
          </w:p>
        </w:tc>
        <w:tc>
          <w:tcPr>
            <w:tcW w:w="2694" w:type="dxa"/>
            <w:shd w:val="clear" w:color="auto" w:fill="auto"/>
          </w:tcPr>
          <w:p w14:paraId="23A1AB97" w14:textId="0C16BF23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Отдел культуры спорта и молодежи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Администрации Песчанокопского района,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shd w:val="clear" w:color="auto" w:fill="auto"/>
          </w:tcPr>
          <w:p w14:paraId="0C4073B6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lastRenderedPageBreak/>
              <w:t>2019</w:t>
            </w:r>
          </w:p>
        </w:tc>
        <w:tc>
          <w:tcPr>
            <w:tcW w:w="1136" w:type="dxa"/>
            <w:shd w:val="clear" w:color="auto" w:fill="auto"/>
          </w:tcPr>
          <w:p w14:paraId="1FA3B4E8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665FED10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увеличение численности молодых людей,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принимающих участие в мероприятиях по формированию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2551" w:type="dxa"/>
            <w:shd w:val="clear" w:color="auto" w:fill="auto"/>
          </w:tcPr>
          <w:p w14:paraId="09167547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снижение численности молодежи, участвующей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в мероприятиях по формированию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701" w:type="dxa"/>
            <w:shd w:val="clear" w:color="auto" w:fill="auto"/>
          </w:tcPr>
          <w:p w14:paraId="3D9DDEF0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показатели 1,1 1,4 1,5 1,6 2,1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2,2 2,3 2,4 2,5 2,6</w:t>
            </w:r>
          </w:p>
        </w:tc>
      </w:tr>
      <w:tr w:rsidR="00177C4C" w:rsidRPr="00C477D4" w14:paraId="6ED5808C" w14:textId="77777777" w:rsidTr="00491745">
        <w:trPr>
          <w:trHeight w:val="23"/>
        </w:trPr>
        <w:tc>
          <w:tcPr>
            <w:tcW w:w="451" w:type="dxa"/>
            <w:shd w:val="clear" w:color="auto" w:fill="auto"/>
          </w:tcPr>
          <w:p w14:paraId="00CD1B1A" w14:textId="72DAB6D4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kern w:val="1"/>
                <w:sz w:val="22"/>
                <w:szCs w:val="22"/>
                <w:lang w:eastAsia="fa-IR" w:bidi="fa-IR"/>
              </w:rPr>
              <w:lastRenderedPageBreak/>
              <w:t>1.4.</w:t>
            </w:r>
          </w:p>
        </w:tc>
        <w:tc>
          <w:tcPr>
            <w:tcW w:w="3260" w:type="dxa"/>
            <w:shd w:val="clear" w:color="auto" w:fill="auto"/>
          </w:tcPr>
          <w:p w14:paraId="5795654C" w14:textId="2E00BDCE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sz w:val="22"/>
                <w:szCs w:val="22"/>
              </w:rPr>
              <w:t>Обеспечение проведения мероприятий по организации временно трудоустройства несовершеннолетних</w:t>
            </w:r>
          </w:p>
        </w:tc>
        <w:tc>
          <w:tcPr>
            <w:tcW w:w="2694" w:type="dxa"/>
            <w:shd w:val="clear" w:color="auto" w:fill="auto"/>
          </w:tcPr>
          <w:p w14:paraId="195BFEF0" w14:textId="674C88FA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спорта и молодежи администрации Песчанокопского района,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177C4C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77C4C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177C4C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 Центр Занятости Песчанокопского района</w:t>
            </w:r>
          </w:p>
        </w:tc>
        <w:tc>
          <w:tcPr>
            <w:tcW w:w="1134" w:type="dxa"/>
            <w:shd w:val="clear" w:color="auto" w:fill="auto"/>
          </w:tcPr>
          <w:p w14:paraId="794FF275" w14:textId="15E009B7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1136" w:type="dxa"/>
            <w:shd w:val="clear" w:color="auto" w:fill="auto"/>
          </w:tcPr>
          <w:p w14:paraId="0B157854" w14:textId="4EE1628F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51B5F1E0" w14:textId="7F5375BB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sz w:val="22"/>
                <w:szCs w:val="22"/>
              </w:rPr>
              <w:t xml:space="preserve">Увеличение числа молодежи, </w:t>
            </w:r>
            <w:proofErr w:type="gramStart"/>
            <w:r w:rsidRPr="00177C4C">
              <w:rPr>
                <w:sz w:val="22"/>
                <w:szCs w:val="22"/>
              </w:rPr>
              <w:t>получивших</w:t>
            </w:r>
            <w:proofErr w:type="gramEnd"/>
            <w:r w:rsidRPr="00177C4C">
              <w:rPr>
                <w:sz w:val="22"/>
                <w:szCs w:val="22"/>
              </w:rPr>
              <w:t xml:space="preserve"> временное трудоустройство</w:t>
            </w:r>
          </w:p>
        </w:tc>
        <w:tc>
          <w:tcPr>
            <w:tcW w:w="2551" w:type="dxa"/>
            <w:shd w:val="clear" w:color="auto" w:fill="auto"/>
          </w:tcPr>
          <w:p w14:paraId="4C0D0387" w14:textId="1723C940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sz w:val="22"/>
                <w:szCs w:val="22"/>
              </w:rPr>
              <w:t xml:space="preserve">Снижение числа молодежи, </w:t>
            </w:r>
            <w:proofErr w:type="gramStart"/>
            <w:r w:rsidRPr="00177C4C">
              <w:rPr>
                <w:sz w:val="22"/>
                <w:szCs w:val="22"/>
              </w:rPr>
              <w:t>получивших</w:t>
            </w:r>
            <w:proofErr w:type="gramEnd"/>
            <w:r w:rsidRPr="00177C4C">
              <w:rPr>
                <w:sz w:val="22"/>
                <w:szCs w:val="22"/>
              </w:rPr>
              <w:t xml:space="preserve"> временное трудоустройство </w:t>
            </w:r>
          </w:p>
        </w:tc>
        <w:tc>
          <w:tcPr>
            <w:tcW w:w="1701" w:type="dxa"/>
            <w:shd w:val="clear" w:color="auto" w:fill="auto"/>
          </w:tcPr>
          <w:p w14:paraId="2A4D3420" w14:textId="191376B7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Показатели 1.1 1.6 .2.2 2.5 2.6</w:t>
            </w:r>
          </w:p>
        </w:tc>
      </w:tr>
      <w:tr w:rsidR="00177C4C" w:rsidRPr="00C477D4" w14:paraId="5F4FEF7D" w14:textId="77777777" w:rsidTr="00491745">
        <w:trPr>
          <w:trHeight w:val="23"/>
        </w:trPr>
        <w:tc>
          <w:tcPr>
            <w:tcW w:w="451" w:type="dxa"/>
            <w:shd w:val="clear" w:color="auto" w:fill="auto"/>
          </w:tcPr>
          <w:p w14:paraId="4A641C51" w14:textId="77777777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spacing w:line="223" w:lineRule="atLeast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5167" w:type="dxa"/>
            <w:gridSpan w:val="7"/>
            <w:shd w:val="clear" w:color="auto" w:fill="auto"/>
          </w:tcPr>
          <w:p w14:paraId="7D9F3F24" w14:textId="77777777" w:rsidR="00177C4C" w:rsidRPr="00C477D4" w:rsidRDefault="00177C4C" w:rsidP="00177C4C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</w:r>
          </w:p>
          <w:p w14:paraId="6146419C" w14:textId="77777777" w:rsidR="00177C4C" w:rsidRPr="00C477D4" w:rsidRDefault="00177C4C" w:rsidP="00177C4C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  <w:t xml:space="preserve">Подпрограмма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 в молодежной среде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»</w:t>
            </w:r>
          </w:p>
        </w:tc>
      </w:tr>
      <w:tr w:rsidR="00177C4C" w:rsidRPr="00C477D4" w14:paraId="65DE9AEC" w14:textId="77777777" w:rsidTr="00491745">
        <w:trPr>
          <w:trHeight w:val="23"/>
        </w:trPr>
        <w:tc>
          <w:tcPr>
            <w:tcW w:w="451" w:type="dxa"/>
            <w:shd w:val="clear" w:color="auto" w:fill="auto"/>
          </w:tcPr>
          <w:p w14:paraId="18A364E1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2.1.</w:t>
            </w:r>
          </w:p>
        </w:tc>
        <w:tc>
          <w:tcPr>
            <w:tcW w:w="3260" w:type="dxa"/>
            <w:shd w:val="clear" w:color="auto" w:fill="auto"/>
          </w:tcPr>
          <w:p w14:paraId="4F61D6BE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 мероприятий по содействию патриотическому воспитанию молодых людей Песчанокопского района</w:t>
            </w:r>
          </w:p>
        </w:tc>
        <w:tc>
          <w:tcPr>
            <w:tcW w:w="2694" w:type="dxa"/>
            <w:shd w:val="clear" w:color="auto" w:fill="auto"/>
          </w:tcPr>
          <w:p w14:paraId="77780A0A" w14:textId="08C05214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образования Администрации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shd w:val="clear" w:color="auto" w:fill="auto"/>
          </w:tcPr>
          <w:p w14:paraId="53262BBA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lastRenderedPageBreak/>
              <w:t>2019</w:t>
            </w:r>
          </w:p>
        </w:tc>
        <w:tc>
          <w:tcPr>
            <w:tcW w:w="1136" w:type="dxa"/>
            <w:shd w:val="clear" w:color="auto" w:fill="auto"/>
          </w:tcPr>
          <w:p w14:paraId="7A684F6A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0EBB9557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у молодежи чувства патриотизма и гражданской активности, привитие гражданских ценностей</w:t>
            </w:r>
          </w:p>
        </w:tc>
        <w:tc>
          <w:tcPr>
            <w:tcW w:w="2551" w:type="dxa"/>
            <w:shd w:val="clear" w:color="auto" w:fill="auto"/>
          </w:tcPr>
          <w:p w14:paraId="4D5CD996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эффективности реализации государственной молодежной политики в сфере патриотического воспитания</w:t>
            </w:r>
          </w:p>
        </w:tc>
        <w:tc>
          <w:tcPr>
            <w:tcW w:w="1701" w:type="dxa"/>
            <w:shd w:val="clear" w:color="auto" w:fill="auto"/>
          </w:tcPr>
          <w:p w14:paraId="7E14250F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показатели 1,2 1,4 1,5 1,6 3,1 3,2</w:t>
            </w:r>
          </w:p>
        </w:tc>
      </w:tr>
      <w:tr w:rsidR="00177C4C" w:rsidRPr="00C477D4" w14:paraId="5DF07692" w14:textId="77777777" w:rsidTr="00491745">
        <w:trPr>
          <w:trHeight w:val="23"/>
        </w:trPr>
        <w:tc>
          <w:tcPr>
            <w:tcW w:w="15618" w:type="dxa"/>
            <w:gridSpan w:val="8"/>
            <w:shd w:val="clear" w:color="auto" w:fill="auto"/>
          </w:tcPr>
          <w:p w14:paraId="27EA2DEC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spacing w:line="223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Подпрограмма «</w:t>
            </w:r>
            <w:r w:rsidRPr="00C477D4">
              <w:rPr>
                <w:sz w:val="22"/>
                <w:szCs w:val="22"/>
              </w:rPr>
              <w:t>Формирование эффективной системы поддержки добровольческой деятельности»</w:t>
            </w:r>
          </w:p>
        </w:tc>
      </w:tr>
      <w:tr w:rsidR="00177C4C" w:rsidRPr="00C477D4" w14:paraId="659ECEC6" w14:textId="77777777" w:rsidTr="00491745">
        <w:trPr>
          <w:trHeight w:val="23"/>
        </w:trPr>
        <w:tc>
          <w:tcPr>
            <w:tcW w:w="451" w:type="dxa"/>
            <w:shd w:val="clear" w:color="auto" w:fill="auto"/>
          </w:tcPr>
          <w:p w14:paraId="6D01B5F3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>3.1</w:t>
            </w:r>
          </w:p>
        </w:tc>
        <w:tc>
          <w:tcPr>
            <w:tcW w:w="3260" w:type="dxa"/>
            <w:shd w:val="clear" w:color="auto" w:fill="auto"/>
          </w:tcPr>
          <w:p w14:paraId="75AE0F3B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>«Реализация регионального проекта «Социальная активность»»</w:t>
            </w:r>
          </w:p>
        </w:tc>
        <w:tc>
          <w:tcPr>
            <w:tcW w:w="2694" w:type="dxa"/>
            <w:shd w:val="clear" w:color="auto" w:fill="auto"/>
          </w:tcPr>
          <w:p w14:paraId="318B3043" w14:textId="4D046002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образования Администрации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shd w:val="clear" w:color="auto" w:fill="auto"/>
          </w:tcPr>
          <w:p w14:paraId="43C74E7C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136" w:type="dxa"/>
            <w:shd w:val="clear" w:color="auto" w:fill="auto"/>
          </w:tcPr>
          <w:p w14:paraId="501AC436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691" w:type="dxa"/>
            <w:shd w:val="clear" w:color="auto" w:fill="auto"/>
          </w:tcPr>
          <w:p w14:paraId="2DE62B4D" w14:textId="77777777" w:rsidR="00177C4C" w:rsidRPr="00C477D4" w:rsidRDefault="00177C4C" w:rsidP="00177C4C">
            <w:pPr>
              <w:jc w:val="both"/>
              <w:rPr>
                <w:sz w:val="22"/>
                <w:szCs w:val="22"/>
              </w:rPr>
            </w:pPr>
            <w:r w:rsidRPr="00C477D4">
              <w:rPr>
                <w:kern w:val="2"/>
                <w:sz w:val="22"/>
                <w:szCs w:val="22"/>
              </w:rPr>
              <w:t>Предоставление гражд</w:t>
            </w:r>
            <w:r w:rsidRPr="00C477D4">
              <w:rPr>
                <w:kern w:val="2"/>
                <w:sz w:val="22"/>
                <w:szCs w:val="22"/>
              </w:rPr>
              <w:t>а</w:t>
            </w:r>
            <w:r w:rsidRPr="00C477D4">
              <w:rPr>
                <w:kern w:val="2"/>
                <w:sz w:val="22"/>
                <w:szCs w:val="22"/>
              </w:rPr>
              <w:t xml:space="preserve">нам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Песчанокопского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возможностей участия в добровольч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>ской (волонтерской) де</w:t>
            </w:r>
            <w:r w:rsidRPr="00C477D4">
              <w:rPr>
                <w:kern w:val="2"/>
                <w:sz w:val="22"/>
                <w:szCs w:val="22"/>
              </w:rPr>
              <w:t>я</w:t>
            </w:r>
            <w:r w:rsidRPr="00C477D4">
              <w:rPr>
                <w:kern w:val="2"/>
                <w:sz w:val="22"/>
                <w:szCs w:val="22"/>
              </w:rPr>
              <w:t>тельности, повышение эффективности реализу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>мых добровольческих (волонтерских) программ, расширение участия до</w:t>
            </w:r>
            <w:r w:rsidRPr="00C477D4">
              <w:rPr>
                <w:kern w:val="2"/>
                <w:sz w:val="22"/>
                <w:szCs w:val="22"/>
              </w:rPr>
              <w:t>б</w:t>
            </w:r>
            <w:r w:rsidRPr="00C477D4">
              <w:rPr>
                <w:kern w:val="2"/>
                <w:sz w:val="22"/>
                <w:szCs w:val="22"/>
              </w:rPr>
              <w:t>ровольцев (волонтеров) в оказании населению услуг в социальной сфере</w:t>
            </w:r>
          </w:p>
        </w:tc>
        <w:tc>
          <w:tcPr>
            <w:tcW w:w="2551" w:type="dxa"/>
            <w:shd w:val="clear" w:color="auto" w:fill="auto"/>
          </w:tcPr>
          <w:p w14:paraId="72180116" w14:textId="77777777" w:rsidR="00177C4C" w:rsidRPr="00C477D4" w:rsidRDefault="00177C4C" w:rsidP="00177C4C">
            <w:pPr>
              <w:jc w:val="both"/>
              <w:rPr>
                <w:sz w:val="22"/>
                <w:szCs w:val="22"/>
              </w:rPr>
            </w:pPr>
            <w:r w:rsidRPr="00C477D4">
              <w:rPr>
                <w:kern w:val="2"/>
                <w:sz w:val="22"/>
                <w:szCs w:val="22"/>
              </w:rPr>
              <w:t>Отсутствие возможн</w:t>
            </w:r>
            <w:r w:rsidRPr="00C477D4">
              <w:rPr>
                <w:kern w:val="2"/>
                <w:sz w:val="22"/>
                <w:szCs w:val="22"/>
              </w:rPr>
              <w:t>о</w:t>
            </w:r>
            <w:r w:rsidRPr="00C477D4">
              <w:rPr>
                <w:kern w:val="2"/>
                <w:sz w:val="22"/>
                <w:szCs w:val="22"/>
              </w:rPr>
              <w:t>стей по участию гра</w:t>
            </w:r>
            <w:r w:rsidRPr="00C477D4">
              <w:rPr>
                <w:kern w:val="2"/>
                <w:sz w:val="22"/>
                <w:szCs w:val="22"/>
              </w:rPr>
              <w:t>ж</w:t>
            </w:r>
            <w:r w:rsidRPr="00C477D4">
              <w:rPr>
                <w:kern w:val="2"/>
                <w:sz w:val="22"/>
                <w:szCs w:val="22"/>
              </w:rPr>
              <w:t xml:space="preserve">дан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Песчанокопского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в добровольч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>ской (волонтерской) д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 xml:space="preserve">ятельности, снижение социальной активности населения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</w:t>
            </w:r>
            <w:r w:rsidRPr="00C477D4">
              <w:rPr>
                <w:color w:val="000000"/>
                <w:kern w:val="2"/>
                <w:sz w:val="22"/>
                <w:szCs w:val="22"/>
              </w:rPr>
              <w:t>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  </w:t>
            </w:r>
          </w:p>
        </w:tc>
        <w:tc>
          <w:tcPr>
            <w:tcW w:w="1701" w:type="dxa"/>
            <w:shd w:val="clear" w:color="auto" w:fill="auto"/>
          </w:tcPr>
          <w:p w14:paraId="1DEE9A36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1,3 1,5 1,6 4,1 4,2 4,3</w:t>
            </w:r>
          </w:p>
        </w:tc>
      </w:tr>
    </w:tbl>
    <w:p w14:paraId="186F74DF" w14:textId="77777777" w:rsidR="00F95AB4" w:rsidRPr="00383F42" w:rsidRDefault="00F95AB4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lastRenderedPageBreak/>
        <w:t xml:space="preserve">Приложение № 3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Песчанокопского района</w:t>
      </w:r>
    </w:p>
    <w:p w14:paraId="06E35AEB" w14:textId="77777777" w:rsidR="00F95AB4" w:rsidRPr="00073D4C" w:rsidRDefault="00F95AB4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073D4C">
        <w:rPr>
          <w:kern w:val="1"/>
          <w:sz w:val="28"/>
          <w:szCs w:val="28"/>
          <w:lang w:eastAsia="fa-IR" w:bidi="fa-IR"/>
        </w:rPr>
        <w:t>«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Молодежь Песчанокопского района</w:t>
      </w:r>
      <w:r w:rsidRPr="00073D4C">
        <w:rPr>
          <w:kern w:val="1"/>
          <w:sz w:val="28"/>
          <w:szCs w:val="28"/>
          <w:lang w:eastAsia="fa-IR" w:bidi="fa-IR"/>
        </w:rPr>
        <w:t>»</w:t>
      </w:r>
    </w:p>
    <w:p w14:paraId="5B239CEC" w14:textId="77777777" w:rsidR="00F95AB4" w:rsidRPr="00383F42" w:rsidRDefault="00F95AB4" w:rsidP="00F95AB4">
      <w:pPr>
        <w:widowControl w:val="0"/>
        <w:tabs>
          <w:tab w:val="left" w:pos="9610"/>
        </w:tabs>
        <w:suppressAutoHyphens/>
        <w:autoSpaceDE w:val="0"/>
        <w:jc w:val="center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eastAsia="fa-IR" w:bidi="fa-IR"/>
        </w:rPr>
        <w:t>Расходы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местного бюджета на реализацию муниципальной программы</w:t>
      </w:r>
    </w:p>
    <w:p w14:paraId="0047E261" w14:textId="77777777" w:rsidR="00F95AB4" w:rsidRPr="00383F42" w:rsidRDefault="00F95AB4" w:rsidP="00F95AB4">
      <w:pPr>
        <w:widowControl w:val="0"/>
        <w:suppressAutoHyphens/>
        <w:autoSpaceDE w:val="0"/>
        <w:jc w:val="center"/>
        <w:textAlignment w:val="baseline"/>
        <w:rPr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Песчанокопского района </w:t>
      </w:r>
      <w:r w:rsidRPr="00383F42">
        <w:rPr>
          <w:kern w:val="1"/>
          <w:sz w:val="28"/>
          <w:szCs w:val="28"/>
          <w:lang w:eastAsia="fa-IR" w:bidi="fa-IR"/>
        </w:rPr>
        <w:t>«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Молодежь </w:t>
      </w:r>
      <w:r w:rsidR="003F383E"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Песчанокопского района</w:t>
      </w:r>
      <w:r w:rsidRPr="00383F42">
        <w:rPr>
          <w:kern w:val="1"/>
          <w:sz w:val="28"/>
          <w:szCs w:val="28"/>
          <w:lang w:eastAsia="fa-IR" w:bidi="fa-IR"/>
        </w:rPr>
        <w:t xml:space="preserve">» </w:t>
      </w:r>
    </w:p>
    <w:p w14:paraId="60C45224" w14:textId="77777777" w:rsidR="00F95AB4" w:rsidRPr="00383F42" w:rsidRDefault="00F95AB4" w:rsidP="00F95AB4">
      <w:pPr>
        <w:widowControl w:val="0"/>
        <w:suppressAutoHyphens/>
        <w:autoSpaceDE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</w:p>
    <w:tbl>
      <w:tblPr>
        <w:tblW w:w="1601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84"/>
        <w:gridCol w:w="1701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41"/>
      </w:tblGrid>
      <w:tr w:rsidR="009C6B94" w14:paraId="1637BCC1" w14:textId="77777777" w:rsidTr="00FB5007">
        <w:trPr>
          <w:trHeight w:val="2313"/>
        </w:trPr>
        <w:tc>
          <w:tcPr>
            <w:tcW w:w="1302" w:type="dxa"/>
            <w:shd w:val="clear" w:color="auto" w:fill="auto"/>
          </w:tcPr>
          <w:p w14:paraId="6690240A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Статус</w:t>
            </w:r>
          </w:p>
        </w:tc>
        <w:tc>
          <w:tcPr>
            <w:tcW w:w="1984" w:type="dxa"/>
            <w:shd w:val="clear" w:color="auto" w:fill="auto"/>
          </w:tcPr>
          <w:p w14:paraId="42C3909D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Наименование муниципальной  программы, подпрограммы муниципальной 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программы, основного мероприятия, </w:t>
            </w:r>
          </w:p>
          <w:p w14:paraId="638FAFF9" w14:textId="77777777" w:rsidR="009C6B94" w:rsidRPr="00DA50A8" w:rsidRDefault="009C6B9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мероприятия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14:paraId="1A5ED49A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Ответственный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исполнитель,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соисполнители,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 xml:space="preserve">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участники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430ED61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Код бюджетной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 xml:space="preserve">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классификации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</w:p>
        </w:tc>
        <w:tc>
          <w:tcPr>
            <w:tcW w:w="4962" w:type="dxa"/>
            <w:gridSpan w:val="7"/>
            <w:shd w:val="clear" w:color="auto" w:fill="auto"/>
          </w:tcPr>
          <w:p w14:paraId="2B36ED8B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Расходы  (тыс. рублей), годы</w:t>
            </w:r>
          </w:p>
        </w:tc>
        <w:tc>
          <w:tcPr>
            <w:tcW w:w="708" w:type="dxa"/>
          </w:tcPr>
          <w:p w14:paraId="7543BD24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42BC1181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43F84C6B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27987472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41" w:type="dxa"/>
          </w:tcPr>
          <w:p w14:paraId="1EB80F82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9C6B94" w14:paraId="4A0411DE" w14:textId="77777777" w:rsidTr="00FB5007">
        <w:trPr>
          <w:trHeight w:val="1455"/>
        </w:trPr>
        <w:tc>
          <w:tcPr>
            <w:tcW w:w="1302" w:type="dxa"/>
            <w:shd w:val="clear" w:color="auto" w:fill="auto"/>
          </w:tcPr>
          <w:p w14:paraId="7350F95F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047BB9BC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19911D78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6F243299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ind w:hanging="105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ГРБС</w:t>
            </w:r>
          </w:p>
        </w:tc>
        <w:tc>
          <w:tcPr>
            <w:tcW w:w="709" w:type="dxa"/>
            <w:shd w:val="clear" w:color="auto" w:fill="auto"/>
          </w:tcPr>
          <w:p w14:paraId="5AB605A7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ind w:hanging="75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РзПр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403AB11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ЦСР</w:t>
            </w:r>
          </w:p>
        </w:tc>
        <w:tc>
          <w:tcPr>
            <w:tcW w:w="567" w:type="dxa"/>
            <w:shd w:val="clear" w:color="auto" w:fill="auto"/>
          </w:tcPr>
          <w:p w14:paraId="6BC66505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ВР</w:t>
            </w:r>
          </w:p>
        </w:tc>
        <w:tc>
          <w:tcPr>
            <w:tcW w:w="709" w:type="dxa"/>
            <w:shd w:val="clear" w:color="auto" w:fill="auto"/>
          </w:tcPr>
          <w:p w14:paraId="351E5359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14:paraId="677051C6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5AFE0DF7" w14:textId="77777777" w:rsidR="009C6B94" w:rsidRPr="00DA50A8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F6AB24B" w14:textId="77777777" w:rsidR="009C6B94" w:rsidRPr="00DA50A8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B46C0DD" w14:textId="77777777" w:rsidR="009C6B94" w:rsidRPr="00DA50A8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4619B0E" w14:textId="77777777" w:rsidR="009C6B94" w:rsidRPr="00DA50A8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F86277A" w14:textId="77777777" w:rsidR="009C6B94" w:rsidRPr="00DA50A8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708" w:type="dxa"/>
          </w:tcPr>
          <w:p w14:paraId="48A5406C" w14:textId="77777777" w:rsidR="009C6B94" w:rsidRPr="009C6B94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2026</w:t>
            </w:r>
          </w:p>
        </w:tc>
        <w:tc>
          <w:tcPr>
            <w:tcW w:w="709" w:type="dxa"/>
          </w:tcPr>
          <w:p w14:paraId="06A5458E" w14:textId="77777777" w:rsidR="009C6B94" w:rsidRPr="009C6B94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2027</w:t>
            </w:r>
          </w:p>
        </w:tc>
        <w:tc>
          <w:tcPr>
            <w:tcW w:w="709" w:type="dxa"/>
          </w:tcPr>
          <w:p w14:paraId="0D6A15A8" w14:textId="77777777" w:rsidR="009C6B94" w:rsidRPr="009C6B94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2028</w:t>
            </w:r>
          </w:p>
        </w:tc>
        <w:tc>
          <w:tcPr>
            <w:tcW w:w="709" w:type="dxa"/>
          </w:tcPr>
          <w:p w14:paraId="39CD82EE" w14:textId="77777777" w:rsidR="009C6B94" w:rsidRPr="009C6B94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2029</w:t>
            </w:r>
          </w:p>
        </w:tc>
        <w:tc>
          <w:tcPr>
            <w:tcW w:w="541" w:type="dxa"/>
          </w:tcPr>
          <w:p w14:paraId="1C24C772" w14:textId="77777777" w:rsidR="009C6B94" w:rsidRPr="009C6B94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2030</w:t>
            </w:r>
          </w:p>
        </w:tc>
      </w:tr>
      <w:tr w:rsidR="009C6B94" w14:paraId="417B127D" w14:textId="77777777" w:rsidTr="00FB5007">
        <w:trPr>
          <w:trHeight w:val="23"/>
        </w:trPr>
        <w:tc>
          <w:tcPr>
            <w:tcW w:w="1302" w:type="dxa"/>
            <w:shd w:val="clear" w:color="auto" w:fill="auto"/>
          </w:tcPr>
          <w:p w14:paraId="192E46FF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F6653D8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3AB4994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D3290E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7ECC09C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0A5F557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9C1EE3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FDB6A46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7F88DA2A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0267C3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1F770BE4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350FE42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3DAF5F3D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0BE5892B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8" w:type="dxa"/>
          </w:tcPr>
          <w:p w14:paraId="7FCC0092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503EEBF5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18EEE6DB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201B12A9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541" w:type="dxa"/>
          </w:tcPr>
          <w:p w14:paraId="49A7B296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</w:tr>
      <w:tr w:rsidR="007720BA" w14:paraId="05E84C26" w14:textId="77777777" w:rsidTr="00FB5007">
        <w:trPr>
          <w:trHeight w:val="439"/>
        </w:trPr>
        <w:tc>
          <w:tcPr>
            <w:tcW w:w="1302" w:type="dxa"/>
            <w:shd w:val="clear" w:color="auto" w:fill="auto"/>
          </w:tcPr>
          <w:p w14:paraId="298111C4" w14:textId="77777777" w:rsidR="007720BA" w:rsidRPr="00DA50A8" w:rsidRDefault="007720BA" w:rsidP="007720B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 xml:space="preserve">Муниципальная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программа Песчанокопского района</w:t>
            </w:r>
          </w:p>
        </w:tc>
        <w:tc>
          <w:tcPr>
            <w:tcW w:w="1984" w:type="dxa"/>
            <w:shd w:val="clear" w:color="auto" w:fill="auto"/>
          </w:tcPr>
          <w:p w14:paraId="57934333" w14:textId="77777777" w:rsidR="007720BA" w:rsidRPr="00DA50A8" w:rsidRDefault="007720BA" w:rsidP="007720B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Молодежь </w:t>
            </w:r>
          </w:p>
          <w:p w14:paraId="4785E1CE" w14:textId="77777777" w:rsidR="007720BA" w:rsidRPr="00DA50A8" w:rsidRDefault="007720BA" w:rsidP="007720BA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Песчанокопского района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на 2019-2030 годы</w:t>
            </w:r>
          </w:p>
          <w:p w14:paraId="76347359" w14:textId="77777777" w:rsidR="007720BA" w:rsidRPr="00DA50A8" w:rsidRDefault="007720BA" w:rsidP="007720BA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553A2387" w14:textId="77777777" w:rsidR="007720BA" w:rsidRPr="00DA50A8" w:rsidRDefault="007720BA" w:rsidP="007720B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всего</w:t>
            </w:r>
          </w:p>
          <w:p w14:paraId="3271D82C" w14:textId="77777777" w:rsidR="007720BA" w:rsidRPr="00DA50A8" w:rsidRDefault="007720BA" w:rsidP="007720BA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547ED990" w14:textId="77777777" w:rsidR="007720BA" w:rsidRPr="00DA50A8" w:rsidRDefault="007720BA" w:rsidP="007720BA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216D5164" w14:textId="77777777" w:rsidR="007720BA" w:rsidRPr="00DA50A8" w:rsidRDefault="007720BA" w:rsidP="007720BA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79D82844" w14:textId="77777777" w:rsidR="007720BA" w:rsidRPr="00DA50A8" w:rsidRDefault="007720BA" w:rsidP="007720BA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48DA8B8" w14:textId="77777777" w:rsidR="007720BA" w:rsidRPr="00DA50A8" w:rsidRDefault="007720BA" w:rsidP="007720BA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98E89F6" w14:textId="030B55C4" w:rsidR="007720BA" w:rsidRPr="007720BA" w:rsidRDefault="007720BA" w:rsidP="007720BA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lang w:eastAsia="fa-IR" w:bidi="fa-IR"/>
              </w:rPr>
            </w:pPr>
            <w:r w:rsidRPr="007720BA">
              <w:rPr>
                <w:rFonts w:eastAsia="Andale Sans UI"/>
                <w:kern w:val="1"/>
                <w:lang w:eastAsia="fa-IR" w:bidi="fa-IR"/>
              </w:rPr>
              <w:t>348,8</w:t>
            </w:r>
          </w:p>
        </w:tc>
        <w:tc>
          <w:tcPr>
            <w:tcW w:w="709" w:type="dxa"/>
            <w:shd w:val="clear" w:color="auto" w:fill="auto"/>
          </w:tcPr>
          <w:p w14:paraId="6C4F8A97" w14:textId="4384F85D" w:rsidR="007720BA" w:rsidRPr="00742A43" w:rsidRDefault="007720BA" w:rsidP="007720BA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lang w:eastAsia="fa-IR" w:bidi="fa-IR"/>
              </w:rPr>
            </w:pPr>
            <w:r>
              <w:rPr>
                <w:rFonts w:eastAsia="Andale Sans UI"/>
                <w:kern w:val="1"/>
                <w:lang w:eastAsia="fa-IR" w:bidi="fa-IR"/>
              </w:rPr>
              <w:t>310,6</w:t>
            </w:r>
          </w:p>
        </w:tc>
        <w:tc>
          <w:tcPr>
            <w:tcW w:w="709" w:type="dxa"/>
            <w:shd w:val="clear" w:color="auto" w:fill="auto"/>
          </w:tcPr>
          <w:p w14:paraId="4284B62C" w14:textId="477BB01D" w:rsidR="007720BA" w:rsidRPr="007720BA" w:rsidRDefault="007720BA" w:rsidP="007720BA">
            <w:r w:rsidRPr="007720BA">
              <w:rPr>
                <w:rFonts w:eastAsia="Andale Sans UI"/>
                <w:kern w:val="1"/>
                <w:lang w:eastAsia="fa-IR" w:bidi="fa-IR"/>
              </w:rPr>
              <w:t>311,4</w:t>
            </w:r>
          </w:p>
        </w:tc>
        <w:tc>
          <w:tcPr>
            <w:tcW w:w="708" w:type="dxa"/>
            <w:shd w:val="clear" w:color="auto" w:fill="auto"/>
          </w:tcPr>
          <w:p w14:paraId="784D7E70" w14:textId="7814C3F1" w:rsidR="007720BA" w:rsidRPr="007720BA" w:rsidRDefault="007720BA" w:rsidP="007720BA">
            <w:r w:rsidRPr="007720BA">
              <w:rPr>
                <w:rFonts w:eastAsia="Andale Sans UI"/>
                <w:kern w:val="1"/>
                <w:lang w:eastAsia="fa-IR" w:bidi="fa-IR"/>
              </w:rPr>
              <w:t>311,4</w:t>
            </w:r>
          </w:p>
        </w:tc>
        <w:tc>
          <w:tcPr>
            <w:tcW w:w="709" w:type="dxa"/>
            <w:shd w:val="clear" w:color="auto" w:fill="auto"/>
          </w:tcPr>
          <w:p w14:paraId="4FF88154" w14:textId="5C4367EF" w:rsidR="007720BA" w:rsidRPr="007720BA" w:rsidRDefault="007720BA" w:rsidP="007720BA">
            <w:r w:rsidRPr="007720BA">
              <w:rPr>
                <w:rFonts w:eastAsia="Andale Sans UI"/>
                <w:kern w:val="1"/>
                <w:lang w:eastAsia="fa-IR" w:bidi="fa-IR"/>
              </w:rPr>
              <w:t>311,4</w:t>
            </w:r>
          </w:p>
        </w:tc>
        <w:tc>
          <w:tcPr>
            <w:tcW w:w="709" w:type="dxa"/>
            <w:shd w:val="clear" w:color="auto" w:fill="auto"/>
          </w:tcPr>
          <w:p w14:paraId="0B864A10" w14:textId="45EC5F8E" w:rsidR="007720BA" w:rsidRPr="007720BA" w:rsidRDefault="007720BA" w:rsidP="007720BA">
            <w:r w:rsidRPr="007720BA">
              <w:rPr>
                <w:rFonts w:eastAsia="Andale Sans UI"/>
                <w:kern w:val="1"/>
                <w:lang w:eastAsia="fa-IR" w:bidi="fa-IR"/>
              </w:rPr>
              <w:t>311,4</w:t>
            </w:r>
          </w:p>
        </w:tc>
        <w:tc>
          <w:tcPr>
            <w:tcW w:w="709" w:type="dxa"/>
            <w:shd w:val="clear" w:color="auto" w:fill="auto"/>
          </w:tcPr>
          <w:p w14:paraId="39D3F36C" w14:textId="4F7C2E48" w:rsidR="007720BA" w:rsidRPr="007720BA" w:rsidRDefault="007720BA" w:rsidP="007720BA">
            <w:r w:rsidRPr="007720BA">
              <w:rPr>
                <w:rFonts w:eastAsia="Andale Sans UI"/>
                <w:kern w:val="1"/>
                <w:lang w:eastAsia="fa-IR" w:bidi="fa-IR"/>
              </w:rPr>
              <w:t>311,4</w:t>
            </w:r>
          </w:p>
        </w:tc>
        <w:tc>
          <w:tcPr>
            <w:tcW w:w="708" w:type="dxa"/>
          </w:tcPr>
          <w:p w14:paraId="132E4523" w14:textId="5C2C8BEC" w:rsidR="007720BA" w:rsidRPr="007720BA" w:rsidRDefault="007720BA" w:rsidP="007720BA">
            <w:r w:rsidRPr="007720BA">
              <w:rPr>
                <w:rFonts w:eastAsia="Andale Sans UI"/>
                <w:kern w:val="1"/>
                <w:lang w:eastAsia="fa-IR" w:bidi="fa-IR"/>
              </w:rPr>
              <w:t>311,4</w:t>
            </w:r>
          </w:p>
        </w:tc>
        <w:tc>
          <w:tcPr>
            <w:tcW w:w="709" w:type="dxa"/>
          </w:tcPr>
          <w:p w14:paraId="711F0D74" w14:textId="1B23CEAC" w:rsidR="007720BA" w:rsidRPr="007720BA" w:rsidRDefault="007720BA" w:rsidP="007720BA">
            <w:r w:rsidRPr="007720BA">
              <w:rPr>
                <w:rFonts w:eastAsia="Andale Sans UI"/>
                <w:kern w:val="1"/>
                <w:lang w:eastAsia="fa-IR" w:bidi="fa-IR"/>
              </w:rPr>
              <w:t>311,4</w:t>
            </w:r>
          </w:p>
        </w:tc>
        <w:tc>
          <w:tcPr>
            <w:tcW w:w="709" w:type="dxa"/>
          </w:tcPr>
          <w:p w14:paraId="4F540EC1" w14:textId="1E5D01A7" w:rsidR="007720BA" w:rsidRPr="007720BA" w:rsidRDefault="007720BA" w:rsidP="007720BA">
            <w:r w:rsidRPr="007720BA">
              <w:rPr>
                <w:rFonts w:eastAsia="Andale Sans UI"/>
                <w:kern w:val="1"/>
                <w:lang w:eastAsia="fa-IR" w:bidi="fa-IR"/>
              </w:rPr>
              <w:t>311,4</w:t>
            </w:r>
          </w:p>
        </w:tc>
        <w:tc>
          <w:tcPr>
            <w:tcW w:w="709" w:type="dxa"/>
          </w:tcPr>
          <w:p w14:paraId="66C6E671" w14:textId="54F9EC03" w:rsidR="007720BA" w:rsidRPr="007720BA" w:rsidRDefault="007720BA" w:rsidP="007720BA">
            <w:r w:rsidRPr="007720BA">
              <w:rPr>
                <w:rFonts w:eastAsia="Andale Sans UI"/>
                <w:kern w:val="1"/>
                <w:lang w:eastAsia="fa-IR" w:bidi="fa-IR"/>
              </w:rPr>
              <w:t>311,4</w:t>
            </w:r>
          </w:p>
        </w:tc>
        <w:tc>
          <w:tcPr>
            <w:tcW w:w="541" w:type="dxa"/>
          </w:tcPr>
          <w:p w14:paraId="77835F34" w14:textId="39D44C56" w:rsidR="007720BA" w:rsidRPr="007720BA" w:rsidRDefault="007720BA" w:rsidP="007720BA">
            <w:r w:rsidRPr="007720BA">
              <w:rPr>
                <w:rFonts w:eastAsia="Andale Sans UI"/>
                <w:kern w:val="1"/>
                <w:lang w:eastAsia="fa-IR" w:bidi="fa-IR"/>
              </w:rPr>
              <w:t>311,4</w:t>
            </w:r>
          </w:p>
        </w:tc>
      </w:tr>
      <w:tr w:rsidR="009C6B94" w14:paraId="38F44F6F" w14:textId="77777777" w:rsidTr="00FB5007">
        <w:trPr>
          <w:trHeight w:val="2276"/>
        </w:trPr>
        <w:tc>
          <w:tcPr>
            <w:tcW w:w="1302" w:type="dxa"/>
            <w:shd w:val="clear" w:color="auto" w:fill="auto"/>
          </w:tcPr>
          <w:p w14:paraId="3BBE03D4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03A5B46F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0707C6B1" w14:textId="4DB217F8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proofErr w:type="gram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DD2627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proofErr w:type="gram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</w:t>
            </w:r>
            <w:proofErr w:type="spellEnd"/>
            <w:r w:rsidR="00DD2627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DD2627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505E28E6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4753ED06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79B8E77A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567" w:type="dxa"/>
            <w:shd w:val="clear" w:color="auto" w:fill="auto"/>
          </w:tcPr>
          <w:p w14:paraId="45952D87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070077C7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37FFB7B4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683746E2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2BA74BC8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4C12FEEA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0FCA26E2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594277B4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</w:tcPr>
          <w:p w14:paraId="65F718CB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537F0CDF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4C1D9AC8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26C7C758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41" w:type="dxa"/>
          </w:tcPr>
          <w:p w14:paraId="593748E5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7720BA" w14:paraId="45683D85" w14:textId="77777777" w:rsidTr="00FB5007">
        <w:trPr>
          <w:trHeight w:val="468"/>
        </w:trPr>
        <w:tc>
          <w:tcPr>
            <w:tcW w:w="1302" w:type="dxa"/>
            <w:shd w:val="clear" w:color="auto" w:fill="auto"/>
          </w:tcPr>
          <w:p w14:paraId="0F9831CA" w14:textId="77777777" w:rsidR="007720BA" w:rsidRPr="00DA50A8" w:rsidRDefault="007720BA" w:rsidP="007720B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Подпрограмма </w:t>
            </w:r>
          </w:p>
        </w:tc>
        <w:tc>
          <w:tcPr>
            <w:tcW w:w="1984" w:type="dxa"/>
            <w:shd w:val="clear" w:color="auto" w:fill="auto"/>
          </w:tcPr>
          <w:p w14:paraId="5CBACB67" w14:textId="77777777" w:rsidR="007720BA" w:rsidRPr="00DA50A8" w:rsidRDefault="007720BA" w:rsidP="007720BA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«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Поддержка молодежных инициатив</w:t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51A1107" w14:textId="77777777" w:rsidR="007720BA" w:rsidRPr="00DA50A8" w:rsidRDefault="007720BA" w:rsidP="007720B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всего</w:t>
            </w:r>
          </w:p>
          <w:p w14:paraId="540BEE84" w14:textId="77777777" w:rsidR="007720BA" w:rsidRPr="00DA50A8" w:rsidRDefault="007720BA" w:rsidP="007720BA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68CA27E6" w14:textId="77777777" w:rsidR="007720BA" w:rsidRPr="00DA50A8" w:rsidRDefault="007720BA" w:rsidP="007720BA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2E699C9D" w14:textId="77777777" w:rsidR="007720BA" w:rsidRPr="00DA50A8" w:rsidRDefault="007720BA" w:rsidP="007720BA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24AA08C1" w14:textId="77777777" w:rsidR="007720BA" w:rsidRPr="00DA50A8" w:rsidRDefault="007720BA" w:rsidP="007720BA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A1EA629" w14:textId="77777777" w:rsidR="007720BA" w:rsidRPr="00DA50A8" w:rsidRDefault="007720BA" w:rsidP="007720BA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4D948C2" w14:textId="3DA33742" w:rsidR="007720BA" w:rsidRPr="00DA50A8" w:rsidRDefault="007720BA" w:rsidP="007720BA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333,8</w:t>
            </w:r>
          </w:p>
        </w:tc>
        <w:tc>
          <w:tcPr>
            <w:tcW w:w="709" w:type="dxa"/>
            <w:shd w:val="clear" w:color="auto" w:fill="auto"/>
          </w:tcPr>
          <w:p w14:paraId="4EC940D3" w14:textId="5E93B5DF" w:rsidR="007720BA" w:rsidRPr="00DA50A8" w:rsidRDefault="00FD4193" w:rsidP="007720BA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295</w:t>
            </w:r>
            <w:r w:rsidR="007720BA">
              <w:rPr>
                <w:spacing w:val="-20"/>
                <w:kern w:val="1"/>
                <w:sz w:val="22"/>
                <w:szCs w:val="22"/>
                <w:lang w:eastAsia="fa-IR" w:bidi="fa-IR"/>
              </w:rPr>
              <w:t>,</w:t>
            </w: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9C8AC5B" w14:textId="7760CCAE" w:rsidR="007720BA" w:rsidRDefault="007720BA" w:rsidP="007720BA"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29</w:t>
            </w:r>
            <w:r w:rsidR="00FD4193">
              <w:rPr>
                <w:spacing w:val="-20"/>
                <w:kern w:val="1"/>
                <w:sz w:val="22"/>
                <w:szCs w:val="22"/>
                <w:lang w:eastAsia="fa-IR" w:bidi="fa-IR"/>
              </w:rPr>
              <w:t>6</w:t>
            </w: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,</w:t>
            </w:r>
            <w:r w:rsidR="00FD4193">
              <w:rPr>
                <w:spacing w:val="-20"/>
                <w:kern w:val="1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288E065" w14:textId="1DDFE2B6" w:rsidR="007720BA" w:rsidRDefault="007720BA" w:rsidP="007720BA">
            <w:r w:rsidRPr="00794A6E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9" w:type="dxa"/>
            <w:shd w:val="clear" w:color="auto" w:fill="auto"/>
          </w:tcPr>
          <w:p w14:paraId="18156B85" w14:textId="48914E3B" w:rsidR="007720BA" w:rsidRDefault="007720BA" w:rsidP="007720BA">
            <w:r w:rsidRPr="00794A6E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9" w:type="dxa"/>
            <w:shd w:val="clear" w:color="auto" w:fill="auto"/>
          </w:tcPr>
          <w:p w14:paraId="08CA8537" w14:textId="1B69AB6F" w:rsidR="007720BA" w:rsidRDefault="007720BA" w:rsidP="007720BA">
            <w:r w:rsidRPr="00794A6E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9" w:type="dxa"/>
            <w:shd w:val="clear" w:color="auto" w:fill="auto"/>
          </w:tcPr>
          <w:p w14:paraId="5C6555C9" w14:textId="6FDB14CB" w:rsidR="007720BA" w:rsidRDefault="007720BA" w:rsidP="007720BA">
            <w:r w:rsidRPr="00794A6E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8" w:type="dxa"/>
          </w:tcPr>
          <w:p w14:paraId="3698F2D0" w14:textId="683E136B" w:rsidR="007720BA" w:rsidRDefault="007720BA" w:rsidP="007720BA">
            <w:r w:rsidRPr="00794A6E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9" w:type="dxa"/>
          </w:tcPr>
          <w:p w14:paraId="24A7D388" w14:textId="1CB04658" w:rsidR="007720BA" w:rsidRDefault="007720BA" w:rsidP="007720BA">
            <w:r w:rsidRPr="00794A6E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9" w:type="dxa"/>
          </w:tcPr>
          <w:p w14:paraId="556AC433" w14:textId="33B04185" w:rsidR="007720BA" w:rsidRDefault="007720BA" w:rsidP="007720BA">
            <w:r w:rsidRPr="00794A6E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9" w:type="dxa"/>
          </w:tcPr>
          <w:p w14:paraId="7BF5B06A" w14:textId="07F7621D" w:rsidR="007720BA" w:rsidRDefault="007720BA" w:rsidP="007720BA">
            <w:r w:rsidRPr="00794A6E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541" w:type="dxa"/>
          </w:tcPr>
          <w:p w14:paraId="1B7DD52F" w14:textId="791E43F5" w:rsidR="007720BA" w:rsidRDefault="007720BA" w:rsidP="007720BA">
            <w:r w:rsidRPr="00794A6E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</w:tr>
      <w:tr w:rsidR="009C6B94" w14:paraId="60FFED66" w14:textId="77777777" w:rsidTr="00FB5007">
        <w:trPr>
          <w:trHeight w:val="468"/>
        </w:trPr>
        <w:tc>
          <w:tcPr>
            <w:tcW w:w="1302" w:type="dxa"/>
            <w:shd w:val="clear" w:color="auto" w:fill="auto"/>
          </w:tcPr>
          <w:p w14:paraId="4B0D022A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4D18DFD8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4E505276" w14:textId="021E1B33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Песчанокопского района, отдел  образования  Администрации  района, </w:t>
            </w:r>
            <w:proofErr w:type="spellStart"/>
            <w:proofErr w:type="gram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DD2627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proofErr w:type="gram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</w:t>
            </w:r>
            <w:proofErr w:type="spellEnd"/>
            <w:r w:rsidR="00DD2627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DD2627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7A784F68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748B411D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1D4DEAF3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567" w:type="dxa"/>
            <w:shd w:val="clear" w:color="auto" w:fill="auto"/>
          </w:tcPr>
          <w:p w14:paraId="513B3807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67E156E2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4ACEFCFC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01CC2412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0F9075D2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3404C45F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35EE3B24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0F5FAAA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</w:tcPr>
          <w:p w14:paraId="642167BB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70956632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2E7E7045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43A5D451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41" w:type="dxa"/>
          </w:tcPr>
          <w:p w14:paraId="4BCF0BAE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73731A" w14:paraId="4EB7B928" w14:textId="77777777" w:rsidTr="00FB5007">
        <w:trPr>
          <w:trHeight w:val="3795"/>
        </w:trPr>
        <w:tc>
          <w:tcPr>
            <w:tcW w:w="1302" w:type="dxa"/>
            <w:shd w:val="clear" w:color="auto" w:fill="auto"/>
          </w:tcPr>
          <w:p w14:paraId="55433E11" w14:textId="77777777" w:rsidR="0073731A" w:rsidRPr="00DA50A8" w:rsidRDefault="0073731A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Основное мероприятие 1.1</w:t>
            </w:r>
          </w:p>
        </w:tc>
        <w:tc>
          <w:tcPr>
            <w:tcW w:w="1984" w:type="dxa"/>
            <w:shd w:val="clear" w:color="auto" w:fill="auto"/>
          </w:tcPr>
          <w:p w14:paraId="0FB0EE1E" w14:textId="77777777" w:rsidR="0073731A" w:rsidRPr="00DA50A8" w:rsidRDefault="0073731A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</w:t>
            </w:r>
          </w:p>
          <w:p w14:paraId="11ABA382" w14:textId="77777777" w:rsidR="0073731A" w:rsidRPr="00DA50A8" w:rsidRDefault="0073731A" w:rsidP="0073731A">
            <w:pPr>
              <w:widowControl w:val="0"/>
              <w:suppressAutoHyphens/>
              <w:autoSpaceDE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1701" w:type="dxa"/>
            <w:shd w:val="clear" w:color="auto" w:fill="auto"/>
          </w:tcPr>
          <w:p w14:paraId="00AC64F5" w14:textId="1D51972C" w:rsidR="0073731A" w:rsidRPr="00DA50A8" w:rsidRDefault="0073731A" w:rsidP="0073731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proofErr w:type="gram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DD2627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proofErr w:type="gram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</w:t>
            </w:r>
            <w:proofErr w:type="spellEnd"/>
            <w:r w:rsidR="00DD2627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DD2627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0A9BD5A" w14:textId="77777777" w:rsidR="0073731A" w:rsidRPr="00DA50A8" w:rsidRDefault="0073731A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3AD2284C" w14:textId="77777777" w:rsidR="0073731A" w:rsidRPr="00DA50A8" w:rsidRDefault="0073731A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B60C1B4" w14:textId="77777777" w:rsidR="0073731A" w:rsidRPr="00DA50A8" w:rsidRDefault="0073731A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9F3E4EB" w14:textId="77777777" w:rsidR="0073731A" w:rsidRPr="00DA50A8" w:rsidRDefault="0073731A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CA1CCA2" w14:textId="7F6EC240" w:rsidR="0073731A" w:rsidRPr="00DA50A8" w:rsidRDefault="002C5F2F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63444B5" w14:textId="18529436" w:rsidR="0073731A" w:rsidRPr="00DA50A8" w:rsidRDefault="002C5F2F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98,0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E3CB622" w14:textId="2F86322C" w:rsidR="0073731A" w:rsidRPr="00DA50A8" w:rsidRDefault="002C5F2F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A242325" w14:textId="04B4460E" w:rsidR="0073731A" w:rsidRPr="00DA50A8" w:rsidRDefault="002C5F2F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76538C1" w14:textId="078EF2B8" w:rsidR="0073731A" w:rsidRPr="00DA50A8" w:rsidRDefault="002C5F2F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13F16AF" w14:textId="765E29FB" w:rsidR="0073731A" w:rsidRPr="00DA50A8" w:rsidRDefault="002C5F2F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C5617DC" w14:textId="07344D6D" w:rsidR="0073731A" w:rsidRPr="00DA50A8" w:rsidRDefault="002C5F2F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8" w:type="dxa"/>
            <w:vMerge w:val="restart"/>
          </w:tcPr>
          <w:p w14:paraId="7DDE160E" w14:textId="7E9BA4E3" w:rsidR="0073731A" w:rsidRPr="00DA50A8" w:rsidRDefault="002C5F2F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vMerge w:val="restart"/>
          </w:tcPr>
          <w:p w14:paraId="4C010DB2" w14:textId="2037BF99" w:rsidR="0073731A" w:rsidRPr="00DA50A8" w:rsidRDefault="002C5F2F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vMerge w:val="restart"/>
          </w:tcPr>
          <w:p w14:paraId="5F77542F" w14:textId="36ED96C4" w:rsidR="0073731A" w:rsidRPr="00DA50A8" w:rsidRDefault="002C5F2F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vMerge w:val="restart"/>
          </w:tcPr>
          <w:p w14:paraId="7FE565D6" w14:textId="3082CE67" w:rsidR="0073731A" w:rsidRPr="00DA50A8" w:rsidRDefault="002C5F2F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541" w:type="dxa"/>
            <w:vMerge w:val="restart"/>
          </w:tcPr>
          <w:p w14:paraId="1E80CFFC" w14:textId="7EC9BD81" w:rsidR="0073731A" w:rsidRPr="00DA50A8" w:rsidRDefault="002C5F2F" w:rsidP="0073731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</w:tr>
      <w:tr w:rsidR="002C5F2F" w14:paraId="4F2E60C4" w14:textId="77777777" w:rsidTr="00FB5007">
        <w:trPr>
          <w:trHeight w:val="3795"/>
        </w:trPr>
        <w:tc>
          <w:tcPr>
            <w:tcW w:w="1302" w:type="dxa"/>
            <w:shd w:val="clear" w:color="auto" w:fill="auto"/>
          </w:tcPr>
          <w:p w14:paraId="353F49BF" w14:textId="1F8AD618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Основное мероприятие 1.1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.1.</w:t>
            </w:r>
          </w:p>
        </w:tc>
        <w:tc>
          <w:tcPr>
            <w:tcW w:w="1984" w:type="dxa"/>
            <w:shd w:val="clear" w:color="auto" w:fill="auto"/>
          </w:tcPr>
          <w:p w14:paraId="40ED39A8" w14:textId="77777777" w:rsidR="002C5F2F" w:rsidRP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2C5F2F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Приобретение наградной продукции для проведения мероприятий </w:t>
            </w:r>
          </w:p>
          <w:p w14:paraId="67C9CBAE" w14:textId="77777777" w:rsidR="002C5F2F" w:rsidRP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2C5F2F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 формированию целостной системы поддержки обладающей лидерскими навыками инициативной и талантливой молодежи</w:t>
            </w:r>
          </w:p>
          <w:p w14:paraId="57FD02A5" w14:textId="60914ABE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0264DED7" w14:textId="1D8EF3EA" w:rsidR="00DD2627" w:rsidRPr="00DD2627" w:rsidRDefault="002C5F2F" w:rsidP="002C5F2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DD2627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205B611D" w14:textId="1EB3E008" w:rsidR="002C5F2F" w:rsidRPr="00DA50A8" w:rsidRDefault="00814ED6" w:rsidP="002C5F2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</w:t>
            </w:r>
            <w:proofErr w:type="spellEnd"/>
            <w:r w:rsidR="00DD2627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скому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DD2627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="002C5F2F"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vMerge/>
            <w:shd w:val="clear" w:color="auto" w:fill="auto"/>
          </w:tcPr>
          <w:p w14:paraId="6CA961F6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91FFEB2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B7AD4E6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246340D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A47AEE9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B0E18D4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6DB6457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9A549F3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512E225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07A6A60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34FC2E9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vMerge/>
          </w:tcPr>
          <w:p w14:paraId="15F53CEA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</w:tcPr>
          <w:p w14:paraId="7C2E8F6E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</w:tcPr>
          <w:p w14:paraId="21417888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</w:tcPr>
          <w:p w14:paraId="67B9BFC3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541" w:type="dxa"/>
            <w:vMerge/>
          </w:tcPr>
          <w:p w14:paraId="5BFE8B2F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</w:tr>
      <w:tr w:rsidR="002C5F2F" w14:paraId="21BE9593" w14:textId="77777777" w:rsidTr="00FB5007">
        <w:trPr>
          <w:trHeight w:val="413"/>
        </w:trPr>
        <w:tc>
          <w:tcPr>
            <w:tcW w:w="1302" w:type="dxa"/>
            <w:shd w:val="clear" w:color="auto" w:fill="auto"/>
          </w:tcPr>
          <w:p w14:paraId="79471FB9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Основное мероприятие 1.2</w:t>
            </w:r>
          </w:p>
        </w:tc>
        <w:tc>
          <w:tcPr>
            <w:tcW w:w="1984" w:type="dxa"/>
            <w:shd w:val="clear" w:color="auto" w:fill="auto"/>
          </w:tcPr>
          <w:p w14:paraId="38990780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</w:t>
            </w:r>
          </w:p>
          <w:p w14:paraId="61C186C0" w14:textId="77777777" w:rsidR="002C5F2F" w:rsidRPr="00DA50A8" w:rsidRDefault="002C5F2F" w:rsidP="002C5F2F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</w:t>
            </w:r>
          </w:p>
          <w:p w14:paraId="585B5801" w14:textId="77777777" w:rsidR="002C5F2F" w:rsidRPr="00DA50A8" w:rsidRDefault="002C5F2F" w:rsidP="002C5F2F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вовлечению молодежи в социальную практику и информированию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ее о потенциальных возможностях собственного развития</w:t>
            </w:r>
          </w:p>
        </w:tc>
        <w:tc>
          <w:tcPr>
            <w:tcW w:w="1701" w:type="dxa"/>
            <w:shd w:val="clear" w:color="auto" w:fill="auto"/>
          </w:tcPr>
          <w:p w14:paraId="74060940" w14:textId="0E2B21D4" w:rsidR="00B2682D" w:rsidRPr="00B2682D" w:rsidRDefault="002C5F2F" w:rsidP="002C5F2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B2682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27BD7EB6" w14:textId="042AB35C" w:rsidR="00B2682D" w:rsidRPr="00B2682D" w:rsidRDefault="00814ED6" w:rsidP="002C5F2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</w:t>
            </w:r>
            <w:proofErr w:type="spellEnd"/>
            <w:r w:rsidR="00B2682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6D58F9F9" w14:textId="439691D1" w:rsidR="00DD2627" w:rsidRPr="00DD2627" w:rsidRDefault="002C5F2F" w:rsidP="002C5F2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DD2627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434BF98D" w14:textId="097AB5A1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54B1723C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367843BC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3ECB5844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A0601CC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37FA175" w14:textId="40131E1A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shd w:val="clear" w:color="auto" w:fill="auto"/>
          </w:tcPr>
          <w:p w14:paraId="0262081C" w14:textId="56FAE075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98,0</w:t>
            </w:r>
          </w:p>
        </w:tc>
        <w:tc>
          <w:tcPr>
            <w:tcW w:w="709" w:type="dxa"/>
            <w:shd w:val="clear" w:color="auto" w:fill="auto"/>
          </w:tcPr>
          <w:p w14:paraId="05DDBE5E" w14:textId="6E7D98BC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8" w:type="dxa"/>
            <w:shd w:val="clear" w:color="auto" w:fill="auto"/>
          </w:tcPr>
          <w:p w14:paraId="26DCC55D" w14:textId="7341248F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shd w:val="clear" w:color="auto" w:fill="auto"/>
          </w:tcPr>
          <w:p w14:paraId="7E8C4781" w14:textId="014C2A6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shd w:val="clear" w:color="auto" w:fill="auto"/>
          </w:tcPr>
          <w:p w14:paraId="66A022CC" w14:textId="38BB05EC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shd w:val="clear" w:color="auto" w:fill="auto"/>
          </w:tcPr>
          <w:p w14:paraId="2863E92B" w14:textId="7D94F2D8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8" w:type="dxa"/>
          </w:tcPr>
          <w:p w14:paraId="1BF4D02B" w14:textId="4AF7318A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</w:tcPr>
          <w:p w14:paraId="19E2C848" w14:textId="5DA943BA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</w:tcPr>
          <w:p w14:paraId="2C2A30A6" w14:textId="041BC26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</w:tcPr>
          <w:p w14:paraId="69991683" w14:textId="18B500A4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541" w:type="dxa"/>
          </w:tcPr>
          <w:p w14:paraId="310180FF" w14:textId="083DAA61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</w:tr>
      <w:tr w:rsidR="002C5F2F" w14:paraId="73C769B8" w14:textId="77777777" w:rsidTr="00FB5007">
        <w:trPr>
          <w:trHeight w:val="413"/>
        </w:trPr>
        <w:tc>
          <w:tcPr>
            <w:tcW w:w="1302" w:type="dxa"/>
            <w:shd w:val="clear" w:color="auto" w:fill="auto"/>
          </w:tcPr>
          <w:p w14:paraId="277CE133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Основное </w:t>
            </w:r>
          </w:p>
          <w:p w14:paraId="7CD82F39" w14:textId="77777777" w:rsidR="002C5F2F" w:rsidRPr="00DA50A8" w:rsidRDefault="002C5F2F" w:rsidP="002C5F2F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мероприятие 1.3</w:t>
            </w:r>
          </w:p>
        </w:tc>
        <w:tc>
          <w:tcPr>
            <w:tcW w:w="1984" w:type="dxa"/>
            <w:shd w:val="clear" w:color="auto" w:fill="auto"/>
          </w:tcPr>
          <w:p w14:paraId="0C98ABC6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 </w:t>
            </w: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</w:t>
            </w:r>
            <w:proofErr w:type="gramEnd"/>
          </w:p>
          <w:p w14:paraId="58028D64" w14:textId="77777777" w:rsidR="002C5F2F" w:rsidRPr="00DA50A8" w:rsidRDefault="002C5F2F" w:rsidP="002C5F2F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формированию у молодежи 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701" w:type="dxa"/>
            <w:shd w:val="clear" w:color="auto" w:fill="auto"/>
          </w:tcPr>
          <w:p w14:paraId="26DE47F4" w14:textId="64CBDA63" w:rsidR="00B2682D" w:rsidRPr="00B2682D" w:rsidRDefault="002C5F2F" w:rsidP="002C5F2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B2682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7B85EFAA" w14:textId="593C7376" w:rsidR="00B2682D" w:rsidRPr="00B2682D" w:rsidRDefault="00814ED6" w:rsidP="002C5F2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2C5F2F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</w:t>
            </w:r>
            <w:proofErr w:type="spellEnd"/>
            <w:r w:rsidR="00B2682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7F266A01" w14:textId="2757F2B0" w:rsidR="00B2682D" w:rsidRPr="00B2682D" w:rsidRDefault="002C5F2F" w:rsidP="002C5F2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B2682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74F71396" w14:textId="7FBD970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45B74EAA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24519C43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69E47B46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D5A0A76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02504F80" w14:textId="38C7C2E6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shd w:val="clear" w:color="auto" w:fill="auto"/>
          </w:tcPr>
          <w:p w14:paraId="5E069413" w14:textId="18D7E5AC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</w:t>
            </w:r>
            <w:r w:rsidR="00FD4193">
              <w:rPr>
                <w:kern w:val="1"/>
                <w:sz w:val="22"/>
                <w:szCs w:val="22"/>
                <w:lang w:eastAsia="fa-IR" w:bidi="fa-IR"/>
              </w:rPr>
              <w:t>9</w:t>
            </w:r>
            <w:r>
              <w:rPr>
                <w:kern w:val="1"/>
                <w:sz w:val="22"/>
                <w:szCs w:val="22"/>
                <w:lang w:eastAsia="fa-IR" w:bidi="fa-IR"/>
              </w:rPr>
              <w:t>,</w:t>
            </w:r>
            <w:r w:rsidR="00FD4193">
              <w:rPr>
                <w:kern w:val="1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D6B8E0C" w14:textId="1AD9A19C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8" w:type="dxa"/>
            <w:shd w:val="clear" w:color="auto" w:fill="auto"/>
          </w:tcPr>
          <w:p w14:paraId="6235377A" w14:textId="2AEEED58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shd w:val="clear" w:color="auto" w:fill="auto"/>
          </w:tcPr>
          <w:p w14:paraId="2E9E2A59" w14:textId="513B1664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shd w:val="clear" w:color="auto" w:fill="auto"/>
          </w:tcPr>
          <w:p w14:paraId="04CB68CF" w14:textId="487FC561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shd w:val="clear" w:color="auto" w:fill="auto"/>
          </w:tcPr>
          <w:p w14:paraId="0A8083D3" w14:textId="57B8B92B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8" w:type="dxa"/>
          </w:tcPr>
          <w:p w14:paraId="7F4DF916" w14:textId="6FD0219D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</w:tcPr>
          <w:p w14:paraId="6D59AD1C" w14:textId="46472E5A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</w:tcPr>
          <w:p w14:paraId="24530F92" w14:textId="7ECDF0AD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</w:tcPr>
          <w:p w14:paraId="21892C62" w14:textId="385BB79B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541" w:type="dxa"/>
          </w:tcPr>
          <w:p w14:paraId="26786500" w14:textId="593DB8B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</w:tr>
      <w:tr w:rsidR="00122606" w14:paraId="436CE620" w14:textId="77777777" w:rsidTr="00FB5007">
        <w:trPr>
          <w:trHeight w:val="413"/>
        </w:trPr>
        <w:tc>
          <w:tcPr>
            <w:tcW w:w="1302" w:type="dxa"/>
            <w:shd w:val="clear" w:color="auto" w:fill="auto"/>
          </w:tcPr>
          <w:p w14:paraId="3BCC6C38" w14:textId="77777777" w:rsidR="00122606" w:rsidRPr="00AF44FE" w:rsidRDefault="00122606" w:rsidP="00122606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Основное </w:t>
            </w:r>
          </w:p>
          <w:p w14:paraId="12ED7F7E" w14:textId="0E513C6C" w:rsidR="00122606" w:rsidRPr="00AF44FE" w:rsidRDefault="00122606" w:rsidP="00122606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мероприятие 1.4</w:t>
            </w:r>
          </w:p>
        </w:tc>
        <w:tc>
          <w:tcPr>
            <w:tcW w:w="1984" w:type="dxa"/>
            <w:shd w:val="clear" w:color="auto" w:fill="auto"/>
          </w:tcPr>
          <w:p w14:paraId="3C40AE36" w14:textId="1DC25664" w:rsidR="00122606" w:rsidRPr="00AF44FE" w:rsidRDefault="00122606" w:rsidP="00122606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sz w:val="22"/>
                <w:szCs w:val="22"/>
              </w:rPr>
              <w:t>Обеспечение проведения мероприятий по организации временно</w:t>
            </w:r>
            <w:r>
              <w:rPr>
                <w:sz w:val="22"/>
                <w:szCs w:val="22"/>
              </w:rPr>
              <w:t>го</w:t>
            </w:r>
            <w:r w:rsidRPr="00AF44FE">
              <w:rPr>
                <w:sz w:val="22"/>
                <w:szCs w:val="22"/>
              </w:rPr>
              <w:t xml:space="preserve"> </w:t>
            </w:r>
            <w:r w:rsidRPr="00F706A5">
              <w:rPr>
                <w:sz w:val="22"/>
                <w:szCs w:val="22"/>
              </w:rPr>
              <w:t xml:space="preserve">трудоустройства несовершеннолетних </w:t>
            </w:r>
            <w:r w:rsidRPr="00F706A5">
              <w:rPr>
                <w:sz w:val="22"/>
                <w:szCs w:val="22"/>
                <w:lang w:eastAsia="ar-SA"/>
              </w:rPr>
              <w:t>в возрасте от 14 до 18 лет на территории Песчанокопского района в свободное от учебы время</w:t>
            </w:r>
          </w:p>
        </w:tc>
        <w:tc>
          <w:tcPr>
            <w:tcW w:w="1701" w:type="dxa"/>
            <w:shd w:val="clear" w:color="auto" w:fill="auto"/>
          </w:tcPr>
          <w:p w14:paraId="195BBEDD" w14:textId="2F95F4D4" w:rsidR="00B2682D" w:rsidRPr="00B2682D" w:rsidRDefault="00122606" w:rsidP="00122606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спорта и молодежи администрации Песчанокопского района,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тдел образования  Администрации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Песчанокопского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B2682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18681241" w14:textId="6FB5E16D" w:rsidR="00122606" w:rsidRPr="00AF44FE" w:rsidRDefault="00122606" w:rsidP="00122606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AF44FE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AF44FE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AF44FE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 Центр Занятости Песчанокопского района</w:t>
            </w:r>
          </w:p>
        </w:tc>
        <w:tc>
          <w:tcPr>
            <w:tcW w:w="709" w:type="dxa"/>
            <w:shd w:val="clear" w:color="auto" w:fill="auto"/>
          </w:tcPr>
          <w:p w14:paraId="6B9109C6" w14:textId="0831F339" w:rsidR="00122606" w:rsidRPr="00DA50A8" w:rsidRDefault="00122606" w:rsidP="00122606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3630D9AE" w14:textId="7F4C82EE" w:rsidR="00122606" w:rsidRPr="00DA50A8" w:rsidRDefault="00122606" w:rsidP="00122606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0B1BBFA8" w14:textId="3547F1A0" w:rsidR="00122606" w:rsidRPr="00DA50A8" w:rsidRDefault="00122606" w:rsidP="00122606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2944288" w14:textId="240D690F" w:rsidR="00122606" w:rsidRPr="00DA50A8" w:rsidRDefault="00122606" w:rsidP="00122606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4CC94594" w14:textId="5E9792F9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37,4</w:t>
            </w:r>
          </w:p>
        </w:tc>
        <w:tc>
          <w:tcPr>
            <w:tcW w:w="709" w:type="dxa"/>
            <w:shd w:val="clear" w:color="auto" w:fill="auto"/>
          </w:tcPr>
          <w:p w14:paraId="607F275D" w14:textId="64DBC659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160A82" w14:textId="03452638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D9DCA09" w14:textId="0C701144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95C8693" w14:textId="0AD4C036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DA37DF0" w14:textId="7A9F0AF3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622B5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4230D12" w14:textId="770753E9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622B5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8" w:type="dxa"/>
          </w:tcPr>
          <w:p w14:paraId="5FB93DCF" w14:textId="612AB13B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622B5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</w:tcPr>
          <w:p w14:paraId="608518F8" w14:textId="0C13EB34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622B5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</w:tcPr>
          <w:p w14:paraId="6D1BDC13" w14:textId="027164AB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622B5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</w:tcPr>
          <w:p w14:paraId="60D6BA03" w14:textId="659C717F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622B5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541" w:type="dxa"/>
          </w:tcPr>
          <w:p w14:paraId="28AB01B3" w14:textId="4AE6F688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622B5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</w:tr>
      <w:tr w:rsidR="00AF44FE" w14:paraId="51227DC0" w14:textId="77777777" w:rsidTr="00FB5007">
        <w:trPr>
          <w:trHeight w:val="413"/>
        </w:trPr>
        <w:tc>
          <w:tcPr>
            <w:tcW w:w="1302" w:type="dxa"/>
            <w:shd w:val="clear" w:color="auto" w:fill="auto"/>
          </w:tcPr>
          <w:p w14:paraId="442FA4F0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Подпрограмма </w:t>
            </w:r>
          </w:p>
        </w:tc>
        <w:tc>
          <w:tcPr>
            <w:tcW w:w="1984" w:type="dxa"/>
            <w:shd w:val="clear" w:color="auto" w:fill="auto"/>
          </w:tcPr>
          <w:p w14:paraId="72D77702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 в молодежной среде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</w:p>
        </w:tc>
        <w:tc>
          <w:tcPr>
            <w:tcW w:w="1701" w:type="dxa"/>
            <w:shd w:val="clear" w:color="auto" w:fill="auto"/>
          </w:tcPr>
          <w:p w14:paraId="4EFD702D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6BC55047" w14:textId="77777777" w:rsidR="00AF44FE" w:rsidRPr="00DA50A8" w:rsidRDefault="00AF44FE" w:rsidP="00AF44FE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 том числе: </w:t>
            </w:r>
          </w:p>
        </w:tc>
        <w:tc>
          <w:tcPr>
            <w:tcW w:w="709" w:type="dxa"/>
            <w:shd w:val="clear" w:color="auto" w:fill="auto"/>
          </w:tcPr>
          <w:p w14:paraId="0BA59D25" w14:textId="69DB132A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6B8A56E7" w14:textId="555FD519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3534BA2E" w14:textId="1A6EE299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2D73DAB" w14:textId="7F98E00B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5665A37C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143DA823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1C680342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14:paraId="5D51CBD3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2605371E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31204F18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3F87135A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</w:tcPr>
          <w:p w14:paraId="3BFE300C" w14:textId="77777777" w:rsidR="00AF44FE" w:rsidRDefault="00AF44FE" w:rsidP="00AF44FE">
            <w:r w:rsidRPr="00B305AB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218619B9" w14:textId="77777777" w:rsidR="00AF44FE" w:rsidRDefault="00AF44FE" w:rsidP="00AF44FE">
            <w:r w:rsidRPr="00B305AB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30958E1F" w14:textId="77777777" w:rsidR="00AF44FE" w:rsidRDefault="00AF44FE" w:rsidP="00AF44FE">
            <w:r w:rsidRPr="00B305AB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747A12C6" w14:textId="77777777" w:rsidR="00AF44FE" w:rsidRDefault="00AF44FE" w:rsidP="00AF44FE">
            <w:r w:rsidRPr="00B305AB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541" w:type="dxa"/>
          </w:tcPr>
          <w:p w14:paraId="0A2F3C21" w14:textId="77777777" w:rsidR="00AF44FE" w:rsidRDefault="00AF44FE" w:rsidP="00AF44FE">
            <w:r w:rsidRPr="00B305AB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AF44FE" w14:paraId="6A087F1F" w14:textId="77777777" w:rsidTr="00FB5007">
        <w:trPr>
          <w:trHeight w:val="413"/>
        </w:trPr>
        <w:tc>
          <w:tcPr>
            <w:tcW w:w="1302" w:type="dxa"/>
            <w:shd w:val="clear" w:color="auto" w:fill="auto"/>
          </w:tcPr>
          <w:p w14:paraId="333F1EB2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17895461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645E5C32" w14:textId="16997CF7" w:rsidR="00B2682D" w:rsidRPr="00B2682D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lastRenderedPageBreak/>
              <w:t>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</w:t>
            </w:r>
            <w:proofErr w:type="spellEnd"/>
            <w:r w:rsidR="00B2682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6A5A61E4" w14:textId="1303DF48" w:rsidR="00B2682D" w:rsidRPr="00B2682D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B2682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0A76CC2F" w14:textId="286A60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0A83CA5E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7CF740D3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347EE633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567" w:type="dxa"/>
            <w:shd w:val="clear" w:color="auto" w:fill="auto"/>
          </w:tcPr>
          <w:p w14:paraId="0351FCA3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7B559EFA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1EC0CBA5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655135DB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778C063F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51D88A1C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7B372B4F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0E857F6C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</w:tcPr>
          <w:p w14:paraId="32760051" w14:textId="77777777" w:rsidR="00AF44FE" w:rsidRPr="0077211D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73F6F219" w14:textId="77777777" w:rsidR="00AF44FE" w:rsidRPr="0077211D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63B29EA5" w14:textId="77777777" w:rsidR="00AF44FE" w:rsidRPr="0077211D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567CF9A1" w14:textId="77777777" w:rsidR="00AF44FE" w:rsidRPr="0077211D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41" w:type="dxa"/>
          </w:tcPr>
          <w:p w14:paraId="13817F97" w14:textId="77777777" w:rsidR="00AF44FE" w:rsidRPr="0077211D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AF44FE" w14:paraId="46E714F6" w14:textId="77777777" w:rsidTr="00FB5007">
        <w:trPr>
          <w:trHeight w:val="413"/>
        </w:trPr>
        <w:tc>
          <w:tcPr>
            <w:tcW w:w="1302" w:type="dxa"/>
            <w:shd w:val="clear" w:color="auto" w:fill="auto"/>
          </w:tcPr>
          <w:p w14:paraId="6301BC19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Основное мероприятие 2.1</w:t>
            </w:r>
          </w:p>
        </w:tc>
        <w:tc>
          <w:tcPr>
            <w:tcW w:w="1984" w:type="dxa"/>
            <w:shd w:val="clear" w:color="auto" w:fill="auto"/>
          </w:tcPr>
          <w:p w14:paraId="549A043D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по содействию патриотическому воспитанию молодых людей Песчанокопского района </w:t>
            </w:r>
          </w:p>
        </w:tc>
        <w:tc>
          <w:tcPr>
            <w:tcW w:w="1701" w:type="dxa"/>
            <w:shd w:val="clear" w:color="auto" w:fill="auto"/>
          </w:tcPr>
          <w:p w14:paraId="5B11906B" w14:textId="2754B5E5" w:rsidR="00B2682D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="00B2682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="00B2682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дминистра</w:t>
            </w:r>
            <w:proofErr w:type="spellEnd"/>
            <w:r w:rsidR="00B2682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77D2C9B6" w14:textId="1AB0553C" w:rsidR="00B2682D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Песчанокопского района, отдел  образования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proofErr w:type="spellEnd"/>
            <w:r w:rsidR="00B2682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79C29AF6" w14:textId="0DB90F28" w:rsidR="00B2682D" w:rsidRPr="00B2682D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образователь</w:t>
            </w:r>
            <w:proofErr w:type="spellEnd"/>
            <w:r w:rsidR="00B2682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0F871E7E" w14:textId="79D318F4" w:rsidR="00B2682D" w:rsidRPr="00B2682D" w:rsidRDefault="00814ED6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="00AF44FE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AF44FE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="00AF44FE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="00AF44FE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="00AF44FE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AF44FE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</w:t>
            </w:r>
            <w:proofErr w:type="spellEnd"/>
            <w:r w:rsidR="00B2682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32714300" w14:textId="0B44D2DF" w:rsidR="00B2682D" w:rsidRPr="00B2682D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B2682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33A18D59" w14:textId="3E24224E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57B86C77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Х</w:t>
            </w:r>
          </w:p>
        </w:tc>
        <w:tc>
          <w:tcPr>
            <w:tcW w:w="709" w:type="dxa"/>
            <w:shd w:val="clear" w:color="auto" w:fill="auto"/>
          </w:tcPr>
          <w:p w14:paraId="592608F7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2332CF9D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F537261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6F57E3DA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19CD22B3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6DB8F448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14:paraId="6B806464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37984272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6739DB77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31A54C15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</w:tcPr>
          <w:p w14:paraId="2D649207" w14:textId="77777777" w:rsidR="00AF44FE" w:rsidRDefault="00AF44FE" w:rsidP="00AF44FE">
            <w:r w:rsidRPr="007F07C5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0642EC91" w14:textId="77777777" w:rsidR="00AF44FE" w:rsidRDefault="00AF44FE" w:rsidP="00AF44FE">
            <w:r w:rsidRPr="007F07C5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507A17DE" w14:textId="77777777" w:rsidR="00AF44FE" w:rsidRDefault="00AF44FE" w:rsidP="00AF44FE">
            <w:r w:rsidRPr="007F07C5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76F28B64" w14:textId="77777777" w:rsidR="00AF44FE" w:rsidRDefault="00AF44FE" w:rsidP="00AF44FE">
            <w:r w:rsidRPr="007F07C5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541" w:type="dxa"/>
          </w:tcPr>
          <w:p w14:paraId="51DA832C" w14:textId="77777777" w:rsidR="00AF44FE" w:rsidRDefault="00AF44FE" w:rsidP="00AF44FE">
            <w:r w:rsidRPr="007F07C5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AF44FE" w14:paraId="04ECD02B" w14:textId="77777777" w:rsidTr="00FB5007">
        <w:trPr>
          <w:trHeight w:val="413"/>
        </w:trPr>
        <w:tc>
          <w:tcPr>
            <w:tcW w:w="1302" w:type="dxa"/>
            <w:shd w:val="clear" w:color="auto" w:fill="auto"/>
          </w:tcPr>
          <w:p w14:paraId="2A1C0360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Подпрограмма </w:t>
            </w:r>
          </w:p>
        </w:tc>
        <w:tc>
          <w:tcPr>
            <w:tcW w:w="1984" w:type="dxa"/>
            <w:shd w:val="clear" w:color="auto" w:fill="auto"/>
          </w:tcPr>
          <w:p w14:paraId="0FBA43D5" w14:textId="77777777" w:rsidR="00AF44FE" w:rsidRPr="00DA50A8" w:rsidRDefault="00AF44FE" w:rsidP="00AF4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50A8">
              <w:rPr>
                <w:sz w:val="22"/>
                <w:szCs w:val="22"/>
              </w:rPr>
              <w:t>«Формирование эффективной с</w:t>
            </w:r>
            <w:r w:rsidRPr="00DA50A8">
              <w:rPr>
                <w:sz w:val="22"/>
                <w:szCs w:val="22"/>
              </w:rPr>
              <w:t>и</w:t>
            </w:r>
            <w:r w:rsidRPr="00DA50A8">
              <w:rPr>
                <w:sz w:val="22"/>
                <w:szCs w:val="22"/>
              </w:rPr>
              <w:t>стемы поддержки добровольческой деятельности»</w:t>
            </w:r>
          </w:p>
        </w:tc>
        <w:tc>
          <w:tcPr>
            <w:tcW w:w="1701" w:type="dxa"/>
            <w:shd w:val="clear" w:color="auto" w:fill="auto"/>
          </w:tcPr>
          <w:p w14:paraId="77C90091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7527B1BC" w14:textId="77777777" w:rsidR="00AF44FE" w:rsidRPr="00DA50A8" w:rsidRDefault="00AF44FE" w:rsidP="00AF44FE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 том числе: </w:t>
            </w:r>
          </w:p>
        </w:tc>
        <w:tc>
          <w:tcPr>
            <w:tcW w:w="709" w:type="dxa"/>
            <w:shd w:val="clear" w:color="auto" w:fill="auto"/>
          </w:tcPr>
          <w:p w14:paraId="0EDA6B44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6C51CDD1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1951BB05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F807E76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2F80784B" w14:textId="2FE41A80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6E939FCC" w14:textId="2AB3E8DD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30664B0C" w14:textId="3B2CEAB1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14:paraId="5F59E19A" w14:textId="03E2850F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1630AD69" w14:textId="2ABE1678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64794E2A" w14:textId="6F2FE160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1CB883DE" w14:textId="5B113CF0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</w:tcPr>
          <w:p w14:paraId="6DA7909F" w14:textId="3D0AB485" w:rsidR="00AF44FE" w:rsidRDefault="00AF44FE" w:rsidP="00AF44FE"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50640DB6" w14:textId="73449438" w:rsidR="00AF44FE" w:rsidRDefault="00AF44FE" w:rsidP="00AF44FE"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296ED2F7" w14:textId="2AD5EBE3" w:rsidR="00AF44FE" w:rsidRDefault="00AF44FE" w:rsidP="00AF44FE"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1BA00B06" w14:textId="52B06BBA" w:rsidR="00AF44FE" w:rsidRDefault="00AF44FE" w:rsidP="00AF44FE"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541" w:type="dxa"/>
          </w:tcPr>
          <w:p w14:paraId="65D3AEFB" w14:textId="05D7FAB3" w:rsidR="00AF44FE" w:rsidRDefault="00AF44FE" w:rsidP="00AF44FE"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AF44FE" w14:paraId="35E78C02" w14:textId="77777777" w:rsidTr="00FB5007">
        <w:trPr>
          <w:trHeight w:val="413"/>
        </w:trPr>
        <w:tc>
          <w:tcPr>
            <w:tcW w:w="1302" w:type="dxa"/>
            <w:shd w:val="clear" w:color="auto" w:fill="auto"/>
          </w:tcPr>
          <w:p w14:paraId="0BFAB434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Основное мероприятие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3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.1</w:t>
            </w:r>
          </w:p>
        </w:tc>
        <w:tc>
          <w:tcPr>
            <w:tcW w:w="1984" w:type="dxa"/>
            <w:shd w:val="clear" w:color="auto" w:fill="auto"/>
          </w:tcPr>
          <w:p w14:paraId="2BDFD34F" w14:textId="77777777" w:rsidR="00AF44FE" w:rsidRPr="00C30B8C" w:rsidRDefault="00AF44FE" w:rsidP="00AF44FE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  <w:r w:rsidRPr="00C30B8C">
              <w:rPr>
                <w:kern w:val="1"/>
                <w:sz w:val="22"/>
                <w:szCs w:val="22"/>
                <w:lang w:eastAsia="fa-IR" w:bidi="fa-IR"/>
              </w:rPr>
              <w:t>«Реализация регионального проекта «Социальная активность»»</w:t>
            </w:r>
          </w:p>
        </w:tc>
        <w:tc>
          <w:tcPr>
            <w:tcW w:w="1701" w:type="dxa"/>
            <w:shd w:val="clear" w:color="auto" w:fill="auto"/>
          </w:tcPr>
          <w:p w14:paraId="5CE7B949" w14:textId="06B6444E" w:rsidR="00B2682D" w:rsidRPr="00B2682D" w:rsidRDefault="00AF44FE" w:rsidP="00B2682D">
            <w:pPr>
              <w:widowControl w:val="0"/>
              <w:suppressAutoHyphens/>
              <w:autoSpaceDE w:val="0"/>
              <w:snapToGrid w:val="0"/>
              <w:ind w:left="8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B2682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19671D5C" w14:textId="18E56B19" w:rsidR="00B2682D" w:rsidRPr="00B2682D" w:rsidRDefault="00814ED6" w:rsidP="00B2682D">
            <w:pPr>
              <w:widowControl w:val="0"/>
              <w:suppressAutoHyphens/>
              <w:autoSpaceDE w:val="0"/>
              <w:snapToGrid w:val="0"/>
              <w:ind w:left="8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="00AF44FE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AF44FE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района</w:t>
            </w:r>
            <w:proofErr w:type="spellEnd"/>
            <w:r w:rsidR="00AF44FE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="00AF44FE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="00AF44FE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AF44FE"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</w:t>
            </w:r>
            <w:proofErr w:type="spellEnd"/>
            <w:r w:rsidR="00B2682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344A61AB" w14:textId="043917A6" w:rsidR="00B2682D" w:rsidRPr="00B2682D" w:rsidRDefault="00AF44FE" w:rsidP="00B2682D">
            <w:pPr>
              <w:widowControl w:val="0"/>
              <w:suppressAutoHyphens/>
              <w:autoSpaceDE w:val="0"/>
              <w:snapToGrid w:val="0"/>
              <w:ind w:left="8"/>
              <w:textAlignment w:val="baseline"/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B2682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  <w:p w14:paraId="44BA3BD1" w14:textId="2491B0D1" w:rsidR="00AF44FE" w:rsidRPr="00DA50A8" w:rsidRDefault="00AF44FE" w:rsidP="00B2682D">
            <w:pPr>
              <w:widowControl w:val="0"/>
              <w:suppressAutoHyphens/>
              <w:autoSpaceDE w:val="0"/>
              <w:snapToGrid w:val="0"/>
              <w:ind w:left="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37958AA8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Х</w:t>
            </w:r>
          </w:p>
        </w:tc>
        <w:tc>
          <w:tcPr>
            <w:tcW w:w="709" w:type="dxa"/>
            <w:shd w:val="clear" w:color="auto" w:fill="auto"/>
          </w:tcPr>
          <w:p w14:paraId="7EF51EAD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1CA6D646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77705FC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3C2D641F" w14:textId="32E72E08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3466CF5B" w14:textId="77129E45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672DA495" w14:textId="0508311D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14:paraId="5D0FCFC1" w14:textId="07966EC6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42A200F8" w14:textId="591B71E5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5C0C0C79" w14:textId="029147D5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55476AC0" w14:textId="5A3E521E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</w:tcPr>
          <w:p w14:paraId="2FD73E10" w14:textId="10406FDA" w:rsidR="00AF44FE" w:rsidRDefault="00AF44FE" w:rsidP="00AF44FE"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6F74BE62" w14:textId="5BE0A800" w:rsidR="00AF44FE" w:rsidRDefault="00AF44FE" w:rsidP="00AF44FE"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6CB895E2" w14:textId="307F2F80" w:rsidR="00AF44FE" w:rsidRDefault="00AF44FE" w:rsidP="00AF44FE"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005AE8AE" w14:textId="3F7C014C" w:rsidR="00AF44FE" w:rsidRDefault="00AF44FE" w:rsidP="00AF44FE"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541" w:type="dxa"/>
          </w:tcPr>
          <w:p w14:paraId="3A9D0C24" w14:textId="30B4F835" w:rsidR="00AF44FE" w:rsidRDefault="00AF44FE" w:rsidP="00AF44FE"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</w:tbl>
    <w:p w14:paraId="1BCD4551" w14:textId="77777777" w:rsidR="00F95AB4" w:rsidRPr="003F383E" w:rsidRDefault="00F95AB4" w:rsidP="00F95AB4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  <w:r w:rsidRPr="003F383E"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lastRenderedPageBreak/>
        <w:t>Примечание.</w:t>
      </w:r>
    </w:p>
    <w:p w14:paraId="2CE8ECD9" w14:textId="77777777" w:rsidR="00C477D4" w:rsidRDefault="00F95AB4" w:rsidP="00F95AB4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  <w:r w:rsidRPr="003F383E"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t>Х – отсутствие кода бюджетной классификации.</w:t>
      </w:r>
      <w:r w:rsidR="00C477D4"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br w:type="page"/>
      </w:r>
    </w:p>
    <w:p w14:paraId="7ED3120D" w14:textId="77777777" w:rsidR="00F95AB4" w:rsidRPr="003F383E" w:rsidRDefault="00F95AB4" w:rsidP="00F95AB4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</w:p>
    <w:p w14:paraId="02687908" w14:textId="77777777" w:rsidR="00F95AB4" w:rsidRDefault="00F95AB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val="de-DE" w:eastAsia="fa-IR" w:bidi="fa-IR"/>
        </w:rPr>
      </w:pP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Приложение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№ 4 </w:t>
      </w:r>
      <w:r w:rsidRPr="00383F42">
        <w:rPr>
          <w:kern w:val="1"/>
          <w:sz w:val="28"/>
          <w:szCs w:val="24"/>
          <w:lang w:val="de-DE" w:eastAsia="fa-IR" w:bidi="fa-IR"/>
        </w:rPr>
        <w:br/>
        <w:t xml:space="preserve">к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муниципальной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программе</w:t>
      </w:r>
      <w:proofErr w:type="spellEnd"/>
    </w:p>
    <w:p w14:paraId="7CF7E891" w14:textId="77777777" w:rsidR="00C477D4" w:rsidRPr="00C477D4" w:rsidRDefault="00C477D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eastAsia="fa-IR" w:bidi="fa-IR"/>
        </w:rPr>
      </w:pPr>
      <w:r>
        <w:rPr>
          <w:kern w:val="1"/>
          <w:sz w:val="28"/>
          <w:szCs w:val="24"/>
          <w:lang w:eastAsia="fa-IR" w:bidi="fa-IR"/>
        </w:rPr>
        <w:t>Песчанокопского района</w:t>
      </w:r>
    </w:p>
    <w:p w14:paraId="4DA1F984" w14:textId="77777777" w:rsidR="00F95AB4" w:rsidRPr="00383F42" w:rsidRDefault="00F95AB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val="de-DE" w:eastAsia="fa-IR" w:bidi="fa-IR"/>
        </w:rPr>
      </w:pPr>
      <w:r w:rsidRPr="00383F42">
        <w:rPr>
          <w:kern w:val="1"/>
          <w:sz w:val="28"/>
          <w:szCs w:val="24"/>
          <w:lang w:val="de-DE" w:eastAsia="fa-IR" w:bidi="fa-IR"/>
        </w:rPr>
        <w:t>«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Молодежь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r w:rsidRPr="00383F42">
        <w:rPr>
          <w:kern w:val="1"/>
          <w:sz w:val="28"/>
          <w:szCs w:val="24"/>
          <w:lang w:eastAsia="fa-IR" w:bidi="fa-IR"/>
        </w:rPr>
        <w:t>Песчанокопского</w:t>
      </w:r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района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>»</w:t>
      </w:r>
    </w:p>
    <w:p w14:paraId="59EE0AA7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caps/>
          <w:kern w:val="1"/>
          <w:sz w:val="28"/>
          <w:szCs w:val="24"/>
          <w:lang w:val="de-DE" w:eastAsia="fa-IR" w:bidi="fa-IR"/>
        </w:rPr>
      </w:pPr>
    </w:p>
    <w:p w14:paraId="1C1B905F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caps/>
          <w:kern w:val="1"/>
          <w:sz w:val="28"/>
          <w:szCs w:val="24"/>
          <w:lang w:val="de-DE" w:eastAsia="fa-IR" w:bidi="fa-IR"/>
        </w:rPr>
      </w:pPr>
      <w:r w:rsidRPr="00383F42">
        <w:rPr>
          <w:caps/>
          <w:kern w:val="1"/>
          <w:sz w:val="28"/>
          <w:szCs w:val="24"/>
          <w:lang w:val="de-DE" w:eastAsia="fa-IR" w:bidi="fa-IR"/>
        </w:rPr>
        <w:t>Расходы</w:t>
      </w:r>
    </w:p>
    <w:p w14:paraId="687E4EF9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8"/>
          <w:szCs w:val="24"/>
          <w:lang w:val="de-DE" w:eastAsia="fa-IR" w:bidi="fa-IR"/>
        </w:rPr>
      </w:pP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областного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,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федерального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,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местного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бюджетов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</w:p>
    <w:p w14:paraId="50A884B7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8"/>
          <w:szCs w:val="24"/>
          <w:lang w:val="de-DE" w:eastAsia="fa-IR" w:bidi="fa-IR"/>
        </w:rPr>
      </w:pPr>
      <w:r w:rsidRPr="00383F42">
        <w:rPr>
          <w:kern w:val="1"/>
          <w:sz w:val="28"/>
          <w:szCs w:val="24"/>
          <w:lang w:val="de-DE" w:eastAsia="fa-IR" w:bidi="fa-IR"/>
        </w:rPr>
        <w:t xml:space="preserve">и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внебюджетных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источников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на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реализацию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муниципальной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программы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</w:p>
    <w:p w14:paraId="6BF84DA6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4"/>
          <w:szCs w:val="24"/>
          <w:lang w:val="de-DE" w:eastAsia="fa-IR" w:bidi="fa-IR"/>
        </w:rPr>
      </w:pPr>
    </w:p>
    <w:p w14:paraId="2FC7CC19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4"/>
          <w:szCs w:val="24"/>
          <w:lang w:val="de-DE" w:eastAsia="fa-IR" w:bidi="fa-IR"/>
        </w:rPr>
      </w:pPr>
    </w:p>
    <w:tbl>
      <w:tblPr>
        <w:tblW w:w="15876" w:type="dxa"/>
        <w:tblInd w:w="358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764"/>
        <w:gridCol w:w="1984"/>
        <w:gridCol w:w="2410"/>
        <w:gridCol w:w="788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1842"/>
      </w:tblGrid>
      <w:tr w:rsidR="0093688A" w:rsidRPr="00383F42" w14:paraId="40188A4B" w14:textId="77777777" w:rsidTr="00FB5007"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D990D" w14:textId="77777777" w:rsidR="0093688A" w:rsidRPr="00383F42" w:rsidRDefault="0093688A" w:rsidP="009B686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Статус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54385" w14:textId="77777777" w:rsidR="0093688A" w:rsidRPr="00383F42" w:rsidRDefault="0093688A" w:rsidP="006A307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Наименование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 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программы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,</w:t>
            </w:r>
          </w:p>
          <w:p w14:paraId="76CBF6D7" w14:textId="77777777" w:rsidR="0093688A" w:rsidRPr="00383F42" w:rsidRDefault="0093688A" w:rsidP="006A3078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подпрограммы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C998C9" w14:textId="77777777" w:rsidR="0093688A" w:rsidRPr="00383F42" w:rsidRDefault="0093688A" w:rsidP="009B686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Ответственный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исполнитель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, 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соисполнители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</w:p>
        </w:tc>
        <w:tc>
          <w:tcPr>
            <w:tcW w:w="9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021B" w14:textId="77777777" w:rsidR="0093688A" w:rsidRPr="00383F42" w:rsidRDefault="0093688A" w:rsidP="009B686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Оценка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расходов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тыс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рублей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),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годы</w:t>
            </w:r>
            <w:proofErr w:type="spellEnd"/>
          </w:p>
        </w:tc>
      </w:tr>
      <w:tr w:rsidR="0093688A" w:rsidRPr="00383F42" w14:paraId="3257CC9E" w14:textId="77777777" w:rsidTr="00FB5007"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7E39D7" w14:textId="77777777" w:rsidR="0093688A" w:rsidRPr="00383F42" w:rsidRDefault="0093688A" w:rsidP="00AC198F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7D915E" w14:textId="77777777" w:rsidR="0093688A" w:rsidRPr="00383F42" w:rsidRDefault="0093688A" w:rsidP="00AC198F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3EC00F" w14:textId="77777777" w:rsidR="0093688A" w:rsidRPr="00383F42" w:rsidRDefault="0093688A" w:rsidP="00AC198F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AAB22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93688A">
              <w:rPr>
                <w:kern w:val="1"/>
                <w:sz w:val="24"/>
                <w:szCs w:val="24"/>
                <w:lang w:val="de-DE" w:eastAsia="fa-IR" w:bidi="fa-IR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640D38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93688A">
              <w:rPr>
                <w:kern w:val="1"/>
                <w:sz w:val="24"/>
                <w:szCs w:val="24"/>
                <w:lang w:val="de-DE" w:eastAsia="fa-IR" w:bidi="fa-IR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BFD54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124D25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263ED0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47826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20153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9BDD9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E880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858F4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97C67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66D9C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2030</w:t>
            </w:r>
          </w:p>
        </w:tc>
      </w:tr>
      <w:tr w:rsidR="0093688A" w:rsidRPr="00161AFF" w14:paraId="4ECD0768" w14:textId="77777777" w:rsidTr="00FB500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51A628" w14:textId="77777777" w:rsidR="0093688A" w:rsidRPr="00161AF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6047C9" w14:textId="77777777" w:rsidR="0093688A" w:rsidRPr="00161AF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EE294" w14:textId="77777777" w:rsidR="0093688A" w:rsidRPr="00161AF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72BA6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9237A6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DCBEB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34F6CC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ECD6D7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FAAAB5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8DD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1E83A" w14:textId="77777777" w:rsid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6A68C" w14:textId="77777777" w:rsid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052E1" w14:textId="77777777" w:rsid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84BB1" w14:textId="77777777" w:rsid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CA9DB" w14:textId="77777777" w:rsid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15</w:t>
            </w:r>
          </w:p>
        </w:tc>
      </w:tr>
      <w:tr w:rsidR="00FD4193" w:rsidRPr="00161AFF" w14:paraId="46A3FF7D" w14:textId="77777777" w:rsidTr="00FB5007">
        <w:trPr>
          <w:trHeight w:val="340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A1FA3F" w14:textId="77777777" w:rsidR="00FD4193" w:rsidRPr="00161AFF" w:rsidRDefault="00FD4193" w:rsidP="00B2682D">
            <w:pPr>
              <w:widowControl w:val="0"/>
              <w:suppressAutoHyphens/>
              <w:snapToGrid w:val="0"/>
              <w:spacing w:line="100" w:lineRule="atLeast"/>
              <w:ind w:left="-74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Муниципальная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0A1815" w14:textId="77777777" w:rsidR="00FD4193" w:rsidRPr="00161AFF" w:rsidRDefault="00FD4193" w:rsidP="00FD4193">
            <w:pPr>
              <w:widowControl w:val="0"/>
              <w:suppressAutoHyphens/>
              <w:snapToGrid w:val="0"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Молодежь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Pr="00161AFF">
              <w:rPr>
                <w:kern w:val="1"/>
                <w:sz w:val="24"/>
                <w:szCs w:val="24"/>
                <w:lang w:eastAsia="fa-IR" w:bidi="fa-IR"/>
              </w:rPr>
              <w:t>Песчанокопского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района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  <w:p w14:paraId="554AA542" w14:textId="77777777" w:rsidR="00FD4193" w:rsidRPr="00161AFF" w:rsidRDefault="00FD4193" w:rsidP="00FD4193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на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kern w:val="1"/>
                <w:sz w:val="24"/>
                <w:szCs w:val="24"/>
                <w:lang w:eastAsia="fa-IR" w:bidi="fa-IR"/>
              </w:rPr>
              <w:t>2019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– 20</w:t>
            </w:r>
            <w:r>
              <w:rPr>
                <w:kern w:val="1"/>
                <w:sz w:val="24"/>
                <w:szCs w:val="24"/>
                <w:lang w:eastAsia="fa-IR" w:bidi="fa-IR"/>
              </w:rPr>
              <w:t>30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год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B2C7B1" w14:textId="77777777" w:rsidR="00FD4193" w:rsidRPr="00161AFF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A3AEAA" w14:textId="2BBF8411" w:rsidR="00FD4193" w:rsidRPr="00FD4193" w:rsidRDefault="00FD4193" w:rsidP="00FD419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348,8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706FAD" w14:textId="4E93CCB7" w:rsidR="00FD4193" w:rsidRPr="00FD4193" w:rsidRDefault="00FD4193" w:rsidP="00FD4193">
            <w:pPr>
              <w:rPr>
                <w:sz w:val="22"/>
                <w:szCs w:val="22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10</w:t>
            </w: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78F0FF" w14:textId="481D8A8E" w:rsidR="00FD4193" w:rsidRPr="00FD4193" w:rsidRDefault="00FD4193" w:rsidP="00FD4193">
            <w:pPr>
              <w:rPr>
                <w:sz w:val="22"/>
                <w:szCs w:val="22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11</w:t>
            </w: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26CD6" w14:textId="128BD141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60D81" w14:textId="01D1AA59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0FDCF" w14:textId="5D31CBBA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5AFE9" w14:textId="6C9974AC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62F2" w14:textId="4FF8AAC7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2CDEE" w14:textId="0475448E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31281" w14:textId="4F7CFB2B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9C00C" w14:textId="40CFBCC2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5663" w14:textId="343D0FE3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</w:tr>
      <w:tr w:rsidR="00DA50A8" w:rsidRPr="00161AFF" w14:paraId="7178325E" w14:textId="77777777" w:rsidTr="00FB5007">
        <w:trPr>
          <w:trHeight w:val="410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D2AFD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B6F7CF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DC079" w14:textId="77777777" w:rsidR="00DA50A8" w:rsidRPr="00161AFF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4DDDE0F6" w14:textId="77777777" w:rsidR="00DA50A8" w:rsidRPr="00161AFF" w:rsidRDefault="00DA50A8" w:rsidP="00DA50A8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C12B6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6A5AF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7F150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574B8B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F9F9B4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ED1893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4A35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BBFBE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77BC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4F530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EFAA2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1DFEB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</w:tr>
      <w:tr w:rsidR="00B53229" w:rsidRPr="00161AFF" w14:paraId="0C8BFFC2" w14:textId="77777777" w:rsidTr="00FB5007"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12933" w14:textId="77777777" w:rsidR="00B53229" w:rsidRPr="00161AFF" w:rsidRDefault="00B53229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06567B" w14:textId="77777777" w:rsidR="00B53229" w:rsidRPr="00161AFF" w:rsidRDefault="00B53229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307510" w14:textId="77777777" w:rsidR="00B53229" w:rsidRPr="00161AFF" w:rsidRDefault="00B53229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07D27C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2B98F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358CF9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6E0720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1401DD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982758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A2D50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947CD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4797D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5671C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16793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F5A66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FD4193" w:rsidRPr="00161AFF" w14:paraId="0B001E63" w14:textId="77777777" w:rsidTr="00FB5007"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DF5CF6" w14:textId="77777777" w:rsidR="00FD4193" w:rsidRPr="00161AFF" w:rsidRDefault="00FD4193" w:rsidP="00FD4193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E3F02" w14:textId="77777777" w:rsidR="00FD4193" w:rsidRPr="00161AFF" w:rsidRDefault="00FD4193" w:rsidP="00FD4193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3EA18" w14:textId="77777777" w:rsidR="00FD4193" w:rsidRPr="00161AFF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F887A9" w14:textId="7AF4A538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273,1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7962A5" w14:textId="60F8EB7C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34</w:t>
            </w: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CA1E58" w14:textId="740059A4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35</w:t>
            </w: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AFDF8" w14:textId="0A9DDEB5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EDF16E" w14:textId="673158AC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3D6BC" w14:textId="5254DA45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1D8F8" w14:textId="520B3E70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606F" w14:textId="54A7536C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960F5" w14:textId="301AA044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980A8" w14:textId="29603B0D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96501" w14:textId="2D04EAB6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A523" w14:textId="7D360316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</w:tr>
      <w:tr w:rsidR="00B53229" w:rsidRPr="00161AFF" w14:paraId="14235D2C" w14:textId="77777777" w:rsidTr="00FB5007"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9A7A4F" w14:textId="77777777" w:rsidR="00B53229" w:rsidRPr="00161AFF" w:rsidRDefault="00B53229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52E0F9" w14:textId="77777777" w:rsidR="00B53229" w:rsidRPr="00161AFF" w:rsidRDefault="00B53229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8D73BE" w14:textId="77777777" w:rsidR="00B53229" w:rsidRPr="00161AFF" w:rsidRDefault="00B53229" w:rsidP="00B53229">
            <w:pPr>
              <w:widowControl w:val="0"/>
              <w:suppressAutoHyphens/>
              <w:snapToGrid w:val="0"/>
              <w:spacing w:line="100" w:lineRule="atLeast"/>
              <w:ind w:right="-88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9E1E36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F9BD75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E6020E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E990AD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602286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195B2D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BA7CA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0AD14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C90AF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78128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2D7D7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F13B2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FD4193" w:rsidRPr="00161AFF" w14:paraId="765E6859" w14:textId="77777777" w:rsidTr="00FB5007"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BBA1BBB" w14:textId="77777777" w:rsidR="00FD4193" w:rsidRPr="00161AFF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DC697FF" w14:textId="77777777" w:rsidR="00FD4193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Поддержка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молодежных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инициатив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  <w:p w14:paraId="66C1DAEA" w14:textId="77777777" w:rsidR="00FD4193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35F83593" w14:textId="77777777" w:rsidR="00FD4193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0E2C17D4" w14:textId="77777777" w:rsidR="00FD4193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4C9AE82C" w14:textId="77777777" w:rsidR="00FD4193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6DC9B6C0" w14:textId="77777777" w:rsidR="00FD4193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6E74CAA0" w14:textId="77777777" w:rsidR="00FD4193" w:rsidRPr="00161AFF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8E451A" w14:textId="77777777" w:rsidR="00FD4193" w:rsidRPr="00161AFF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FDBC5B" w14:textId="18B274CF" w:rsidR="00FD4193" w:rsidRPr="00FD4193" w:rsidRDefault="00FD4193" w:rsidP="00FD419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spacing w:val="-20"/>
                <w:kern w:val="1"/>
                <w:sz w:val="22"/>
                <w:szCs w:val="22"/>
                <w:lang w:eastAsia="fa-IR" w:bidi="fa-IR"/>
              </w:rPr>
              <w:t>333,8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2FB498" w14:textId="215376A9" w:rsidR="00FD4193" w:rsidRPr="00FD4193" w:rsidRDefault="00FD4193" w:rsidP="00FD4193">
            <w:pPr>
              <w:rPr>
                <w:sz w:val="22"/>
                <w:szCs w:val="22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295</w:t>
            </w:r>
            <w:r w:rsidRPr="00FD4193">
              <w:rPr>
                <w:spacing w:val="-20"/>
                <w:kern w:val="1"/>
                <w:sz w:val="22"/>
                <w:szCs w:val="22"/>
                <w:lang w:eastAsia="fa-IR" w:bidi="fa-IR"/>
              </w:rPr>
              <w:t>,</w:t>
            </w: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2FF446" w14:textId="37A00CE1" w:rsidR="00FD4193" w:rsidRPr="00FD4193" w:rsidRDefault="00FD4193" w:rsidP="00FD4193">
            <w:pPr>
              <w:rPr>
                <w:sz w:val="22"/>
                <w:szCs w:val="22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AFF17" w14:textId="494DC4D8" w:rsidR="00FD4193" w:rsidRPr="00FD4193" w:rsidRDefault="00FD4193" w:rsidP="00FD4193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D8F125" w14:textId="65483C7B" w:rsidR="00FD4193" w:rsidRPr="00FD4193" w:rsidRDefault="00FD4193" w:rsidP="00FD4193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7DF79" w14:textId="3AB22D83" w:rsidR="00FD4193" w:rsidRPr="00FD4193" w:rsidRDefault="00FD4193" w:rsidP="00FD4193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50649" w14:textId="7C7B2F6E" w:rsidR="00FD4193" w:rsidRPr="00FD4193" w:rsidRDefault="00FD4193" w:rsidP="00FD4193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F1CDA" w14:textId="158AA559" w:rsidR="00FD4193" w:rsidRPr="00FD4193" w:rsidRDefault="00FD4193" w:rsidP="00FD4193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29443" w14:textId="3424AC08" w:rsidR="00FD4193" w:rsidRPr="00FD4193" w:rsidRDefault="00FD4193" w:rsidP="00FD4193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EA99A" w14:textId="5D03CDDD" w:rsidR="00FD4193" w:rsidRPr="00FD4193" w:rsidRDefault="00FD4193" w:rsidP="00FD4193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D5BEC" w14:textId="16822EF5" w:rsidR="00FD4193" w:rsidRPr="00FD4193" w:rsidRDefault="00FD4193" w:rsidP="00FD4193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C6AEA" w14:textId="6B2BE9AA" w:rsidR="00FD4193" w:rsidRPr="00FD4193" w:rsidRDefault="00FD4193" w:rsidP="00FD4193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</w:tr>
      <w:tr w:rsidR="00DA50A8" w:rsidRPr="00161AFF" w14:paraId="6701B174" w14:textId="77777777" w:rsidTr="00FB5007">
        <w:tc>
          <w:tcPr>
            <w:tcW w:w="17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ED61A44" w14:textId="77777777" w:rsidR="00DA50A8" w:rsidRPr="00161AFF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6BA66F7" w14:textId="77777777" w:rsidR="00DA50A8" w:rsidRPr="00161AFF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CD76B" w14:textId="77777777" w:rsidR="00DA50A8" w:rsidRPr="00161AFF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6FB0D47F" w14:textId="77777777" w:rsidR="00DA50A8" w:rsidRPr="00161AFF" w:rsidRDefault="00DA50A8" w:rsidP="00DA50A8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D507EA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9D9EE9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610B5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BD534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F29D8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852A45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37AFF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271FD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BB938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9007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51F5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3EFC1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</w:tr>
      <w:tr w:rsidR="00DA50A8" w:rsidRPr="00161AFF" w14:paraId="6BE0F0FD" w14:textId="77777777" w:rsidTr="00FB5007">
        <w:tc>
          <w:tcPr>
            <w:tcW w:w="17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7019006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1FF0AB3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A4AAB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1F7390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A1354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86AA9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4AE747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975DC4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F51346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153E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D695E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FEC87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C56B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F738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11F0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FD4193" w:rsidRPr="00161AFF" w14:paraId="168E054A" w14:textId="77777777" w:rsidTr="00FB5007">
        <w:tc>
          <w:tcPr>
            <w:tcW w:w="17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F8A0DC0" w14:textId="77777777" w:rsidR="00FD4193" w:rsidRPr="00161AFF" w:rsidRDefault="00FD4193" w:rsidP="00FD4193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E3E51B2" w14:textId="77777777" w:rsidR="00FD4193" w:rsidRPr="00161AFF" w:rsidRDefault="00FD4193" w:rsidP="00FD4193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0F66E" w14:textId="77777777" w:rsidR="00FD4193" w:rsidRPr="00161AFF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8A887E" w14:textId="41571CA8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31BE5" w14:textId="6D96E31F" w:rsidR="00FD4193" w:rsidRPr="00FD4193" w:rsidRDefault="00FD4193" w:rsidP="00FD4193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219,9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71FD07" w14:textId="3DFC1C72" w:rsidR="00FD4193" w:rsidRPr="00FD4193" w:rsidRDefault="00FD4193" w:rsidP="00FD4193">
            <w:pPr>
              <w:rPr>
                <w:sz w:val="22"/>
                <w:szCs w:val="22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20</w:t>
            </w: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04D167" w14:textId="0A3FA715" w:rsidR="00FD4193" w:rsidRPr="00FD4193" w:rsidRDefault="00FD4193" w:rsidP="00FD4193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E250C9" w14:textId="6E5C0552" w:rsidR="00FD4193" w:rsidRPr="00FD4193" w:rsidRDefault="00FD4193" w:rsidP="00FD4193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1E5F1" w14:textId="04885B44" w:rsidR="00FD4193" w:rsidRPr="00FD4193" w:rsidRDefault="00FD4193" w:rsidP="00FD4193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F2DDD" w14:textId="788C1118" w:rsidR="00FD4193" w:rsidRPr="00FD4193" w:rsidRDefault="00FD4193" w:rsidP="00FD4193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F2C90" w14:textId="23118EB6" w:rsidR="00FD4193" w:rsidRPr="00FD4193" w:rsidRDefault="00FD4193" w:rsidP="00FD4193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D4969" w14:textId="58296CCB" w:rsidR="00FD4193" w:rsidRPr="00FD4193" w:rsidRDefault="00FD4193" w:rsidP="00FD4193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045B" w14:textId="4B9F7805" w:rsidR="00FD4193" w:rsidRPr="00FD4193" w:rsidRDefault="00FD4193" w:rsidP="00FD4193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EE47" w14:textId="18910095" w:rsidR="00FD4193" w:rsidRPr="00FD4193" w:rsidRDefault="00FD4193" w:rsidP="00FD4193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EDDC1" w14:textId="05106553" w:rsidR="00FD4193" w:rsidRPr="00FD4193" w:rsidRDefault="00FD4193" w:rsidP="00FD4193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</w:tr>
      <w:tr w:rsidR="00DA50A8" w:rsidRPr="00161AFF" w14:paraId="064BB85E" w14:textId="77777777" w:rsidTr="00FB5007">
        <w:tc>
          <w:tcPr>
            <w:tcW w:w="17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16DA8FE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6F9128E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49BC35" w14:textId="77777777" w:rsidR="00DA50A8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  <w:p w14:paraId="13C6294E" w14:textId="77777777" w:rsidR="006A3078" w:rsidRDefault="006A307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342B45F7" w14:textId="77777777" w:rsidR="006A3078" w:rsidRPr="00161AFF" w:rsidRDefault="006A307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7EA2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E9057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04400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19585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5F992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83AEA2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56B0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95F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F4AFE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F4D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AFFEE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91D0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DA50A8" w:rsidRPr="00161AFF" w14:paraId="1262D89D" w14:textId="77777777" w:rsidTr="00FB5007"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586CA8B" w14:textId="77777777" w:rsidR="00DA50A8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</w:t>
            </w:r>
          </w:p>
          <w:p w14:paraId="21EC9650" w14:textId="77777777" w:rsidR="00FB5007" w:rsidRPr="00FB5007" w:rsidRDefault="00FB5007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C4F3C54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lastRenderedPageBreak/>
              <w:t>«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Формирование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lastRenderedPageBreak/>
              <w:t>патриотизма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в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молодежной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среде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A1E02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lastRenderedPageBreak/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E151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AC999B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D9F42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23798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AD024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0FDE94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AA40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2F58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25892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C9DA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9B80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50D7A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DA50A8" w:rsidRPr="00161AFF" w14:paraId="2545C3A2" w14:textId="77777777" w:rsidTr="00FB5007"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51CC9F6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C7CD4C8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BE496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597CFF92" w14:textId="77777777" w:rsidR="00DA50A8" w:rsidRPr="00161AFF" w:rsidRDefault="00DA50A8" w:rsidP="00B53229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55CE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A9F417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05FEF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12C65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508A9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E1B486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74137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D87D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FB8E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C615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FDA0A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A6B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</w:tr>
      <w:tr w:rsidR="00DA50A8" w:rsidRPr="00161AFF" w14:paraId="50DD8B47" w14:textId="77777777" w:rsidTr="00FB5007"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06ED3F4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6C5F0A9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AE6600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8BF4C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B3E6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D5DEC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CFEDE1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5A10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60B1D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4370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0469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1AF8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8AF1A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747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A514B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DA50A8" w:rsidRPr="00161AFF" w14:paraId="0D55ED12" w14:textId="77777777" w:rsidTr="00FB5007"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E35053F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31735A7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2137F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62C21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BC7C6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CDD3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FA5D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4992D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3910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BA74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DAAF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58441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F6B0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90AD0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0944B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DA50A8" w:rsidRPr="00161AFF" w14:paraId="6F27D331" w14:textId="77777777" w:rsidTr="00FB5007">
        <w:trPr>
          <w:trHeight w:val="495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748DB4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66CF4C6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F74D95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683E7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2612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C61F4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AA1E1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52110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4393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06F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C019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662EB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D800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5F6C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9CA0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03055E" w:rsidRPr="00161AFF" w14:paraId="206A131F" w14:textId="77777777" w:rsidTr="00FB5007"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5DDF389" w14:textId="77777777" w:rsidR="0003055E" w:rsidRPr="00161AFF" w:rsidRDefault="0003055E" w:rsidP="0003055E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ED4CEFA" w14:textId="77777777" w:rsidR="0003055E" w:rsidRDefault="0003055E" w:rsidP="000305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эффективной 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стемы поддержки добровольческой деятельности»</w:t>
            </w:r>
          </w:p>
          <w:p w14:paraId="1514F822" w14:textId="77777777" w:rsidR="0003055E" w:rsidRPr="00161AFF" w:rsidRDefault="0003055E" w:rsidP="0003055E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7FE360" w14:textId="77777777" w:rsidR="0003055E" w:rsidRPr="00161AFF" w:rsidRDefault="0003055E" w:rsidP="0003055E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42CE77" w14:textId="4175A7B3" w:rsidR="0003055E" w:rsidRPr="00FD4193" w:rsidRDefault="0003055E" w:rsidP="0003055E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F776FC" w14:textId="78C13D4D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C6D86" w14:textId="15F08371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28E8F" w14:textId="6195EC30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C3FED6" w14:textId="50EA72D0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40705" w14:textId="2F7A2F91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3C42" w14:textId="20DAD7B6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8A1D" w14:textId="2F99C0F5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6815" w14:textId="78CA0E5D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2B689" w14:textId="67511996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1757F" w14:textId="5FC9F706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546CE" w14:textId="17965128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DA50A8" w:rsidRPr="00161AFF" w14:paraId="129049CC" w14:textId="77777777" w:rsidTr="00FB5007">
        <w:tc>
          <w:tcPr>
            <w:tcW w:w="176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06C4E47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603AE3D" w14:textId="77777777" w:rsidR="00DA50A8" w:rsidRPr="00DA50A8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06010" w14:textId="77777777" w:rsidR="00DA50A8" w:rsidRPr="00161AFF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6EB1E9B3" w14:textId="77777777" w:rsidR="00DA50A8" w:rsidRPr="00161AFF" w:rsidRDefault="00DA50A8" w:rsidP="00DA50A8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5F7875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9CE0DD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6B7F9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0B714B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61A1E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4E2D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1CC3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C5503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6046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45CC7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82B51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28C62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</w:tr>
      <w:tr w:rsidR="00DA50A8" w:rsidRPr="00161AFF" w14:paraId="2879E2A4" w14:textId="77777777" w:rsidTr="00FB5007">
        <w:tc>
          <w:tcPr>
            <w:tcW w:w="176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46BC172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4E8FDF0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2E3FD" w14:textId="77777777" w:rsidR="00DA50A8" w:rsidRPr="00161AFF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127DE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F34A03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6B312E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4A6E42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748476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0A7C55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09E14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D0688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08220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BC9F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D060B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8526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03055E" w:rsidRPr="00161AFF" w14:paraId="1DC66ABD" w14:textId="77777777" w:rsidTr="00FB5007">
        <w:tc>
          <w:tcPr>
            <w:tcW w:w="176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6F86D44" w14:textId="77777777" w:rsidR="0003055E" w:rsidRPr="00161AFF" w:rsidRDefault="0003055E" w:rsidP="0003055E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384B2AD" w14:textId="77777777" w:rsidR="0003055E" w:rsidRPr="00161AFF" w:rsidRDefault="0003055E" w:rsidP="0003055E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C7830B" w14:textId="77777777" w:rsidR="0003055E" w:rsidRPr="00161AFF" w:rsidRDefault="0003055E" w:rsidP="0003055E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FB21ED" w14:textId="2A355C4D" w:rsidR="0003055E" w:rsidRPr="00FD4193" w:rsidRDefault="0003055E" w:rsidP="0003055E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14E59" w14:textId="39FF049D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79096" w14:textId="25EAE88B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2A5AD" w14:textId="3FCB3F75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AE03A" w14:textId="1F1FD79D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8C6A5" w14:textId="35B9B092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97CEA" w14:textId="3057B720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CFBB" w14:textId="4AF47576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33803" w14:textId="1ACC0CEE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8A753" w14:textId="508A50DA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80BFF" w14:textId="497963DA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0FE3E" w14:textId="65EF4BA2" w:rsidR="0003055E" w:rsidRPr="00FD4193" w:rsidRDefault="0003055E" w:rsidP="0003055E">
            <w:pPr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DA50A8" w:rsidRPr="00161AFF" w14:paraId="3086F4FC" w14:textId="77777777" w:rsidTr="00FB5007"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F9A2CF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E7CA5A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4A886F" w14:textId="77777777" w:rsidR="00DA50A8" w:rsidRPr="00161AFF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60C479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5E07A2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57BC1A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D7FACE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BD5DA5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BE4E3F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8F6B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6CF1F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4842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F5066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C11D0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435F6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</w:tbl>
    <w:p w14:paraId="4471407D" w14:textId="77777777" w:rsidR="00F95AB4" w:rsidRPr="00383F42" w:rsidRDefault="00F95AB4" w:rsidP="00F95AB4">
      <w:pPr>
        <w:widowControl w:val="0"/>
        <w:suppressAutoHyphens/>
        <w:spacing w:line="100" w:lineRule="atLeast"/>
        <w:ind w:firstLine="7468"/>
        <w:jc w:val="righ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4F10C104" w14:textId="48E5F32F" w:rsidR="00926620" w:rsidRDefault="006A7EE5" w:rsidP="00BD2682">
      <w:pPr>
        <w:widowControl w:val="0"/>
        <w:suppressAutoHyphens/>
        <w:spacing w:line="100" w:lineRule="atLeast"/>
        <w:textAlignment w:val="baseline"/>
        <w:rPr>
          <w:kern w:val="1"/>
          <w:sz w:val="28"/>
          <w:szCs w:val="24"/>
          <w:lang w:eastAsia="fa-IR" w:bidi="fa-IR"/>
        </w:rPr>
      </w:pPr>
      <w:r>
        <w:rPr>
          <w:kern w:val="1"/>
          <w:sz w:val="28"/>
          <w:szCs w:val="24"/>
          <w:lang w:eastAsia="fa-IR" w:bidi="fa-IR"/>
        </w:rPr>
        <w:t xml:space="preserve"> </w:t>
      </w:r>
    </w:p>
    <w:sectPr w:rsidR="00926620" w:rsidSect="00B2682D">
      <w:headerReference w:type="default" r:id="rId12"/>
      <w:pgSz w:w="16840" w:h="11907" w:orient="landscape" w:code="9"/>
      <w:pgMar w:top="1134" w:right="1134" w:bottom="709" w:left="284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0AEBF" w14:textId="77777777" w:rsidR="00616C0C" w:rsidRDefault="00616C0C">
      <w:r>
        <w:separator/>
      </w:r>
    </w:p>
  </w:endnote>
  <w:endnote w:type="continuationSeparator" w:id="0">
    <w:p w14:paraId="30D1C817" w14:textId="77777777" w:rsidR="00616C0C" w:rsidRDefault="0061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497225"/>
      <w:docPartObj>
        <w:docPartGallery w:val="Page Numbers (Bottom of Page)"/>
        <w:docPartUnique/>
      </w:docPartObj>
    </w:sdtPr>
    <w:sdtEndPr/>
    <w:sdtContent>
      <w:p w14:paraId="32A57937" w14:textId="45AC468D" w:rsidR="00616C0C" w:rsidRDefault="00616C0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464">
          <w:rPr>
            <w:noProof/>
          </w:rPr>
          <w:t>35</w:t>
        </w:r>
        <w:r>
          <w:fldChar w:fldCharType="end"/>
        </w:r>
      </w:p>
    </w:sdtContent>
  </w:sdt>
  <w:p w14:paraId="3DF3D2B3" w14:textId="77777777" w:rsidR="00616C0C" w:rsidRDefault="00616C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19162" w14:textId="77777777" w:rsidR="00616C0C" w:rsidRDefault="00616C0C">
      <w:r>
        <w:separator/>
      </w:r>
    </w:p>
  </w:footnote>
  <w:footnote w:type="continuationSeparator" w:id="0">
    <w:p w14:paraId="6A084D06" w14:textId="77777777" w:rsidR="00616C0C" w:rsidRDefault="00616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D757F" w14:textId="0D989DDC" w:rsidR="00616C0C" w:rsidRDefault="00616C0C">
    <w:pPr>
      <w:pStyle w:val="a3"/>
      <w:framePr w:wrap="auto" w:vAnchor="text" w:hAnchor="margin" w:xAlign="center" w:y="1"/>
      <w:rPr>
        <w:rStyle w:val="a5"/>
      </w:rPr>
    </w:pPr>
  </w:p>
  <w:p w14:paraId="5C716DB0" w14:textId="77777777" w:rsidR="00616C0C" w:rsidRDefault="00616C0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328BF0"/>
    <w:multiLevelType w:val="singleLevel"/>
    <w:tmpl w:val="BA328BF0"/>
    <w:lvl w:ilvl="0">
      <w:start w:val="1"/>
      <w:numFmt w:val="decimal"/>
      <w:suff w:val="space"/>
      <w:lvlText w:val="%1."/>
      <w:lvlJc w:val="left"/>
    </w:lvl>
  </w:abstractNum>
  <w:abstractNum w:abstractNumId="1">
    <w:nsid w:val="BFBF5E25"/>
    <w:multiLevelType w:val="singleLevel"/>
    <w:tmpl w:val="BFBF5E25"/>
    <w:lvl w:ilvl="0">
      <w:start w:val="1"/>
      <w:numFmt w:val="bullet"/>
      <w:lvlText w:val="−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19"/>
        </w:tabs>
        <w:ind w:left="219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49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01C3CE9"/>
    <w:multiLevelType w:val="hybridMultilevel"/>
    <w:tmpl w:val="DEF60C70"/>
    <w:lvl w:ilvl="0" w:tplc="EA4E6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19F1"/>
    <w:rsid w:val="0001221B"/>
    <w:rsid w:val="0001279E"/>
    <w:rsid w:val="000138F9"/>
    <w:rsid w:val="000205F2"/>
    <w:rsid w:val="0002504A"/>
    <w:rsid w:val="0002713E"/>
    <w:rsid w:val="0003027A"/>
    <w:rsid w:val="0003055E"/>
    <w:rsid w:val="000328AF"/>
    <w:rsid w:val="00033087"/>
    <w:rsid w:val="00037145"/>
    <w:rsid w:val="000377A5"/>
    <w:rsid w:val="00043BE9"/>
    <w:rsid w:val="00044B91"/>
    <w:rsid w:val="00046518"/>
    <w:rsid w:val="000553A9"/>
    <w:rsid w:val="000602FC"/>
    <w:rsid w:val="00062CBF"/>
    <w:rsid w:val="00071A7E"/>
    <w:rsid w:val="00073D4C"/>
    <w:rsid w:val="00090DD4"/>
    <w:rsid w:val="00091D91"/>
    <w:rsid w:val="00094635"/>
    <w:rsid w:val="000A6611"/>
    <w:rsid w:val="000D0862"/>
    <w:rsid w:val="000D2D37"/>
    <w:rsid w:val="000D69F9"/>
    <w:rsid w:val="000E207A"/>
    <w:rsid w:val="000E7BA0"/>
    <w:rsid w:val="000F1F94"/>
    <w:rsid w:val="000F75A3"/>
    <w:rsid w:val="001058E9"/>
    <w:rsid w:val="00106118"/>
    <w:rsid w:val="00111CDE"/>
    <w:rsid w:val="00111E89"/>
    <w:rsid w:val="00111FD7"/>
    <w:rsid w:val="0011238E"/>
    <w:rsid w:val="00120005"/>
    <w:rsid w:val="00122606"/>
    <w:rsid w:val="00132713"/>
    <w:rsid w:val="0014200A"/>
    <w:rsid w:val="00143AED"/>
    <w:rsid w:val="0014436A"/>
    <w:rsid w:val="001473F4"/>
    <w:rsid w:val="00155AFC"/>
    <w:rsid w:val="00161F99"/>
    <w:rsid w:val="00165796"/>
    <w:rsid w:val="0016648E"/>
    <w:rsid w:val="00170F3F"/>
    <w:rsid w:val="0017493F"/>
    <w:rsid w:val="001750F2"/>
    <w:rsid w:val="00177C4C"/>
    <w:rsid w:val="001853A7"/>
    <w:rsid w:val="00193E70"/>
    <w:rsid w:val="001A32BA"/>
    <w:rsid w:val="001A4742"/>
    <w:rsid w:val="001A486F"/>
    <w:rsid w:val="001A6F9F"/>
    <w:rsid w:val="001B1B3B"/>
    <w:rsid w:val="001B3570"/>
    <w:rsid w:val="001C0717"/>
    <w:rsid w:val="001C243A"/>
    <w:rsid w:val="001C2F0A"/>
    <w:rsid w:val="001C4785"/>
    <w:rsid w:val="001C5024"/>
    <w:rsid w:val="001D0BB4"/>
    <w:rsid w:val="001D36A5"/>
    <w:rsid w:val="001E1A46"/>
    <w:rsid w:val="001E36A0"/>
    <w:rsid w:val="001E6671"/>
    <w:rsid w:val="001F31B0"/>
    <w:rsid w:val="001F54E4"/>
    <w:rsid w:val="001F6C90"/>
    <w:rsid w:val="001F7D05"/>
    <w:rsid w:val="0020545F"/>
    <w:rsid w:val="00206F3E"/>
    <w:rsid w:val="002159F6"/>
    <w:rsid w:val="00222EA3"/>
    <w:rsid w:val="00226B38"/>
    <w:rsid w:val="00231BBE"/>
    <w:rsid w:val="00243D24"/>
    <w:rsid w:val="00244BB6"/>
    <w:rsid w:val="00252CB8"/>
    <w:rsid w:val="00256472"/>
    <w:rsid w:val="00256F48"/>
    <w:rsid w:val="00257FB3"/>
    <w:rsid w:val="00270306"/>
    <w:rsid w:val="00272F82"/>
    <w:rsid w:val="0027724F"/>
    <w:rsid w:val="00286ABE"/>
    <w:rsid w:val="00287417"/>
    <w:rsid w:val="00287662"/>
    <w:rsid w:val="00291DD4"/>
    <w:rsid w:val="00295DEC"/>
    <w:rsid w:val="002A386F"/>
    <w:rsid w:val="002A47AC"/>
    <w:rsid w:val="002A4E52"/>
    <w:rsid w:val="002A6637"/>
    <w:rsid w:val="002B7384"/>
    <w:rsid w:val="002B7F53"/>
    <w:rsid w:val="002C276F"/>
    <w:rsid w:val="002C3444"/>
    <w:rsid w:val="002C5F2F"/>
    <w:rsid w:val="002C7C76"/>
    <w:rsid w:val="002D006E"/>
    <w:rsid w:val="002D3852"/>
    <w:rsid w:val="002D7D6B"/>
    <w:rsid w:val="002F2914"/>
    <w:rsid w:val="002F3B37"/>
    <w:rsid w:val="002F48BB"/>
    <w:rsid w:val="002F4EBC"/>
    <w:rsid w:val="00302FC7"/>
    <w:rsid w:val="00307516"/>
    <w:rsid w:val="00307F66"/>
    <w:rsid w:val="0031090F"/>
    <w:rsid w:val="00312EDE"/>
    <w:rsid w:val="003215B1"/>
    <w:rsid w:val="0032635E"/>
    <w:rsid w:val="00347D8C"/>
    <w:rsid w:val="0035124F"/>
    <w:rsid w:val="00353076"/>
    <w:rsid w:val="00361895"/>
    <w:rsid w:val="00365163"/>
    <w:rsid w:val="00367608"/>
    <w:rsid w:val="003712B7"/>
    <w:rsid w:val="00373014"/>
    <w:rsid w:val="00375F1C"/>
    <w:rsid w:val="00380649"/>
    <w:rsid w:val="00383C90"/>
    <w:rsid w:val="00385AFA"/>
    <w:rsid w:val="003A53A5"/>
    <w:rsid w:val="003A6F1C"/>
    <w:rsid w:val="003B3C75"/>
    <w:rsid w:val="003C2963"/>
    <w:rsid w:val="003C2B14"/>
    <w:rsid w:val="003C2DB2"/>
    <w:rsid w:val="003D69F6"/>
    <w:rsid w:val="003E1BEC"/>
    <w:rsid w:val="003E2120"/>
    <w:rsid w:val="003E2C0D"/>
    <w:rsid w:val="003E500F"/>
    <w:rsid w:val="003F0857"/>
    <w:rsid w:val="003F383E"/>
    <w:rsid w:val="003F45D8"/>
    <w:rsid w:val="003F5EAD"/>
    <w:rsid w:val="00400F38"/>
    <w:rsid w:val="0040296C"/>
    <w:rsid w:val="004036F6"/>
    <w:rsid w:val="00421C16"/>
    <w:rsid w:val="0042237E"/>
    <w:rsid w:val="004234AA"/>
    <w:rsid w:val="0042393E"/>
    <w:rsid w:val="00424114"/>
    <w:rsid w:val="00424721"/>
    <w:rsid w:val="00425035"/>
    <w:rsid w:val="00426AE9"/>
    <w:rsid w:val="00434469"/>
    <w:rsid w:val="00434611"/>
    <w:rsid w:val="00440001"/>
    <w:rsid w:val="0044144F"/>
    <w:rsid w:val="004460BA"/>
    <w:rsid w:val="004473FA"/>
    <w:rsid w:val="0044750A"/>
    <w:rsid w:val="0045040F"/>
    <w:rsid w:val="00455572"/>
    <w:rsid w:val="004723D9"/>
    <w:rsid w:val="00472A22"/>
    <w:rsid w:val="004765C1"/>
    <w:rsid w:val="00483EE8"/>
    <w:rsid w:val="004849D5"/>
    <w:rsid w:val="00491745"/>
    <w:rsid w:val="004A1E41"/>
    <w:rsid w:val="004B2476"/>
    <w:rsid w:val="004C2954"/>
    <w:rsid w:val="004D24E6"/>
    <w:rsid w:val="004D2DAF"/>
    <w:rsid w:val="004D78F9"/>
    <w:rsid w:val="004D7ECF"/>
    <w:rsid w:val="004E0D84"/>
    <w:rsid w:val="004E1474"/>
    <w:rsid w:val="004E25FA"/>
    <w:rsid w:val="004E60A6"/>
    <w:rsid w:val="004F601F"/>
    <w:rsid w:val="005005AA"/>
    <w:rsid w:val="00510BA3"/>
    <w:rsid w:val="0051179C"/>
    <w:rsid w:val="00521348"/>
    <w:rsid w:val="00522181"/>
    <w:rsid w:val="0052482F"/>
    <w:rsid w:val="0052524E"/>
    <w:rsid w:val="005326D7"/>
    <w:rsid w:val="00535266"/>
    <w:rsid w:val="00537AA0"/>
    <w:rsid w:val="00542E00"/>
    <w:rsid w:val="00543D26"/>
    <w:rsid w:val="0054552B"/>
    <w:rsid w:val="00553AC2"/>
    <w:rsid w:val="00553E6D"/>
    <w:rsid w:val="00554881"/>
    <w:rsid w:val="00581863"/>
    <w:rsid w:val="00581C39"/>
    <w:rsid w:val="00594110"/>
    <w:rsid w:val="005A0557"/>
    <w:rsid w:val="005A131A"/>
    <w:rsid w:val="005A22AE"/>
    <w:rsid w:val="005A5802"/>
    <w:rsid w:val="005A6EA2"/>
    <w:rsid w:val="005A736D"/>
    <w:rsid w:val="005B0765"/>
    <w:rsid w:val="005B1403"/>
    <w:rsid w:val="005B2D8C"/>
    <w:rsid w:val="005C060F"/>
    <w:rsid w:val="005D563E"/>
    <w:rsid w:val="005E01D9"/>
    <w:rsid w:val="005E0E5B"/>
    <w:rsid w:val="005E76A7"/>
    <w:rsid w:val="005F644B"/>
    <w:rsid w:val="005F65CE"/>
    <w:rsid w:val="00611B68"/>
    <w:rsid w:val="00613102"/>
    <w:rsid w:val="00613AB2"/>
    <w:rsid w:val="006141C9"/>
    <w:rsid w:val="00616C0C"/>
    <w:rsid w:val="0061720D"/>
    <w:rsid w:val="0061766F"/>
    <w:rsid w:val="00617DA3"/>
    <w:rsid w:val="00623860"/>
    <w:rsid w:val="00630203"/>
    <w:rsid w:val="006318BA"/>
    <w:rsid w:val="00642917"/>
    <w:rsid w:val="00642B7A"/>
    <w:rsid w:val="006550D7"/>
    <w:rsid w:val="00657C9F"/>
    <w:rsid w:val="00664190"/>
    <w:rsid w:val="00671B5F"/>
    <w:rsid w:val="00675D24"/>
    <w:rsid w:val="0067647E"/>
    <w:rsid w:val="0067671D"/>
    <w:rsid w:val="006779F0"/>
    <w:rsid w:val="006803AC"/>
    <w:rsid w:val="00680DA4"/>
    <w:rsid w:val="0068116B"/>
    <w:rsid w:val="00693223"/>
    <w:rsid w:val="006951CD"/>
    <w:rsid w:val="006A1322"/>
    <w:rsid w:val="006A3078"/>
    <w:rsid w:val="006A5531"/>
    <w:rsid w:val="006A7EE5"/>
    <w:rsid w:val="006B089E"/>
    <w:rsid w:val="006B423C"/>
    <w:rsid w:val="006C1E6B"/>
    <w:rsid w:val="006C6A3C"/>
    <w:rsid w:val="006D439A"/>
    <w:rsid w:val="006D7FF6"/>
    <w:rsid w:val="006F5357"/>
    <w:rsid w:val="006F6CE8"/>
    <w:rsid w:val="006F7A43"/>
    <w:rsid w:val="007017DE"/>
    <w:rsid w:val="007018C3"/>
    <w:rsid w:val="007031F7"/>
    <w:rsid w:val="00705528"/>
    <w:rsid w:val="00711D7D"/>
    <w:rsid w:val="00714912"/>
    <w:rsid w:val="00714C66"/>
    <w:rsid w:val="007233C3"/>
    <w:rsid w:val="00724A45"/>
    <w:rsid w:val="00726443"/>
    <w:rsid w:val="0073078D"/>
    <w:rsid w:val="0073308F"/>
    <w:rsid w:val="007331F7"/>
    <w:rsid w:val="00734FAC"/>
    <w:rsid w:val="0073731A"/>
    <w:rsid w:val="00740D1F"/>
    <w:rsid w:val="00742A43"/>
    <w:rsid w:val="00742CD2"/>
    <w:rsid w:val="007457F0"/>
    <w:rsid w:val="00747FFD"/>
    <w:rsid w:val="00756BDB"/>
    <w:rsid w:val="00757A96"/>
    <w:rsid w:val="0076343B"/>
    <w:rsid w:val="00771F83"/>
    <w:rsid w:val="007720BA"/>
    <w:rsid w:val="0077211D"/>
    <w:rsid w:val="00772269"/>
    <w:rsid w:val="00774565"/>
    <w:rsid w:val="007765E6"/>
    <w:rsid w:val="0078029D"/>
    <w:rsid w:val="00787EDE"/>
    <w:rsid w:val="007903A0"/>
    <w:rsid w:val="007A0C5F"/>
    <w:rsid w:val="007A3FFB"/>
    <w:rsid w:val="007A42E8"/>
    <w:rsid w:val="007B080F"/>
    <w:rsid w:val="007B7D1C"/>
    <w:rsid w:val="007B7D9B"/>
    <w:rsid w:val="007C061F"/>
    <w:rsid w:val="007D1FDE"/>
    <w:rsid w:val="007D2666"/>
    <w:rsid w:val="007D3266"/>
    <w:rsid w:val="007D43A7"/>
    <w:rsid w:val="007F2771"/>
    <w:rsid w:val="007F69EA"/>
    <w:rsid w:val="007F70B4"/>
    <w:rsid w:val="00800510"/>
    <w:rsid w:val="00806121"/>
    <w:rsid w:val="00812AB5"/>
    <w:rsid w:val="00814ED6"/>
    <w:rsid w:val="00832BA1"/>
    <w:rsid w:val="0083552B"/>
    <w:rsid w:val="008360A4"/>
    <w:rsid w:val="008572FC"/>
    <w:rsid w:val="00857468"/>
    <w:rsid w:val="008607D6"/>
    <w:rsid w:val="00863A01"/>
    <w:rsid w:val="00871AD9"/>
    <w:rsid w:val="00872DA4"/>
    <w:rsid w:val="0087378D"/>
    <w:rsid w:val="008831B9"/>
    <w:rsid w:val="00892201"/>
    <w:rsid w:val="00896842"/>
    <w:rsid w:val="00897851"/>
    <w:rsid w:val="008A500A"/>
    <w:rsid w:val="008A5C7A"/>
    <w:rsid w:val="008B06C8"/>
    <w:rsid w:val="008B7D7D"/>
    <w:rsid w:val="008C4788"/>
    <w:rsid w:val="008C55C6"/>
    <w:rsid w:val="008C6669"/>
    <w:rsid w:val="008D179A"/>
    <w:rsid w:val="008D7891"/>
    <w:rsid w:val="008E1572"/>
    <w:rsid w:val="008E1678"/>
    <w:rsid w:val="008E68F7"/>
    <w:rsid w:val="008F33DD"/>
    <w:rsid w:val="008F3403"/>
    <w:rsid w:val="008F5146"/>
    <w:rsid w:val="008F784D"/>
    <w:rsid w:val="008F7E67"/>
    <w:rsid w:val="00914904"/>
    <w:rsid w:val="00925D20"/>
    <w:rsid w:val="00926620"/>
    <w:rsid w:val="00926C69"/>
    <w:rsid w:val="009320F2"/>
    <w:rsid w:val="00933F81"/>
    <w:rsid w:val="00935EBC"/>
    <w:rsid w:val="0093688A"/>
    <w:rsid w:val="00936AEC"/>
    <w:rsid w:val="00940561"/>
    <w:rsid w:val="00940A27"/>
    <w:rsid w:val="00955133"/>
    <w:rsid w:val="009712F7"/>
    <w:rsid w:val="00972194"/>
    <w:rsid w:val="00972FBB"/>
    <w:rsid w:val="009814D9"/>
    <w:rsid w:val="00990071"/>
    <w:rsid w:val="009920CC"/>
    <w:rsid w:val="00995BFF"/>
    <w:rsid w:val="009B33A6"/>
    <w:rsid w:val="009B61C1"/>
    <w:rsid w:val="009B64E0"/>
    <w:rsid w:val="009B6865"/>
    <w:rsid w:val="009C0559"/>
    <w:rsid w:val="009C6B94"/>
    <w:rsid w:val="009D1D4D"/>
    <w:rsid w:val="009D357B"/>
    <w:rsid w:val="009D5A80"/>
    <w:rsid w:val="009D6EC3"/>
    <w:rsid w:val="009D6ED3"/>
    <w:rsid w:val="009F164C"/>
    <w:rsid w:val="009F44AD"/>
    <w:rsid w:val="00A02AEF"/>
    <w:rsid w:val="00A13397"/>
    <w:rsid w:val="00A13855"/>
    <w:rsid w:val="00A17E68"/>
    <w:rsid w:val="00A21FD3"/>
    <w:rsid w:val="00A22602"/>
    <w:rsid w:val="00A252A3"/>
    <w:rsid w:val="00A2651D"/>
    <w:rsid w:val="00A3014D"/>
    <w:rsid w:val="00A31D6C"/>
    <w:rsid w:val="00A347C2"/>
    <w:rsid w:val="00A35098"/>
    <w:rsid w:val="00A37609"/>
    <w:rsid w:val="00A46D59"/>
    <w:rsid w:val="00A50ED8"/>
    <w:rsid w:val="00A52B7B"/>
    <w:rsid w:val="00A55939"/>
    <w:rsid w:val="00A57828"/>
    <w:rsid w:val="00A66DC5"/>
    <w:rsid w:val="00A66EB2"/>
    <w:rsid w:val="00A726BA"/>
    <w:rsid w:val="00A81365"/>
    <w:rsid w:val="00A935A0"/>
    <w:rsid w:val="00A9400E"/>
    <w:rsid w:val="00A94389"/>
    <w:rsid w:val="00AA0E8D"/>
    <w:rsid w:val="00AA745C"/>
    <w:rsid w:val="00AB12AE"/>
    <w:rsid w:val="00AC198F"/>
    <w:rsid w:val="00AD22F7"/>
    <w:rsid w:val="00AD36C2"/>
    <w:rsid w:val="00AD4EC6"/>
    <w:rsid w:val="00AD6707"/>
    <w:rsid w:val="00AD75CE"/>
    <w:rsid w:val="00AD7852"/>
    <w:rsid w:val="00AE00E2"/>
    <w:rsid w:val="00AE145A"/>
    <w:rsid w:val="00AE3AB0"/>
    <w:rsid w:val="00AE6822"/>
    <w:rsid w:val="00AF16BE"/>
    <w:rsid w:val="00AF4391"/>
    <w:rsid w:val="00AF44FE"/>
    <w:rsid w:val="00AF7BFB"/>
    <w:rsid w:val="00B00586"/>
    <w:rsid w:val="00B00CB1"/>
    <w:rsid w:val="00B05863"/>
    <w:rsid w:val="00B058AC"/>
    <w:rsid w:val="00B064B4"/>
    <w:rsid w:val="00B07DD2"/>
    <w:rsid w:val="00B112E4"/>
    <w:rsid w:val="00B1450A"/>
    <w:rsid w:val="00B160AC"/>
    <w:rsid w:val="00B24F0A"/>
    <w:rsid w:val="00B2682D"/>
    <w:rsid w:val="00B44066"/>
    <w:rsid w:val="00B4733C"/>
    <w:rsid w:val="00B47FED"/>
    <w:rsid w:val="00B50630"/>
    <w:rsid w:val="00B5155E"/>
    <w:rsid w:val="00B53229"/>
    <w:rsid w:val="00B53664"/>
    <w:rsid w:val="00B53CE8"/>
    <w:rsid w:val="00B679DD"/>
    <w:rsid w:val="00B70A52"/>
    <w:rsid w:val="00B71123"/>
    <w:rsid w:val="00B75449"/>
    <w:rsid w:val="00B778EA"/>
    <w:rsid w:val="00B83A49"/>
    <w:rsid w:val="00B8685E"/>
    <w:rsid w:val="00B91427"/>
    <w:rsid w:val="00B933D8"/>
    <w:rsid w:val="00BA09C3"/>
    <w:rsid w:val="00BA265A"/>
    <w:rsid w:val="00BA51F2"/>
    <w:rsid w:val="00BA7D99"/>
    <w:rsid w:val="00BB5336"/>
    <w:rsid w:val="00BB5ED2"/>
    <w:rsid w:val="00BB6788"/>
    <w:rsid w:val="00BC162E"/>
    <w:rsid w:val="00BC538A"/>
    <w:rsid w:val="00BC5D90"/>
    <w:rsid w:val="00BD2682"/>
    <w:rsid w:val="00BD337C"/>
    <w:rsid w:val="00BE3614"/>
    <w:rsid w:val="00BE40A1"/>
    <w:rsid w:val="00BE5BF1"/>
    <w:rsid w:val="00BE641D"/>
    <w:rsid w:val="00BE718C"/>
    <w:rsid w:val="00C0220E"/>
    <w:rsid w:val="00C04752"/>
    <w:rsid w:val="00C118AB"/>
    <w:rsid w:val="00C1296D"/>
    <w:rsid w:val="00C17302"/>
    <w:rsid w:val="00C24E6A"/>
    <w:rsid w:val="00C30B8C"/>
    <w:rsid w:val="00C31A6C"/>
    <w:rsid w:val="00C34FD6"/>
    <w:rsid w:val="00C37BAF"/>
    <w:rsid w:val="00C4279B"/>
    <w:rsid w:val="00C43A40"/>
    <w:rsid w:val="00C477D4"/>
    <w:rsid w:val="00C54A1F"/>
    <w:rsid w:val="00C613D3"/>
    <w:rsid w:val="00C66B25"/>
    <w:rsid w:val="00C71761"/>
    <w:rsid w:val="00C734C1"/>
    <w:rsid w:val="00C7745A"/>
    <w:rsid w:val="00C8105A"/>
    <w:rsid w:val="00C914A2"/>
    <w:rsid w:val="00C92540"/>
    <w:rsid w:val="00C93C1B"/>
    <w:rsid w:val="00C950D7"/>
    <w:rsid w:val="00C97A63"/>
    <w:rsid w:val="00CA02CD"/>
    <w:rsid w:val="00CA5A96"/>
    <w:rsid w:val="00CB10CF"/>
    <w:rsid w:val="00CB2698"/>
    <w:rsid w:val="00CB55F0"/>
    <w:rsid w:val="00CB6098"/>
    <w:rsid w:val="00CB647D"/>
    <w:rsid w:val="00CC0084"/>
    <w:rsid w:val="00CC1D5B"/>
    <w:rsid w:val="00CC47F3"/>
    <w:rsid w:val="00CC4FAF"/>
    <w:rsid w:val="00CC63E8"/>
    <w:rsid w:val="00CF097E"/>
    <w:rsid w:val="00CF2FDF"/>
    <w:rsid w:val="00CF7677"/>
    <w:rsid w:val="00D005E7"/>
    <w:rsid w:val="00D05F3C"/>
    <w:rsid w:val="00D06AE2"/>
    <w:rsid w:val="00D1706C"/>
    <w:rsid w:val="00D20143"/>
    <w:rsid w:val="00D24922"/>
    <w:rsid w:val="00D36AD2"/>
    <w:rsid w:val="00D570A7"/>
    <w:rsid w:val="00D6421A"/>
    <w:rsid w:val="00D8267D"/>
    <w:rsid w:val="00D946CE"/>
    <w:rsid w:val="00D96DA0"/>
    <w:rsid w:val="00DA4AE3"/>
    <w:rsid w:val="00DA50A8"/>
    <w:rsid w:val="00DB3FFB"/>
    <w:rsid w:val="00DB5464"/>
    <w:rsid w:val="00DB67BB"/>
    <w:rsid w:val="00DB7E7B"/>
    <w:rsid w:val="00DC095C"/>
    <w:rsid w:val="00DC24CB"/>
    <w:rsid w:val="00DD1266"/>
    <w:rsid w:val="00DD2627"/>
    <w:rsid w:val="00DE0BDB"/>
    <w:rsid w:val="00DF0AF9"/>
    <w:rsid w:val="00DF38A4"/>
    <w:rsid w:val="00DF58AB"/>
    <w:rsid w:val="00DF68F6"/>
    <w:rsid w:val="00DF6E77"/>
    <w:rsid w:val="00E141F0"/>
    <w:rsid w:val="00E233D9"/>
    <w:rsid w:val="00E24347"/>
    <w:rsid w:val="00E269D1"/>
    <w:rsid w:val="00E27582"/>
    <w:rsid w:val="00E27BDB"/>
    <w:rsid w:val="00E40281"/>
    <w:rsid w:val="00E4230A"/>
    <w:rsid w:val="00E43D50"/>
    <w:rsid w:val="00E4430C"/>
    <w:rsid w:val="00E447C8"/>
    <w:rsid w:val="00E46778"/>
    <w:rsid w:val="00E50F90"/>
    <w:rsid w:val="00E53F36"/>
    <w:rsid w:val="00E56AD3"/>
    <w:rsid w:val="00E629DF"/>
    <w:rsid w:val="00E74765"/>
    <w:rsid w:val="00E75F99"/>
    <w:rsid w:val="00E835AD"/>
    <w:rsid w:val="00E87DC9"/>
    <w:rsid w:val="00EA0FFA"/>
    <w:rsid w:val="00EA26A9"/>
    <w:rsid w:val="00EB6E45"/>
    <w:rsid w:val="00EC726A"/>
    <w:rsid w:val="00ED17CB"/>
    <w:rsid w:val="00ED368A"/>
    <w:rsid w:val="00ED42A4"/>
    <w:rsid w:val="00ED7358"/>
    <w:rsid w:val="00EE256D"/>
    <w:rsid w:val="00F04896"/>
    <w:rsid w:val="00F058D1"/>
    <w:rsid w:val="00F05D80"/>
    <w:rsid w:val="00F05E7E"/>
    <w:rsid w:val="00F112EB"/>
    <w:rsid w:val="00F12410"/>
    <w:rsid w:val="00F23547"/>
    <w:rsid w:val="00F23E13"/>
    <w:rsid w:val="00F2677C"/>
    <w:rsid w:val="00F31764"/>
    <w:rsid w:val="00F3279E"/>
    <w:rsid w:val="00F33E9B"/>
    <w:rsid w:val="00F345AE"/>
    <w:rsid w:val="00F41F4A"/>
    <w:rsid w:val="00F420EC"/>
    <w:rsid w:val="00F53652"/>
    <w:rsid w:val="00F550EE"/>
    <w:rsid w:val="00F632C6"/>
    <w:rsid w:val="00F65A04"/>
    <w:rsid w:val="00F67FFD"/>
    <w:rsid w:val="00F70430"/>
    <w:rsid w:val="00F706A5"/>
    <w:rsid w:val="00F7186D"/>
    <w:rsid w:val="00F727E6"/>
    <w:rsid w:val="00F754CD"/>
    <w:rsid w:val="00F76DBB"/>
    <w:rsid w:val="00F811C0"/>
    <w:rsid w:val="00F81DE3"/>
    <w:rsid w:val="00F904D5"/>
    <w:rsid w:val="00F95AB4"/>
    <w:rsid w:val="00FB15CF"/>
    <w:rsid w:val="00FB46DF"/>
    <w:rsid w:val="00FB5007"/>
    <w:rsid w:val="00FB53B5"/>
    <w:rsid w:val="00FB7823"/>
    <w:rsid w:val="00FC057D"/>
    <w:rsid w:val="00FC1C3B"/>
    <w:rsid w:val="00FD2487"/>
    <w:rsid w:val="00FD3590"/>
    <w:rsid w:val="00FD4193"/>
    <w:rsid w:val="00FD7DCE"/>
    <w:rsid w:val="00FE575F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7D10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table" w:styleId="a8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a">
    <w:name w:val="Body Text Indent"/>
    <w:basedOn w:val="a"/>
    <w:link w:val="ab"/>
    <w:unhideWhenUsed/>
    <w:rsid w:val="0042237E"/>
    <w:pPr>
      <w:ind w:firstLine="851"/>
    </w:pPr>
    <w:rPr>
      <w:sz w:val="24"/>
    </w:rPr>
  </w:style>
  <w:style w:type="character" w:customStyle="1" w:styleId="ab">
    <w:name w:val="Основной текст с отступом Знак"/>
    <w:link w:val="aa"/>
    <w:rsid w:val="0042237E"/>
    <w:rPr>
      <w:sz w:val="24"/>
    </w:rPr>
  </w:style>
  <w:style w:type="paragraph" w:styleId="ac">
    <w:name w:val="Body Text"/>
    <w:basedOn w:val="a"/>
    <w:link w:val="ad"/>
    <w:rsid w:val="002C3444"/>
    <w:pPr>
      <w:spacing w:after="120"/>
    </w:pPr>
  </w:style>
  <w:style w:type="character" w:customStyle="1" w:styleId="ad">
    <w:name w:val="Основной текст Знак"/>
    <w:basedOn w:val="a0"/>
    <w:link w:val="ac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e">
    <w:name w:val="Подпись к таблице_"/>
    <w:link w:val="af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95AB4"/>
  </w:style>
  <w:style w:type="character" w:customStyle="1" w:styleId="WW8Num2z0">
    <w:name w:val="WW8Num2z0"/>
    <w:rsid w:val="00F95AB4"/>
    <w:rPr>
      <w:rFonts w:ascii="Symbol" w:hAnsi="Symbol" w:cs="OpenSymbol"/>
    </w:rPr>
  </w:style>
  <w:style w:type="character" w:customStyle="1" w:styleId="WW8Num3z0">
    <w:name w:val="WW8Num3z0"/>
    <w:rsid w:val="00F95AB4"/>
    <w:rPr>
      <w:rFonts w:ascii="Symbol" w:hAnsi="Symbol" w:cs="OpenSymbol"/>
    </w:rPr>
  </w:style>
  <w:style w:type="character" w:customStyle="1" w:styleId="Absatz-Standardschriftart">
    <w:name w:val="Absatz-Standardschriftart"/>
    <w:rsid w:val="00F95AB4"/>
  </w:style>
  <w:style w:type="character" w:customStyle="1" w:styleId="21">
    <w:name w:val="Основной шрифт абзаца2"/>
    <w:rsid w:val="00F95AB4"/>
  </w:style>
  <w:style w:type="character" w:customStyle="1" w:styleId="WW-Absatz-Standardschriftart">
    <w:name w:val="WW-Absatz-Standardschriftart"/>
    <w:rsid w:val="00F95AB4"/>
  </w:style>
  <w:style w:type="character" w:customStyle="1" w:styleId="WW-Absatz-Standardschriftart1">
    <w:name w:val="WW-Absatz-Standardschriftart1"/>
    <w:rsid w:val="00F95AB4"/>
  </w:style>
  <w:style w:type="character" w:customStyle="1" w:styleId="13">
    <w:name w:val="Основной шрифт абзаца1"/>
    <w:rsid w:val="00F95AB4"/>
  </w:style>
  <w:style w:type="character" w:customStyle="1" w:styleId="NumberingSymbols">
    <w:name w:val="Numbering Symbols"/>
    <w:rsid w:val="00F95AB4"/>
  </w:style>
  <w:style w:type="character" w:customStyle="1" w:styleId="Internetlink">
    <w:name w:val="Internet link"/>
    <w:rsid w:val="00F95AB4"/>
    <w:rPr>
      <w:color w:val="000080"/>
      <w:u w:val="single"/>
    </w:rPr>
  </w:style>
  <w:style w:type="character" w:customStyle="1" w:styleId="14">
    <w:name w:val="Номер страницы1"/>
    <w:rsid w:val="00F95AB4"/>
  </w:style>
  <w:style w:type="character" w:customStyle="1" w:styleId="af0">
    <w:name w:val="Нижний колонтитул Знак"/>
    <w:uiPriority w:val="99"/>
    <w:rsid w:val="00F95AB4"/>
  </w:style>
  <w:style w:type="character" w:customStyle="1" w:styleId="FontStyle16">
    <w:name w:val="Font Style16"/>
    <w:rsid w:val="00F95AB4"/>
    <w:rPr>
      <w:rFonts w:ascii="Times New Roman" w:hAnsi="Times New Roman" w:cs="Times New Roman"/>
      <w:sz w:val="22"/>
      <w:szCs w:val="22"/>
    </w:rPr>
  </w:style>
  <w:style w:type="character" w:customStyle="1" w:styleId="RTFNum21">
    <w:name w:val="RTF_Num 2 1"/>
    <w:rsid w:val="00F95AB4"/>
    <w:rPr>
      <w:rFonts w:ascii="Symbol" w:hAnsi="Symbol"/>
    </w:rPr>
  </w:style>
  <w:style w:type="character" w:customStyle="1" w:styleId="af1">
    <w:name w:val="Маркеры списка"/>
    <w:rsid w:val="00F95AB4"/>
    <w:rPr>
      <w:rFonts w:ascii="OpenSymbol" w:eastAsia="OpenSymbol" w:hAnsi="OpenSymbol" w:cs="OpenSymbol"/>
    </w:rPr>
  </w:style>
  <w:style w:type="character" w:customStyle="1" w:styleId="RTFNum31">
    <w:name w:val="RTF_Num 3 1"/>
    <w:rsid w:val="00F95AB4"/>
    <w:rPr>
      <w:rFonts w:ascii="Symbol" w:hAnsi="Symbol"/>
    </w:rPr>
  </w:style>
  <w:style w:type="character" w:customStyle="1" w:styleId="RTFNum41">
    <w:name w:val="RTF_Num 4 1"/>
    <w:rsid w:val="00F95AB4"/>
    <w:rPr>
      <w:rFonts w:ascii="Symbol" w:hAnsi="Symbol"/>
    </w:rPr>
  </w:style>
  <w:style w:type="character" w:styleId="af2">
    <w:name w:val="Hyperlink"/>
    <w:rsid w:val="00F95AB4"/>
    <w:rPr>
      <w:color w:val="000080"/>
      <w:u w:val="single"/>
    </w:rPr>
  </w:style>
  <w:style w:type="character" w:customStyle="1" w:styleId="af3">
    <w:name w:val="Символ нумерации"/>
    <w:rsid w:val="00F95AB4"/>
  </w:style>
  <w:style w:type="paragraph" w:customStyle="1" w:styleId="15">
    <w:name w:val="Заголовок1"/>
    <w:basedOn w:val="a"/>
    <w:next w:val="ac"/>
    <w:rsid w:val="00F95AB4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  <w:lang w:val="de-DE" w:eastAsia="fa-IR" w:bidi="fa-IR"/>
    </w:rPr>
  </w:style>
  <w:style w:type="paragraph" w:styleId="af4">
    <w:name w:val="List"/>
    <w:basedOn w:val="Textbody"/>
    <w:rsid w:val="00F95AB4"/>
    <w:rPr>
      <w:rFonts w:cs="Tahoma"/>
    </w:rPr>
  </w:style>
  <w:style w:type="paragraph" w:customStyle="1" w:styleId="22">
    <w:name w:val="Название2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23">
    <w:name w:val="Указатель2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F95AB4"/>
    <w:pPr>
      <w:autoSpaceDN/>
      <w:spacing w:after="120"/>
      <w:textAlignment w:val="baseline"/>
    </w:pPr>
    <w:rPr>
      <w:rFonts w:cs="Times New Roman"/>
      <w:kern w:val="1"/>
      <w:lang w:eastAsia="fa-IR"/>
    </w:rPr>
  </w:style>
  <w:style w:type="paragraph" w:customStyle="1" w:styleId="16">
    <w:name w:val="Название1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17">
    <w:name w:val="Указатель1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rsid w:val="00F95AB4"/>
    <w:pPr>
      <w:keepNext/>
      <w:autoSpaceDN/>
      <w:spacing w:before="240" w:after="120"/>
      <w:textAlignment w:val="baseline"/>
    </w:pPr>
    <w:rPr>
      <w:rFonts w:ascii="Arial" w:hAnsi="Arial"/>
      <w:kern w:val="1"/>
      <w:sz w:val="28"/>
      <w:szCs w:val="28"/>
      <w:lang w:eastAsia="fa-IR"/>
    </w:rPr>
  </w:style>
  <w:style w:type="paragraph" w:customStyle="1" w:styleId="18">
    <w:name w:val="Название объекта1"/>
    <w:basedOn w:val="Standard"/>
    <w:rsid w:val="00F95AB4"/>
    <w:pPr>
      <w:suppressLineNumbers/>
      <w:autoSpaceDN/>
      <w:spacing w:before="120" w:after="120"/>
      <w:textAlignment w:val="baseline"/>
    </w:pPr>
    <w:rPr>
      <w:i/>
      <w:iCs/>
      <w:kern w:val="1"/>
      <w:lang w:eastAsia="fa-IR"/>
    </w:rPr>
  </w:style>
  <w:style w:type="paragraph" w:customStyle="1" w:styleId="Index">
    <w:name w:val="Index"/>
    <w:basedOn w:val="Standard"/>
    <w:rsid w:val="00F95AB4"/>
    <w:pPr>
      <w:suppressLineNumbers/>
      <w:autoSpaceDN/>
      <w:textAlignment w:val="baseline"/>
    </w:pPr>
    <w:rPr>
      <w:kern w:val="1"/>
      <w:lang w:eastAsia="fa-IR"/>
    </w:rPr>
  </w:style>
  <w:style w:type="paragraph" w:customStyle="1" w:styleId="TableContents">
    <w:name w:val="Table Contents"/>
    <w:basedOn w:val="Standard"/>
    <w:rsid w:val="00F95AB4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paragraph" w:customStyle="1" w:styleId="TableHeading">
    <w:name w:val="Table Heading"/>
    <w:basedOn w:val="TableContents"/>
    <w:rsid w:val="00F95AB4"/>
    <w:pPr>
      <w:jc w:val="center"/>
    </w:pPr>
    <w:rPr>
      <w:b/>
      <w:bCs/>
    </w:rPr>
  </w:style>
  <w:style w:type="paragraph" w:customStyle="1" w:styleId="31">
    <w:name w:val="Заголовок 31"/>
    <w:basedOn w:val="Heading"/>
    <w:next w:val="Textbody"/>
    <w:rsid w:val="00F95AB4"/>
    <w:rPr>
      <w:b/>
      <w:bCs/>
    </w:rPr>
  </w:style>
  <w:style w:type="paragraph" w:customStyle="1" w:styleId="210">
    <w:name w:val="Заголовок 21"/>
    <w:basedOn w:val="Heading"/>
    <w:next w:val="Textbody"/>
    <w:rsid w:val="00F95AB4"/>
    <w:rPr>
      <w:b/>
      <w:bCs/>
      <w:i/>
      <w:iCs/>
    </w:rPr>
  </w:style>
  <w:style w:type="paragraph" w:customStyle="1" w:styleId="19">
    <w:name w:val="Верх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1a">
    <w:name w:val="Ниж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Framecontents">
    <w:name w:val="Frame contents"/>
    <w:basedOn w:val="Textbody"/>
    <w:rsid w:val="00F95AB4"/>
  </w:style>
  <w:style w:type="paragraph" w:styleId="af5">
    <w:name w:val="Normal (Web)"/>
    <w:basedOn w:val="a"/>
    <w:rsid w:val="00F95AB4"/>
    <w:pPr>
      <w:spacing w:before="280" w:after="280"/>
    </w:pPr>
    <w:rPr>
      <w:kern w:val="1"/>
      <w:sz w:val="24"/>
      <w:szCs w:val="24"/>
      <w:lang w:eastAsia="ar-SA"/>
    </w:rPr>
  </w:style>
  <w:style w:type="paragraph" w:customStyle="1" w:styleId="ConsNormal">
    <w:name w:val="ConsNormal"/>
    <w:rsid w:val="00F95AB4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F95AB4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customStyle="1" w:styleId="af6">
    <w:name w:val="Содержимое таблицы"/>
    <w:basedOn w:val="a"/>
    <w:rsid w:val="00F95AB4"/>
    <w:pPr>
      <w:widowControl w:val="0"/>
      <w:suppressLineNumbers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7">
    <w:name w:val="Заголовок таблицы"/>
    <w:basedOn w:val="af6"/>
    <w:rsid w:val="00F95AB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F95AB4"/>
    <w:pPr>
      <w:spacing w:after="0"/>
    </w:pPr>
    <w:rPr>
      <w:kern w:val="1"/>
      <w:sz w:val="28"/>
      <w:lang w:val="x-none" w:eastAsia="ar-SA"/>
    </w:rPr>
  </w:style>
  <w:style w:type="character" w:styleId="af9">
    <w:name w:val="annotation reference"/>
    <w:rsid w:val="007D43A7"/>
    <w:rPr>
      <w:sz w:val="16"/>
      <w:szCs w:val="16"/>
    </w:rPr>
  </w:style>
  <w:style w:type="paragraph" w:styleId="afa">
    <w:name w:val="annotation text"/>
    <w:basedOn w:val="a"/>
    <w:link w:val="afb"/>
    <w:rsid w:val="007D43A7"/>
  </w:style>
  <w:style w:type="character" w:customStyle="1" w:styleId="afb">
    <w:name w:val="Текст примечания Знак"/>
    <w:basedOn w:val="a0"/>
    <w:link w:val="afa"/>
    <w:rsid w:val="007D43A7"/>
  </w:style>
  <w:style w:type="paragraph" w:styleId="afc">
    <w:name w:val="annotation subject"/>
    <w:basedOn w:val="afa"/>
    <w:next w:val="afa"/>
    <w:link w:val="afd"/>
    <w:rsid w:val="007D43A7"/>
    <w:rPr>
      <w:b/>
      <w:bCs/>
    </w:rPr>
  </w:style>
  <w:style w:type="character" w:customStyle="1" w:styleId="afd">
    <w:name w:val="Тема примечания Знак"/>
    <w:link w:val="afc"/>
    <w:rsid w:val="007D43A7"/>
    <w:rPr>
      <w:b/>
      <w:bCs/>
    </w:rPr>
  </w:style>
  <w:style w:type="table" w:styleId="afe">
    <w:name w:val="Table Elegant"/>
    <w:basedOn w:val="a1"/>
    <w:rsid w:val="0085746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1"/>
    <w:rsid w:val="008574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2">
    <w:name w:val="Plain Table 2"/>
    <w:basedOn w:val="a1"/>
    <w:uiPriority w:val="42"/>
    <w:rsid w:val="0085746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">
    <w:name w:val="List Paragraph"/>
    <w:basedOn w:val="a"/>
    <w:uiPriority w:val="34"/>
    <w:qFormat/>
    <w:rsid w:val="00A13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table" w:styleId="a8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a">
    <w:name w:val="Body Text Indent"/>
    <w:basedOn w:val="a"/>
    <w:link w:val="ab"/>
    <w:unhideWhenUsed/>
    <w:rsid w:val="0042237E"/>
    <w:pPr>
      <w:ind w:firstLine="851"/>
    </w:pPr>
    <w:rPr>
      <w:sz w:val="24"/>
    </w:rPr>
  </w:style>
  <w:style w:type="character" w:customStyle="1" w:styleId="ab">
    <w:name w:val="Основной текст с отступом Знак"/>
    <w:link w:val="aa"/>
    <w:rsid w:val="0042237E"/>
    <w:rPr>
      <w:sz w:val="24"/>
    </w:rPr>
  </w:style>
  <w:style w:type="paragraph" w:styleId="ac">
    <w:name w:val="Body Text"/>
    <w:basedOn w:val="a"/>
    <w:link w:val="ad"/>
    <w:rsid w:val="002C3444"/>
    <w:pPr>
      <w:spacing w:after="120"/>
    </w:pPr>
  </w:style>
  <w:style w:type="character" w:customStyle="1" w:styleId="ad">
    <w:name w:val="Основной текст Знак"/>
    <w:basedOn w:val="a0"/>
    <w:link w:val="ac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e">
    <w:name w:val="Подпись к таблице_"/>
    <w:link w:val="af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95AB4"/>
  </w:style>
  <w:style w:type="character" w:customStyle="1" w:styleId="WW8Num2z0">
    <w:name w:val="WW8Num2z0"/>
    <w:rsid w:val="00F95AB4"/>
    <w:rPr>
      <w:rFonts w:ascii="Symbol" w:hAnsi="Symbol" w:cs="OpenSymbol"/>
    </w:rPr>
  </w:style>
  <w:style w:type="character" w:customStyle="1" w:styleId="WW8Num3z0">
    <w:name w:val="WW8Num3z0"/>
    <w:rsid w:val="00F95AB4"/>
    <w:rPr>
      <w:rFonts w:ascii="Symbol" w:hAnsi="Symbol" w:cs="OpenSymbol"/>
    </w:rPr>
  </w:style>
  <w:style w:type="character" w:customStyle="1" w:styleId="Absatz-Standardschriftart">
    <w:name w:val="Absatz-Standardschriftart"/>
    <w:rsid w:val="00F95AB4"/>
  </w:style>
  <w:style w:type="character" w:customStyle="1" w:styleId="21">
    <w:name w:val="Основной шрифт абзаца2"/>
    <w:rsid w:val="00F95AB4"/>
  </w:style>
  <w:style w:type="character" w:customStyle="1" w:styleId="WW-Absatz-Standardschriftart">
    <w:name w:val="WW-Absatz-Standardschriftart"/>
    <w:rsid w:val="00F95AB4"/>
  </w:style>
  <w:style w:type="character" w:customStyle="1" w:styleId="WW-Absatz-Standardschriftart1">
    <w:name w:val="WW-Absatz-Standardschriftart1"/>
    <w:rsid w:val="00F95AB4"/>
  </w:style>
  <w:style w:type="character" w:customStyle="1" w:styleId="13">
    <w:name w:val="Основной шрифт абзаца1"/>
    <w:rsid w:val="00F95AB4"/>
  </w:style>
  <w:style w:type="character" w:customStyle="1" w:styleId="NumberingSymbols">
    <w:name w:val="Numbering Symbols"/>
    <w:rsid w:val="00F95AB4"/>
  </w:style>
  <w:style w:type="character" w:customStyle="1" w:styleId="Internetlink">
    <w:name w:val="Internet link"/>
    <w:rsid w:val="00F95AB4"/>
    <w:rPr>
      <w:color w:val="000080"/>
      <w:u w:val="single"/>
    </w:rPr>
  </w:style>
  <w:style w:type="character" w:customStyle="1" w:styleId="14">
    <w:name w:val="Номер страницы1"/>
    <w:rsid w:val="00F95AB4"/>
  </w:style>
  <w:style w:type="character" w:customStyle="1" w:styleId="af0">
    <w:name w:val="Нижний колонтитул Знак"/>
    <w:uiPriority w:val="99"/>
    <w:rsid w:val="00F95AB4"/>
  </w:style>
  <w:style w:type="character" w:customStyle="1" w:styleId="FontStyle16">
    <w:name w:val="Font Style16"/>
    <w:rsid w:val="00F95AB4"/>
    <w:rPr>
      <w:rFonts w:ascii="Times New Roman" w:hAnsi="Times New Roman" w:cs="Times New Roman"/>
      <w:sz w:val="22"/>
      <w:szCs w:val="22"/>
    </w:rPr>
  </w:style>
  <w:style w:type="character" w:customStyle="1" w:styleId="RTFNum21">
    <w:name w:val="RTF_Num 2 1"/>
    <w:rsid w:val="00F95AB4"/>
    <w:rPr>
      <w:rFonts w:ascii="Symbol" w:hAnsi="Symbol"/>
    </w:rPr>
  </w:style>
  <w:style w:type="character" w:customStyle="1" w:styleId="af1">
    <w:name w:val="Маркеры списка"/>
    <w:rsid w:val="00F95AB4"/>
    <w:rPr>
      <w:rFonts w:ascii="OpenSymbol" w:eastAsia="OpenSymbol" w:hAnsi="OpenSymbol" w:cs="OpenSymbol"/>
    </w:rPr>
  </w:style>
  <w:style w:type="character" w:customStyle="1" w:styleId="RTFNum31">
    <w:name w:val="RTF_Num 3 1"/>
    <w:rsid w:val="00F95AB4"/>
    <w:rPr>
      <w:rFonts w:ascii="Symbol" w:hAnsi="Symbol"/>
    </w:rPr>
  </w:style>
  <w:style w:type="character" w:customStyle="1" w:styleId="RTFNum41">
    <w:name w:val="RTF_Num 4 1"/>
    <w:rsid w:val="00F95AB4"/>
    <w:rPr>
      <w:rFonts w:ascii="Symbol" w:hAnsi="Symbol"/>
    </w:rPr>
  </w:style>
  <w:style w:type="character" w:styleId="af2">
    <w:name w:val="Hyperlink"/>
    <w:rsid w:val="00F95AB4"/>
    <w:rPr>
      <w:color w:val="000080"/>
      <w:u w:val="single"/>
    </w:rPr>
  </w:style>
  <w:style w:type="character" w:customStyle="1" w:styleId="af3">
    <w:name w:val="Символ нумерации"/>
    <w:rsid w:val="00F95AB4"/>
  </w:style>
  <w:style w:type="paragraph" w:customStyle="1" w:styleId="15">
    <w:name w:val="Заголовок1"/>
    <w:basedOn w:val="a"/>
    <w:next w:val="ac"/>
    <w:rsid w:val="00F95AB4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  <w:lang w:val="de-DE" w:eastAsia="fa-IR" w:bidi="fa-IR"/>
    </w:rPr>
  </w:style>
  <w:style w:type="paragraph" w:styleId="af4">
    <w:name w:val="List"/>
    <w:basedOn w:val="Textbody"/>
    <w:rsid w:val="00F95AB4"/>
    <w:rPr>
      <w:rFonts w:cs="Tahoma"/>
    </w:rPr>
  </w:style>
  <w:style w:type="paragraph" w:customStyle="1" w:styleId="22">
    <w:name w:val="Название2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23">
    <w:name w:val="Указатель2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F95AB4"/>
    <w:pPr>
      <w:autoSpaceDN/>
      <w:spacing w:after="120"/>
      <w:textAlignment w:val="baseline"/>
    </w:pPr>
    <w:rPr>
      <w:rFonts w:cs="Times New Roman"/>
      <w:kern w:val="1"/>
      <w:lang w:eastAsia="fa-IR"/>
    </w:rPr>
  </w:style>
  <w:style w:type="paragraph" w:customStyle="1" w:styleId="16">
    <w:name w:val="Название1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17">
    <w:name w:val="Указатель1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rsid w:val="00F95AB4"/>
    <w:pPr>
      <w:keepNext/>
      <w:autoSpaceDN/>
      <w:spacing w:before="240" w:after="120"/>
      <w:textAlignment w:val="baseline"/>
    </w:pPr>
    <w:rPr>
      <w:rFonts w:ascii="Arial" w:hAnsi="Arial"/>
      <w:kern w:val="1"/>
      <w:sz w:val="28"/>
      <w:szCs w:val="28"/>
      <w:lang w:eastAsia="fa-IR"/>
    </w:rPr>
  </w:style>
  <w:style w:type="paragraph" w:customStyle="1" w:styleId="18">
    <w:name w:val="Название объекта1"/>
    <w:basedOn w:val="Standard"/>
    <w:rsid w:val="00F95AB4"/>
    <w:pPr>
      <w:suppressLineNumbers/>
      <w:autoSpaceDN/>
      <w:spacing w:before="120" w:after="120"/>
      <w:textAlignment w:val="baseline"/>
    </w:pPr>
    <w:rPr>
      <w:i/>
      <w:iCs/>
      <w:kern w:val="1"/>
      <w:lang w:eastAsia="fa-IR"/>
    </w:rPr>
  </w:style>
  <w:style w:type="paragraph" w:customStyle="1" w:styleId="Index">
    <w:name w:val="Index"/>
    <w:basedOn w:val="Standard"/>
    <w:rsid w:val="00F95AB4"/>
    <w:pPr>
      <w:suppressLineNumbers/>
      <w:autoSpaceDN/>
      <w:textAlignment w:val="baseline"/>
    </w:pPr>
    <w:rPr>
      <w:kern w:val="1"/>
      <w:lang w:eastAsia="fa-IR"/>
    </w:rPr>
  </w:style>
  <w:style w:type="paragraph" w:customStyle="1" w:styleId="TableContents">
    <w:name w:val="Table Contents"/>
    <w:basedOn w:val="Standard"/>
    <w:rsid w:val="00F95AB4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paragraph" w:customStyle="1" w:styleId="TableHeading">
    <w:name w:val="Table Heading"/>
    <w:basedOn w:val="TableContents"/>
    <w:rsid w:val="00F95AB4"/>
    <w:pPr>
      <w:jc w:val="center"/>
    </w:pPr>
    <w:rPr>
      <w:b/>
      <w:bCs/>
    </w:rPr>
  </w:style>
  <w:style w:type="paragraph" w:customStyle="1" w:styleId="31">
    <w:name w:val="Заголовок 31"/>
    <w:basedOn w:val="Heading"/>
    <w:next w:val="Textbody"/>
    <w:rsid w:val="00F95AB4"/>
    <w:rPr>
      <w:b/>
      <w:bCs/>
    </w:rPr>
  </w:style>
  <w:style w:type="paragraph" w:customStyle="1" w:styleId="210">
    <w:name w:val="Заголовок 21"/>
    <w:basedOn w:val="Heading"/>
    <w:next w:val="Textbody"/>
    <w:rsid w:val="00F95AB4"/>
    <w:rPr>
      <w:b/>
      <w:bCs/>
      <w:i/>
      <w:iCs/>
    </w:rPr>
  </w:style>
  <w:style w:type="paragraph" w:customStyle="1" w:styleId="19">
    <w:name w:val="Верх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1a">
    <w:name w:val="Ниж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Framecontents">
    <w:name w:val="Frame contents"/>
    <w:basedOn w:val="Textbody"/>
    <w:rsid w:val="00F95AB4"/>
  </w:style>
  <w:style w:type="paragraph" w:styleId="af5">
    <w:name w:val="Normal (Web)"/>
    <w:basedOn w:val="a"/>
    <w:rsid w:val="00F95AB4"/>
    <w:pPr>
      <w:spacing w:before="280" w:after="280"/>
    </w:pPr>
    <w:rPr>
      <w:kern w:val="1"/>
      <w:sz w:val="24"/>
      <w:szCs w:val="24"/>
      <w:lang w:eastAsia="ar-SA"/>
    </w:rPr>
  </w:style>
  <w:style w:type="paragraph" w:customStyle="1" w:styleId="ConsNormal">
    <w:name w:val="ConsNormal"/>
    <w:rsid w:val="00F95AB4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F95AB4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customStyle="1" w:styleId="af6">
    <w:name w:val="Содержимое таблицы"/>
    <w:basedOn w:val="a"/>
    <w:rsid w:val="00F95AB4"/>
    <w:pPr>
      <w:widowControl w:val="0"/>
      <w:suppressLineNumbers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7">
    <w:name w:val="Заголовок таблицы"/>
    <w:basedOn w:val="af6"/>
    <w:rsid w:val="00F95AB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F95AB4"/>
    <w:pPr>
      <w:spacing w:after="0"/>
    </w:pPr>
    <w:rPr>
      <w:kern w:val="1"/>
      <w:sz w:val="28"/>
      <w:lang w:val="x-none" w:eastAsia="ar-SA"/>
    </w:rPr>
  </w:style>
  <w:style w:type="character" w:styleId="af9">
    <w:name w:val="annotation reference"/>
    <w:rsid w:val="007D43A7"/>
    <w:rPr>
      <w:sz w:val="16"/>
      <w:szCs w:val="16"/>
    </w:rPr>
  </w:style>
  <w:style w:type="paragraph" w:styleId="afa">
    <w:name w:val="annotation text"/>
    <w:basedOn w:val="a"/>
    <w:link w:val="afb"/>
    <w:rsid w:val="007D43A7"/>
  </w:style>
  <w:style w:type="character" w:customStyle="1" w:styleId="afb">
    <w:name w:val="Текст примечания Знак"/>
    <w:basedOn w:val="a0"/>
    <w:link w:val="afa"/>
    <w:rsid w:val="007D43A7"/>
  </w:style>
  <w:style w:type="paragraph" w:styleId="afc">
    <w:name w:val="annotation subject"/>
    <w:basedOn w:val="afa"/>
    <w:next w:val="afa"/>
    <w:link w:val="afd"/>
    <w:rsid w:val="007D43A7"/>
    <w:rPr>
      <w:b/>
      <w:bCs/>
    </w:rPr>
  </w:style>
  <w:style w:type="character" w:customStyle="1" w:styleId="afd">
    <w:name w:val="Тема примечания Знак"/>
    <w:link w:val="afc"/>
    <w:rsid w:val="007D43A7"/>
    <w:rPr>
      <w:b/>
      <w:bCs/>
    </w:rPr>
  </w:style>
  <w:style w:type="table" w:styleId="afe">
    <w:name w:val="Table Elegant"/>
    <w:basedOn w:val="a1"/>
    <w:rsid w:val="0085746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1"/>
    <w:rsid w:val="008574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2">
    <w:name w:val="Plain Table 2"/>
    <w:basedOn w:val="a1"/>
    <w:uiPriority w:val="42"/>
    <w:rsid w:val="0085746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">
    <w:name w:val="List Paragraph"/>
    <w:basedOn w:val="a"/>
    <w:uiPriority w:val="34"/>
    <w:qFormat/>
    <w:rsid w:val="00A13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6;&#1072;&#1073;&#1086;&#1090;&#1072;\2017\GAVRIL~1\AppData\Local\Temp\26284234-95483325-95483535.doc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56F1A-A719-4B8E-A1BD-4D941C36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35</Pages>
  <Words>4789</Words>
  <Characters>37439</Characters>
  <Application>Microsoft Office Word</Application>
  <DocSecurity>0</DocSecurity>
  <Lines>311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42144</CharactersWithSpaces>
  <SharedDoc>false</SharedDoc>
  <HLinks>
    <vt:vector size="12" baseType="variant">
      <vt:variant>
        <vt:i4>69076064</vt:i4>
      </vt:variant>
      <vt:variant>
        <vt:i4>3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  <vt:variant>
        <vt:i4>69076064</vt:i4>
      </vt:variant>
      <vt:variant>
        <vt:i4>0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Надежда Михайловна</dc:creator>
  <cp:lastModifiedBy>Галина Николаевна Абрамова</cp:lastModifiedBy>
  <cp:revision>6</cp:revision>
  <cp:lastPrinted>2019-10-30T11:59:00Z</cp:lastPrinted>
  <dcterms:created xsi:type="dcterms:W3CDTF">2019-10-25T12:31:00Z</dcterms:created>
  <dcterms:modified xsi:type="dcterms:W3CDTF">2019-10-31T08:56:00Z</dcterms:modified>
</cp:coreProperties>
</file>