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107" w:rsidRPr="00323B36" w:rsidRDefault="00693107" w:rsidP="00693107">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693107" w:rsidRPr="00323B36" w:rsidRDefault="00693107" w:rsidP="00693107">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693107" w:rsidRPr="00323B36" w:rsidRDefault="00693107" w:rsidP="00693107">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693107" w:rsidRPr="00323B36" w:rsidRDefault="00693107" w:rsidP="00693107">
      <w:pPr>
        <w:keepNext/>
        <w:jc w:val="center"/>
        <w:outlineLvl w:val="2"/>
        <w:rPr>
          <w:rFonts w:eastAsia="SimSun"/>
          <w:b/>
          <w:bCs/>
          <w:sz w:val="16"/>
          <w:szCs w:val="22"/>
          <w:lang w:eastAsia="en-US" w:bidi="hi-IN"/>
        </w:rPr>
      </w:pPr>
    </w:p>
    <w:p w:rsidR="00693107" w:rsidRPr="00323B36" w:rsidRDefault="00693107" w:rsidP="00693107">
      <w:pPr>
        <w:jc w:val="center"/>
        <w:rPr>
          <w:rFonts w:eastAsia="Calibri"/>
          <w:b/>
          <w:sz w:val="2"/>
          <w:szCs w:val="28"/>
          <w:lang w:eastAsia="en-US" w:bidi="hi-IN"/>
        </w:rPr>
      </w:pPr>
    </w:p>
    <w:p w:rsidR="00693107" w:rsidRPr="00323B36" w:rsidRDefault="00693107" w:rsidP="00693107">
      <w:pPr>
        <w:jc w:val="center"/>
        <w:rPr>
          <w:rFonts w:eastAsia="Calibri"/>
          <w:b/>
          <w:sz w:val="28"/>
          <w:szCs w:val="28"/>
          <w:lang w:eastAsia="en-US" w:bidi="hi-IN"/>
        </w:rPr>
      </w:pPr>
      <w:r w:rsidRPr="00323B36">
        <w:rPr>
          <w:rFonts w:eastAsia="Calibri"/>
          <w:b/>
          <w:sz w:val="28"/>
          <w:szCs w:val="28"/>
          <w:lang w:eastAsia="en-US" w:bidi="hi-IN"/>
        </w:rPr>
        <w:t>ПОСТАНОВЛЕНИЕ</w:t>
      </w:r>
    </w:p>
    <w:p w:rsidR="00693107" w:rsidRPr="00323B36" w:rsidRDefault="00693107" w:rsidP="00693107">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93107" w:rsidRPr="00323B36" w:rsidTr="001E6F68">
        <w:trPr>
          <w:trHeight w:val="383"/>
        </w:trPr>
        <w:tc>
          <w:tcPr>
            <w:tcW w:w="2235" w:type="dxa"/>
            <w:hideMark/>
          </w:tcPr>
          <w:p w:rsidR="00693107" w:rsidRPr="00323B36" w:rsidRDefault="007C1D28" w:rsidP="001E6F68">
            <w:pPr>
              <w:rPr>
                <w:rFonts w:eastAsia="Calibri"/>
                <w:sz w:val="28"/>
                <w:szCs w:val="28"/>
                <w:lang w:eastAsia="en-US" w:bidi="hi-IN"/>
              </w:rPr>
            </w:pPr>
            <w:r>
              <w:rPr>
                <w:sz w:val="28"/>
                <w:szCs w:val="28"/>
                <w:lang w:bidi="hi-IN"/>
              </w:rPr>
              <w:t>05.12.2022</w:t>
            </w:r>
          </w:p>
        </w:tc>
        <w:tc>
          <w:tcPr>
            <w:tcW w:w="2268" w:type="dxa"/>
          </w:tcPr>
          <w:p w:rsidR="00693107" w:rsidRPr="00323B36" w:rsidRDefault="00693107" w:rsidP="001E6F68">
            <w:pPr>
              <w:jc w:val="center"/>
              <w:rPr>
                <w:rFonts w:eastAsia="Calibri"/>
                <w:sz w:val="28"/>
                <w:szCs w:val="28"/>
                <w:lang w:eastAsia="en-US" w:bidi="hi-IN"/>
              </w:rPr>
            </w:pPr>
          </w:p>
        </w:tc>
        <w:tc>
          <w:tcPr>
            <w:tcW w:w="567" w:type="dxa"/>
            <w:hideMark/>
          </w:tcPr>
          <w:p w:rsidR="00693107" w:rsidRPr="00323B36" w:rsidRDefault="00693107" w:rsidP="001E6F68">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693107" w:rsidRPr="00323B36" w:rsidRDefault="007C1D28" w:rsidP="001E6F68">
            <w:pPr>
              <w:ind w:left="-108"/>
              <w:jc w:val="center"/>
              <w:rPr>
                <w:rFonts w:eastAsia="Calibri"/>
                <w:sz w:val="28"/>
                <w:szCs w:val="28"/>
                <w:lang w:eastAsia="en-US" w:bidi="hi-IN"/>
              </w:rPr>
            </w:pPr>
            <w:r>
              <w:rPr>
                <w:rFonts w:eastAsia="Calibri"/>
                <w:sz w:val="28"/>
                <w:szCs w:val="28"/>
                <w:lang w:eastAsia="en-US" w:bidi="hi-IN"/>
              </w:rPr>
              <w:t>1136</w:t>
            </w:r>
          </w:p>
        </w:tc>
        <w:tc>
          <w:tcPr>
            <w:tcW w:w="1315" w:type="dxa"/>
          </w:tcPr>
          <w:p w:rsidR="00693107" w:rsidRPr="00323B36" w:rsidRDefault="00693107" w:rsidP="001E6F68">
            <w:pPr>
              <w:jc w:val="center"/>
              <w:rPr>
                <w:rFonts w:eastAsia="Calibri"/>
                <w:sz w:val="28"/>
                <w:szCs w:val="28"/>
                <w:lang w:eastAsia="en-US" w:bidi="hi-IN"/>
              </w:rPr>
            </w:pPr>
          </w:p>
        </w:tc>
        <w:tc>
          <w:tcPr>
            <w:tcW w:w="2693" w:type="dxa"/>
            <w:hideMark/>
          </w:tcPr>
          <w:p w:rsidR="00693107" w:rsidRPr="00323B36" w:rsidRDefault="00693107" w:rsidP="001E6F68">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E73FF6" w:rsidRPr="00693107" w:rsidRDefault="00E73FF6" w:rsidP="00E73FF6">
      <w:pPr>
        <w:tabs>
          <w:tab w:val="left" w:pos="2800"/>
        </w:tabs>
        <w:rPr>
          <w:sz w:val="14"/>
        </w:rPr>
      </w:pPr>
    </w:p>
    <w:p w:rsidR="00041413" w:rsidRDefault="000F6A3D" w:rsidP="00693107">
      <w:pPr>
        <w:suppressAutoHyphens/>
        <w:ind w:right="4676"/>
        <w:jc w:val="both"/>
        <w:rPr>
          <w:sz w:val="28"/>
          <w:szCs w:val="28"/>
        </w:rPr>
      </w:pPr>
      <w:r w:rsidRPr="00E73FF6">
        <w:rPr>
          <w:sz w:val="28"/>
          <w:szCs w:val="28"/>
        </w:rPr>
        <w:t>Об утверждении Программы профилактики рисков причинения вреда</w:t>
      </w:r>
      <w:r w:rsidR="000B0E25">
        <w:rPr>
          <w:sz w:val="28"/>
          <w:szCs w:val="28"/>
        </w:rPr>
        <w:t xml:space="preserve"> </w:t>
      </w:r>
      <w:r w:rsidRPr="00E73FF6">
        <w:rPr>
          <w:sz w:val="28"/>
          <w:szCs w:val="28"/>
        </w:rPr>
        <w:t xml:space="preserve">(ущерба) охраняемым законом ценностям </w:t>
      </w:r>
      <w:r w:rsidR="00B95B69">
        <w:rPr>
          <w:sz w:val="28"/>
          <w:szCs w:val="28"/>
        </w:rPr>
        <w:t>в сфере муниципального земельного</w:t>
      </w:r>
      <w:r w:rsidRPr="00E73FF6">
        <w:rPr>
          <w:sz w:val="28"/>
          <w:szCs w:val="28"/>
        </w:rPr>
        <w:t xml:space="preserve"> </w:t>
      </w:r>
      <w:r w:rsidR="00B95B69">
        <w:rPr>
          <w:sz w:val="28"/>
          <w:szCs w:val="28"/>
        </w:rPr>
        <w:t>контроля</w:t>
      </w:r>
      <w:r w:rsidRPr="00E73FF6">
        <w:rPr>
          <w:sz w:val="28"/>
          <w:szCs w:val="28"/>
        </w:rPr>
        <w:t xml:space="preserve"> </w:t>
      </w:r>
      <w:r w:rsidR="00B95B69">
        <w:rPr>
          <w:sz w:val="28"/>
          <w:szCs w:val="28"/>
        </w:rPr>
        <w:t>в гран</w:t>
      </w:r>
      <w:r w:rsidR="002A082C">
        <w:rPr>
          <w:sz w:val="28"/>
          <w:szCs w:val="28"/>
        </w:rPr>
        <w:t>ицах муниципального образования «Песчанокопский район»</w:t>
      </w:r>
      <w:r w:rsidR="00B95B69">
        <w:rPr>
          <w:sz w:val="28"/>
          <w:szCs w:val="28"/>
        </w:rPr>
        <w:t xml:space="preserve"> </w:t>
      </w:r>
      <w:r w:rsidR="002A082C">
        <w:rPr>
          <w:sz w:val="28"/>
          <w:szCs w:val="28"/>
        </w:rPr>
        <w:t>на 2023 год</w:t>
      </w:r>
    </w:p>
    <w:p w:rsidR="000F6A3D" w:rsidRPr="00860BA4" w:rsidRDefault="000F6A3D" w:rsidP="000F6A3D">
      <w:pPr>
        <w:suppressAutoHyphens/>
        <w:ind w:firstLine="709"/>
        <w:jc w:val="both"/>
        <w:rPr>
          <w:sz w:val="24"/>
          <w:szCs w:val="28"/>
        </w:rPr>
      </w:pPr>
    </w:p>
    <w:p w:rsidR="005E3D28" w:rsidRDefault="000F6A3D" w:rsidP="00693107">
      <w:pPr>
        <w:shd w:val="clear" w:color="auto" w:fill="FFFFFF"/>
        <w:tabs>
          <w:tab w:val="left" w:pos="709"/>
          <w:tab w:val="left" w:pos="6099"/>
        </w:tabs>
        <w:suppressAutoHyphens/>
        <w:spacing w:line="200" w:lineRule="atLeast"/>
        <w:ind w:right="-144" w:firstLine="709"/>
        <w:jc w:val="both"/>
        <w:rPr>
          <w:sz w:val="28"/>
          <w:szCs w:val="28"/>
        </w:rPr>
      </w:pPr>
      <w:proofErr w:type="gramStart"/>
      <w:r w:rsidRPr="00951913">
        <w:rPr>
          <w:sz w:val="28"/>
          <w:szCs w:val="28"/>
        </w:rPr>
        <w:t xml:space="preserve">В соответствии со статьей 44 Федерального закона от 31.07.2020 № 248-ФЗ «О государственном контроле (надзоре) и муниципальном контроле в Российской Федерации», статьей 17.1 Федерального закона от 06.10.2003 </w:t>
      </w:r>
      <w:r w:rsidR="00693107">
        <w:rPr>
          <w:sz w:val="28"/>
          <w:szCs w:val="28"/>
        </w:rPr>
        <w:t xml:space="preserve">                           </w:t>
      </w:r>
      <w:r w:rsidRPr="00951913">
        <w:rPr>
          <w:sz w:val="28"/>
          <w:szCs w:val="28"/>
        </w:rPr>
        <w:t>№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w:t>
      </w:r>
      <w:proofErr w:type="gramEnd"/>
      <w:r w:rsidRPr="00951913">
        <w:rPr>
          <w:sz w:val="28"/>
          <w:szCs w:val="28"/>
        </w:rPr>
        <w:t xml:space="preserve"> ценностям</w:t>
      </w:r>
      <w:r w:rsidR="00693107">
        <w:rPr>
          <w:sz w:val="28"/>
          <w:szCs w:val="28"/>
        </w:rPr>
        <w:t>»,</w:t>
      </w:r>
    </w:p>
    <w:p w:rsidR="000F6A3D" w:rsidRPr="00951913" w:rsidRDefault="00693107" w:rsidP="00693107">
      <w:pPr>
        <w:shd w:val="clear" w:color="auto" w:fill="FFFFFF"/>
        <w:tabs>
          <w:tab w:val="left" w:pos="6099"/>
        </w:tabs>
        <w:suppressAutoHyphens/>
        <w:spacing w:line="200" w:lineRule="atLeast"/>
        <w:ind w:right="-144" w:firstLine="709"/>
        <w:jc w:val="center"/>
        <w:rPr>
          <w:sz w:val="28"/>
          <w:szCs w:val="28"/>
        </w:rPr>
      </w:pPr>
      <w:r w:rsidRPr="00DE75B7">
        <w:rPr>
          <w:b/>
          <w:bCs/>
          <w:sz w:val="36"/>
          <w:szCs w:val="36"/>
        </w:rPr>
        <w:t>Постановляю</w:t>
      </w:r>
      <w:r w:rsidRPr="00DE75B7">
        <w:rPr>
          <w:sz w:val="28"/>
          <w:szCs w:val="28"/>
        </w:rPr>
        <w:t>:</w:t>
      </w:r>
      <w:r w:rsidR="000B0E25">
        <w:rPr>
          <w:sz w:val="28"/>
          <w:szCs w:val="28"/>
        </w:rPr>
        <w:t xml:space="preserve"> </w:t>
      </w:r>
    </w:p>
    <w:p w:rsidR="000F6A3D" w:rsidRPr="00951913" w:rsidRDefault="000F6A3D" w:rsidP="00693107">
      <w:pPr>
        <w:suppressAutoHyphens/>
        <w:ind w:firstLine="709"/>
        <w:jc w:val="both"/>
        <w:rPr>
          <w:sz w:val="28"/>
          <w:szCs w:val="28"/>
          <w:lang w:eastAsia="fa-IR" w:bidi="fa-IR"/>
        </w:rPr>
      </w:pPr>
      <w:r w:rsidRPr="00951913">
        <w:rPr>
          <w:sz w:val="28"/>
          <w:szCs w:val="28"/>
        </w:rPr>
        <w:t xml:space="preserve">1. Утвердить </w:t>
      </w:r>
      <w:r w:rsidR="00935156">
        <w:rPr>
          <w:sz w:val="28"/>
          <w:szCs w:val="28"/>
          <w:lang w:eastAsia="fa-IR" w:bidi="fa-IR"/>
        </w:rPr>
        <w:t>Программу</w:t>
      </w:r>
      <w:r w:rsidR="002A082C">
        <w:rPr>
          <w:sz w:val="28"/>
          <w:szCs w:val="28"/>
          <w:lang w:eastAsia="fa-IR" w:bidi="fa-IR"/>
        </w:rPr>
        <w:t xml:space="preserve"> </w:t>
      </w:r>
      <w:r w:rsidR="002A082C" w:rsidRPr="002A082C">
        <w:rPr>
          <w:sz w:val="28"/>
          <w:szCs w:val="28"/>
          <w:lang w:eastAsia="fa-IR" w:bidi="fa-IR"/>
        </w:rPr>
        <w:t>профилактики рисков причинения в</w:t>
      </w:r>
      <w:r w:rsidR="002A082C">
        <w:rPr>
          <w:sz w:val="28"/>
          <w:szCs w:val="28"/>
          <w:lang w:eastAsia="fa-IR" w:bidi="fa-IR"/>
        </w:rPr>
        <w:t xml:space="preserve">реда (ущерба) охраняемым законом </w:t>
      </w:r>
      <w:r w:rsidR="002A082C" w:rsidRPr="002A082C">
        <w:rPr>
          <w:sz w:val="28"/>
          <w:szCs w:val="28"/>
          <w:lang w:eastAsia="fa-IR" w:bidi="fa-IR"/>
        </w:rPr>
        <w:t>це</w:t>
      </w:r>
      <w:r w:rsidR="002A082C">
        <w:rPr>
          <w:sz w:val="28"/>
          <w:szCs w:val="28"/>
          <w:lang w:eastAsia="fa-IR" w:bidi="fa-IR"/>
        </w:rPr>
        <w:t xml:space="preserve">нностям в сфере муниципального земельного контроля в границах муниципального образования </w:t>
      </w:r>
      <w:r w:rsidR="002A082C" w:rsidRPr="002A082C">
        <w:rPr>
          <w:sz w:val="28"/>
          <w:szCs w:val="28"/>
          <w:lang w:eastAsia="fa-IR" w:bidi="fa-IR"/>
        </w:rPr>
        <w:t>«Песчанокопский район» на 2023 год</w:t>
      </w:r>
      <w:r w:rsidR="002A082C">
        <w:rPr>
          <w:sz w:val="28"/>
          <w:szCs w:val="28"/>
          <w:lang w:eastAsia="fa-IR" w:bidi="fa-IR"/>
        </w:rPr>
        <w:t xml:space="preserve"> </w:t>
      </w:r>
      <w:r w:rsidRPr="00951913">
        <w:rPr>
          <w:sz w:val="28"/>
          <w:szCs w:val="28"/>
        </w:rPr>
        <w:t>согласно приложению.</w:t>
      </w:r>
      <w:r w:rsidR="00693107">
        <w:rPr>
          <w:sz w:val="28"/>
          <w:szCs w:val="28"/>
        </w:rPr>
        <w:t xml:space="preserve"> </w:t>
      </w:r>
    </w:p>
    <w:p w:rsidR="000F6A3D" w:rsidRPr="000B4D6D" w:rsidRDefault="000F6A3D" w:rsidP="00693107">
      <w:pPr>
        <w:suppressAutoHyphens/>
        <w:ind w:firstLine="709"/>
        <w:jc w:val="both"/>
        <w:rPr>
          <w:sz w:val="28"/>
          <w:szCs w:val="28"/>
        </w:rPr>
      </w:pPr>
      <w:r w:rsidRPr="00951913">
        <w:rPr>
          <w:sz w:val="28"/>
          <w:szCs w:val="28"/>
        </w:rPr>
        <w:t xml:space="preserve">2. Настоящее постановление вступает в силу </w:t>
      </w:r>
      <w:proofErr w:type="gramStart"/>
      <w:r w:rsidRPr="00951913">
        <w:rPr>
          <w:sz w:val="28"/>
          <w:szCs w:val="28"/>
        </w:rPr>
        <w:t>с даты подписания</w:t>
      </w:r>
      <w:proofErr w:type="gramEnd"/>
      <w:r w:rsidR="00935156">
        <w:rPr>
          <w:sz w:val="28"/>
          <w:szCs w:val="28"/>
        </w:rPr>
        <w:t>.</w:t>
      </w:r>
      <w:r w:rsidRPr="00951913">
        <w:rPr>
          <w:sz w:val="28"/>
          <w:szCs w:val="28"/>
        </w:rPr>
        <w:t xml:space="preserve"> </w:t>
      </w:r>
    </w:p>
    <w:p w:rsidR="00BF57BE" w:rsidRPr="00860BA4" w:rsidRDefault="00BF57BE" w:rsidP="00693107">
      <w:pPr>
        <w:suppressAutoHyphens/>
        <w:ind w:firstLine="709"/>
        <w:jc w:val="both"/>
        <w:rPr>
          <w:sz w:val="28"/>
          <w:szCs w:val="28"/>
        </w:rPr>
      </w:pPr>
      <w:r w:rsidRPr="00BF57BE">
        <w:rPr>
          <w:sz w:val="28"/>
          <w:szCs w:val="28"/>
        </w:rPr>
        <w:t>3</w:t>
      </w:r>
      <w:r w:rsidR="000B4D6D">
        <w:rPr>
          <w:sz w:val="28"/>
          <w:szCs w:val="28"/>
        </w:rPr>
        <w:t>.</w:t>
      </w:r>
      <w:r>
        <w:rPr>
          <w:sz w:val="28"/>
          <w:szCs w:val="28"/>
        </w:rPr>
        <w:t>О</w:t>
      </w:r>
      <w:r w:rsidR="005E2E9F">
        <w:rPr>
          <w:sz w:val="28"/>
          <w:szCs w:val="28"/>
        </w:rPr>
        <w:t>тделу информационных технологий</w:t>
      </w:r>
      <w:r w:rsidR="009D1AC7">
        <w:rPr>
          <w:sz w:val="28"/>
          <w:szCs w:val="28"/>
        </w:rPr>
        <w:t xml:space="preserve"> </w:t>
      </w:r>
      <w:proofErr w:type="gramStart"/>
      <w:r>
        <w:rPr>
          <w:sz w:val="28"/>
          <w:szCs w:val="28"/>
        </w:rPr>
        <w:t>разместить</w:t>
      </w:r>
      <w:proofErr w:type="gramEnd"/>
      <w:r>
        <w:rPr>
          <w:sz w:val="28"/>
          <w:szCs w:val="28"/>
        </w:rPr>
        <w:t xml:space="preserve"> настоящее постановление на официальном сайте А</w:t>
      </w:r>
      <w:r w:rsidR="00860BA4">
        <w:rPr>
          <w:sz w:val="28"/>
          <w:szCs w:val="28"/>
        </w:rPr>
        <w:t>дминистрации Песчанокопского района в сети «Интернет».</w:t>
      </w:r>
    </w:p>
    <w:p w:rsidR="000F6A3D" w:rsidRPr="00951913" w:rsidRDefault="00860BA4" w:rsidP="00693107">
      <w:pPr>
        <w:tabs>
          <w:tab w:val="left" w:pos="709"/>
        </w:tabs>
        <w:suppressAutoHyphens/>
        <w:ind w:firstLine="709"/>
        <w:jc w:val="both"/>
        <w:rPr>
          <w:sz w:val="28"/>
          <w:szCs w:val="28"/>
        </w:rPr>
      </w:pPr>
      <w:r>
        <w:rPr>
          <w:sz w:val="28"/>
          <w:szCs w:val="28"/>
        </w:rPr>
        <w:t>4</w:t>
      </w:r>
      <w:r w:rsidR="000F6A3D" w:rsidRPr="00951913">
        <w:rPr>
          <w:sz w:val="28"/>
          <w:szCs w:val="28"/>
        </w:rPr>
        <w:t xml:space="preserve">. </w:t>
      </w:r>
      <w:proofErr w:type="gramStart"/>
      <w:r w:rsidR="000F6A3D" w:rsidRPr="00951913">
        <w:rPr>
          <w:sz w:val="28"/>
          <w:szCs w:val="28"/>
        </w:rPr>
        <w:t>Контроль за</w:t>
      </w:r>
      <w:proofErr w:type="gramEnd"/>
      <w:r w:rsidR="000F6A3D" w:rsidRPr="00951913">
        <w:rPr>
          <w:sz w:val="28"/>
          <w:szCs w:val="28"/>
        </w:rPr>
        <w:t xml:space="preserve"> исполнением настоящего постановления возложить на </w:t>
      </w:r>
      <w:r w:rsidR="005E3D28">
        <w:rPr>
          <w:sz w:val="28"/>
          <w:szCs w:val="28"/>
        </w:rPr>
        <w:t xml:space="preserve">заместителя </w:t>
      </w:r>
      <w:r w:rsidR="005E3D28" w:rsidRPr="005E3D28">
        <w:rPr>
          <w:sz w:val="28"/>
          <w:szCs w:val="28"/>
        </w:rPr>
        <w:t>главы Администрации Песчанокопского района по сельскому хозяйству и вопросам муниципального хозяйства</w:t>
      </w:r>
      <w:r w:rsidR="00041413">
        <w:rPr>
          <w:sz w:val="28"/>
          <w:szCs w:val="28"/>
        </w:rPr>
        <w:t xml:space="preserve"> </w:t>
      </w:r>
      <w:r w:rsidR="005E3D28">
        <w:rPr>
          <w:sz w:val="28"/>
          <w:szCs w:val="28"/>
        </w:rPr>
        <w:t>Кравцова А.Н.</w:t>
      </w:r>
    </w:p>
    <w:p w:rsidR="000F6A3D" w:rsidRPr="00860BA4" w:rsidRDefault="000F6A3D" w:rsidP="000F6A3D">
      <w:pPr>
        <w:tabs>
          <w:tab w:val="left" w:pos="709"/>
        </w:tabs>
        <w:suppressAutoHyphens/>
        <w:jc w:val="both"/>
        <w:rPr>
          <w:sz w:val="24"/>
          <w:szCs w:val="28"/>
        </w:rPr>
      </w:pPr>
    </w:p>
    <w:p w:rsidR="00860BA4" w:rsidRPr="00860BA4" w:rsidRDefault="00860BA4" w:rsidP="000F6A3D">
      <w:pPr>
        <w:tabs>
          <w:tab w:val="left" w:pos="709"/>
        </w:tabs>
        <w:suppressAutoHyphens/>
        <w:jc w:val="both"/>
        <w:rPr>
          <w:sz w:val="24"/>
          <w:szCs w:val="28"/>
        </w:rPr>
      </w:pPr>
    </w:p>
    <w:tbl>
      <w:tblPr>
        <w:tblW w:w="9781" w:type="dxa"/>
        <w:tblInd w:w="-142" w:type="dxa"/>
        <w:tblLayout w:type="fixed"/>
        <w:tblLook w:val="00A0" w:firstRow="1" w:lastRow="0" w:firstColumn="1" w:lastColumn="0" w:noHBand="0" w:noVBand="0"/>
      </w:tblPr>
      <w:tblGrid>
        <w:gridCol w:w="7513"/>
        <w:gridCol w:w="2268"/>
      </w:tblGrid>
      <w:tr w:rsidR="000F6A3D" w:rsidRPr="00951913" w:rsidTr="00C0284E">
        <w:trPr>
          <w:trHeight w:val="90"/>
        </w:trPr>
        <w:tc>
          <w:tcPr>
            <w:tcW w:w="7513" w:type="dxa"/>
          </w:tcPr>
          <w:p w:rsidR="000F6A3D" w:rsidRPr="00951913" w:rsidRDefault="000F6A3D" w:rsidP="00693107">
            <w:pPr>
              <w:suppressAutoHyphens/>
              <w:ind w:left="142"/>
              <w:rPr>
                <w:sz w:val="28"/>
                <w:szCs w:val="28"/>
              </w:rPr>
            </w:pPr>
            <w:r w:rsidRPr="00951913">
              <w:rPr>
                <w:sz w:val="28"/>
                <w:szCs w:val="28"/>
              </w:rPr>
              <w:t xml:space="preserve">Глава Администрации </w:t>
            </w:r>
          </w:p>
          <w:p w:rsidR="000F6A3D" w:rsidRPr="00951913" w:rsidRDefault="005E3D28" w:rsidP="00693107">
            <w:pPr>
              <w:suppressAutoHyphens/>
              <w:ind w:left="142"/>
              <w:rPr>
                <w:sz w:val="28"/>
                <w:szCs w:val="28"/>
              </w:rPr>
            </w:pPr>
            <w:r>
              <w:rPr>
                <w:sz w:val="28"/>
                <w:szCs w:val="28"/>
              </w:rPr>
              <w:t>Песчанокопского</w:t>
            </w:r>
            <w:r w:rsidR="000F6A3D" w:rsidRPr="00951913">
              <w:rPr>
                <w:sz w:val="28"/>
                <w:szCs w:val="28"/>
              </w:rPr>
              <w:t xml:space="preserve"> района</w:t>
            </w:r>
          </w:p>
          <w:p w:rsidR="000F6A3D" w:rsidRPr="00693107" w:rsidRDefault="000F6A3D" w:rsidP="00693107">
            <w:pPr>
              <w:suppressAutoHyphens/>
              <w:ind w:left="142"/>
              <w:jc w:val="both"/>
              <w:rPr>
                <w:sz w:val="12"/>
                <w:szCs w:val="28"/>
              </w:rPr>
            </w:pPr>
          </w:p>
        </w:tc>
        <w:tc>
          <w:tcPr>
            <w:tcW w:w="2268" w:type="dxa"/>
          </w:tcPr>
          <w:p w:rsidR="000F6A3D" w:rsidRDefault="000F6A3D" w:rsidP="00693107">
            <w:pPr>
              <w:suppressAutoHyphens/>
              <w:jc w:val="both"/>
              <w:rPr>
                <w:sz w:val="28"/>
                <w:szCs w:val="28"/>
              </w:rPr>
            </w:pPr>
          </w:p>
          <w:p w:rsidR="000F6A3D" w:rsidRPr="00951913" w:rsidRDefault="005E3D28" w:rsidP="00693107">
            <w:pPr>
              <w:suppressAutoHyphens/>
              <w:jc w:val="both"/>
              <w:rPr>
                <w:sz w:val="28"/>
                <w:szCs w:val="28"/>
              </w:rPr>
            </w:pPr>
            <w:r>
              <w:rPr>
                <w:sz w:val="28"/>
                <w:szCs w:val="28"/>
              </w:rPr>
              <w:t>И.И. Апольский</w:t>
            </w:r>
          </w:p>
        </w:tc>
      </w:tr>
      <w:tr w:rsidR="000F6A3D" w:rsidRPr="00951913" w:rsidTr="00C0284E">
        <w:trPr>
          <w:trHeight w:val="128"/>
        </w:trPr>
        <w:tc>
          <w:tcPr>
            <w:tcW w:w="7513" w:type="dxa"/>
          </w:tcPr>
          <w:p w:rsidR="00860BA4" w:rsidRDefault="00860BA4" w:rsidP="00693107">
            <w:pPr>
              <w:ind w:left="142"/>
            </w:pPr>
          </w:p>
          <w:p w:rsidR="00041413" w:rsidRPr="00693107" w:rsidRDefault="00041413" w:rsidP="00693107">
            <w:pPr>
              <w:ind w:left="142"/>
              <w:rPr>
                <w:sz w:val="28"/>
                <w:szCs w:val="28"/>
              </w:rPr>
            </w:pPr>
            <w:r w:rsidRPr="00693107">
              <w:rPr>
                <w:sz w:val="28"/>
                <w:szCs w:val="28"/>
              </w:rPr>
              <w:t>Постановление вносит:</w:t>
            </w:r>
          </w:p>
          <w:p w:rsidR="00041413" w:rsidRPr="00693107" w:rsidRDefault="00041413" w:rsidP="00693107">
            <w:pPr>
              <w:ind w:left="142"/>
              <w:rPr>
                <w:sz w:val="28"/>
                <w:szCs w:val="28"/>
              </w:rPr>
            </w:pPr>
            <w:r w:rsidRPr="00693107">
              <w:rPr>
                <w:sz w:val="28"/>
                <w:szCs w:val="28"/>
              </w:rPr>
              <w:t>отдел сельского хозяйства и</w:t>
            </w:r>
          </w:p>
          <w:p w:rsidR="000F6A3D" w:rsidRPr="00571B4A" w:rsidRDefault="00041413" w:rsidP="00693107">
            <w:pPr>
              <w:tabs>
                <w:tab w:val="left" w:pos="709"/>
              </w:tabs>
              <w:suppressAutoHyphens/>
              <w:ind w:left="142"/>
              <w:jc w:val="both"/>
              <w:rPr>
                <w:sz w:val="28"/>
                <w:szCs w:val="28"/>
              </w:rPr>
            </w:pPr>
            <w:r w:rsidRPr="00693107">
              <w:rPr>
                <w:sz w:val="28"/>
                <w:szCs w:val="28"/>
              </w:rPr>
              <w:t>охраны окружающей среды</w:t>
            </w:r>
          </w:p>
        </w:tc>
        <w:tc>
          <w:tcPr>
            <w:tcW w:w="2268" w:type="dxa"/>
          </w:tcPr>
          <w:p w:rsidR="000F6A3D" w:rsidRPr="00951913" w:rsidRDefault="000F6A3D" w:rsidP="00C0284E">
            <w:pPr>
              <w:suppressAutoHyphens/>
              <w:rPr>
                <w:sz w:val="28"/>
                <w:szCs w:val="28"/>
              </w:rPr>
            </w:pPr>
          </w:p>
        </w:tc>
      </w:tr>
    </w:tbl>
    <w:p w:rsidR="00F23C8E" w:rsidRDefault="00F23C8E" w:rsidP="00F23C8E">
      <w:pPr>
        <w:suppressAutoHyphens/>
        <w:autoSpaceDE w:val="0"/>
        <w:autoSpaceDN w:val="0"/>
        <w:adjustRightInd w:val="0"/>
        <w:ind w:left="5387"/>
        <w:outlineLvl w:val="0"/>
        <w:rPr>
          <w:sz w:val="28"/>
          <w:szCs w:val="28"/>
        </w:rPr>
      </w:pPr>
    </w:p>
    <w:p w:rsidR="00F23C8E" w:rsidRDefault="00F23C8E" w:rsidP="00F23C8E">
      <w:pPr>
        <w:suppressAutoHyphens/>
        <w:autoSpaceDE w:val="0"/>
        <w:autoSpaceDN w:val="0"/>
        <w:adjustRightInd w:val="0"/>
        <w:ind w:left="5387"/>
        <w:outlineLvl w:val="0"/>
        <w:rPr>
          <w:sz w:val="28"/>
          <w:szCs w:val="28"/>
        </w:rPr>
      </w:pPr>
    </w:p>
    <w:p w:rsidR="000F6A3D" w:rsidRPr="003D5CF2" w:rsidRDefault="000F6A3D" w:rsidP="00F23C8E">
      <w:pPr>
        <w:suppressAutoHyphens/>
        <w:autoSpaceDE w:val="0"/>
        <w:autoSpaceDN w:val="0"/>
        <w:adjustRightInd w:val="0"/>
        <w:ind w:left="5387"/>
        <w:outlineLvl w:val="0"/>
        <w:rPr>
          <w:sz w:val="28"/>
          <w:szCs w:val="28"/>
        </w:rPr>
      </w:pPr>
      <w:r w:rsidRPr="003D5CF2">
        <w:rPr>
          <w:sz w:val="28"/>
          <w:szCs w:val="28"/>
        </w:rPr>
        <w:t xml:space="preserve">Приложение </w:t>
      </w:r>
    </w:p>
    <w:p w:rsidR="000F6A3D" w:rsidRPr="003D5CF2" w:rsidRDefault="000F6A3D" w:rsidP="00F23C8E">
      <w:pPr>
        <w:suppressAutoHyphens/>
        <w:autoSpaceDE w:val="0"/>
        <w:autoSpaceDN w:val="0"/>
        <w:adjustRightInd w:val="0"/>
        <w:ind w:left="5387"/>
        <w:outlineLvl w:val="0"/>
        <w:rPr>
          <w:sz w:val="28"/>
          <w:szCs w:val="28"/>
        </w:rPr>
      </w:pPr>
      <w:r w:rsidRPr="003D5CF2">
        <w:rPr>
          <w:sz w:val="28"/>
          <w:szCs w:val="28"/>
        </w:rPr>
        <w:t xml:space="preserve">к постановлению Администрации </w:t>
      </w:r>
      <w:r w:rsidR="005E3D28">
        <w:rPr>
          <w:sz w:val="28"/>
          <w:szCs w:val="28"/>
        </w:rPr>
        <w:t>Песчанокопского</w:t>
      </w:r>
      <w:r w:rsidRPr="003D5CF2">
        <w:rPr>
          <w:sz w:val="28"/>
          <w:szCs w:val="28"/>
        </w:rPr>
        <w:t xml:space="preserve"> района                                                               от</w:t>
      </w:r>
      <w:r w:rsidR="005E3D28">
        <w:rPr>
          <w:sz w:val="28"/>
          <w:szCs w:val="28"/>
        </w:rPr>
        <w:t xml:space="preserve"> </w:t>
      </w:r>
      <w:r w:rsidR="007C1D28">
        <w:rPr>
          <w:sz w:val="28"/>
          <w:szCs w:val="28"/>
        </w:rPr>
        <w:t xml:space="preserve">05.12.2022 </w:t>
      </w:r>
      <w:r w:rsidRPr="003D5CF2">
        <w:rPr>
          <w:sz w:val="28"/>
          <w:szCs w:val="28"/>
        </w:rPr>
        <w:t>№</w:t>
      </w:r>
      <w:r w:rsidR="005E3D28">
        <w:rPr>
          <w:sz w:val="28"/>
          <w:szCs w:val="28"/>
        </w:rPr>
        <w:t xml:space="preserve"> </w:t>
      </w:r>
      <w:r w:rsidR="007C1D28">
        <w:rPr>
          <w:sz w:val="28"/>
          <w:szCs w:val="28"/>
        </w:rPr>
        <w:t>1136</w:t>
      </w:r>
      <w:bookmarkStart w:id="0" w:name="_GoBack"/>
      <w:bookmarkEnd w:id="0"/>
      <w:r w:rsidRPr="005E3D28">
        <w:rPr>
          <w:sz w:val="28"/>
          <w:szCs w:val="28"/>
          <w:u w:val="single"/>
        </w:rPr>
        <w:t xml:space="preserve"> </w:t>
      </w:r>
    </w:p>
    <w:p w:rsidR="000F6A3D" w:rsidRPr="00951913" w:rsidRDefault="000F6A3D" w:rsidP="000F6A3D">
      <w:pPr>
        <w:rPr>
          <w:sz w:val="24"/>
          <w:szCs w:val="24"/>
        </w:rPr>
      </w:pPr>
    </w:p>
    <w:p w:rsidR="000F6A3D" w:rsidRPr="00951913" w:rsidRDefault="000F6A3D" w:rsidP="000F6A3D">
      <w:pPr>
        <w:jc w:val="center"/>
        <w:rPr>
          <w:sz w:val="24"/>
          <w:szCs w:val="24"/>
        </w:rPr>
      </w:pPr>
      <w:r w:rsidRPr="00951913">
        <w:rPr>
          <w:b/>
          <w:bCs/>
          <w:color w:val="000000"/>
          <w:sz w:val="28"/>
          <w:szCs w:val="28"/>
        </w:rPr>
        <w:t>Программа </w:t>
      </w:r>
    </w:p>
    <w:p w:rsidR="000F6A3D" w:rsidRPr="00951913" w:rsidRDefault="000F6A3D" w:rsidP="002A082C">
      <w:pPr>
        <w:suppressAutoHyphens/>
        <w:autoSpaceDE w:val="0"/>
        <w:autoSpaceDN w:val="0"/>
        <w:adjustRightInd w:val="0"/>
        <w:jc w:val="center"/>
        <w:rPr>
          <w:b/>
          <w:bCs/>
          <w:sz w:val="28"/>
        </w:rPr>
      </w:pPr>
      <w:r w:rsidRPr="00951913">
        <w:rPr>
          <w:b/>
          <w:bCs/>
          <w:color w:val="000000"/>
          <w:sz w:val="28"/>
          <w:szCs w:val="28"/>
        </w:rPr>
        <w:t xml:space="preserve">профилактики рисков причинения вреда (ущерба) охраняемым законом ценностям </w:t>
      </w:r>
      <w:r w:rsidR="002A082C" w:rsidRPr="002A082C">
        <w:rPr>
          <w:b/>
          <w:bCs/>
          <w:color w:val="000000"/>
          <w:sz w:val="28"/>
          <w:szCs w:val="28"/>
        </w:rPr>
        <w:t>в сфере муниципального земельного контроля в границах муниципального образования «Песчанокопский район» на 2023 год</w:t>
      </w:r>
    </w:p>
    <w:p w:rsidR="000F6A3D" w:rsidRPr="00951913" w:rsidRDefault="000F6A3D" w:rsidP="000F6A3D">
      <w:pPr>
        <w:jc w:val="center"/>
        <w:rPr>
          <w:sz w:val="24"/>
          <w:szCs w:val="24"/>
        </w:rPr>
      </w:pPr>
    </w:p>
    <w:p w:rsidR="000F6A3D" w:rsidRPr="00951913" w:rsidRDefault="00602432" w:rsidP="000F6A3D">
      <w:pPr>
        <w:ind w:firstLine="709"/>
        <w:jc w:val="both"/>
        <w:rPr>
          <w:sz w:val="24"/>
          <w:szCs w:val="24"/>
        </w:rPr>
      </w:pPr>
      <w:r>
        <w:rPr>
          <w:color w:val="000000"/>
          <w:sz w:val="28"/>
          <w:szCs w:val="28"/>
        </w:rPr>
        <w:t>П</w:t>
      </w:r>
      <w:r w:rsidR="000F6A3D" w:rsidRPr="00951913">
        <w:rPr>
          <w:color w:val="000000"/>
          <w:sz w:val="28"/>
          <w:szCs w:val="28"/>
        </w:rPr>
        <w:t>рограмма профилактики рисков причинения вреда (ущерба) охраня</w:t>
      </w:r>
      <w:r w:rsidR="000F6A3D" w:rsidRPr="00951913">
        <w:rPr>
          <w:color w:val="000000"/>
          <w:sz w:val="28"/>
          <w:szCs w:val="28"/>
        </w:rPr>
        <w:t>е</w:t>
      </w:r>
      <w:r w:rsidR="000F6A3D" w:rsidRPr="00951913">
        <w:rPr>
          <w:color w:val="000000"/>
          <w:sz w:val="28"/>
          <w:szCs w:val="28"/>
        </w:rPr>
        <w:t xml:space="preserve">мым законом ценностям </w:t>
      </w:r>
      <w:r w:rsidR="009D4F8A">
        <w:rPr>
          <w:sz w:val="28"/>
          <w:szCs w:val="28"/>
          <w:lang w:eastAsia="fa-IR" w:bidi="fa-IR"/>
        </w:rPr>
        <w:t>муниципального земельного контроля в границах м</w:t>
      </w:r>
      <w:r w:rsidR="009D4F8A">
        <w:rPr>
          <w:sz w:val="28"/>
          <w:szCs w:val="28"/>
          <w:lang w:eastAsia="fa-IR" w:bidi="fa-IR"/>
        </w:rPr>
        <w:t>у</w:t>
      </w:r>
      <w:r w:rsidR="009D4F8A">
        <w:rPr>
          <w:sz w:val="28"/>
          <w:szCs w:val="28"/>
          <w:lang w:eastAsia="fa-IR" w:bidi="fa-IR"/>
        </w:rPr>
        <w:t xml:space="preserve">ниципального образования </w:t>
      </w:r>
      <w:r w:rsidR="009D4F8A" w:rsidRPr="002A082C">
        <w:rPr>
          <w:sz w:val="28"/>
          <w:szCs w:val="28"/>
          <w:lang w:eastAsia="fa-IR" w:bidi="fa-IR"/>
        </w:rPr>
        <w:t>«Песчанокопский район» на 2023 год</w:t>
      </w:r>
      <w:r w:rsidR="009D4F8A" w:rsidRPr="00951913">
        <w:rPr>
          <w:color w:val="000000"/>
          <w:sz w:val="28"/>
          <w:szCs w:val="28"/>
        </w:rPr>
        <w:t xml:space="preserve"> </w:t>
      </w:r>
      <w:r w:rsidR="000F6A3D" w:rsidRPr="00951913">
        <w:rPr>
          <w:color w:val="000000"/>
          <w:sz w:val="28"/>
          <w:szCs w:val="28"/>
        </w:rPr>
        <w:t>(далее - </w:t>
      </w:r>
      <w:r w:rsidR="000F6A3D" w:rsidRPr="00602432">
        <w:rPr>
          <w:color w:val="000000"/>
          <w:sz w:val="28"/>
          <w:szCs w:val="28"/>
        </w:rPr>
        <w:t xml:space="preserve">Программа), </w:t>
      </w:r>
      <w:r w:rsidR="000F6A3D" w:rsidRPr="00DD5F78">
        <w:rPr>
          <w:color w:val="000000"/>
          <w:sz w:val="28"/>
          <w:szCs w:val="28"/>
        </w:rPr>
        <w:t>устанавливает порядок проведения профилактических меропри</w:t>
      </w:r>
      <w:r w:rsidR="000F6A3D" w:rsidRPr="00DD5F78">
        <w:rPr>
          <w:color w:val="000000"/>
          <w:sz w:val="28"/>
          <w:szCs w:val="28"/>
        </w:rPr>
        <w:t>я</w:t>
      </w:r>
      <w:r w:rsidR="000F6A3D" w:rsidRPr="00DD5F78">
        <w:rPr>
          <w:color w:val="000000"/>
          <w:sz w:val="28"/>
          <w:szCs w:val="28"/>
        </w:rPr>
        <w:t xml:space="preserve">тий, направленных на предупреждение </w:t>
      </w:r>
      <w:r w:rsidR="00DD5F78" w:rsidRPr="00DD5F78">
        <w:rPr>
          <w:color w:val="000000"/>
          <w:sz w:val="28"/>
          <w:szCs w:val="28"/>
        </w:rPr>
        <w:t>нарушений</w:t>
      </w:r>
      <w:r w:rsidR="00DD5F78">
        <w:rPr>
          <w:color w:val="000000"/>
          <w:sz w:val="28"/>
          <w:szCs w:val="28"/>
        </w:rPr>
        <w:t xml:space="preserve"> обязательных требований </w:t>
      </w:r>
      <w:proofErr w:type="gramStart"/>
      <w:r w:rsidR="00DD5F78">
        <w:rPr>
          <w:color w:val="000000"/>
          <w:sz w:val="28"/>
          <w:szCs w:val="28"/>
        </w:rPr>
        <w:t>и(</w:t>
      </w:r>
      <w:proofErr w:type="gramEnd"/>
      <w:r w:rsidR="00DD5F78">
        <w:rPr>
          <w:color w:val="000000"/>
          <w:sz w:val="28"/>
          <w:szCs w:val="28"/>
        </w:rPr>
        <w:t>или)</w:t>
      </w:r>
      <w:r w:rsidR="00DD5F78" w:rsidRPr="00DD5F78">
        <w:rPr>
          <w:color w:val="000000"/>
          <w:sz w:val="28"/>
          <w:szCs w:val="28"/>
        </w:rPr>
        <w:t xml:space="preserve"> </w:t>
      </w:r>
      <w:r w:rsidR="000F6A3D" w:rsidRPr="00DD5F78">
        <w:rPr>
          <w:color w:val="000000"/>
          <w:sz w:val="28"/>
          <w:szCs w:val="28"/>
        </w:rPr>
        <w:t xml:space="preserve">причинения </w:t>
      </w:r>
      <w:r w:rsidR="00DD5F78">
        <w:rPr>
          <w:color w:val="000000"/>
          <w:sz w:val="28"/>
          <w:szCs w:val="28"/>
        </w:rPr>
        <w:t xml:space="preserve">вреда (ущерба) </w:t>
      </w:r>
      <w:r w:rsidR="000F6A3D" w:rsidRPr="00DD5F78">
        <w:rPr>
          <w:color w:val="000000"/>
          <w:sz w:val="28"/>
          <w:szCs w:val="28"/>
        </w:rPr>
        <w:t>охраняемым законом ценностям, соблюд</w:t>
      </w:r>
      <w:r w:rsidR="000F6A3D" w:rsidRPr="00DD5F78">
        <w:rPr>
          <w:color w:val="000000"/>
          <w:sz w:val="28"/>
          <w:szCs w:val="28"/>
        </w:rPr>
        <w:t>е</w:t>
      </w:r>
      <w:r w:rsidR="000F6A3D" w:rsidRPr="00DD5F78">
        <w:rPr>
          <w:color w:val="000000"/>
          <w:sz w:val="28"/>
          <w:szCs w:val="28"/>
        </w:rPr>
        <w:t xml:space="preserve">ние которых оценивается </w:t>
      </w:r>
      <w:r w:rsidR="00337D1E" w:rsidRPr="00DD5F78">
        <w:rPr>
          <w:color w:val="000000"/>
          <w:sz w:val="28"/>
          <w:szCs w:val="28"/>
        </w:rPr>
        <w:t>при</w:t>
      </w:r>
      <w:r w:rsidR="000F6A3D" w:rsidRPr="00DD5F78">
        <w:rPr>
          <w:color w:val="000000"/>
          <w:sz w:val="28"/>
          <w:szCs w:val="28"/>
        </w:rPr>
        <w:t xml:space="preserve"> осуществлени</w:t>
      </w:r>
      <w:r w:rsidR="00337D1E" w:rsidRPr="00DD5F78">
        <w:rPr>
          <w:color w:val="000000"/>
          <w:sz w:val="28"/>
          <w:szCs w:val="28"/>
        </w:rPr>
        <w:t>и</w:t>
      </w:r>
      <w:r w:rsidR="000F6A3D" w:rsidRPr="00DD5F78">
        <w:rPr>
          <w:color w:val="000000"/>
          <w:sz w:val="28"/>
          <w:szCs w:val="28"/>
        </w:rPr>
        <w:t xml:space="preserve"> муниципального земельного ко</w:t>
      </w:r>
      <w:r w:rsidR="000F6A3D" w:rsidRPr="00DD5F78">
        <w:rPr>
          <w:color w:val="000000"/>
          <w:sz w:val="28"/>
          <w:szCs w:val="28"/>
        </w:rPr>
        <w:t>н</w:t>
      </w:r>
      <w:r w:rsidR="000F6A3D" w:rsidRPr="00DD5F78">
        <w:rPr>
          <w:color w:val="000000"/>
          <w:sz w:val="28"/>
          <w:szCs w:val="28"/>
        </w:rPr>
        <w:t xml:space="preserve">троля </w:t>
      </w:r>
      <w:r w:rsidR="00DD5F78">
        <w:rPr>
          <w:sz w:val="28"/>
          <w:szCs w:val="28"/>
        </w:rPr>
        <w:t>на территории</w:t>
      </w:r>
      <w:r w:rsidR="00DD5F78" w:rsidRPr="00DD5F78">
        <w:rPr>
          <w:sz w:val="28"/>
          <w:szCs w:val="28"/>
        </w:rPr>
        <w:t xml:space="preserve"> Песчанокопского района</w:t>
      </w:r>
      <w:r w:rsidR="000F6A3D" w:rsidRPr="00DD5F78">
        <w:rPr>
          <w:color w:val="000000"/>
          <w:sz w:val="28"/>
          <w:szCs w:val="28"/>
        </w:rPr>
        <w:t>.</w:t>
      </w:r>
    </w:p>
    <w:p w:rsidR="000F6A3D" w:rsidRPr="00951913" w:rsidRDefault="000F6A3D" w:rsidP="000F6A3D">
      <w:pPr>
        <w:rPr>
          <w:sz w:val="24"/>
          <w:szCs w:val="24"/>
        </w:rPr>
      </w:pPr>
    </w:p>
    <w:p w:rsidR="000F6A3D" w:rsidRPr="00951913" w:rsidRDefault="000F6A3D" w:rsidP="00132CBB">
      <w:pPr>
        <w:jc w:val="center"/>
        <w:rPr>
          <w:sz w:val="24"/>
          <w:szCs w:val="24"/>
        </w:rPr>
      </w:pPr>
      <w:r w:rsidRPr="00951913">
        <w:rPr>
          <w:b/>
          <w:bCs/>
          <w:color w:val="000000"/>
          <w:sz w:val="28"/>
          <w:szCs w:val="28"/>
        </w:rPr>
        <w:t>I. Анализ текущего состояния осуществления муниципального контроля, описание текущего развития профилактической деятельности, характер</w:t>
      </w:r>
      <w:r w:rsidRPr="00951913">
        <w:rPr>
          <w:b/>
          <w:bCs/>
          <w:color w:val="000000"/>
          <w:sz w:val="28"/>
          <w:szCs w:val="28"/>
        </w:rPr>
        <w:t>и</w:t>
      </w:r>
      <w:r w:rsidRPr="00951913">
        <w:rPr>
          <w:b/>
          <w:bCs/>
          <w:color w:val="000000"/>
          <w:sz w:val="28"/>
          <w:szCs w:val="28"/>
        </w:rPr>
        <w:t>стика проблем, на решение которых направлена Программа</w:t>
      </w:r>
    </w:p>
    <w:p w:rsidR="00D179BC" w:rsidRPr="00CC08F8" w:rsidRDefault="00D179BC" w:rsidP="00D179BC">
      <w:pPr>
        <w:suppressAutoHyphens/>
        <w:ind w:firstLine="708"/>
        <w:jc w:val="both"/>
        <w:rPr>
          <w:color w:val="000000"/>
          <w:sz w:val="24"/>
          <w:szCs w:val="28"/>
        </w:rPr>
      </w:pPr>
    </w:p>
    <w:p w:rsidR="00D179BC" w:rsidRPr="00D179BC" w:rsidRDefault="00D179BC" w:rsidP="00D179BC">
      <w:pPr>
        <w:suppressAutoHyphens/>
        <w:ind w:firstLine="708"/>
        <w:jc w:val="both"/>
        <w:rPr>
          <w:color w:val="000000"/>
          <w:sz w:val="28"/>
          <w:szCs w:val="28"/>
        </w:rPr>
      </w:pPr>
      <w:r w:rsidRPr="00D179BC">
        <w:rPr>
          <w:color w:val="000000"/>
          <w:sz w:val="28"/>
          <w:szCs w:val="28"/>
        </w:rPr>
        <w:t xml:space="preserve">Предметом муниципального контроля </w:t>
      </w:r>
      <w:r>
        <w:rPr>
          <w:color w:val="000000"/>
          <w:sz w:val="28"/>
          <w:szCs w:val="28"/>
        </w:rPr>
        <w:t>на территории Песчанокопского района</w:t>
      </w:r>
      <w:r w:rsidRPr="00D179BC">
        <w:t xml:space="preserve"> </w:t>
      </w:r>
      <w:r w:rsidRPr="00D179BC">
        <w:rPr>
          <w:color w:val="000000"/>
          <w:sz w:val="28"/>
          <w:szCs w:val="28"/>
        </w:rPr>
        <w:t>является:</w:t>
      </w:r>
    </w:p>
    <w:p w:rsidR="00D179BC" w:rsidRPr="00D179BC" w:rsidRDefault="00D179BC" w:rsidP="00D179BC">
      <w:pPr>
        <w:suppressAutoHyphens/>
        <w:ind w:firstLine="708"/>
        <w:jc w:val="both"/>
        <w:rPr>
          <w:color w:val="000000"/>
          <w:sz w:val="28"/>
          <w:szCs w:val="28"/>
        </w:rPr>
      </w:pPr>
      <w:r>
        <w:rPr>
          <w:color w:val="000000"/>
          <w:sz w:val="28"/>
          <w:szCs w:val="28"/>
        </w:rPr>
        <w:t xml:space="preserve">- </w:t>
      </w:r>
      <w:r w:rsidRPr="00D179BC">
        <w:rPr>
          <w:color w:val="000000"/>
          <w:sz w:val="28"/>
          <w:szCs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D179BC" w:rsidRDefault="00D179BC" w:rsidP="00D179BC">
      <w:pPr>
        <w:suppressAutoHyphens/>
        <w:ind w:firstLine="708"/>
        <w:jc w:val="both"/>
        <w:rPr>
          <w:color w:val="000000"/>
          <w:sz w:val="28"/>
          <w:szCs w:val="28"/>
        </w:rPr>
      </w:pPr>
      <w:r>
        <w:rPr>
          <w:color w:val="000000"/>
          <w:sz w:val="28"/>
          <w:szCs w:val="28"/>
        </w:rPr>
        <w:t xml:space="preserve">- </w:t>
      </w:r>
      <w:r w:rsidRPr="00D179BC">
        <w:rPr>
          <w:color w:val="000000"/>
          <w:sz w:val="28"/>
          <w:szCs w:val="28"/>
        </w:rPr>
        <w:t>исполнение решений, принимаемых по результатам контрольных мероприятий.</w:t>
      </w:r>
    </w:p>
    <w:p w:rsidR="002B392C" w:rsidRPr="002B392C" w:rsidRDefault="002B392C" w:rsidP="002B392C">
      <w:pPr>
        <w:suppressAutoHyphens/>
        <w:ind w:firstLine="708"/>
        <w:jc w:val="both"/>
        <w:rPr>
          <w:color w:val="000000"/>
          <w:sz w:val="28"/>
          <w:szCs w:val="28"/>
        </w:rPr>
      </w:pPr>
      <w:r w:rsidRPr="002B392C">
        <w:rPr>
          <w:color w:val="000000"/>
          <w:sz w:val="28"/>
          <w:szCs w:val="28"/>
        </w:rPr>
        <w:t>Объектами муниципального контроля (далее – объект контроля) являются:</w:t>
      </w:r>
    </w:p>
    <w:p w:rsidR="002B392C" w:rsidRPr="002B392C" w:rsidRDefault="002B392C" w:rsidP="002B392C">
      <w:pPr>
        <w:suppressAutoHyphens/>
        <w:ind w:firstLine="708"/>
        <w:jc w:val="both"/>
        <w:rPr>
          <w:color w:val="000000"/>
          <w:sz w:val="28"/>
          <w:szCs w:val="28"/>
        </w:rPr>
      </w:pPr>
      <w:r>
        <w:rPr>
          <w:color w:val="000000"/>
          <w:sz w:val="28"/>
          <w:szCs w:val="28"/>
        </w:rPr>
        <w:t xml:space="preserve">- </w:t>
      </w:r>
      <w:r w:rsidRPr="002B392C">
        <w:rPr>
          <w:color w:val="000000"/>
          <w:sz w:val="28"/>
          <w:szCs w:val="28"/>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B392C" w:rsidRPr="002B392C" w:rsidRDefault="002B392C" w:rsidP="002B392C">
      <w:pPr>
        <w:suppressAutoHyphens/>
        <w:ind w:firstLine="708"/>
        <w:jc w:val="both"/>
        <w:rPr>
          <w:color w:val="000000"/>
          <w:sz w:val="28"/>
          <w:szCs w:val="28"/>
        </w:rPr>
      </w:pPr>
      <w:r>
        <w:rPr>
          <w:color w:val="000000"/>
          <w:sz w:val="28"/>
          <w:szCs w:val="28"/>
        </w:rPr>
        <w:t xml:space="preserve">- </w:t>
      </w:r>
      <w:r w:rsidRPr="002B392C">
        <w:rPr>
          <w:color w:val="000000"/>
          <w:sz w:val="28"/>
          <w:szCs w:val="28"/>
        </w:rPr>
        <w:t>результаты деятельности контролируемых лиц, в том числе работы и услуги, к которым предъявляются обязательные требования;</w:t>
      </w:r>
    </w:p>
    <w:p w:rsidR="00D179BC" w:rsidRPr="00E73FF6" w:rsidRDefault="002B392C" w:rsidP="002B392C">
      <w:pPr>
        <w:suppressAutoHyphens/>
        <w:ind w:firstLine="708"/>
        <w:jc w:val="both"/>
        <w:rPr>
          <w:color w:val="000000"/>
          <w:sz w:val="28"/>
          <w:szCs w:val="28"/>
        </w:rPr>
      </w:pPr>
      <w:r>
        <w:rPr>
          <w:color w:val="000000"/>
          <w:sz w:val="28"/>
          <w:szCs w:val="28"/>
        </w:rPr>
        <w:t xml:space="preserve">- </w:t>
      </w:r>
      <w:r w:rsidRPr="002B392C">
        <w:rPr>
          <w:color w:val="000000"/>
          <w:sz w:val="28"/>
          <w:szCs w:val="28"/>
        </w:rPr>
        <w:t>объекты земельных отношений, расположенные в границах Песчанокопского района</w:t>
      </w:r>
      <w:r>
        <w:rPr>
          <w:color w:val="000000"/>
          <w:sz w:val="28"/>
          <w:szCs w:val="28"/>
        </w:rPr>
        <w:t>.</w:t>
      </w:r>
    </w:p>
    <w:p w:rsidR="00571B4A" w:rsidRPr="00571B4A" w:rsidRDefault="00571B4A" w:rsidP="00571B4A">
      <w:pPr>
        <w:suppressAutoHyphens/>
        <w:ind w:firstLine="709"/>
        <w:jc w:val="both"/>
        <w:rPr>
          <w:color w:val="000000"/>
          <w:sz w:val="28"/>
          <w:szCs w:val="28"/>
        </w:rPr>
      </w:pPr>
      <w:r w:rsidRPr="00571B4A">
        <w:rPr>
          <w:color w:val="000000"/>
          <w:sz w:val="28"/>
          <w:szCs w:val="28"/>
        </w:rPr>
        <w:t>Собственники земельных участков и лица, не являющиеся собственниками земельных участков, обязаны:</w:t>
      </w:r>
    </w:p>
    <w:p w:rsidR="00571B4A" w:rsidRPr="00571B4A" w:rsidRDefault="00571B4A" w:rsidP="00571B4A">
      <w:pPr>
        <w:suppressAutoHyphens/>
        <w:ind w:firstLine="709"/>
        <w:jc w:val="both"/>
        <w:rPr>
          <w:color w:val="000000"/>
          <w:sz w:val="28"/>
          <w:szCs w:val="28"/>
        </w:rPr>
      </w:pPr>
      <w:r>
        <w:rPr>
          <w:color w:val="000000"/>
          <w:sz w:val="28"/>
          <w:szCs w:val="28"/>
        </w:rPr>
        <w:lastRenderedPageBreak/>
        <w:t xml:space="preserve">- </w:t>
      </w:r>
      <w:r w:rsidRPr="00571B4A">
        <w:rPr>
          <w:color w:val="000000"/>
          <w:sz w:val="28"/>
          <w:szCs w:val="28"/>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571B4A" w:rsidRPr="00571B4A" w:rsidRDefault="00571B4A" w:rsidP="00571B4A">
      <w:pPr>
        <w:suppressAutoHyphens/>
        <w:ind w:firstLine="709"/>
        <w:jc w:val="both"/>
        <w:rPr>
          <w:color w:val="000000"/>
          <w:sz w:val="28"/>
          <w:szCs w:val="28"/>
        </w:rPr>
      </w:pPr>
      <w:r>
        <w:rPr>
          <w:color w:val="000000"/>
          <w:sz w:val="28"/>
          <w:szCs w:val="28"/>
        </w:rPr>
        <w:t xml:space="preserve">- </w:t>
      </w:r>
      <w:r w:rsidRPr="00571B4A">
        <w:rPr>
          <w:color w:val="000000"/>
          <w:sz w:val="28"/>
          <w:szCs w:val="28"/>
        </w:rPr>
        <w:t>сохранять межевые, геодезические и другие специальные знаки, установленные на земельных участках в соответствии с законодательством;</w:t>
      </w:r>
    </w:p>
    <w:p w:rsidR="00571B4A" w:rsidRPr="00571B4A" w:rsidRDefault="00571B4A" w:rsidP="00571B4A">
      <w:pPr>
        <w:suppressAutoHyphens/>
        <w:ind w:firstLine="709"/>
        <w:jc w:val="both"/>
        <w:rPr>
          <w:color w:val="000000"/>
          <w:sz w:val="28"/>
          <w:szCs w:val="28"/>
        </w:rPr>
      </w:pPr>
      <w:r>
        <w:rPr>
          <w:color w:val="000000"/>
          <w:sz w:val="28"/>
          <w:szCs w:val="28"/>
        </w:rPr>
        <w:t xml:space="preserve">- </w:t>
      </w:r>
      <w:r w:rsidRPr="00571B4A">
        <w:rPr>
          <w:color w:val="000000"/>
          <w:sz w:val="28"/>
          <w:szCs w:val="28"/>
        </w:rPr>
        <w:t>осуществлять мероприятия по охране земель, лесов, водных объектов и других природных ресурсов, в том числе меры пожарной безопасности;</w:t>
      </w:r>
    </w:p>
    <w:p w:rsidR="00571B4A" w:rsidRPr="00571B4A" w:rsidRDefault="00571B4A" w:rsidP="00571B4A">
      <w:pPr>
        <w:suppressAutoHyphens/>
        <w:ind w:firstLine="709"/>
        <w:jc w:val="both"/>
        <w:rPr>
          <w:color w:val="000000"/>
          <w:sz w:val="28"/>
          <w:szCs w:val="28"/>
        </w:rPr>
      </w:pPr>
      <w:r>
        <w:rPr>
          <w:color w:val="000000"/>
          <w:sz w:val="28"/>
          <w:szCs w:val="28"/>
        </w:rPr>
        <w:t xml:space="preserve">- </w:t>
      </w:r>
      <w:r w:rsidRPr="00571B4A">
        <w:rPr>
          <w:color w:val="000000"/>
          <w:sz w:val="28"/>
          <w:szCs w:val="28"/>
        </w:rPr>
        <w:t>своевременно приступать к использованию земельных участков в случаях, если сроки освоения земельных участков предусмотрены договорами;</w:t>
      </w:r>
    </w:p>
    <w:p w:rsidR="00571B4A" w:rsidRPr="00571B4A" w:rsidRDefault="00571B4A" w:rsidP="00571B4A">
      <w:pPr>
        <w:suppressAutoHyphens/>
        <w:ind w:firstLine="709"/>
        <w:jc w:val="both"/>
        <w:rPr>
          <w:color w:val="000000"/>
          <w:sz w:val="28"/>
          <w:szCs w:val="28"/>
        </w:rPr>
      </w:pPr>
      <w:r>
        <w:rPr>
          <w:color w:val="000000"/>
          <w:sz w:val="28"/>
          <w:szCs w:val="28"/>
        </w:rPr>
        <w:t xml:space="preserve">- </w:t>
      </w:r>
      <w:r w:rsidRPr="00571B4A">
        <w:rPr>
          <w:color w:val="000000"/>
          <w:sz w:val="28"/>
          <w:szCs w:val="28"/>
        </w:rPr>
        <w:t>своевременно производить платежи за землю;</w:t>
      </w:r>
    </w:p>
    <w:p w:rsidR="00571B4A" w:rsidRPr="00571B4A" w:rsidRDefault="00571B4A" w:rsidP="00571B4A">
      <w:pPr>
        <w:suppressAutoHyphens/>
        <w:ind w:firstLine="709"/>
        <w:jc w:val="both"/>
        <w:rPr>
          <w:color w:val="000000"/>
          <w:sz w:val="28"/>
          <w:szCs w:val="28"/>
        </w:rPr>
      </w:pPr>
      <w:r>
        <w:rPr>
          <w:color w:val="000000"/>
          <w:sz w:val="28"/>
          <w:szCs w:val="28"/>
        </w:rPr>
        <w:t xml:space="preserve">- </w:t>
      </w:r>
      <w:r w:rsidRPr="00571B4A">
        <w:rPr>
          <w:color w:val="000000"/>
          <w:sz w:val="28"/>
          <w:szCs w:val="28"/>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571B4A" w:rsidRPr="00571B4A" w:rsidRDefault="00571B4A" w:rsidP="00571B4A">
      <w:pPr>
        <w:suppressAutoHyphens/>
        <w:ind w:firstLine="709"/>
        <w:jc w:val="both"/>
        <w:rPr>
          <w:color w:val="000000"/>
          <w:sz w:val="28"/>
          <w:szCs w:val="28"/>
        </w:rPr>
      </w:pPr>
      <w:r>
        <w:rPr>
          <w:color w:val="000000"/>
          <w:sz w:val="28"/>
          <w:szCs w:val="28"/>
        </w:rPr>
        <w:t xml:space="preserve">- </w:t>
      </w:r>
      <w:r w:rsidRPr="00571B4A">
        <w:rPr>
          <w:color w:val="000000"/>
          <w:sz w:val="28"/>
          <w:szCs w:val="28"/>
        </w:rPr>
        <w:t>не допускать загрязнение, истощение, деградацию, порчу, уничтожение земель и почв и иное негативное воздействие на земли и почвы;</w:t>
      </w:r>
    </w:p>
    <w:p w:rsidR="002D289F" w:rsidRPr="009E5E92" w:rsidRDefault="00571B4A" w:rsidP="00571B4A">
      <w:pPr>
        <w:suppressAutoHyphens/>
        <w:ind w:firstLine="709"/>
        <w:jc w:val="both"/>
        <w:rPr>
          <w:color w:val="000000"/>
          <w:sz w:val="28"/>
          <w:szCs w:val="28"/>
        </w:rPr>
      </w:pPr>
      <w:proofErr w:type="gramStart"/>
      <w:r>
        <w:rPr>
          <w:color w:val="000000"/>
          <w:sz w:val="28"/>
          <w:szCs w:val="28"/>
        </w:rPr>
        <w:t xml:space="preserve">- </w:t>
      </w:r>
      <w:r w:rsidRPr="00571B4A">
        <w:rPr>
          <w:color w:val="000000"/>
          <w:sz w:val="28"/>
          <w:szCs w:val="28"/>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sidRPr="00571B4A">
        <w:rPr>
          <w:color w:val="000000"/>
          <w:sz w:val="28"/>
          <w:szCs w:val="28"/>
        </w:rPr>
        <w:t>аммиакопроводов</w:t>
      </w:r>
      <w:proofErr w:type="spellEnd"/>
      <w:r w:rsidRPr="00571B4A">
        <w:rPr>
          <w:color w:val="000000"/>
          <w:sz w:val="28"/>
          <w:szCs w:val="28"/>
        </w:rPr>
        <w:t>, по предупреждению чрезвычайных ситуаций, по ликвидации последствий возникших на них аварий, катастроф</w:t>
      </w:r>
      <w:r>
        <w:rPr>
          <w:color w:val="000000"/>
          <w:sz w:val="28"/>
          <w:szCs w:val="28"/>
        </w:rPr>
        <w:t>.</w:t>
      </w:r>
      <w:proofErr w:type="gramEnd"/>
    </w:p>
    <w:p w:rsidR="000343E8" w:rsidRDefault="00602432" w:rsidP="00602432">
      <w:pPr>
        <w:ind w:firstLine="709"/>
        <w:jc w:val="both"/>
        <w:rPr>
          <w:color w:val="000000"/>
          <w:sz w:val="28"/>
          <w:szCs w:val="28"/>
        </w:rPr>
      </w:pPr>
      <w:r>
        <w:rPr>
          <w:sz w:val="28"/>
          <w:szCs w:val="24"/>
        </w:rPr>
        <w:t>В связи с п</w:t>
      </w:r>
      <w:r w:rsidRPr="00602432">
        <w:rPr>
          <w:sz w:val="28"/>
          <w:szCs w:val="24"/>
        </w:rPr>
        <w:t>остановлением Правительства РФ от 10.03.2022 № 336 «Об особенностях организации и осуществления государственного контроля (надз</w:t>
      </w:r>
      <w:r w:rsidRPr="00602432">
        <w:rPr>
          <w:sz w:val="28"/>
          <w:szCs w:val="24"/>
        </w:rPr>
        <w:t>о</w:t>
      </w:r>
      <w:r w:rsidRPr="00602432">
        <w:rPr>
          <w:sz w:val="28"/>
          <w:szCs w:val="24"/>
        </w:rPr>
        <w:t>ра), муниципального контроля», постановлением Правительства РФ от 24.03.2022 № 448 «Об особенностях осуществления государственного контроля (надзора), муниципального контроля в отношении аккредитованных организ</w:t>
      </w:r>
      <w:r w:rsidRPr="00602432">
        <w:rPr>
          <w:sz w:val="28"/>
          <w:szCs w:val="24"/>
        </w:rPr>
        <w:t>а</w:t>
      </w:r>
      <w:r w:rsidRPr="00602432">
        <w:rPr>
          <w:sz w:val="28"/>
          <w:szCs w:val="24"/>
        </w:rPr>
        <w:t>ций, осуществляющих деятельность в области информационных технологий, и о внесении изменений в некоторые акты Правительства Российской Федер</w:t>
      </w:r>
      <w:r w:rsidRPr="00602432">
        <w:rPr>
          <w:sz w:val="28"/>
          <w:szCs w:val="24"/>
        </w:rPr>
        <w:t>а</w:t>
      </w:r>
      <w:r w:rsidRPr="00602432">
        <w:rPr>
          <w:sz w:val="28"/>
          <w:szCs w:val="24"/>
        </w:rPr>
        <w:t>ции» введены ограничения на проведение контрольных мероприятий.</w:t>
      </w:r>
      <w:r>
        <w:rPr>
          <w:sz w:val="28"/>
          <w:szCs w:val="24"/>
        </w:rPr>
        <w:t xml:space="preserve"> Таким образом, во исполнение постановления Правительства РФ в 2022 году Админ</w:t>
      </w:r>
      <w:r>
        <w:rPr>
          <w:sz w:val="28"/>
          <w:szCs w:val="24"/>
        </w:rPr>
        <w:t>и</w:t>
      </w:r>
      <w:r>
        <w:rPr>
          <w:sz w:val="28"/>
          <w:szCs w:val="24"/>
        </w:rPr>
        <w:t xml:space="preserve">страцией Песчанокопского района были </w:t>
      </w:r>
      <w:r w:rsidRPr="00602432">
        <w:rPr>
          <w:sz w:val="28"/>
          <w:szCs w:val="24"/>
        </w:rPr>
        <w:t>отменены плановые контрольные надзорные мероприятия</w:t>
      </w:r>
      <w:r>
        <w:rPr>
          <w:sz w:val="28"/>
          <w:szCs w:val="24"/>
        </w:rPr>
        <w:t>.</w:t>
      </w:r>
    </w:p>
    <w:p w:rsidR="00602432" w:rsidRDefault="00602432" w:rsidP="000F6A3D">
      <w:pPr>
        <w:ind w:firstLine="709"/>
        <w:jc w:val="both"/>
        <w:rPr>
          <w:iCs/>
          <w:color w:val="000000"/>
          <w:sz w:val="28"/>
          <w:szCs w:val="28"/>
        </w:rPr>
      </w:pPr>
      <w:r>
        <w:rPr>
          <w:iCs/>
          <w:color w:val="000000"/>
          <w:sz w:val="28"/>
          <w:szCs w:val="28"/>
        </w:rPr>
        <w:t>Внеплановые проверки в отношении контролируемых лиц не провод</w:t>
      </w:r>
      <w:r>
        <w:rPr>
          <w:iCs/>
          <w:color w:val="000000"/>
          <w:sz w:val="28"/>
          <w:szCs w:val="28"/>
        </w:rPr>
        <w:t>и</w:t>
      </w:r>
      <w:r>
        <w:rPr>
          <w:iCs/>
          <w:color w:val="000000"/>
          <w:sz w:val="28"/>
          <w:szCs w:val="28"/>
        </w:rPr>
        <w:t>лись.</w:t>
      </w:r>
    </w:p>
    <w:p w:rsidR="00602432" w:rsidRDefault="00AF6840" w:rsidP="00571B4A">
      <w:pPr>
        <w:ind w:firstLine="567"/>
        <w:jc w:val="both"/>
        <w:rPr>
          <w:sz w:val="28"/>
          <w:szCs w:val="24"/>
        </w:rPr>
      </w:pPr>
      <w:r w:rsidRPr="00974878">
        <w:rPr>
          <w:sz w:val="28"/>
          <w:szCs w:val="24"/>
        </w:rPr>
        <w:t>Перечень нормативных правовых актов или их отдельных частей, соде</w:t>
      </w:r>
      <w:r w:rsidRPr="00974878">
        <w:rPr>
          <w:sz w:val="28"/>
          <w:szCs w:val="24"/>
        </w:rPr>
        <w:t>р</w:t>
      </w:r>
      <w:r w:rsidRPr="00974878">
        <w:rPr>
          <w:sz w:val="28"/>
          <w:szCs w:val="24"/>
        </w:rPr>
        <w:t>жащих обязательные требования, требования, установленные муниципальными правовыми актами, оценка соблюдения которых является предметом муниц</w:t>
      </w:r>
      <w:r w:rsidRPr="00974878">
        <w:rPr>
          <w:sz w:val="28"/>
          <w:szCs w:val="24"/>
        </w:rPr>
        <w:t>и</w:t>
      </w:r>
      <w:r w:rsidRPr="00974878">
        <w:rPr>
          <w:sz w:val="28"/>
          <w:szCs w:val="24"/>
        </w:rPr>
        <w:t>пального земельного контроля</w:t>
      </w:r>
      <w:r>
        <w:rPr>
          <w:sz w:val="28"/>
          <w:szCs w:val="24"/>
        </w:rPr>
        <w:t xml:space="preserve"> размещено на  сайте Администрации Песчан</w:t>
      </w:r>
      <w:r>
        <w:rPr>
          <w:sz w:val="28"/>
          <w:szCs w:val="24"/>
        </w:rPr>
        <w:t>о</w:t>
      </w:r>
      <w:r>
        <w:rPr>
          <w:sz w:val="28"/>
          <w:szCs w:val="24"/>
        </w:rPr>
        <w:t>копского района в информационно-телекоммуникационной сети «Интернет»</w:t>
      </w:r>
      <w:r w:rsidR="003B4B0A">
        <w:rPr>
          <w:sz w:val="28"/>
          <w:szCs w:val="24"/>
        </w:rPr>
        <w:t xml:space="preserve"> (</w:t>
      </w:r>
      <w:hyperlink r:id="rId10" w:history="1">
        <w:r w:rsidR="003B4B0A" w:rsidRPr="005A4AB6">
          <w:rPr>
            <w:rStyle w:val="aff1"/>
            <w:rFonts w:ascii="Times New Roman" w:hAnsi="Times New Roman"/>
            <w:sz w:val="28"/>
            <w:szCs w:val="24"/>
          </w:rPr>
          <w:t>https://peschanrn.donland.ru</w:t>
        </w:r>
      </w:hyperlink>
      <w:r w:rsidR="00D45232">
        <w:rPr>
          <w:sz w:val="28"/>
          <w:szCs w:val="24"/>
        </w:rPr>
        <w:t>).</w:t>
      </w:r>
    </w:p>
    <w:p w:rsidR="00571B4A" w:rsidRPr="00132CBB" w:rsidRDefault="00132CBB" w:rsidP="00571B4A">
      <w:pPr>
        <w:ind w:firstLine="567"/>
        <w:jc w:val="both"/>
        <w:rPr>
          <w:sz w:val="28"/>
          <w:szCs w:val="24"/>
        </w:rPr>
      </w:pPr>
      <w:r>
        <w:rPr>
          <w:sz w:val="28"/>
          <w:szCs w:val="24"/>
        </w:rPr>
        <w:t xml:space="preserve">Основные проблемы, которые являются причинами нарушения требований земельного </w:t>
      </w:r>
      <w:r w:rsidR="00332FE3">
        <w:rPr>
          <w:sz w:val="28"/>
          <w:szCs w:val="24"/>
        </w:rPr>
        <w:t>законодательства,</w:t>
      </w:r>
      <w:r w:rsidR="00552B31">
        <w:rPr>
          <w:sz w:val="28"/>
          <w:szCs w:val="24"/>
        </w:rPr>
        <w:t xml:space="preserve"> на которое направлена Программа:</w:t>
      </w:r>
    </w:p>
    <w:p w:rsidR="00403BF0" w:rsidRPr="00D747D0" w:rsidRDefault="00D747D0" w:rsidP="00D747D0">
      <w:pPr>
        <w:ind w:firstLine="709"/>
        <w:jc w:val="both"/>
        <w:rPr>
          <w:sz w:val="28"/>
          <w:szCs w:val="24"/>
        </w:rPr>
      </w:pPr>
      <w:r>
        <w:rPr>
          <w:sz w:val="28"/>
          <w:szCs w:val="24"/>
        </w:rPr>
        <w:lastRenderedPageBreak/>
        <w:t xml:space="preserve">- </w:t>
      </w:r>
      <w:r w:rsidR="00552B31" w:rsidRPr="00D747D0">
        <w:rPr>
          <w:sz w:val="28"/>
          <w:szCs w:val="24"/>
        </w:rPr>
        <w:t>п</w:t>
      </w:r>
      <w:r w:rsidR="00403BF0" w:rsidRPr="00D747D0">
        <w:rPr>
          <w:sz w:val="28"/>
          <w:szCs w:val="24"/>
        </w:rPr>
        <w:t>ричинение вреда охраняемым законом ценностям, в связи с низким уровнем знания</w:t>
      </w:r>
      <w:r w:rsidR="00132CBB" w:rsidRPr="00D747D0">
        <w:rPr>
          <w:sz w:val="28"/>
          <w:szCs w:val="24"/>
        </w:rPr>
        <w:t xml:space="preserve"> обязательных требований всеми контролируемыми лицами;</w:t>
      </w:r>
    </w:p>
    <w:p w:rsidR="00132CBB" w:rsidRPr="00D747D0" w:rsidRDefault="00D747D0" w:rsidP="00D747D0">
      <w:pPr>
        <w:ind w:firstLine="567"/>
        <w:jc w:val="both"/>
        <w:rPr>
          <w:sz w:val="28"/>
          <w:szCs w:val="24"/>
        </w:rPr>
      </w:pPr>
      <w:r>
        <w:rPr>
          <w:sz w:val="28"/>
          <w:szCs w:val="24"/>
        </w:rPr>
        <w:t xml:space="preserve">- </w:t>
      </w:r>
      <w:r w:rsidR="00552B31" w:rsidRPr="00D747D0">
        <w:rPr>
          <w:sz w:val="28"/>
          <w:szCs w:val="24"/>
        </w:rPr>
        <w:t xml:space="preserve">самовольное занятие земельного участка </w:t>
      </w:r>
      <w:r w:rsidRPr="00D747D0">
        <w:rPr>
          <w:sz w:val="28"/>
          <w:szCs w:val="24"/>
        </w:rPr>
        <w:t>или части земельного участка, в том числе использование земельного участка лицом, не имеющим предусмо</w:t>
      </w:r>
      <w:r w:rsidRPr="00D747D0">
        <w:rPr>
          <w:sz w:val="28"/>
          <w:szCs w:val="24"/>
        </w:rPr>
        <w:t>т</w:t>
      </w:r>
      <w:r w:rsidRPr="00D747D0">
        <w:rPr>
          <w:sz w:val="28"/>
          <w:szCs w:val="24"/>
        </w:rPr>
        <w:t xml:space="preserve">ренных законодательством. </w:t>
      </w:r>
    </w:p>
    <w:p w:rsidR="00E80183" w:rsidRPr="00132CBB" w:rsidRDefault="00E80183" w:rsidP="00403BF0">
      <w:pPr>
        <w:pStyle w:val="aff2"/>
        <w:spacing w:after="0" w:line="240" w:lineRule="auto"/>
        <w:ind w:left="927"/>
        <w:jc w:val="both"/>
        <w:rPr>
          <w:rFonts w:ascii="Times New Roman" w:hAnsi="Times New Roman"/>
          <w:sz w:val="24"/>
          <w:szCs w:val="24"/>
        </w:rPr>
      </w:pPr>
    </w:p>
    <w:p w:rsidR="000F6A3D" w:rsidRPr="00951913" w:rsidRDefault="000F6A3D" w:rsidP="00132CBB">
      <w:pPr>
        <w:tabs>
          <w:tab w:val="left" w:pos="7635"/>
        </w:tabs>
        <w:jc w:val="center"/>
        <w:rPr>
          <w:sz w:val="24"/>
          <w:szCs w:val="24"/>
        </w:rPr>
      </w:pPr>
      <w:r w:rsidRPr="00132CBB">
        <w:rPr>
          <w:b/>
          <w:bCs/>
          <w:color w:val="000000"/>
          <w:sz w:val="28"/>
          <w:szCs w:val="28"/>
        </w:rPr>
        <w:t>II.</w:t>
      </w:r>
      <w:r w:rsidRPr="00132CBB">
        <w:rPr>
          <w:b/>
          <w:bCs/>
          <w:color w:val="000000"/>
          <w:sz w:val="24"/>
          <w:szCs w:val="24"/>
        </w:rPr>
        <w:t xml:space="preserve"> </w:t>
      </w:r>
      <w:r w:rsidRPr="00132CBB">
        <w:rPr>
          <w:b/>
          <w:bCs/>
          <w:color w:val="000000"/>
          <w:sz w:val="28"/>
          <w:szCs w:val="28"/>
        </w:rPr>
        <w:t>Цели и задачи реализации Программы</w:t>
      </w:r>
    </w:p>
    <w:p w:rsidR="000F6A3D" w:rsidRPr="00951913" w:rsidRDefault="000F6A3D" w:rsidP="000F6A3D">
      <w:pPr>
        <w:rPr>
          <w:sz w:val="24"/>
          <w:szCs w:val="24"/>
        </w:rPr>
      </w:pPr>
    </w:p>
    <w:p w:rsidR="000F6A3D" w:rsidRPr="00951913" w:rsidRDefault="000F6A3D" w:rsidP="000F6A3D">
      <w:pPr>
        <w:ind w:firstLine="709"/>
        <w:jc w:val="both"/>
        <w:rPr>
          <w:sz w:val="24"/>
          <w:szCs w:val="24"/>
        </w:rPr>
      </w:pPr>
      <w:r w:rsidRPr="00951913">
        <w:rPr>
          <w:color w:val="000000"/>
          <w:sz w:val="28"/>
          <w:szCs w:val="28"/>
        </w:rPr>
        <w:t xml:space="preserve"> Целями Программы являются:</w:t>
      </w:r>
    </w:p>
    <w:p w:rsidR="00784657" w:rsidRPr="00784657" w:rsidRDefault="00784657" w:rsidP="0068784E">
      <w:pPr>
        <w:pStyle w:val="aff2"/>
        <w:numPr>
          <w:ilvl w:val="0"/>
          <w:numId w:val="9"/>
        </w:numPr>
        <w:spacing w:after="0" w:line="240" w:lineRule="auto"/>
        <w:ind w:left="0" w:firstLine="357"/>
        <w:jc w:val="both"/>
        <w:rPr>
          <w:color w:val="000000"/>
          <w:sz w:val="28"/>
          <w:szCs w:val="28"/>
        </w:rPr>
      </w:pPr>
      <w:r>
        <w:rPr>
          <w:rFonts w:ascii="Times New Roman" w:hAnsi="Times New Roman"/>
          <w:color w:val="000000"/>
          <w:sz w:val="28"/>
          <w:szCs w:val="28"/>
        </w:rPr>
        <w:t>стимулирование добросовестного соблюдения обязательных требований всеми контролируемыми лицами;</w:t>
      </w:r>
    </w:p>
    <w:p w:rsidR="00AA6FED" w:rsidRPr="00AA6FED" w:rsidRDefault="00AA6FED" w:rsidP="0068784E">
      <w:pPr>
        <w:pStyle w:val="aff2"/>
        <w:numPr>
          <w:ilvl w:val="0"/>
          <w:numId w:val="9"/>
        </w:numPr>
        <w:spacing w:after="0" w:line="240" w:lineRule="auto"/>
        <w:ind w:left="0" w:firstLine="357"/>
        <w:jc w:val="both"/>
        <w:rPr>
          <w:color w:val="000000"/>
          <w:sz w:val="28"/>
          <w:szCs w:val="28"/>
        </w:rPr>
      </w:pPr>
      <w:r>
        <w:rPr>
          <w:rFonts w:ascii="Times New Roman" w:hAnsi="Times New Roman"/>
          <w:color w:val="000000"/>
          <w:sz w:val="28"/>
          <w:szCs w:val="28"/>
        </w:rPr>
        <w:t>предотвращение рисков причинение вреда охраняемым законным ценн</w:t>
      </w:r>
      <w:r>
        <w:rPr>
          <w:rFonts w:ascii="Times New Roman" w:hAnsi="Times New Roman"/>
          <w:color w:val="000000"/>
          <w:sz w:val="28"/>
          <w:szCs w:val="28"/>
        </w:rPr>
        <w:t>о</w:t>
      </w:r>
      <w:r>
        <w:rPr>
          <w:rFonts w:ascii="Times New Roman" w:hAnsi="Times New Roman"/>
          <w:color w:val="000000"/>
          <w:sz w:val="28"/>
          <w:szCs w:val="28"/>
        </w:rPr>
        <w:t>стям;</w:t>
      </w:r>
    </w:p>
    <w:p w:rsidR="00AA6FED" w:rsidRDefault="00B00B27" w:rsidP="0068784E">
      <w:pPr>
        <w:pStyle w:val="aff2"/>
        <w:numPr>
          <w:ilvl w:val="0"/>
          <w:numId w:val="9"/>
        </w:numPr>
        <w:spacing w:after="0" w:line="240" w:lineRule="auto"/>
        <w:ind w:left="0" w:firstLine="357"/>
        <w:jc w:val="both"/>
        <w:rPr>
          <w:rFonts w:ascii="Times New Roman" w:hAnsi="Times New Roman"/>
          <w:color w:val="000000"/>
          <w:sz w:val="28"/>
          <w:szCs w:val="28"/>
        </w:rPr>
      </w:pPr>
      <w:r w:rsidRPr="00B00B27">
        <w:rPr>
          <w:rFonts w:ascii="Times New Roman" w:hAnsi="Times New Roman"/>
          <w:color w:val="000000"/>
          <w:sz w:val="28"/>
          <w:szCs w:val="28"/>
        </w:rPr>
        <w:t>повышение уровня правовой грамотности подконтрольных субъектов, в том числе путем доступности информации об обязательных требованиях и н</w:t>
      </w:r>
      <w:r w:rsidRPr="00B00B27">
        <w:rPr>
          <w:rFonts w:ascii="Times New Roman" w:hAnsi="Times New Roman"/>
          <w:color w:val="000000"/>
          <w:sz w:val="28"/>
          <w:szCs w:val="28"/>
        </w:rPr>
        <w:t>е</w:t>
      </w:r>
      <w:r w:rsidRPr="00B00B27">
        <w:rPr>
          <w:rFonts w:ascii="Times New Roman" w:hAnsi="Times New Roman"/>
          <w:color w:val="000000"/>
          <w:sz w:val="28"/>
          <w:szCs w:val="28"/>
        </w:rPr>
        <w:t>обходимых мерах по их исполнению</w:t>
      </w:r>
      <w:r w:rsidR="00784657">
        <w:rPr>
          <w:rFonts w:ascii="Times New Roman" w:hAnsi="Times New Roman"/>
          <w:color w:val="000000"/>
          <w:sz w:val="28"/>
          <w:szCs w:val="28"/>
        </w:rPr>
        <w:t>;</w:t>
      </w:r>
    </w:p>
    <w:p w:rsidR="00784657" w:rsidRDefault="00FF71AE" w:rsidP="0068784E">
      <w:pPr>
        <w:pStyle w:val="aff2"/>
        <w:numPr>
          <w:ilvl w:val="0"/>
          <w:numId w:val="9"/>
        </w:numPr>
        <w:spacing w:after="0" w:line="240" w:lineRule="auto"/>
        <w:ind w:left="0" w:firstLine="357"/>
        <w:jc w:val="both"/>
        <w:rPr>
          <w:rFonts w:ascii="Times New Roman" w:hAnsi="Times New Roman"/>
          <w:color w:val="000000"/>
          <w:sz w:val="28"/>
          <w:szCs w:val="28"/>
        </w:rPr>
      </w:pPr>
      <w:r>
        <w:rPr>
          <w:rFonts w:ascii="Times New Roman" w:hAnsi="Times New Roman"/>
          <w:color w:val="000000"/>
          <w:sz w:val="28"/>
          <w:szCs w:val="28"/>
        </w:rPr>
        <w:t>устранений условий, причин и факторов, способных привести к наруш</w:t>
      </w:r>
      <w:r>
        <w:rPr>
          <w:rFonts w:ascii="Times New Roman" w:hAnsi="Times New Roman"/>
          <w:color w:val="000000"/>
          <w:sz w:val="28"/>
          <w:szCs w:val="28"/>
        </w:rPr>
        <w:t>е</w:t>
      </w:r>
      <w:r>
        <w:rPr>
          <w:rFonts w:ascii="Times New Roman" w:hAnsi="Times New Roman"/>
          <w:color w:val="000000"/>
          <w:sz w:val="28"/>
          <w:szCs w:val="28"/>
        </w:rPr>
        <w:t>ниям обязательных требований и (или) причинению вреда (ущерба) охраня</w:t>
      </w:r>
      <w:r>
        <w:rPr>
          <w:rFonts w:ascii="Times New Roman" w:hAnsi="Times New Roman"/>
          <w:color w:val="000000"/>
          <w:sz w:val="28"/>
          <w:szCs w:val="28"/>
        </w:rPr>
        <w:t>е</w:t>
      </w:r>
      <w:r>
        <w:rPr>
          <w:rFonts w:ascii="Times New Roman" w:hAnsi="Times New Roman"/>
          <w:color w:val="000000"/>
          <w:sz w:val="28"/>
          <w:szCs w:val="28"/>
        </w:rPr>
        <w:t>мым законным ценностям;</w:t>
      </w:r>
    </w:p>
    <w:p w:rsidR="00FF71AE" w:rsidRPr="00B00B27" w:rsidRDefault="00FF71AE" w:rsidP="0068784E">
      <w:pPr>
        <w:pStyle w:val="aff2"/>
        <w:numPr>
          <w:ilvl w:val="0"/>
          <w:numId w:val="9"/>
        </w:numPr>
        <w:spacing w:after="0" w:line="240" w:lineRule="auto"/>
        <w:ind w:left="0" w:firstLine="357"/>
        <w:jc w:val="both"/>
        <w:rPr>
          <w:rFonts w:ascii="Times New Roman" w:hAnsi="Times New Roman"/>
          <w:color w:val="000000"/>
          <w:sz w:val="28"/>
          <w:szCs w:val="28"/>
        </w:rPr>
      </w:pPr>
      <w:r>
        <w:rPr>
          <w:rFonts w:ascii="Times New Roman" w:hAnsi="Times New Roman"/>
          <w:color w:val="000000"/>
          <w:sz w:val="28"/>
          <w:szCs w:val="28"/>
        </w:rPr>
        <w:t>снижение административной нагрузки на контролируемых лиц.</w:t>
      </w:r>
    </w:p>
    <w:p w:rsidR="000F6A3D" w:rsidRPr="00951913" w:rsidRDefault="000F6A3D" w:rsidP="000F6A3D">
      <w:pPr>
        <w:ind w:firstLine="567"/>
        <w:jc w:val="both"/>
        <w:rPr>
          <w:sz w:val="24"/>
          <w:szCs w:val="24"/>
        </w:rPr>
      </w:pPr>
    </w:p>
    <w:p w:rsidR="00671C0D" w:rsidRDefault="00784657" w:rsidP="00AA6FED">
      <w:pPr>
        <w:ind w:firstLine="709"/>
        <w:jc w:val="both"/>
        <w:rPr>
          <w:sz w:val="24"/>
          <w:szCs w:val="24"/>
        </w:rPr>
      </w:pPr>
      <w:r>
        <w:rPr>
          <w:color w:val="000000"/>
          <w:sz w:val="28"/>
          <w:szCs w:val="28"/>
        </w:rPr>
        <w:t xml:space="preserve">Задачами </w:t>
      </w:r>
      <w:r w:rsidR="000F6A3D" w:rsidRPr="00951913">
        <w:rPr>
          <w:color w:val="000000"/>
          <w:sz w:val="28"/>
          <w:szCs w:val="28"/>
        </w:rPr>
        <w:t>Программы являются:</w:t>
      </w:r>
    </w:p>
    <w:p w:rsidR="00FF71AE" w:rsidRDefault="002D380F" w:rsidP="0068784E">
      <w:pPr>
        <w:pStyle w:val="aff2"/>
        <w:numPr>
          <w:ilvl w:val="0"/>
          <w:numId w:val="10"/>
        </w:numPr>
        <w:spacing w:after="0" w:line="240" w:lineRule="auto"/>
        <w:ind w:left="0" w:firstLine="340"/>
        <w:jc w:val="both"/>
        <w:rPr>
          <w:rFonts w:ascii="Times New Roman" w:hAnsi="Times New Roman"/>
          <w:bCs/>
          <w:color w:val="000000"/>
          <w:sz w:val="28"/>
          <w:szCs w:val="28"/>
        </w:rPr>
      </w:pPr>
      <w:r>
        <w:rPr>
          <w:rFonts w:ascii="Times New Roman" w:hAnsi="Times New Roman"/>
          <w:bCs/>
          <w:color w:val="000000"/>
          <w:sz w:val="28"/>
          <w:szCs w:val="28"/>
        </w:rPr>
        <w:t>выявление причин, факторов и условий, способствующих нарушению обязательных требований, определение способов устранения или с</w:t>
      </w:r>
      <w:r w:rsidR="00CC08F8">
        <w:rPr>
          <w:rFonts w:ascii="Times New Roman" w:hAnsi="Times New Roman"/>
          <w:bCs/>
          <w:color w:val="000000"/>
          <w:sz w:val="28"/>
          <w:szCs w:val="28"/>
        </w:rPr>
        <w:t>нижения рисков их возникновения;</w:t>
      </w:r>
    </w:p>
    <w:p w:rsidR="00CC08F8" w:rsidRDefault="00CC08F8" w:rsidP="0068784E">
      <w:pPr>
        <w:pStyle w:val="aff2"/>
        <w:numPr>
          <w:ilvl w:val="0"/>
          <w:numId w:val="10"/>
        </w:numPr>
        <w:spacing w:after="0" w:line="240" w:lineRule="auto"/>
        <w:ind w:left="0" w:firstLine="340"/>
        <w:jc w:val="both"/>
        <w:rPr>
          <w:rFonts w:ascii="Times New Roman" w:hAnsi="Times New Roman"/>
          <w:bCs/>
          <w:color w:val="000000"/>
          <w:sz w:val="28"/>
          <w:szCs w:val="28"/>
        </w:rPr>
      </w:pPr>
      <w:r>
        <w:rPr>
          <w:rFonts w:ascii="Times New Roman" w:hAnsi="Times New Roman"/>
          <w:bCs/>
          <w:color w:val="000000"/>
          <w:sz w:val="28"/>
          <w:szCs w:val="28"/>
        </w:rPr>
        <w:t>укрепление системы профилактики нарушений обязательных требований;</w:t>
      </w:r>
    </w:p>
    <w:p w:rsidR="00CC08F8" w:rsidRDefault="00CC08F8" w:rsidP="0068784E">
      <w:pPr>
        <w:pStyle w:val="aff2"/>
        <w:numPr>
          <w:ilvl w:val="0"/>
          <w:numId w:val="10"/>
        </w:numPr>
        <w:spacing w:after="0" w:line="240" w:lineRule="auto"/>
        <w:ind w:left="0" w:firstLine="340"/>
        <w:jc w:val="both"/>
        <w:rPr>
          <w:rFonts w:ascii="Times New Roman" w:hAnsi="Times New Roman"/>
          <w:bCs/>
          <w:color w:val="000000"/>
          <w:sz w:val="28"/>
          <w:szCs w:val="28"/>
        </w:rPr>
      </w:pPr>
      <w:r>
        <w:rPr>
          <w:rFonts w:ascii="Times New Roman" w:hAnsi="Times New Roman"/>
          <w:bCs/>
          <w:color w:val="000000"/>
          <w:sz w:val="28"/>
          <w:szCs w:val="28"/>
        </w:rPr>
        <w:t>формирование единого понимания обязательных требований у всех участников контрольно-надзорной деятельности.</w:t>
      </w:r>
    </w:p>
    <w:p w:rsidR="00CC08F8" w:rsidRPr="00CC08F8" w:rsidRDefault="00CC08F8" w:rsidP="000F6A3D">
      <w:pPr>
        <w:jc w:val="center"/>
        <w:rPr>
          <w:b/>
          <w:bCs/>
          <w:color w:val="000000"/>
          <w:sz w:val="24"/>
          <w:szCs w:val="28"/>
        </w:rPr>
      </w:pPr>
    </w:p>
    <w:p w:rsidR="000F6A3D" w:rsidRPr="00951913" w:rsidRDefault="000F6A3D" w:rsidP="000F6A3D">
      <w:pPr>
        <w:jc w:val="center"/>
        <w:rPr>
          <w:sz w:val="24"/>
          <w:szCs w:val="24"/>
        </w:rPr>
      </w:pPr>
      <w:r w:rsidRPr="00951913">
        <w:rPr>
          <w:b/>
          <w:bCs/>
          <w:color w:val="000000"/>
          <w:sz w:val="28"/>
          <w:szCs w:val="28"/>
        </w:rPr>
        <w:t>III. Перечень профилактических мероприятий, сроки</w:t>
      </w:r>
    </w:p>
    <w:p w:rsidR="000F6A3D" w:rsidRDefault="000F6A3D" w:rsidP="000F6A3D">
      <w:pPr>
        <w:ind w:firstLine="567"/>
        <w:jc w:val="center"/>
        <w:rPr>
          <w:b/>
          <w:bCs/>
          <w:color w:val="000000"/>
          <w:sz w:val="28"/>
          <w:szCs w:val="28"/>
        </w:rPr>
      </w:pPr>
      <w:r w:rsidRPr="00951913">
        <w:rPr>
          <w:b/>
          <w:bCs/>
          <w:color w:val="000000"/>
          <w:sz w:val="28"/>
          <w:szCs w:val="28"/>
        </w:rPr>
        <w:t>(периодичность) их проведения</w:t>
      </w:r>
    </w:p>
    <w:p w:rsidR="008F0C35" w:rsidRPr="00951913" w:rsidRDefault="008F0C35" w:rsidP="008F0C35">
      <w:pPr>
        <w:ind w:firstLine="709"/>
        <w:jc w:val="both"/>
        <w:rPr>
          <w:sz w:val="24"/>
          <w:szCs w:val="24"/>
        </w:rPr>
      </w:pPr>
    </w:p>
    <w:tbl>
      <w:tblPr>
        <w:tblStyle w:val="ab"/>
        <w:tblW w:w="9781" w:type="dxa"/>
        <w:tblInd w:w="108" w:type="dxa"/>
        <w:tblLook w:val="04A0" w:firstRow="1" w:lastRow="0" w:firstColumn="1" w:lastColumn="0" w:noHBand="0" w:noVBand="1"/>
      </w:tblPr>
      <w:tblGrid>
        <w:gridCol w:w="560"/>
        <w:gridCol w:w="4537"/>
        <w:gridCol w:w="2499"/>
        <w:gridCol w:w="2185"/>
      </w:tblGrid>
      <w:tr w:rsidR="0077418A" w:rsidTr="00F23C8E">
        <w:tc>
          <w:tcPr>
            <w:tcW w:w="560" w:type="dxa"/>
          </w:tcPr>
          <w:p w:rsidR="00766763" w:rsidRPr="0077418A" w:rsidRDefault="00766763" w:rsidP="008F0C35">
            <w:pPr>
              <w:jc w:val="both"/>
              <w:rPr>
                <w:b/>
                <w:sz w:val="24"/>
                <w:szCs w:val="24"/>
              </w:rPr>
            </w:pPr>
            <w:r w:rsidRPr="0077418A">
              <w:rPr>
                <w:b/>
                <w:sz w:val="24"/>
                <w:szCs w:val="24"/>
              </w:rPr>
              <w:t xml:space="preserve">№ </w:t>
            </w:r>
            <w:proofErr w:type="gramStart"/>
            <w:r w:rsidRPr="0077418A">
              <w:rPr>
                <w:b/>
                <w:sz w:val="24"/>
                <w:szCs w:val="24"/>
              </w:rPr>
              <w:t>п</w:t>
            </w:r>
            <w:proofErr w:type="gramEnd"/>
            <w:r w:rsidRPr="0077418A">
              <w:rPr>
                <w:b/>
                <w:sz w:val="24"/>
                <w:szCs w:val="24"/>
              </w:rPr>
              <w:t>/п</w:t>
            </w:r>
          </w:p>
        </w:tc>
        <w:tc>
          <w:tcPr>
            <w:tcW w:w="4537" w:type="dxa"/>
          </w:tcPr>
          <w:p w:rsidR="00766763" w:rsidRPr="0077418A" w:rsidRDefault="00766763" w:rsidP="00766763">
            <w:pPr>
              <w:jc w:val="center"/>
              <w:rPr>
                <w:b/>
                <w:sz w:val="24"/>
                <w:szCs w:val="24"/>
              </w:rPr>
            </w:pPr>
            <w:r w:rsidRPr="0077418A">
              <w:rPr>
                <w:b/>
                <w:sz w:val="24"/>
                <w:szCs w:val="24"/>
              </w:rPr>
              <w:t>Наименование мероприятия</w:t>
            </w:r>
          </w:p>
        </w:tc>
        <w:tc>
          <w:tcPr>
            <w:tcW w:w="2499" w:type="dxa"/>
          </w:tcPr>
          <w:p w:rsidR="00766763" w:rsidRPr="0077418A" w:rsidRDefault="00766763" w:rsidP="00766763">
            <w:pPr>
              <w:jc w:val="center"/>
              <w:rPr>
                <w:b/>
                <w:sz w:val="24"/>
                <w:szCs w:val="24"/>
              </w:rPr>
            </w:pPr>
            <w:r w:rsidRPr="0077418A">
              <w:rPr>
                <w:b/>
                <w:sz w:val="24"/>
                <w:szCs w:val="24"/>
              </w:rPr>
              <w:t>Ответственное должностное лицо</w:t>
            </w:r>
          </w:p>
        </w:tc>
        <w:tc>
          <w:tcPr>
            <w:tcW w:w="2185" w:type="dxa"/>
          </w:tcPr>
          <w:p w:rsidR="00766763" w:rsidRPr="0077418A" w:rsidRDefault="00766763" w:rsidP="00766763">
            <w:pPr>
              <w:jc w:val="center"/>
              <w:rPr>
                <w:b/>
                <w:sz w:val="24"/>
                <w:szCs w:val="24"/>
              </w:rPr>
            </w:pPr>
            <w:r w:rsidRPr="0077418A">
              <w:rPr>
                <w:b/>
                <w:sz w:val="24"/>
                <w:szCs w:val="24"/>
              </w:rPr>
              <w:t>Срок реализации мероприятия</w:t>
            </w:r>
          </w:p>
        </w:tc>
      </w:tr>
      <w:tr w:rsidR="0077418A" w:rsidTr="00F23C8E">
        <w:tc>
          <w:tcPr>
            <w:tcW w:w="560" w:type="dxa"/>
          </w:tcPr>
          <w:p w:rsidR="00766763" w:rsidRDefault="00766763" w:rsidP="008F0C35">
            <w:pPr>
              <w:jc w:val="both"/>
              <w:rPr>
                <w:sz w:val="24"/>
                <w:szCs w:val="24"/>
              </w:rPr>
            </w:pPr>
            <w:r>
              <w:rPr>
                <w:sz w:val="24"/>
                <w:szCs w:val="24"/>
              </w:rPr>
              <w:t>1</w:t>
            </w:r>
          </w:p>
        </w:tc>
        <w:tc>
          <w:tcPr>
            <w:tcW w:w="4537" w:type="dxa"/>
          </w:tcPr>
          <w:p w:rsidR="00766763" w:rsidRPr="0077418A" w:rsidRDefault="0077418A" w:rsidP="008F0C35">
            <w:pPr>
              <w:jc w:val="both"/>
              <w:rPr>
                <w:b/>
                <w:sz w:val="24"/>
                <w:szCs w:val="24"/>
              </w:rPr>
            </w:pPr>
            <w:r w:rsidRPr="0077418A">
              <w:rPr>
                <w:b/>
                <w:sz w:val="24"/>
                <w:szCs w:val="24"/>
              </w:rPr>
              <w:t>Информирование</w:t>
            </w:r>
          </w:p>
          <w:p w:rsidR="0077418A" w:rsidRDefault="0077418A" w:rsidP="0077418A">
            <w:pPr>
              <w:jc w:val="both"/>
              <w:rPr>
                <w:sz w:val="24"/>
                <w:szCs w:val="24"/>
              </w:rPr>
            </w:pPr>
            <w:r>
              <w:rPr>
                <w:sz w:val="24"/>
                <w:szCs w:val="24"/>
              </w:rPr>
              <w:t>Информирование осуществляется путем размещения актуальной информации</w:t>
            </w:r>
            <w:r w:rsidRPr="0077418A">
              <w:rPr>
                <w:sz w:val="24"/>
                <w:szCs w:val="24"/>
              </w:rPr>
              <w:t xml:space="preserve"> на официальном сайте </w:t>
            </w:r>
            <w:r>
              <w:rPr>
                <w:sz w:val="24"/>
                <w:szCs w:val="24"/>
              </w:rPr>
              <w:t>Администрации Пе</w:t>
            </w:r>
            <w:r>
              <w:rPr>
                <w:sz w:val="24"/>
                <w:szCs w:val="24"/>
              </w:rPr>
              <w:t>с</w:t>
            </w:r>
            <w:r>
              <w:rPr>
                <w:sz w:val="24"/>
                <w:szCs w:val="24"/>
              </w:rPr>
              <w:t xml:space="preserve">чанокопского района </w:t>
            </w:r>
            <w:r w:rsidRPr="0077418A">
              <w:rPr>
                <w:sz w:val="24"/>
                <w:szCs w:val="24"/>
              </w:rPr>
              <w:t>в сети «Интернет»</w:t>
            </w:r>
            <w:r w:rsidR="0047262D">
              <w:rPr>
                <w:sz w:val="24"/>
                <w:szCs w:val="24"/>
              </w:rPr>
              <w:t>.</w:t>
            </w:r>
          </w:p>
          <w:p w:rsidR="0047262D" w:rsidRDefault="007C1D28" w:rsidP="0077418A">
            <w:pPr>
              <w:jc w:val="both"/>
              <w:rPr>
                <w:sz w:val="24"/>
                <w:szCs w:val="24"/>
              </w:rPr>
            </w:pPr>
            <w:hyperlink r:id="rId11" w:history="1">
              <w:r w:rsidR="0047262D" w:rsidRPr="009E4417">
                <w:rPr>
                  <w:rStyle w:val="aff1"/>
                  <w:rFonts w:ascii="Times New Roman" w:hAnsi="Times New Roman"/>
                  <w:sz w:val="24"/>
                  <w:szCs w:val="24"/>
                </w:rPr>
                <w:t>https://peschanrn.donland.ru</w:t>
              </w:r>
            </w:hyperlink>
            <w:r w:rsidR="0047262D">
              <w:rPr>
                <w:sz w:val="24"/>
                <w:szCs w:val="24"/>
              </w:rPr>
              <w:t xml:space="preserve"> </w:t>
            </w:r>
          </w:p>
        </w:tc>
        <w:tc>
          <w:tcPr>
            <w:tcW w:w="2499" w:type="dxa"/>
          </w:tcPr>
          <w:p w:rsidR="00766763" w:rsidRDefault="0077418A" w:rsidP="008F0C35">
            <w:pPr>
              <w:jc w:val="both"/>
              <w:rPr>
                <w:sz w:val="24"/>
                <w:szCs w:val="24"/>
              </w:rPr>
            </w:pPr>
            <w:r w:rsidRPr="0077418A">
              <w:rPr>
                <w:sz w:val="24"/>
                <w:szCs w:val="24"/>
              </w:rPr>
              <w:t>Главный специалист по вопросам землед</w:t>
            </w:r>
            <w:r w:rsidRPr="0077418A">
              <w:rPr>
                <w:sz w:val="24"/>
                <w:szCs w:val="24"/>
              </w:rPr>
              <w:t>е</w:t>
            </w:r>
            <w:r w:rsidRPr="0077418A">
              <w:rPr>
                <w:sz w:val="24"/>
                <w:szCs w:val="24"/>
              </w:rPr>
              <w:t>лия, землепользов</w:t>
            </w:r>
            <w:r w:rsidRPr="0077418A">
              <w:rPr>
                <w:sz w:val="24"/>
                <w:szCs w:val="24"/>
              </w:rPr>
              <w:t>а</w:t>
            </w:r>
            <w:r w:rsidRPr="0077418A">
              <w:rPr>
                <w:sz w:val="24"/>
                <w:szCs w:val="24"/>
              </w:rPr>
              <w:t xml:space="preserve">ния и </w:t>
            </w:r>
            <w:proofErr w:type="gramStart"/>
            <w:r w:rsidRPr="0077418A">
              <w:rPr>
                <w:sz w:val="24"/>
                <w:szCs w:val="24"/>
              </w:rPr>
              <w:t>контроля за</w:t>
            </w:r>
            <w:proofErr w:type="gramEnd"/>
            <w:r w:rsidRPr="0077418A">
              <w:rPr>
                <w:sz w:val="24"/>
                <w:szCs w:val="24"/>
              </w:rPr>
              <w:t xml:space="preserve"> с</w:t>
            </w:r>
            <w:r w:rsidRPr="0077418A">
              <w:rPr>
                <w:sz w:val="24"/>
                <w:szCs w:val="24"/>
              </w:rPr>
              <w:t>о</w:t>
            </w:r>
            <w:r w:rsidRPr="0077418A">
              <w:rPr>
                <w:sz w:val="24"/>
                <w:szCs w:val="24"/>
              </w:rPr>
              <w:t>блюдением земельн</w:t>
            </w:r>
            <w:r w:rsidRPr="0077418A">
              <w:rPr>
                <w:sz w:val="24"/>
                <w:szCs w:val="24"/>
              </w:rPr>
              <w:t>о</w:t>
            </w:r>
            <w:r w:rsidRPr="0077418A">
              <w:rPr>
                <w:sz w:val="24"/>
                <w:szCs w:val="24"/>
              </w:rPr>
              <w:t>го законодательства Администрации Пе</w:t>
            </w:r>
            <w:r w:rsidRPr="0077418A">
              <w:rPr>
                <w:sz w:val="24"/>
                <w:szCs w:val="24"/>
              </w:rPr>
              <w:t>с</w:t>
            </w:r>
            <w:r w:rsidRPr="0077418A">
              <w:rPr>
                <w:sz w:val="24"/>
                <w:szCs w:val="24"/>
              </w:rPr>
              <w:t>чанокопского района</w:t>
            </w:r>
          </w:p>
        </w:tc>
        <w:tc>
          <w:tcPr>
            <w:tcW w:w="2185" w:type="dxa"/>
          </w:tcPr>
          <w:p w:rsidR="00766763" w:rsidRDefault="0077418A" w:rsidP="008F0C35">
            <w:pPr>
              <w:jc w:val="both"/>
              <w:rPr>
                <w:sz w:val="24"/>
                <w:szCs w:val="24"/>
              </w:rPr>
            </w:pPr>
            <w:r>
              <w:rPr>
                <w:sz w:val="24"/>
                <w:szCs w:val="24"/>
              </w:rPr>
              <w:t>В течени</w:t>
            </w:r>
            <w:proofErr w:type="gramStart"/>
            <w:r>
              <w:rPr>
                <w:sz w:val="24"/>
                <w:szCs w:val="24"/>
              </w:rPr>
              <w:t>и</w:t>
            </w:r>
            <w:proofErr w:type="gramEnd"/>
            <w:r>
              <w:rPr>
                <w:sz w:val="24"/>
                <w:szCs w:val="24"/>
              </w:rPr>
              <w:t xml:space="preserve"> года (поддерживать в актуальном сост</w:t>
            </w:r>
            <w:r>
              <w:rPr>
                <w:sz w:val="24"/>
                <w:szCs w:val="24"/>
              </w:rPr>
              <w:t>о</w:t>
            </w:r>
            <w:r>
              <w:rPr>
                <w:sz w:val="24"/>
                <w:szCs w:val="24"/>
              </w:rPr>
              <w:t>янии)</w:t>
            </w:r>
          </w:p>
        </w:tc>
      </w:tr>
      <w:tr w:rsidR="0047262D" w:rsidTr="00F23C8E">
        <w:tc>
          <w:tcPr>
            <w:tcW w:w="560" w:type="dxa"/>
          </w:tcPr>
          <w:p w:rsidR="0047262D" w:rsidRDefault="0047262D" w:rsidP="008F0C35">
            <w:pPr>
              <w:jc w:val="both"/>
              <w:rPr>
                <w:sz w:val="24"/>
                <w:szCs w:val="24"/>
              </w:rPr>
            </w:pPr>
            <w:r>
              <w:rPr>
                <w:sz w:val="24"/>
                <w:szCs w:val="24"/>
              </w:rPr>
              <w:t>2</w:t>
            </w:r>
          </w:p>
        </w:tc>
        <w:tc>
          <w:tcPr>
            <w:tcW w:w="4537" w:type="dxa"/>
          </w:tcPr>
          <w:p w:rsidR="0047262D" w:rsidRPr="0047262D" w:rsidRDefault="0047262D" w:rsidP="008F0C35">
            <w:pPr>
              <w:jc w:val="both"/>
              <w:rPr>
                <w:b/>
                <w:sz w:val="24"/>
                <w:szCs w:val="24"/>
              </w:rPr>
            </w:pPr>
            <w:r w:rsidRPr="0047262D">
              <w:rPr>
                <w:b/>
                <w:sz w:val="24"/>
                <w:szCs w:val="24"/>
              </w:rPr>
              <w:t>Объявление предостережения</w:t>
            </w:r>
          </w:p>
          <w:p w:rsidR="0047262D" w:rsidRPr="0047262D" w:rsidRDefault="0047262D" w:rsidP="008F0C35">
            <w:pPr>
              <w:jc w:val="both"/>
              <w:rPr>
                <w:sz w:val="24"/>
                <w:szCs w:val="24"/>
              </w:rPr>
            </w:pPr>
            <w:r w:rsidRPr="0047262D">
              <w:rPr>
                <w:sz w:val="24"/>
                <w:szCs w:val="24"/>
              </w:rPr>
              <w:t>предостережение о недопустимости нарушения обязательных требований (далее – предостережение) при наличии сведений о готовящихся нарушениях об</w:t>
            </w:r>
            <w:r w:rsidRPr="0047262D">
              <w:rPr>
                <w:sz w:val="24"/>
                <w:szCs w:val="24"/>
              </w:rPr>
              <w:t>я</w:t>
            </w:r>
            <w:r w:rsidRPr="0047262D">
              <w:rPr>
                <w:sz w:val="24"/>
                <w:szCs w:val="24"/>
              </w:rPr>
              <w:t>зательных требований или признаках нарушений обязательных требований и (или) в случае отсутствия подтвержде</w:t>
            </w:r>
            <w:r w:rsidRPr="0047262D">
              <w:rPr>
                <w:sz w:val="24"/>
                <w:szCs w:val="24"/>
              </w:rPr>
              <w:t>н</w:t>
            </w:r>
            <w:r w:rsidRPr="0047262D">
              <w:rPr>
                <w:sz w:val="24"/>
                <w:szCs w:val="24"/>
              </w:rPr>
              <w:lastRenderedPageBreak/>
              <w:t>ных данных о том, что нарушение обяз</w:t>
            </w:r>
            <w:r w:rsidRPr="0047262D">
              <w:rPr>
                <w:sz w:val="24"/>
                <w:szCs w:val="24"/>
              </w:rPr>
              <w:t>а</w:t>
            </w:r>
            <w:r w:rsidRPr="0047262D">
              <w:rPr>
                <w:sz w:val="24"/>
                <w:szCs w:val="24"/>
              </w:rPr>
              <w:t>тельных требований причинило вред (ущерб) охраняемым законом ценностям либо создало угрозу причинения вреда (ущерба) охраняемым законом ценн</w:t>
            </w:r>
            <w:r w:rsidRPr="0047262D">
              <w:rPr>
                <w:sz w:val="24"/>
                <w:szCs w:val="24"/>
              </w:rPr>
              <w:t>о</w:t>
            </w:r>
            <w:r w:rsidRPr="0047262D">
              <w:rPr>
                <w:sz w:val="24"/>
                <w:szCs w:val="24"/>
              </w:rPr>
              <w:t>стям</w:t>
            </w:r>
            <w:r>
              <w:rPr>
                <w:sz w:val="24"/>
                <w:szCs w:val="24"/>
              </w:rPr>
              <w:t>.</w:t>
            </w:r>
          </w:p>
        </w:tc>
        <w:tc>
          <w:tcPr>
            <w:tcW w:w="2499" w:type="dxa"/>
          </w:tcPr>
          <w:p w:rsidR="0047262D" w:rsidRPr="0077418A" w:rsidRDefault="0047262D" w:rsidP="008F0C35">
            <w:pPr>
              <w:jc w:val="both"/>
              <w:rPr>
                <w:sz w:val="24"/>
                <w:szCs w:val="24"/>
              </w:rPr>
            </w:pPr>
            <w:r w:rsidRPr="0077418A">
              <w:rPr>
                <w:sz w:val="24"/>
                <w:szCs w:val="24"/>
              </w:rPr>
              <w:lastRenderedPageBreak/>
              <w:t>Главный специалист по вопросам землед</w:t>
            </w:r>
            <w:r w:rsidRPr="0077418A">
              <w:rPr>
                <w:sz w:val="24"/>
                <w:szCs w:val="24"/>
              </w:rPr>
              <w:t>е</w:t>
            </w:r>
            <w:r w:rsidRPr="0077418A">
              <w:rPr>
                <w:sz w:val="24"/>
                <w:szCs w:val="24"/>
              </w:rPr>
              <w:t>лия, землепользов</w:t>
            </w:r>
            <w:r w:rsidRPr="0077418A">
              <w:rPr>
                <w:sz w:val="24"/>
                <w:szCs w:val="24"/>
              </w:rPr>
              <w:t>а</w:t>
            </w:r>
            <w:r w:rsidRPr="0077418A">
              <w:rPr>
                <w:sz w:val="24"/>
                <w:szCs w:val="24"/>
              </w:rPr>
              <w:t xml:space="preserve">ния и </w:t>
            </w:r>
            <w:proofErr w:type="gramStart"/>
            <w:r w:rsidRPr="0077418A">
              <w:rPr>
                <w:sz w:val="24"/>
                <w:szCs w:val="24"/>
              </w:rPr>
              <w:t>контроля за</w:t>
            </w:r>
            <w:proofErr w:type="gramEnd"/>
            <w:r w:rsidRPr="0077418A">
              <w:rPr>
                <w:sz w:val="24"/>
                <w:szCs w:val="24"/>
              </w:rPr>
              <w:t xml:space="preserve"> с</w:t>
            </w:r>
            <w:r w:rsidRPr="0077418A">
              <w:rPr>
                <w:sz w:val="24"/>
                <w:szCs w:val="24"/>
              </w:rPr>
              <w:t>о</w:t>
            </w:r>
            <w:r w:rsidRPr="0077418A">
              <w:rPr>
                <w:sz w:val="24"/>
                <w:szCs w:val="24"/>
              </w:rPr>
              <w:t>блюдением земельн</w:t>
            </w:r>
            <w:r w:rsidRPr="0077418A">
              <w:rPr>
                <w:sz w:val="24"/>
                <w:szCs w:val="24"/>
              </w:rPr>
              <w:t>о</w:t>
            </w:r>
            <w:r w:rsidRPr="0077418A">
              <w:rPr>
                <w:sz w:val="24"/>
                <w:szCs w:val="24"/>
              </w:rPr>
              <w:t>го законодательства Администрации Пе</w:t>
            </w:r>
            <w:r w:rsidRPr="0077418A">
              <w:rPr>
                <w:sz w:val="24"/>
                <w:szCs w:val="24"/>
              </w:rPr>
              <w:t>с</w:t>
            </w:r>
            <w:r w:rsidRPr="0077418A">
              <w:rPr>
                <w:sz w:val="24"/>
                <w:szCs w:val="24"/>
              </w:rPr>
              <w:t>чанокопского района</w:t>
            </w:r>
          </w:p>
        </w:tc>
        <w:tc>
          <w:tcPr>
            <w:tcW w:w="2185" w:type="dxa"/>
          </w:tcPr>
          <w:p w:rsidR="0047262D" w:rsidRDefault="0047262D" w:rsidP="008F0C35">
            <w:pPr>
              <w:jc w:val="both"/>
              <w:rPr>
                <w:sz w:val="24"/>
                <w:szCs w:val="24"/>
              </w:rPr>
            </w:pPr>
            <w:r>
              <w:rPr>
                <w:sz w:val="24"/>
                <w:szCs w:val="24"/>
              </w:rPr>
              <w:t>По мере появления оснований, пред</w:t>
            </w:r>
            <w:r>
              <w:rPr>
                <w:sz w:val="24"/>
                <w:szCs w:val="24"/>
              </w:rPr>
              <w:t>у</w:t>
            </w:r>
            <w:r>
              <w:rPr>
                <w:sz w:val="24"/>
                <w:szCs w:val="24"/>
              </w:rPr>
              <w:t>смотренных зак</w:t>
            </w:r>
            <w:r>
              <w:rPr>
                <w:sz w:val="24"/>
                <w:szCs w:val="24"/>
              </w:rPr>
              <w:t>о</w:t>
            </w:r>
            <w:r>
              <w:rPr>
                <w:sz w:val="24"/>
                <w:szCs w:val="24"/>
              </w:rPr>
              <w:t>нодательством</w:t>
            </w:r>
          </w:p>
        </w:tc>
      </w:tr>
      <w:tr w:rsidR="0077418A" w:rsidTr="00F23C8E">
        <w:tc>
          <w:tcPr>
            <w:tcW w:w="560" w:type="dxa"/>
          </w:tcPr>
          <w:p w:rsidR="00766763" w:rsidRDefault="0047262D" w:rsidP="008F0C35">
            <w:pPr>
              <w:jc w:val="both"/>
              <w:rPr>
                <w:sz w:val="24"/>
                <w:szCs w:val="24"/>
              </w:rPr>
            </w:pPr>
            <w:r>
              <w:rPr>
                <w:sz w:val="24"/>
                <w:szCs w:val="24"/>
              </w:rPr>
              <w:lastRenderedPageBreak/>
              <w:t>3</w:t>
            </w:r>
          </w:p>
        </w:tc>
        <w:tc>
          <w:tcPr>
            <w:tcW w:w="4537" w:type="dxa"/>
          </w:tcPr>
          <w:p w:rsidR="00766763" w:rsidRDefault="0077418A" w:rsidP="008F0C35">
            <w:pPr>
              <w:jc w:val="both"/>
              <w:rPr>
                <w:b/>
                <w:sz w:val="24"/>
                <w:szCs w:val="24"/>
              </w:rPr>
            </w:pPr>
            <w:r w:rsidRPr="0077418A">
              <w:rPr>
                <w:b/>
                <w:sz w:val="24"/>
                <w:szCs w:val="24"/>
              </w:rPr>
              <w:t>Консультирование</w:t>
            </w:r>
          </w:p>
          <w:p w:rsidR="0077418A" w:rsidRPr="0077418A" w:rsidRDefault="0077418A" w:rsidP="0077418A">
            <w:pPr>
              <w:jc w:val="both"/>
              <w:rPr>
                <w:sz w:val="24"/>
                <w:szCs w:val="24"/>
              </w:rPr>
            </w:pPr>
            <w:r w:rsidRPr="0077418A">
              <w:rPr>
                <w:sz w:val="24"/>
                <w:szCs w:val="24"/>
              </w:rPr>
              <w:t>Консультирование контролируемых лиц и их представителей осуществляется по вопросам, связанным с организацией и осуществлением муниципального ко</w:t>
            </w:r>
            <w:r w:rsidRPr="0077418A">
              <w:rPr>
                <w:sz w:val="24"/>
                <w:szCs w:val="24"/>
              </w:rPr>
              <w:t>н</w:t>
            </w:r>
            <w:r>
              <w:rPr>
                <w:sz w:val="24"/>
                <w:szCs w:val="24"/>
              </w:rPr>
              <w:t>троля:</w:t>
            </w:r>
          </w:p>
          <w:p w:rsidR="0077418A" w:rsidRPr="0077418A" w:rsidRDefault="0077418A" w:rsidP="0077418A">
            <w:pPr>
              <w:jc w:val="both"/>
              <w:rPr>
                <w:sz w:val="24"/>
                <w:szCs w:val="24"/>
              </w:rPr>
            </w:pPr>
            <w:r w:rsidRPr="0077418A">
              <w:rPr>
                <w:sz w:val="24"/>
                <w:szCs w:val="24"/>
              </w:rPr>
              <w:t>1) порядка проведения контрольных м</w:t>
            </w:r>
            <w:r w:rsidRPr="0077418A">
              <w:rPr>
                <w:sz w:val="24"/>
                <w:szCs w:val="24"/>
              </w:rPr>
              <w:t>е</w:t>
            </w:r>
            <w:r>
              <w:rPr>
                <w:sz w:val="24"/>
                <w:szCs w:val="24"/>
              </w:rPr>
              <w:t>роприятий;</w:t>
            </w:r>
          </w:p>
          <w:p w:rsidR="0077418A" w:rsidRPr="0077418A" w:rsidRDefault="0077418A" w:rsidP="0077418A">
            <w:pPr>
              <w:jc w:val="both"/>
              <w:rPr>
                <w:sz w:val="24"/>
                <w:szCs w:val="24"/>
              </w:rPr>
            </w:pPr>
            <w:r w:rsidRPr="0077418A">
              <w:rPr>
                <w:sz w:val="24"/>
                <w:szCs w:val="24"/>
              </w:rPr>
              <w:t>2) периодичности проведения контрол</w:t>
            </w:r>
            <w:r w:rsidRPr="0077418A">
              <w:rPr>
                <w:sz w:val="24"/>
                <w:szCs w:val="24"/>
              </w:rPr>
              <w:t>ь</w:t>
            </w:r>
            <w:r>
              <w:rPr>
                <w:sz w:val="24"/>
                <w:szCs w:val="24"/>
              </w:rPr>
              <w:t>ных мероприятий;</w:t>
            </w:r>
          </w:p>
          <w:p w:rsidR="0077418A" w:rsidRPr="0077418A" w:rsidRDefault="0077418A" w:rsidP="0077418A">
            <w:pPr>
              <w:jc w:val="both"/>
              <w:rPr>
                <w:sz w:val="24"/>
                <w:szCs w:val="24"/>
              </w:rPr>
            </w:pPr>
            <w:r w:rsidRPr="0077418A">
              <w:rPr>
                <w:sz w:val="24"/>
                <w:szCs w:val="24"/>
              </w:rPr>
              <w:t>3) порядка принятия решений по ито</w:t>
            </w:r>
            <w:r>
              <w:rPr>
                <w:sz w:val="24"/>
                <w:szCs w:val="24"/>
              </w:rPr>
              <w:t>гам контрольных мероприятий;</w:t>
            </w:r>
          </w:p>
          <w:p w:rsidR="0077418A" w:rsidRPr="0077418A" w:rsidRDefault="0077418A" w:rsidP="0077418A">
            <w:pPr>
              <w:jc w:val="both"/>
              <w:rPr>
                <w:sz w:val="24"/>
                <w:szCs w:val="24"/>
              </w:rPr>
            </w:pPr>
            <w:r w:rsidRPr="0077418A">
              <w:rPr>
                <w:sz w:val="24"/>
                <w:szCs w:val="24"/>
              </w:rPr>
              <w:t>4) порядка обжалования решений Ко</w:t>
            </w:r>
            <w:r w:rsidRPr="0077418A">
              <w:rPr>
                <w:sz w:val="24"/>
                <w:szCs w:val="24"/>
              </w:rPr>
              <w:t>н</w:t>
            </w:r>
            <w:r>
              <w:rPr>
                <w:sz w:val="24"/>
                <w:szCs w:val="24"/>
              </w:rPr>
              <w:t>трольного органа.</w:t>
            </w:r>
          </w:p>
          <w:p w:rsidR="0077418A" w:rsidRPr="0077418A" w:rsidRDefault="0077418A" w:rsidP="0077418A">
            <w:pPr>
              <w:jc w:val="both"/>
              <w:rPr>
                <w:sz w:val="24"/>
                <w:szCs w:val="24"/>
              </w:rPr>
            </w:pPr>
            <w:r w:rsidRPr="0077418A">
              <w:rPr>
                <w:sz w:val="24"/>
                <w:szCs w:val="24"/>
              </w:rPr>
              <w:t>Инспекторы осуществляют консультир</w:t>
            </w:r>
            <w:r w:rsidRPr="0077418A">
              <w:rPr>
                <w:sz w:val="24"/>
                <w:szCs w:val="24"/>
              </w:rPr>
              <w:t>о</w:t>
            </w:r>
            <w:r w:rsidRPr="0077418A">
              <w:rPr>
                <w:sz w:val="24"/>
                <w:szCs w:val="24"/>
              </w:rPr>
              <w:t>вание контролируемых лиц и их предст</w:t>
            </w:r>
            <w:r w:rsidRPr="0077418A">
              <w:rPr>
                <w:sz w:val="24"/>
                <w:szCs w:val="24"/>
              </w:rPr>
              <w:t>а</w:t>
            </w:r>
            <w:r>
              <w:rPr>
                <w:sz w:val="24"/>
                <w:szCs w:val="24"/>
              </w:rPr>
              <w:t>вителей:</w:t>
            </w:r>
          </w:p>
          <w:p w:rsidR="0077418A" w:rsidRPr="0077418A" w:rsidRDefault="0077418A" w:rsidP="0077418A">
            <w:pPr>
              <w:jc w:val="both"/>
              <w:rPr>
                <w:sz w:val="24"/>
                <w:szCs w:val="24"/>
              </w:rPr>
            </w:pPr>
            <w:r w:rsidRPr="0077418A">
              <w:rPr>
                <w:sz w:val="24"/>
                <w:szCs w:val="24"/>
              </w:rPr>
              <w:t>1) в виде устных разъяснений по телеф</w:t>
            </w:r>
            <w:r w:rsidRPr="0077418A">
              <w:rPr>
                <w:sz w:val="24"/>
                <w:szCs w:val="24"/>
              </w:rPr>
              <w:t>о</w:t>
            </w:r>
            <w:r w:rsidRPr="0077418A">
              <w:rPr>
                <w:sz w:val="24"/>
                <w:szCs w:val="24"/>
              </w:rPr>
              <w:t>ну, посредством видео-конференц-связи, на личном приеме либо в ходе провед</w:t>
            </w:r>
            <w:r w:rsidRPr="0077418A">
              <w:rPr>
                <w:sz w:val="24"/>
                <w:szCs w:val="24"/>
              </w:rPr>
              <w:t>е</w:t>
            </w:r>
            <w:r w:rsidRPr="0077418A">
              <w:rPr>
                <w:sz w:val="24"/>
                <w:szCs w:val="24"/>
              </w:rPr>
              <w:t>ния профилактического меропри</w:t>
            </w:r>
            <w:r>
              <w:rPr>
                <w:sz w:val="24"/>
                <w:szCs w:val="24"/>
              </w:rPr>
              <w:t>ятия, контрольного мероприятия;</w:t>
            </w:r>
          </w:p>
          <w:p w:rsidR="0077418A" w:rsidRPr="0077418A" w:rsidRDefault="0077418A" w:rsidP="0077418A">
            <w:pPr>
              <w:jc w:val="both"/>
              <w:rPr>
                <w:b/>
                <w:sz w:val="24"/>
                <w:szCs w:val="24"/>
              </w:rPr>
            </w:pPr>
            <w:r w:rsidRPr="0077418A">
              <w:rPr>
                <w:sz w:val="24"/>
                <w:szCs w:val="24"/>
              </w:rPr>
              <w:t>2) посредством размещения на офиц</w:t>
            </w:r>
            <w:r w:rsidRPr="0077418A">
              <w:rPr>
                <w:sz w:val="24"/>
                <w:szCs w:val="24"/>
              </w:rPr>
              <w:t>и</w:t>
            </w:r>
            <w:r w:rsidRPr="0077418A">
              <w:rPr>
                <w:sz w:val="24"/>
                <w:szCs w:val="24"/>
              </w:rPr>
              <w:t>альном сайте письменного разъяснения по однотипным обращениям контролир</w:t>
            </w:r>
            <w:r w:rsidRPr="0077418A">
              <w:rPr>
                <w:sz w:val="24"/>
                <w:szCs w:val="24"/>
              </w:rPr>
              <w:t>у</w:t>
            </w:r>
            <w:r w:rsidRPr="0077418A">
              <w:rPr>
                <w:sz w:val="24"/>
                <w:szCs w:val="24"/>
              </w:rPr>
              <w:t>емых лиц и их представителей, подп</w:t>
            </w:r>
            <w:r w:rsidRPr="0077418A">
              <w:rPr>
                <w:sz w:val="24"/>
                <w:szCs w:val="24"/>
              </w:rPr>
              <w:t>и</w:t>
            </w:r>
            <w:r w:rsidRPr="0077418A">
              <w:rPr>
                <w:sz w:val="24"/>
                <w:szCs w:val="24"/>
              </w:rPr>
              <w:t>санного уполномоченным должностным лицом Контрольного органа.</w:t>
            </w:r>
          </w:p>
        </w:tc>
        <w:tc>
          <w:tcPr>
            <w:tcW w:w="2499" w:type="dxa"/>
          </w:tcPr>
          <w:p w:rsidR="00766763" w:rsidRDefault="0047262D" w:rsidP="008F0C35">
            <w:pPr>
              <w:jc w:val="both"/>
              <w:rPr>
                <w:sz w:val="24"/>
                <w:szCs w:val="24"/>
              </w:rPr>
            </w:pPr>
            <w:r w:rsidRPr="0077418A">
              <w:rPr>
                <w:sz w:val="24"/>
                <w:szCs w:val="24"/>
              </w:rPr>
              <w:t>Главный специалист по вопросам землед</w:t>
            </w:r>
            <w:r w:rsidRPr="0077418A">
              <w:rPr>
                <w:sz w:val="24"/>
                <w:szCs w:val="24"/>
              </w:rPr>
              <w:t>е</w:t>
            </w:r>
            <w:r w:rsidRPr="0077418A">
              <w:rPr>
                <w:sz w:val="24"/>
                <w:szCs w:val="24"/>
              </w:rPr>
              <w:t>лия, землепользов</w:t>
            </w:r>
            <w:r w:rsidRPr="0077418A">
              <w:rPr>
                <w:sz w:val="24"/>
                <w:szCs w:val="24"/>
              </w:rPr>
              <w:t>а</w:t>
            </w:r>
            <w:r w:rsidRPr="0077418A">
              <w:rPr>
                <w:sz w:val="24"/>
                <w:szCs w:val="24"/>
              </w:rPr>
              <w:t xml:space="preserve">ния и </w:t>
            </w:r>
            <w:proofErr w:type="gramStart"/>
            <w:r w:rsidRPr="0077418A">
              <w:rPr>
                <w:sz w:val="24"/>
                <w:szCs w:val="24"/>
              </w:rPr>
              <w:t>контроля за</w:t>
            </w:r>
            <w:proofErr w:type="gramEnd"/>
            <w:r w:rsidRPr="0077418A">
              <w:rPr>
                <w:sz w:val="24"/>
                <w:szCs w:val="24"/>
              </w:rPr>
              <w:t xml:space="preserve"> с</w:t>
            </w:r>
            <w:r w:rsidRPr="0077418A">
              <w:rPr>
                <w:sz w:val="24"/>
                <w:szCs w:val="24"/>
              </w:rPr>
              <w:t>о</w:t>
            </w:r>
            <w:r w:rsidRPr="0077418A">
              <w:rPr>
                <w:sz w:val="24"/>
                <w:szCs w:val="24"/>
              </w:rPr>
              <w:t>блюдением земельн</w:t>
            </w:r>
            <w:r w:rsidRPr="0077418A">
              <w:rPr>
                <w:sz w:val="24"/>
                <w:szCs w:val="24"/>
              </w:rPr>
              <w:t>о</w:t>
            </w:r>
            <w:r w:rsidRPr="0077418A">
              <w:rPr>
                <w:sz w:val="24"/>
                <w:szCs w:val="24"/>
              </w:rPr>
              <w:t>го законодательства Администрации Пе</w:t>
            </w:r>
            <w:r w:rsidRPr="0077418A">
              <w:rPr>
                <w:sz w:val="24"/>
                <w:szCs w:val="24"/>
              </w:rPr>
              <w:t>с</w:t>
            </w:r>
            <w:r w:rsidRPr="0077418A">
              <w:rPr>
                <w:sz w:val="24"/>
                <w:szCs w:val="24"/>
              </w:rPr>
              <w:t>чанокопского района</w:t>
            </w:r>
          </w:p>
        </w:tc>
        <w:tc>
          <w:tcPr>
            <w:tcW w:w="2185" w:type="dxa"/>
          </w:tcPr>
          <w:p w:rsidR="00766763" w:rsidRDefault="0047262D" w:rsidP="008F0C35">
            <w:pPr>
              <w:jc w:val="both"/>
              <w:rPr>
                <w:sz w:val="24"/>
                <w:szCs w:val="24"/>
              </w:rPr>
            </w:pPr>
            <w:r>
              <w:rPr>
                <w:sz w:val="24"/>
                <w:szCs w:val="24"/>
              </w:rPr>
              <w:t>Постоянно с уч</w:t>
            </w:r>
            <w:r>
              <w:rPr>
                <w:sz w:val="24"/>
                <w:szCs w:val="24"/>
              </w:rPr>
              <w:t>е</w:t>
            </w:r>
            <w:r>
              <w:rPr>
                <w:sz w:val="24"/>
                <w:szCs w:val="24"/>
              </w:rPr>
              <w:t>том особенностей организации ли</w:t>
            </w:r>
            <w:r>
              <w:rPr>
                <w:sz w:val="24"/>
                <w:szCs w:val="24"/>
              </w:rPr>
              <w:t>ч</w:t>
            </w:r>
            <w:r>
              <w:rPr>
                <w:sz w:val="24"/>
                <w:szCs w:val="24"/>
              </w:rPr>
              <w:t>ного приема</w:t>
            </w:r>
          </w:p>
        </w:tc>
      </w:tr>
    </w:tbl>
    <w:p w:rsidR="000F6A3D" w:rsidRPr="00951913" w:rsidRDefault="000F6A3D" w:rsidP="000F6A3D">
      <w:pPr>
        <w:rPr>
          <w:sz w:val="24"/>
          <w:szCs w:val="24"/>
        </w:rPr>
      </w:pPr>
    </w:p>
    <w:p w:rsidR="000F6A3D" w:rsidRPr="00951913" w:rsidRDefault="000F6A3D" w:rsidP="000F6A3D">
      <w:pPr>
        <w:jc w:val="center"/>
        <w:rPr>
          <w:sz w:val="24"/>
          <w:szCs w:val="24"/>
        </w:rPr>
      </w:pPr>
      <w:r w:rsidRPr="00951913">
        <w:rPr>
          <w:b/>
          <w:bCs/>
          <w:color w:val="000000"/>
          <w:sz w:val="28"/>
          <w:szCs w:val="28"/>
        </w:rPr>
        <w:t>IV. Показатели результативности и эффективности Программы</w:t>
      </w:r>
    </w:p>
    <w:p w:rsidR="000F6A3D" w:rsidRPr="00951913" w:rsidRDefault="000F6A3D" w:rsidP="000F6A3D">
      <w:pPr>
        <w:rPr>
          <w:sz w:val="24"/>
          <w:szCs w:val="24"/>
        </w:rPr>
      </w:pPr>
    </w:p>
    <w:p w:rsidR="000F6A3D" w:rsidRDefault="00671C0D" w:rsidP="00671C0D">
      <w:pPr>
        <w:ind w:firstLine="709"/>
        <w:jc w:val="both"/>
        <w:rPr>
          <w:sz w:val="28"/>
          <w:szCs w:val="24"/>
        </w:rPr>
      </w:pPr>
      <w:r>
        <w:rPr>
          <w:sz w:val="28"/>
          <w:szCs w:val="24"/>
        </w:rPr>
        <w:t xml:space="preserve">Важным критерием оценки </w:t>
      </w:r>
      <w:r w:rsidRPr="00671C0D">
        <w:rPr>
          <w:sz w:val="28"/>
          <w:szCs w:val="24"/>
        </w:rPr>
        <w:t>результативности и эффективности</w:t>
      </w:r>
      <w:r>
        <w:rPr>
          <w:sz w:val="28"/>
          <w:szCs w:val="24"/>
        </w:rPr>
        <w:t xml:space="preserve"> проф</w:t>
      </w:r>
      <w:r>
        <w:rPr>
          <w:sz w:val="28"/>
          <w:szCs w:val="24"/>
        </w:rPr>
        <w:t>и</w:t>
      </w:r>
      <w:r>
        <w:rPr>
          <w:sz w:val="28"/>
          <w:szCs w:val="24"/>
        </w:rPr>
        <w:t>лактических мероприятий является снижение количества выявленных наруш</w:t>
      </w:r>
      <w:r>
        <w:rPr>
          <w:sz w:val="28"/>
          <w:szCs w:val="24"/>
        </w:rPr>
        <w:t>е</w:t>
      </w:r>
      <w:r>
        <w:rPr>
          <w:sz w:val="28"/>
          <w:szCs w:val="24"/>
        </w:rPr>
        <w:t>ний, контролируемыми лицами</w:t>
      </w:r>
      <w:r w:rsidRPr="00671C0D">
        <w:rPr>
          <w:sz w:val="28"/>
          <w:szCs w:val="24"/>
        </w:rPr>
        <w:t xml:space="preserve"> обязательных требований земельного законод</w:t>
      </w:r>
      <w:r w:rsidRPr="00671C0D">
        <w:rPr>
          <w:sz w:val="28"/>
          <w:szCs w:val="24"/>
        </w:rPr>
        <w:t>а</w:t>
      </w:r>
      <w:r w:rsidRPr="00671C0D">
        <w:rPr>
          <w:sz w:val="28"/>
          <w:szCs w:val="24"/>
        </w:rPr>
        <w:t>тельства в отношении объектов земельных отношений, за нарушение которых законодательством предусмотрена административная ответственность</w:t>
      </w:r>
      <w:r>
        <w:rPr>
          <w:sz w:val="28"/>
          <w:szCs w:val="24"/>
        </w:rPr>
        <w:t>.</w:t>
      </w:r>
    </w:p>
    <w:p w:rsidR="00671C0D" w:rsidRDefault="00B62FBA" w:rsidP="00671C0D">
      <w:pPr>
        <w:ind w:firstLine="709"/>
        <w:jc w:val="both"/>
        <w:rPr>
          <w:sz w:val="28"/>
          <w:szCs w:val="28"/>
        </w:rPr>
      </w:pPr>
      <w:proofErr w:type="gramStart"/>
      <w:r>
        <w:rPr>
          <w:sz w:val="28"/>
          <w:szCs w:val="24"/>
        </w:rPr>
        <w:t>Контроль за</w:t>
      </w:r>
      <w:proofErr w:type="gramEnd"/>
      <w:r>
        <w:rPr>
          <w:sz w:val="28"/>
          <w:szCs w:val="24"/>
        </w:rPr>
        <w:t xml:space="preserve"> ходом реализации Программы осуществляет </w:t>
      </w:r>
      <w:r>
        <w:rPr>
          <w:sz w:val="28"/>
          <w:szCs w:val="28"/>
        </w:rPr>
        <w:t xml:space="preserve">заместителя </w:t>
      </w:r>
      <w:r w:rsidRPr="005E3D28">
        <w:rPr>
          <w:sz w:val="28"/>
          <w:szCs w:val="28"/>
        </w:rPr>
        <w:t>главы Администрации Песчанокопского района по сельскому хозяйству и в</w:t>
      </w:r>
      <w:r w:rsidRPr="005E3D28">
        <w:rPr>
          <w:sz w:val="28"/>
          <w:szCs w:val="28"/>
        </w:rPr>
        <w:t>о</w:t>
      </w:r>
      <w:r w:rsidRPr="005E3D28">
        <w:rPr>
          <w:sz w:val="28"/>
          <w:szCs w:val="28"/>
        </w:rPr>
        <w:t>просам муниципального хозяйства</w:t>
      </w:r>
      <w:r>
        <w:rPr>
          <w:sz w:val="28"/>
          <w:szCs w:val="28"/>
        </w:rPr>
        <w:t>.</w:t>
      </w:r>
    </w:p>
    <w:p w:rsidR="00B62FBA" w:rsidRPr="00CC08F8" w:rsidRDefault="00B62FBA" w:rsidP="00CC08F8">
      <w:pPr>
        <w:ind w:firstLine="709"/>
        <w:jc w:val="both"/>
        <w:rPr>
          <w:sz w:val="28"/>
          <w:szCs w:val="28"/>
        </w:rPr>
      </w:pPr>
      <w:r>
        <w:rPr>
          <w:sz w:val="28"/>
          <w:szCs w:val="28"/>
        </w:rPr>
        <w:t xml:space="preserve">Ответственным исполнителем Программы является </w:t>
      </w:r>
      <w:r w:rsidRPr="00B62FBA">
        <w:rPr>
          <w:sz w:val="28"/>
          <w:szCs w:val="28"/>
        </w:rPr>
        <w:t>отдел сельского х</w:t>
      </w:r>
      <w:r w:rsidRPr="00B62FBA">
        <w:rPr>
          <w:sz w:val="28"/>
          <w:szCs w:val="28"/>
        </w:rPr>
        <w:t>о</w:t>
      </w:r>
      <w:r w:rsidRPr="00B62FBA">
        <w:rPr>
          <w:sz w:val="28"/>
          <w:szCs w:val="28"/>
        </w:rPr>
        <w:t>зяй</w:t>
      </w:r>
      <w:r>
        <w:rPr>
          <w:sz w:val="28"/>
          <w:szCs w:val="28"/>
        </w:rPr>
        <w:t xml:space="preserve">ства и охраны окружающей среды </w:t>
      </w:r>
      <w:r w:rsidRPr="00B62FBA">
        <w:rPr>
          <w:sz w:val="28"/>
          <w:szCs w:val="28"/>
        </w:rPr>
        <w:t>Администрации Песчанокопского района</w:t>
      </w:r>
      <w:r>
        <w:rPr>
          <w:sz w:val="28"/>
          <w:szCs w:val="28"/>
        </w:rPr>
        <w:t>.</w:t>
      </w:r>
    </w:p>
    <w:p w:rsidR="00B62FBA" w:rsidRDefault="00B62FBA" w:rsidP="000F6A3D">
      <w:pPr>
        <w:pStyle w:val="ConsPlusTitle"/>
        <w:ind w:firstLine="709"/>
        <w:rPr>
          <w:rFonts w:ascii="Times New Roman" w:hAnsi="Times New Roman" w:cs="Times New Roman"/>
          <w:b w:val="0"/>
          <w:sz w:val="24"/>
          <w:szCs w:val="28"/>
        </w:rPr>
      </w:pPr>
    </w:p>
    <w:p w:rsidR="00D747D0" w:rsidRDefault="00D747D0" w:rsidP="000F6A3D">
      <w:pPr>
        <w:pStyle w:val="ConsPlusTitle"/>
        <w:ind w:firstLine="709"/>
        <w:rPr>
          <w:rFonts w:ascii="Times New Roman" w:hAnsi="Times New Roman" w:cs="Times New Roman"/>
          <w:b w:val="0"/>
          <w:sz w:val="24"/>
          <w:szCs w:val="28"/>
        </w:rPr>
      </w:pPr>
    </w:p>
    <w:p w:rsidR="009D4F8A" w:rsidRPr="00935156" w:rsidRDefault="009D4F8A" w:rsidP="000F6A3D">
      <w:pPr>
        <w:pStyle w:val="ConsPlusTitle"/>
        <w:ind w:firstLine="709"/>
        <w:rPr>
          <w:rFonts w:ascii="Times New Roman" w:hAnsi="Times New Roman" w:cs="Times New Roman"/>
          <w:b w:val="0"/>
          <w:sz w:val="24"/>
          <w:szCs w:val="28"/>
        </w:rPr>
      </w:pPr>
    </w:p>
    <w:p w:rsidR="00B62FBA" w:rsidRPr="00B62FBA" w:rsidRDefault="00B62FBA" w:rsidP="00041413">
      <w:pPr>
        <w:widowControl w:val="0"/>
        <w:autoSpaceDE w:val="0"/>
        <w:autoSpaceDN w:val="0"/>
        <w:adjustRightInd w:val="0"/>
        <w:rPr>
          <w:bCs/>
          <w:sz w:val="28"/>
          <w:szCs w:val="28"/>
        </w:rPr>
      </w:pPr>
      <w:r w:rsidRPr="00B62FBA">
        <w:rPr>
          <w:bCs/>
          <w:sz w:val="28"/>
          <w:szCs w:val="28"/>
        </w:rPr>
        <w:t>Управляющий делами</w:t>
      </w:r>
    </w:p>
    <w:p w:rsidR="00CC288A" w:rsidRDefault="00B62FBA" w:rsidP="00041413">
      <w:pPr>
        <w:widowControl w:val="0"/>
        <w:autoSpaceDE w:val="0"/>
        <w:autoSpaceDN w:val="0"/>
        <w:adjustRightInd w:val="0"/>
        <w:rPr>
          <w:rFonts w:eastAsia="Calibri"/>
          <w:sz w:val="28"/>
          <w:szCs w:val="28"/>
        </w:rPr>
      </w:pPr>
      <w:r w:rsidRPr="00B62FBA">
        <w:rPr>
          <w:bCs/>
          <w:sz w:val="28"/>
          <w:szCs w:val="28"/>
        </w:rPr>
        <w:t xml:space="preserve">Администрации района                           </w:t>
      </w:r>
      <w:r w:rsidR="00041413">
        <w:rPr>
          <w:bCs/>
          <w:sz w:val="28"/>
          <w:szCs w:val="28"/>
        </w:rPr>
        <w:t xml:space="preserve">                      </w:t>
      </w:r>
      <w:r>
        <w:rPr>
          <w:bCs/>
          <w:sz w:val="28"/>
          <w:szCs w:val="28"/>
        </w:rPr>
        <w:t xml:space="preserve">                    </w:t>
      </w:r>
      <w:r w:rsidR="00F23C8E">
        <w:rPr>
          <w:bCs/>
          <w:sz w:val="28"/>
          <w:szCs w:val="28"/>
        </w:rPr>
        <w:t xml:space="preserve">      </w:t>
      </w:r>
      <w:r w:rsidRPr="00B62FBA">
        <w:rPr>
          <w:bCs/>
          <w:sz w:val="28"/>
          <w:szCs w:val="28"/>
        </w:rPr>
        <w:t>О.В.</w:t>
      </w:r>
      <w:r w:rsidR="00F23C8E">
        <w:rPr>
          <w:bCs/>
          <w:sz w:val="28"/>
          <w:szCs w:val="28"/>
        </w:rPr>
        <w:t xml:space="preserve"> </w:t>
      </w:r>
      <w:r w:rsidRPr="00B62FBA">
        <w:rPr>
          <w:bCs/>
          <w:sz w:val="28"/>
          <w:szCs w:val="28"/>
        </w:rPr>
        <w:t>Купина</w:t>
      </w:r>
    </w:p>
    <w:sectPr w:rsidR="00CC288A" w:rsidSect="00693107">
      <w:footerReference w:type="even" r:id="rId12"/>
      <w:footerReference w:type="default" r:id="rId13"/>
      <w:pgSz w:w="11906" w:h="16838" w:code="9"/>
      <w:pgMar w:top="709" w:right="567" w:bottom="851" w:left="1701" w:header="397"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87" w:rsidRDefault="00C10A87" w:rsidP="0036406B">
      <w:r>
        <w:separator/>
      </w:r>
    </w:p>
  </w:endnote>
  <w:endnote w:type="continuationSeparator" w:id="0">
    <w:p w:rsidR="00C10A87" w:rsidRDefault="00C10A87" w:rsidP="0036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684727"/>
      <w:docPartObj>
        <w:docPartGallery w:val="Page Numbers (Bottom of Page)"/>
        <w:docPartUnique/>
      </w:docPartObj>
    </w:sdtPr>
    <w:sdtEndPr/>
    <w:sdtContent>
      <w:p w:rsidR="00EB6C2D" w:rsidRDefault="00EB6C2D">
        <w:pPr>
          <w:pStyle w:val="a7"/>
          <w:jc w:val="right"/>
        </w:pPr>
        <w:r>
          <w:fldChar w:fldCharType="begin"/>
        </w:r>
        <w:r>
          <w:instrText>PAGE   \* MERGEFORMAT</w:instrText>
        </w:r>
        <w:r>
          <w:fldChar w:fldCharType="separate"/>
        </w:r>
        <w:r w:rsidR="007C1D28">
          <w:rPr>
            <w:noProof/>
          </w:rPr>
          <w:t>4</w:t>
        </w:r>
        <w:r>
          <w:fldChar w:fldCharType="end"/>
        </w:r>
      </w:p>
    </w:sdtContent>
  </w:sdt>
  <w:p w:rsidR="00EB6C2D" w:rsidRDefault="00EB6C2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288890"/>
      <w:docPartObj>
        <w:docPartGallery w:val="Page Numbers (Bottom of Page)"/>
        <w:docPartUnique/>
      </w:docPartObj>
    </w:sdtPr>
    <w:sdtEndPr/>
    <w:sdtContent>
      <w:p w:rsidR="00693107" w:rsidRDefault="00693107">
        <w:pPr>
          <w:pStyle w:val="a7"/>
          <w:jc w:val="right"/>
        </w:pPr>
        <w:r>
          <w:fldChar w:fldCharType="begin"/>
        </w:r>
        <w:r>
          <w:instrText>PAGE   \* MERGEFORMAT</w:instrText>
        </w:r>
        <w:r>
          <w:fldChar w:fldCharType="separate"/>
        </w:r>
        <w:r w:rsidR="007C1D28">
          <w:rPr>
            <w:noProof/>
          </w:rPr>
          <w:t>5</w:t>
        </w:r>
        <w:r>
          <w:fldChar w:fldCharType="end"/>
        </w:r>
      </w:p>
    </w:sdtContent>
  </w:sdt>
  <w:p w:rsidR="00EB6C2D" w:rsidRDefault="00EB6C2D" w:rsidP="00607062">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87" w:rsidRDefault="00C10A87" w:rsidP="0036406B">
      <w:r>
        <w:separator/>
      </w:r>
    </w:p>
  </w:footnote>
  <w:footnote w:type="continuationSeparator" w:id="0">
    <w:p w:rsidR="00C10A87" w:rsidRDefault="00C10A87" w:rsidP="00364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52EE41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3"/>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7">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27F6C36"/>
    <w:multiLevelType w:val="hybridMultilevel"/>
    <w:tmpl w:val="D8A600F0"/>
    <w:lvl w:ilvl="0" w:tplc="E8C8DDC0">
      <w:start w:val="1"/>
      <w:numFmt w:val="decimal"/>
      <w:pStyle w:val="a"/>
      <w:lvlText w:val="%1."/>
      <w:lvlJc w:val="left"/>
      <w:pPr>
        <w:tabs>
          <w:tab w:val="num" w:pos="417"/>
        </w:tabs>
        <w:ind w:left="417"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60921C86"/>
    <w:multiLevelType w:val="hybridMultilevel"/>
    <w:tmpl w:val="80A0D8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247077"/>
    <w:multiLevelType w:val="hybridMultilevel"/>
    <w:tmpl w:val="C7CC7A40"/>
    <w:lvl w:ilvl="0" w:tplc="02C00038">
      <w:start w:val="1"/>
      <w:numFmt w:val="decimal"/>
      <w:lvlText w:val="%1)"/>
      <w:lvlJc w:val="left"/>
      <w:pPr>
        <w:ind w:left="717" w:hanging="360"/>
      </w:pPr>
      <w:rPr>
        <w:rFonts w:ascii="Times New Roman" w:hAnsi="Times New Roman"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nsid w:val="7DC67069"/>
    <w:multiLevelType w:val="hybridMultilevel"/>
    <w:tmpl w:val="A1524FA6"/>
    <w:lvl w:ilvl="0" w:tplc="FFFFFFFF">
      <w:start w:val="1"/>
      <w:numFmt w:val="bullet"/>
      <w:pStyle w:val="a0"/>
      <w:lvlText w:val=""/>
      <w:lvlJc w:val="left"/>
      <w:pPr>
        <w:tabs>
          <w:tab w:val="num" w:pos="454"/>
        </w:tabs>
        <w:ind w:left="454"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3"/>
  </w:num>
  <w:num w:numId="4">
    <w:abstractNumId w:val="7"/>
  </w:num>
  <w:num w:numId="5">
    <w:abstractNumId w:val="10"/>
  </w:num>
  <w:num w:numId="6">
    <w:abstractNumId w:val="5"/>
  </w:num>
  <w:num w:numId="7">
    <w:abstractNumId w:val="8"/>
  </w:num>
  <w:num w:numId="8">
    <w:abstractNumId w:val="9"/>
  </w:num>
  <w:num w:numId="9">
    <w:abstractNumId w:val="12"/>
  </w:num>
  <w:num w:numId="1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6B"/>
    <w:rsid w:val="000063F7"/>
    <w:rsid w:val="00007E94"/>
    <w:rsid w:val="00015D13"/>
    <w:rsid w:val="000174DC"/>
    <w:rsid w:val="00021FE0"/>
    <w:rsid w:val="00022315"/>
    <w:rsid w:val="0002245C"/>
    <w:rsid w:val="00023CE4"/>
    <w:rsid w:val="000262D3"/>
    <w:rsid w:val="00026A5D"/>
    <w:rsid w:val="000343E8"/>
    <w:rsid w:val="00035B50"/>
    <w:rsid w:val="00041413"/>
    <w:rsid w:val="000436DF"/>
    <w:rsid w:val="000447B5"/>
    <w:rsid w:val="000531DD"/>
    <w:rsid w:val="00053FC4"/>
    <w:rsid w:val="00063B13"/>
    <w:rsid w:val="00080B21"/>
    <w:rsid w:val="0008692E"/>
    <w:rsid w:val="00090DA9"/>
    <w:rsid w:val="000918C5"/>
    <w:rsid w:val="00092540"/>
    <w:rsid w:val="000937EB"/>
    <w:rsid w:val="000A57CE"/>
    <w:rsid w:val="000A6E43"/>
    <w:rsid w:val="000B0E25"/>
    <w:rsid w:val="000B4D6D"/>
    <w:rsid w:val="000C1B3F"/>
    <w:rsid w:val="000C219E"/>
    <w:rsid w:val="000C4FC6"/>
    <w:rsid w:val="000D4E32"/>
    <w:rsid w:val="000D6ADF"/>
    <w:rsid w:val="000E41B5"/>
    <w:rsid w:val="000F6A3D"/>
    <w:rsid w:val="000F7D74"/>
    <w:rsid w:val="00104B3C"/>
    <w:rsid w:val="001052F9"/>
    <w:rsid w:val="00105E45"/>
    <w:rsid w:val="001151A0"/>
    <w:rsid w:val="001153B1"/>
    <w:rsid w:val="00115AD4"/>
    <w:rsid w:val="00120AC4"/>
    <w:rsid w:val="00122FE4"/>
    <w:rsid w:val="00130A7F"/>
    <w:rsid w:val="00131EC3"/>
    <w:rsid w:val="00131FA1"/>
    <w:rsid w:val="00132CBB"/>
    <w:rsid w:val="00136302"/>
    <w:rsid w:val="001407BA"/>
    <w:rsid w:val="0014347F"/>
    <w:rsid w:val="001442C4"/>
    <w:rsid w:val="001557CE"/>
    <w:rsid w:val="00161164"/>
    <w:rsid w:val="001814F4"/>
    <w:rsid w:val="00184510"/>
    <w:rsid w:val="00191BCE"/>
    <w:rsid w:val="00193376"/>
    <w:rsid w:val="001936F4"/>
    <w:rsid w:val="001A339F"/>
    <w:rsid w:val="001A64E8"/>
    <w:rsid w:val="001A6E48"/>
    <w:rsid w:val="001C2839"/>
    <w:rsid w:val="001C3057"/>
    <w:rsid w:val="001D48DC"/>
    <w:rsid w:val="001D5799"/>
    <w:rsid w:val="001D5F6E"/>
    <w:rsid w:val="001F1BCD"/>
    <w:rsid w:val="001F2670"/>
    <w:rsid w:val="00207288"/>
    <w:rsid w:val="00227CCC"/>
    <w:rsid w:val="002315C4"/>
    <w:rsid w:val="00242CBD"/>
    <w:rsid w:val="00243EEE"/>
    <w:rsid w:val="00247625"/>
    <w:rsid w:val="00251042"/>
    <w:rsid w:val="00253F0F"/>
    <w:rsid w:val="00254E43"/>
    <w:rsid w:val="0027155C"/>
    <w:rsid w:val="00274B2F"/>
    <w:rsid w:val="00275746"/>
    <w:rsid w:val="00276421"/>
    <w:rsid w:val="002809BD"/>
    <w:rsid w:val="002826FB"/>
    <w:rsid w:val="00292E23"/>
    <w:rsid w:val="002962BF"/>
    <w:rsid w:val="00297D10"/>
    <w:rsid w:val="002A082C"/>
    <w:rsid w:val="002A0FD6"/>
    <w:rsid w:val="002B392C"/>
    <w:rsid w:val="002C51B7"/>
    <w:rsid w:val="002C737B"/>
    <w:rsid w:val="002D19C8"/>
    <w:rsid w:val="002D27A0"/>
    <w:rsid w:val="002D289F"/>
    <w:rsid w:val="002D380F"/>
    <w:rsid w:val="002D4F7D"/>
    <w:rsid w:val="002E146C"/>
    <w:rsid w:val="002E1FD1"/>
    <w:rsid w:val="00304E10"/>
    <w:rsid w:val="003125CA"/>
    <w:rsid w:val="00315B57"/>
    <w:rsid w:val="00322EE7"/>
    <w:rsid w:val="00323D25"/>
    <w:rsid w:val="00324AC2"/>
    <w:rsid w:val="00332FE3"/>
    <w:rsid w:val="00337D1E"/>
    <w:rsid w:val="00344159"/>
    <w:rsid w:val="003466EA"/>
    <w:rsid w:val="00350564"/>
    <w:rsid w:val="00351D12"/>
    <w:rsid w:val="0035253D"/>
    <w:rsid w:val="00352DE2"/>
    <w:rsid w:val="0035596F"/>
    <w:rsid w:val="00355F6F"/>
    <w:rsid w:val="003628F8"/>
    <w:rsid w:val="0036406B"/>
    <w:rsid w:val="00365C03"/>
    <w:rsid w:val="00367B15"/>
    <w:rsid w:val="00377191"/>
    <w:rsid w:val="00385A57"/>
    <w:rsid w:val="00395CA5"/>
    <w:rsid w:val="00396C4B"/>
    <w:rsid w:val="003A3CFE"/>
    <w:rsid w:val="003A5445"/>
    <w:rsid w:val="003B0D84"/>
    <w:rsid w:val="003B4B0A"/>
    <w:rsid w:val="003B5F60"/>
    <w:rsid w:val="003C157A"/>
    <w:rsid w:val="003C2FDF"/>
    <w:rsid w:val="003C3591"/>
    <w:rsid w:val="003C4207"/>
    <w:rsid w:val="003D0A0B"/>
    <w:rsid w:val="003D47F3"/>
    <w:rsid w:val="003D6B9E"/>
    <w:rsid w:val="003E3914"/>
    <w:rsid w:val="003E3ED4"/>
    <w:rsid w:val="003E4D59"/>
    <w:rsid w:val="003E6404"/>
    <w:rsid w:val="003E775C"/>
    <w:rsid w:val="003F6B35"/>
    <w:rsid w:val="00403BF0"/>
    <w:rsid w:val="00404436"/>
    <w:rsid w:val="00405C36"/>
    <w:rsid w:val="004110F6"/>
    <w:rsid w:val="00413969"/>
    <w:rsid w:val="00413CAD"/>
    <w:rsid w:val="004153A0"/>
    <w:rsid w:val="00421012"/>
    <w:rsid w:val="0043408D"/>
    <w:rsid w:val="0043574D"/>
    <w:rsid w:val="0044666D"/>
    <w:rsid w:val="00455A27"/>
    <w:rsid w:val="00456CD7"/>
    <w:rsid w:val="00466311"/>
    <w:rsid w:val="004673FB"/>
    <w:rsid w:val="004701E8"/>
    <w:rsid w:val="0047262D"/>
    <w:rsid w:val="004775A6"/>
    <w:rsid w:val="00482765"/>
    <w:rsid w:val="0048340C"/>
    <w:rsid w:val="0048667B"/>
    <w:rsid w:val="00486B2F"/>
    <w:rsid w:val="004961DD"/>
    <w:rsid w:val="00497886"/>
    <w:rsid w:val="004C2FE9"/>
    <w:rsid w:val="004C56B4"/>
    <w:rsid w:val="004D73C1"/>
    <w:rsid w:val="004E1FFC"/>
    <w:rsid w:val="004E7DAF"/>
    <w:rsid w:val="004F395D"/>
    <w:rsid w:val="004F48B6"/>
    <w:rsid w:val="004F4EC6"/>
    <w:rsid w:val="004F5478"/>
    <w:rsid w:val="0050220C"/>
    <w:rsid w:val="00502880"/>
    <w:rsid w:val="005074FD"/>
    <w:rsid w:val="0051719E"/>
    <w:rsid w:val="005503DB"/>
    <w:rsid w:val="00552B31"/>
    <w:rsid w:val="00554572"/>
    <w:rsid w:val="00555AD3"/>
    <w:rsid w:val="00556D55"/>
    <w:rsid w:val="00564D4A"/>
    <w:rsid w:val="00564EB5"/>
    <w:rsid w:val="00565D2E"/>
    <w:rsid w:val="005678AA"/>
    <w:rsid w:val="00571B4A"/>
    <w:rsid w:val="00573E2C"/>
    <w:rsid w:val="00584B6E"/>
    <w:rsid w:val="00586ABE"/>
    <w:rsid w:val="00592C4B"/>
    <w:rsid w:val="00593A74"/>
    <w:rsid w:val="00595DB3"/>
    <w:rsid w:val="0059763D"/>
    <w:rsid w:val="005A35BF"/>
    <w:rsid w:val="005A375E"/>
    <w:rsid w:val="005A599C"/>
    <w:rsid w:val="005B5539"/>
    <w:rsid w:val="005B745C"/>
    <w:rsid w:val="005C2FFE"/>
    <w:rsid w:val="005C638D"/>
    <w:rsid w:val="005D0F55"/>
    <w:rsid w:val="005D7E9A"/>
    <w:rsid w:val="005E1604"/>
    <w:rsid w:val="005E2E9F"/>
    <w:rsid w:val="005E3D28"/>
    <w:rsid w:val="005E4135"/>
    <w:rsid w:val="005F0C5D"/>
    <w:rsid w:val="005F42FB"/>
    <w:rsid w:val="005F6E3E"/>
    <w:rsid w:val="00600F3A"/>
    <w:rsid w:val="00602432"/>
    <w:rsid w:val="00607062"/>
    <w:rsid w:val="00607572"/>
    <w:rsid w:val="0061005F"/>
    <w:rsid w:val="00632483"/>
    <w:rsid w:val="00641B6F"/>
    <w:rsid w:val="006438B6"/>
    <w:rsid w:val="00646A1E"/>
    <w:rsid w:val="0064774A"/>
    <w:rsid w:val="006511A1"/>
    <w:rsid w:val="006525F5"/>
    <w:rsid w:val="006562CD"/>
    <w:rsid w:val="00671C0D"/>
    <w:rsid w:val="00673940"/>
    <w:rsid w:val="0067459E"/>
    <w:rsid w:val="006761C8"/>
    <w:rsid w:val="006763E7"/>
    <w:rsid w:val="00686537"/>
    <w:rsid w:val="0068773F"/>
    <w:rsid w:val="0068784E"/>
    <w:rsid w:val="006878B5"/>
    <w:rsid w:val="00691D61"/>
    <w:rsid w:val="00693107"/>
    <w:rsid w:val="0069521A"/>
    <w:rsid w:val="006A2D27"/>
    <w:rsid w:val="006A411B"/>
    <w:rsid w:val="006A4BA9"/>
    <w:rsid w:val="006B4ED2"/>
    <w:rsid w:val="006C29C4"/>
    <w:rsid w:val="006C78D2"/>
    <w:rsid w:val="006D1B4D"/>
    <w:rsid w:val="006D1BBF"/>
    <w:rsid w:val="006D22F1"/>
    <w:rsid w:val="006D47CF"/>
    <w:rsid w:val="006D5779"/>
    <w:rsid w:val="006E6FD1"/>
    <w:rsid w:val="006F0D79"/>
    <w:rsid w:val="006F15B1"/>
    <w:rsid w:val="006F1F06"/>
    <w:rsid w:val="006F2F08"/>
    <w:rsid w:val="006F39F7"/>
    <w:rsid w:val="00700E77"/>
    <w:rsid w:val="00701F12"/>
    <w:rsid w:val="007071A9"/>
    <w:rsid w:val="007122EA"/>
    <w:rsid w:val="007146F7"/>
    <w:rsid w:val="00715C29"/>
    <w:rsid w:val="0072306E"/>
    <w:rsid w:val="00730AF0"/>
    <w:rsid w:val="00733311"/>
    <w:rsid w:val="007339B8"/>
    <w:rsid w:val="00733B04"/>
    <w:rsid w:val="00733EA1"/>
    <w:rsid w:val="00743A6D"/>
    <w:rsid w:val="00747CEA"/>
    <w:rsid w:val="007573CE"/>
    <w:rsid w:val="0076132B"/>
    <w:rsid w:val="00766763"/>
    <w:rsid w:val="00767CD0"/>
    <w:rsid w:val="00771E1D"/>
    <w:rsid w:val="007723A0"/>
    <w:rsid w:val="0077418A"/>
    <w:rsid w:val="00774D90"/>
    <w:rsid w:val="007823C9"/>
    <w:rsid w:val="007828F4"/>
    <w:rsid w:val="00784657"/>
    <w:rsid w:val="00790D4A"/>
    <w:rsid w:val="00794BDB"/>
    <w:rsid w:val="007A25CB"/>
    <w:rsid w:val="007A49FA"/>
    <w:rsid w:val="007A50D4"/>
    <w:rsid w:val="007A6920"/>
    <w:rsid w:val="007A761D"/>
    <w:rsid w:val="007A76CE"/>
    <w:rsid w:val="007B7373"/>
    <w:rsid w:val="007B75EE"/>
    <w:rsid w:val="007C13E8"/>
    <w:rsid w:val="007C1D28"/>
    <w:rsid w:val="007C471F"/>
    <w:rsid w:val="007D0085"/>
    <w:rsid w:val="007D1D30"/>
    <w:rsid w:val="007D219A"/>
    <w:rsid w:val="007D3905"/>
    <w:rsid w:val="007D5156"/>
    <w:rsid w:val="007E3F31"/>
    <w:rsid w:val="007E40A0"/>
    <w:rsid w:val="007E51FE"/>
    <w:rsid w:val="007E6EA4"/>
    <w:rsid w:val="007E7047"/>
    <w:rsid w:val="007F2211"/>
    <w:rsid w:val="007F41DB"/>
    <w:rsid w:val="00802A79"/>
    <w:rsid w:val="00815BD8"/>
    <w:rsid w:val="00821150"/>
    <w:rsid w:val="00822BBD"/>
    <w:rsid w:val="00831EC2"/>
    <w:rsid w:val="00832715"/>
    <w:rsid w:val="0083573B"/>
    <w:rsid w:val="00850C86"/>
    <w:rsid w:val="00851A24"/>
    <w:rsid w:val="00852591"/>
    <w:rsid w:val="00854327"/>
    <w:rsid w:val="00855E52"/>
    <w:rsid w:val="00857007"/>
    <w:rsid w:val="00860BA4"/>
    <w:rsid w:val="00860C1B"/>
    <w:rsid w:val="00862CDA"/>
    <w:rsid w:val="00874F32"/>
    <w:rsid w:val="00876683"/>
    <w:rsid w:val="008800EE"/>
    <w:rsid w:val="00884EBE"/>
    <w:rsid w:val="00886D57"/>
    <w:rsid w:val="0089739D"/>
    <w:rsid w:val="008A0C7E"/>
    <w:rsid w:val="008A2AC2"/>
    <w:rsid w:val="008A596E"/>
    <w:rsid w:val="008C212C"/>
    <w:rsid w:val="008C7C9D"/>
    <w:rsid w:val="008D3AD3"/>
    <w:rsid w:val="008D4E20"/>
    <w:rsid w:val="008E399F"/>
    <w:rsid w:val="008E3C90"/>
    <w:rsid w:val="008E3EF0"/>
    <w:rsid w:val="008E7D38"/>
    <w:rsid w:val="008F0C35"/>
    <w:rsid w:val="008F77B4"/>
    <w:rsid w:val="00910034"/>
    <w:rsid w:val="00911170"/>
    <w:rsid w:val="009111E6"/>
    <w:rsid w:val="00911966"/>
    <w:rsid w:val="009217E6"/>
    <w:rsid w:val="00923086"/>
    <w:rsid w:val="00924A5F"/>
    <w:rsid w:val="00935156"/>
    <w:rsid w:val="009373D0"/>
    <w:rsid w:val="00942123"/>
    <w:rsid w:val="0094523E"/>
    <w:rsid w:val="009511B8"/>
    <w:rsid w:val="0095612C"/>
    <w:rsid w:val="009575B7"/>
    <w:rsid w:val="00960630"/>
    <w:rsid w:val="00962C0A"/>
    <w:rsid w:val="00966661"/>
    <w:rsid w:val="0096751E"/>
    <w:rsid w:val="0096763C"/>
    <w:rsid w:val="00974110"/>
    <w:rsid w:val="00974878"/>
    <w:rsid w:val="009A35E5"/>
    <w:rsid w:val="009A5DCA"/>
    <w:rsid w:val="009A7027"/>
    <w:rsid w:val="009B7171"/>
    <w:rsid w:val="009C3658"/>
    <w:rsid w:val="009C47AB"/>
    <w:rsid w:val="009D1462"/>
    <w:rsid w:val="009D1AC7"/>
    <w:rsid w:val="009D3B5C"/>
    <w:rsid w:val="009D3CF6"/>
    <w:rsid w:val="009D4F8A"/>
    <w:rsid w:val="009D621E"/>
    <w:rsid w:val="009D6E48"/>
    <w:rsid w:val="009E0803"/>
    <w:rsid w:val="009E550B"/>
    <w:rsid w:val="009E5E92"/>
    <w:rsid w:val="009E78C1"/>
    <w:rsid w:val="009F1E07"/>
    <w:rsid w:val="009F2180"/>
    <w:rsid w:val="009F5DF9"/>
    <w:rsid w:val="009F6501"/>
    <w:rsid w:val="009F7C1C"/>
    <w:rsid w:val="00A0151F"/>
    <w:rsid w:val="00A16ED4"/>
    <w:rsid w:val="00A25B95"/>
    <w:rsid w:val="00A31CB6"/>
    <w:rsid w:val="00A35B47"/>
    <w:rsid w:val="00A40D9D"/>
    <w:rsid w:val="00A448EF"/>
    <w:rsid w:val="00A460ED"/>
    <w:rsid w:val="00A47A1C"/>
    <w:rsid w:val="00A47D14"/>
    <w:rsid w:val="00A54CE4"/>
    <w:rsid w:val="00A5609D"/>
    <w:rsid w:val="00A56A09"/>
    <w:rsid w:val="00A63382"/>
    <w:rsid w:val="00A67B12"/>
    <w:rsid w:val="00A709AE"/>
    <w:rsid w:val="00A72EBC"/>
    <w:rsid w:val="00A80D3D"/>
    <w:rsid w:val="00A83CD0"/>
    <w:rsid w:val="00A90EAA"/>
    <w:rsid w:val="00A96CA5"/>
    <w:rsid w:val="00AA0768"/>
    <w:rsid w:val="00AA08FB"/>
    <w:rsid w:val="00AA500E"/>
    <w:rsid w:val="00AA6ED6"/>
    <w:rsid w:val="00AA6FED"/>
    <w:rsid w:val="00AC4963"/>
    <w:rsid w:val="00AC54C9"/>
    <w:rsid w:val="00AC587D"/>
    <w:rsid w:val="00AC7BA1"/>
    <w:rsid w:val="00AC7BAF"/>
    <w:rsid w:val="00AD09E0"/>
    <w:rsid w:val="00AD3595"/>
    <w:rsid w:val="00AE53C6"/>
    <w:rsid w:val="00AF0621"/>
    <w:rsid w:val="00AF1C32"/>
    <w:rsid w:val="00AF6840"/>
    <w:rsid w:val="00B00B27"/>
    <w:rsid w:val="00B03235"/>
    <w:rsid w:val="00B05AF3"/>
    <w:rsid w:val="00B07683"/>
    <w:rsid w:val="00B12DBE"/>
    <w:rsid w:val="00B1582C"/>
    <w:rsid w:val="00B16A59"/>
    <w:rsid w:val="00B2652D"/>
    <w:rsid w:val="00B27C8A"/>
    <w:rsid w:val="00B3022E"/>
    <w:rsid w:val="00B35FEF"/>
    <w:rsid w:val="00B41A37"/>
    <w:rsid w:val="00B425A1"/>
    <w:rsid w:val="00B440EA"/>
    <w:rsid w:val="00B50523"/>
    <w:rsid w:val="00B53348"/>
    <w:rsid w:val="00B62FBA"/>
    <w:rsid w:val="00B71259"/>
    <w:rsid w:val="00B74E7F"/>
    <w:rsid w:val="00B778DB"/>
    <w:rsid w:val="00B80240"/>
    <w:rsid w:val="00B85C51"/>
    <w:rsid w:val="00B86D5F"/>
    <w:rsid w:val="00B93CC8"/>
    <w:rsid w:val="00B95B69"/>
    <w:rsid w:val="00BA46E9"/>
    <w:rsid w:val="00BA6B42"/>
    <w:rsid w:val="00BA7B54"/>
    <w:rsid w:val="00BB6379"/>
    <w:rsid w:val="00BC2D48"/>
    <w:rsid w:val="00BC390D"/>
    <w:rsid w:val="00BD0080"/>
    <w:rsid w:val="00BD1659"/>
    <w:rsid w:val="00BD34DA"/>
    <w:rsid w:val="00BE2FB1"/>
    <w:rsid w:val="00BE3C61"/>
    <w:rsid w:val="00BE47AA"/>
    <w:rsid w:val="00BE6AD2"/>
    <w:rsid w:val="00BE762A"/>
    <w:rsid w:val="00BF1096"/>
    <w:rsid w:val="00BF1FC7"/>
    <w:rsid w:val="00BF57BE"/>
    <w:rsid w:val="00C0284E"/>
    <w:rsid w:val="00C028EE"/>
    <w:rsid w:val="00C02A68"/>
    <w:rsid w:val="00C0591E"/>
    <w:rsid w:val="00C10A87"/>
    <w:rsid w:val="00C1295A"/>
    <w:rsid w:val="00C1470C"/>
    <w:rsid w:val="00C23222"/>
    <w:rsid w:val="00C2385D"/>
    <w:rsid w:val="00C26312"/>
    <w:rsid w:val="00C26B14"/>
    <w:rsid w:val="00C30B91"/>
    <w:rsid w:val="00C31EDC"/>
    <w:rsid w:val="00C37BB1"/>
    <w:rsid w:val="00C37DF1"/>
    <w:rsid w:val="00C4076D"/>
    <w:rsid w:val="00C43C20"/>
    <w:rsid w:val="00C47A6F"/>
    <w:rsid w:val="00C54EFB"/>
    <w:rsid w:val="00C64E95"/>
    <w:rsid w:val="00C6639F"/>
    <w:rsid w:val="00C707F7"/>
    <w:rsid w:val="00C84BB7"/>
    <w:rsid w:val="00C8742C"/>
    <w:rsid w:val="00C87C41"/>
    <w:rsid w:val="00C95F3C"/>
    <w:rsid w:val="00C97008"/>
    <w:rsid w:val="00CA0078"/>
    <w:rsid w:val="00CA05AA"/>
    <w:rsid w:val="00CA68CD"/>
    <w:rsid w:val="00CA6D73"/>
    <w:rsid w:val="00CC08F8"/>
    <w:rsid w:val="00CC288A"/>
    <w:rsid w:val="00CC623E"/>
    <w:rsid w:val="00CD04FC"/>
    <w:rsid w:val="00CD6DB0"/>
    <w:rsid w:val="00CD6F94"/>
    <w:rsid w:val="00CD7E76"/>
    <w:rsid w:val="00CE3D8F"/>
    <w:rsid w:val="00CF0299"/>
    <w:rsid w:val="00CF38DC"/>
    <w:rsid w:val="00CF45B6"/>
    <w:rsid w:val="00D02F2C"/>
    <w:rsid w:val="00D1217B"/>
    <w:rsid w:val="00D12FDF"/>
    <w:rsid w:val="00D14ED1"/>
    <w:rsid w:val="00D179BC"/>
    <w:rsid w:val="00D20718"/>
    <w:rsid w:val="00D222B6"/>
    <w:rsid w:val="00D2577E"/>
    <w:rsid w:val="00D301DC"/>
    <w:rsid w:val="00D30AF7"/>
    <w:rsid w:val="00D3211F"/>
    <w:rsid w:val="00D337DB"/>
    <w:rsid w:val="00D343A0"/>
    <w:rsid w:val="00D3583C"/>
    <w:rsid w:val="00D43C46"/>
    <w:rsid w:val="00D447D1"/>
    <w:rsid w:val="00D45232"/>
    <w:rsid w:val="00D458F8"/>
    <w:rsid w:val="00D509F5"/>
    <w:rsid w:val="00D5413E"/>
    <w:rsid w:val="00D63DDA"/>
    <w:rsid w:val="00D64390"/>
    <w:rsid w:val="00D64DF4"/>
    <w:rsid w:val="00D747D0"/>
    <w:rsid w:val="00D8227F"/>
    <w:rsid w:val="00D901D6"/>
    <w:rsid w:val="00D90DAF"/>
    <w:rsid w:val="00D936FB"/>
    <w:rsid w:val="00D9383D"/>
    <w:rsid w:val="00D942E2"/>
    <w:rsid w:val="00D962E9"/>
    <w:rsid w:val="00DA2579"/>
    <w:rsid w:val="00DA2E38"/>
    <w:rsid w:val="00DC0A20"/>
    <w:rsid w:val="00DC3093"/>
    <w:rsid w:val="00DC3388"/>
    <w:rsid w:val="00DC6596"/>
    <w:rsid w:val="00DD1684"/>
    <w:rsid w:val="00DD5F78"/>
    <w:rsid w:val="00DE3641"/>
    <w:rsid w:val="00DE43D7"/>
    <w:rsid w:val="00DE461E"/>
    <w:rsid w:val="00DE56CD"/>
    <w:rsid w:val="00DE5902"/>
    <w:rsid w:val="00DE7614"/>
    <w:rsid w:val="00DF1B68"/>
    <w:rsid w:val="00DF2402"/>
    <w:rsid w:val="00DF6BCA"/>
    <w:rsid w:val="00E000ED"/>
    <w:rsid w:val="00E02A29"/>
    <w:rsid w:val="00E05EBF"/>
    <w:rsid w:val="00E05FD5"/>
    <w:rsid w:val="00E15655"/>
    <w:rsid w:val="00E15C36"/>
    <w:rsid w:val="00E25272"/>
    <w:rsid w:val="00E30EDD"/>
    <w:rsid w:val="00E33F1C"/>
    <w:rsid w:val="00E40288"/>
    <w:rsid w:val="00E44360"/>
    <w:rsid w:val="00E46736"/>
    <w:rsid w:val="00E47C32"/>
    <w:rsid w:val="00E54320"/>
    <w:rsid w:val="00E546DB"/>
    <w:rsid w:val="00E56322"/>
    <w:rsid w:val="00E62F77"/>
    <w:rsid w:val="00E65CF3"/>
    <w:rsid w:val="00E723AF"/>
    <w:rsid w:val="00E73FF6"/>
    <w:rsid w:val="00E80183"/>
    <w:rsid w:val="00E8440F"/>
    <w:rsid w:val="00E85987"/>
    <w:rsid w:val="00E90911"/>
    <w:rsid w:val="00E91C58"/>
    <w:rsid w:val="00E92C5A"/>
    <w:rsid w:val="00E93695"/>
    <w:rsid w:val="00E93B4F"/>
    <w:rsid w:val="00E95011"/>
    <w:rsid w:val="00E96E78"/>
    <w:rsid w:val="00EA394B"/>
    <w:rsid w:val="00EA41A3"/>
    <w:rsid w:val="00EB36E2"/>
    <w:rsid w:val="00EB6C2D"/>
    <w:rsid w:val="00EB6E56"/>
    <w:rsid w:val="00EC39BD"/>
    <w:rsid w:val="00EE12BD"/>
    <w:rsid w:val="00EE7551"/>
    <w:rsid w:val="00EE775A"/>
    <w:rsid w:val="00EF057F"/>
    <w:rsid w:val="00EF2E4C"/>
    <w:rsid w:val="00EF661B"/>
    <w:rsid w:val="00EF6797"/>
    <w:rsid w:val="00F00B0B"/>
    <w:rsid w:val="00F01EE0"/>
    <w:rsid w:val="00F036A5"/>
    <w:rsid w:val="00F07D57"/>
    <w:rsid w:val="00F16E7E"/>
    <w:rsid w:val="00F20C52"/>
    <w:rsid w:val="00F23C8E"/>
    <w:rsid w:val="00F43CC0"/>
    <w:rsid w:val="00F52D10"/>
    <w:rsid w:val="00F64F6A"/>
    <w:rsid w:val="00F70F00"/>
    <w:rsid w:val="00F7215C"/>
    <w:rsid w:val="00F735CE"/>
    <w:rsid w:val="00F76A6D"/>
    <w:rsid w:val="00F805C2"/>
    <w:rsid w:val="00F82836"/>
    <w:rsid w:val="00F85A61"/>
    <w:rsid w:val="00F87964"/>
    <w:rsid w:val="00F9018B"/>
    <w:rsid w:val="00F92C9E"/>
    <w:rsid w:val="00FA2C04"/>
    <w:rsid w:val="00FA4D81"/>
    <w:rsid w:val="00FB06F5"/>
    <w:rsid w:val="00FB2DE3"/>
    <w:rsid w:val="00FC7DC6"/>
    <w:rsid w:val="00FD0459"/>
    <w:rsid w:val="00FD0793"/>
    <w:rsid w:val="00FD34CA"/>
    <w:rsid w:val="00FD479A"/>
    <w:rsid w:val="00FD4DC3"/>
    <w:rsid w:val="00FD718F"/>
    <w:rsid w:val="00FE17C1"/>
    <w:rsid w:val="00FE3275"/>
    <w:rsid w:val="00FE4CC3"/>
    <w:rsid w:val="00FE789C"/>
    <w:rsid w:val="00FF1332"/>
    <w:rsid w:val="00FF7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annotation reference" w:uiPriority="0"/>
    <w:lsdException w:name="line number"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76683"/>
    <w:rPr>
      <w:rFonts w:ascii="Times New Roman" w:eastAsia="Times New Roman" w:hAnsi="Times New Roman"/>
    </w:rPr>
  </w:style>
  <w:style w:type="paragraph" w:styleId="1">
    <w:name w:val="heading 1"/>
    <w:basedOn w:val="a1"/>
    <w:next w:val="a1"/>
    <w:link w:val="10"/>
    <w:qFormat/>
    <w:rsid w:val="009511B8"/>
    <w:pPr>
      <w:keepNext/>
      <w:jc w:val="both"/>
      <w:outlineLvl w:val="0"/>
    </w:pPr>
    <w:rPr>
      <w:sz w:val="28"/>
    </w:rPr>
  </w:style>
  <w:style w:type="paragraph" w:styleId="20">
    <w:name w:val="heading 2"/>
    <w:basedOn w:val="a1"/>
    <w:next w:val="a1"/>
    <w:link w:val="21"/>
    <w:qFormat/>
    <w:rsid w:val="006D22F1"/>
    <w:pPr>
      <w:keepNext/>
      <w:jc w:val="center"/>
      <w:outlineLvl w:val="1"/>
    </w:pPr>
    <w:rPr>
      <w:sz w:val="36"/>
    </w:rPr>
  </w:style>
  <w:style w:type="paragraph" w:styleId="3">
    <w:name w:val="heading 3"/>
    <w:basedOn w:val="a1"/>
    <w:next w:val="a1"/>
    <w:link w:val="30"/>
    <w:unhideWhenUsed/>
    <w:qFormat/>
    <w:rsid w:val="00911170"/>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11B8"/>
    <w:pPr>
      <w:keepNext/>
      <w:jc w:val="center"/>
      <w:outlineLvl w:val="3"/>
    </w:pPr>
    <w:rPr>
      <w:b/>
      <w:sz w:val="28"/>
    </w:rPr>
  </w:style>
  <w:style w:type="paragraph" w:styleId="5">
    <w:name w:val="heading 5"/>
    <w:basedOn w:val="a1"/>
    <w:next w:val="a1"/>
    <w:link w:val="50"/>
    <w:uiPriority w:val="9"/>
    <w:qFormat/>
    <w:rsid w:val="006D22F1"/>
    <w:pPr>
      <w:keepNext/>
      <w:jc w:val="center"/>
      <w:outlineLvl w:val="4"/>
    </w:pPr>
    <w:rPr>
      <w:b/>
      <w:smallCaps/>
      <w:sz w:val="44"/>
      <w14:shadow w14:blurRad="50800" w14:dist="38100" w14:dir="2700000" w14:sx="100000" w14:sy="100000" w14:kx="0" w14:ky="0" w14:algn="tl">
        <w14:srgbClr w14:val="000000">
          <w14:alpha w14:val="60000"/>
        </w14:srgbClr>
      </w14:shadow>
    </w:rPr>
  </w:style>
  <w:style w:type="paragraph" w:styleId="6">
    <w:name w:val="heading 6"/>
    <w:basedOn w:val="a1"/>
    <w:next w:val="a1"/>
    <w:link w:val="60"/>
    <w:qFormat/>
    <w:rsid w:val="009511B8"/>
    <w:pPr>
      <w:keepNext/>
      <w:outlineLvl w:val="5"/>
    </w:pPr>
    <w:rPr>
      <w:b/>
      <w:sz w:val="28"/>
    </w:rPr>
  </w:style>
  <w:style w:type="paragraph" w:styleId="7">
    <w:name w:val="heading 7"/>
    <w:basedOn w:val="a1"/>
    <w:next w:val="a1"/>
    <w:link w:val="70"/>
    <w:qFormat/>
    <w:rsid w:val="00A40D9D"/>
    <w:pPr>
      <w:keepNext/>
      <w:jc w:val="both"/>
      <w:outlineLvl w:val="6"/>
    </w:pPr>
    <w:rPr>
      <w:b/>
      <w:sz w:val="24"/>
      <w:szCs w:val="24"/>
    </w:rPr>
  </w:style>
  <w:style w:type="paragraph" w:styleId="8">
    <w:name w:val="heading 8"/>
    <w:basedOn w:val="a1"/>
    <w:next w:val="a1"/>
    <w:link w:val="80"/>
    <w:qFormat/>
    <w:rsid w:val="00A40D9D"/>
    <w:pPr>
      <w:keepNext/>
      <w:numPr>
        <w:numId w:val="2"/>
      </w:numPr>
      <w:jc w:val="center"/>
      <w:outlineLvl w:val="7"/>
    </w:pPr>
    <w:rPr>
      <w:b/>
      <w:sz w:val="24"/>
      <w:szCs w:val="24"/>
    </w:rPr>
  </w:style>
  <w:style w:type="paragraph" w:styleId="9">
    <w:name w:val="heading 9"/>
    <w:basedOn w:val="a1"/>
    <w:next w:val="a1"/>
    <w:link w:val="90"/>
    <w:qFormat/>
    <w:rsid w:val="009511B8"/>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36406B"/>
    <w:pPr>
      <w:tabs>
        <w:tab w:val="center" w:pos="4677"/>
        <w:tab w:val="right" w:pos="9355"/>
      </w:tabs>
    </w:pPr>
  </w:style>
  <w:style w:type="character" w:customStyle="1" w:styleId="a6">
    <w:name w:val="Верхний колонтитул Знак"/>
    <w:link w:val="a5"/>
    <w:uiPriority w:val="99"/>
    <w:rsid w:val="0036406B"/>
    <w:rPr>
      <w:rFonts w:ascii="Times New Roman" w:eastAsia="Times New Roman" w:hAnsi="Times New Roman" w:cs="Times New Roman"/>
      <w:sz w:val="20"/>
      <w:szCs w:val="20"/>
      <w:lang w:eastAsia="ru-RU"/>
    </w:rPr>
  </w:style>
  <w:style w:type="paragraph" w:styleId="a7">
    <w:name w:val="footer"/>
    <w:basedOn w:val="a1"/>
    <w:link w:val="a8"/>
    <w:uiPriority w:val="99"/>
    <w:unhideWhenUsed/>
    <w:rsid w:val="0036406B"/>
    <w:pPr>
      <w:tabs>
        <w:tab w:val="center" w:pos="4677"/>
        <w:tab w:val="right" w:pos="9355"/>
      </w:tabs>
    </w:pPr>
  </w:style>
  <w:style w:type="character" w:customStyle="1" w:styleId="a8">
    <w:name w:val="Нижний колонтитул Знак"/>
    <w:link w:val="a7"/>
    <w:uiPriority w:val="99"/>
    <w:rsid w:val="0036406B"/>
    <w:rPr>
      <w:rFonts w:ascii="Times New Roman" w:eastAsia="Times New Roman" w:hAnsi="Times New Roman" w:cs="Times New Roman"/>
      <w:sz w:val="20"/>
      <w:szCs w:val="20"/>
      <w:lang w:eastAsia="ru-RU"/>
    </w:rPr>
  </w:style>
  <w:style w:type="paragraph" w:styleId="a9">
    <w:name w:val="Body Text"/>
    <w:basedOn w:val="a1"/>
    <w:link w:val="aa"/>
    <w:rsid w:val="008800EE"/>
    <w:rPr>
      <w:sz w:val="28"/>
    </w:rPr>
  </w:style>
  <w:style w:type="character" w:customStyle="1" w:styleId="aa">
    <w:name w:val="Основной текст Знак"/>
    <w:link w:val="a9"/>
    <w:rsid w:val="008800EE"/>
    <w:rPr>
      <w:rFonts w:ascii="Times New Roman" w:eastAsia="Times New Roman" w:hAnsi="Times New Roman"/>
      <w:sz w:val="28"/>
    </w:rPr>
  </w:style>
  <w:style w:type="paragraph" w:styleId="31">
    <w:name w:val="Body Text 3"/>
    <w:basedOn w:val="a1"/>
    <w:link w:val="32"/>
    <w:unhideWhenUsed/>
    <w:rsid w:val="008800EE"/>
    <w:pPr>
      <w:spacing w:after="120"/>
    </w:pPr>
    <w:rPr>
      <w:sz w:val="16"/>
      <w:szCs w:val="16"/>
    </w:rPr>
  </w:style>
  <w:style w:type="character" w:customStyle="1" w:styleId="32">
    <w:name w:val="Основной текст 3 Знак"/>
    <w:link w:val="31"/>
    <w:rsid w:val="008800EE"/>
    <w:rPr>
      <w:rFonts w:ascii="Times New Roman" w:eastAsia="Times New Roman" w:hAnsi="Times New Roman"/>
      <w:sz w:val="16"/>
      <w:szCs w:val="16"/>
    </w:rPr>
  </w:style>
  <w:style w:type="table" w:styleId="ab">
    <w:name w:val="Table Grid"/>
    <w:basedOn w:val="a3"/>
    <w:rsid w:val="00880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1"/>
    <w:link w:val="34"/>
    <w:rsid w:val="008800EE"/>
    <w:pPr>
      <w:spacing w:after="120"/>
      <w:ind w:left="283"/>
    </w:pPr>
    <w:rPr>
      <w:sz w:val="16"/>
      <w:szCs w:val="16"/>
    </w:rPr>
  </w:style>
  <w:style w:type="character" w:customStyle="1" w:styleId="34">
    <w:name w:val="Основной текст с отступом 3 Знак"/>
    <w:link w:val="33"/>
    <w:rsid w:val="008800EE"/>
    <w:rPr>
      <w:rFonts w:ascii="Times New Roman" w:eastAsia="Times New Roman" w:hAnsi="Times New Roman"/>
      <w:sz w:val="16"/>
      <w:szCs w:val="16"/>
    </w:rPr>
  </w:style>
  <w:style w:type="paragraph" w:styleId="ac">
    <w:name w:val="Balloon Text"/>
    <w:basedOn w:val="a1"/>
    <w:link w:val="ad"/>
    <w:unhideWhenUsed/>
    <w:rsid w:val="00B85C51"/>
    <w:rPr>
      <w:rFonts w:ascii="Tahoma" w:hAnsi="Tahoma" w:cs="Tahoma"/>
      <w:sz w:val="16"/>
      <w:szCs w:val="16"/>
    </w:rPr>
  </w:style>
  <w:style w:type="character" w:customStyle="1" w:styleId="ad">
    <w:name w:val="Текст выноски Знак"/>
    <w:link w:val="ac"/>
    <w:rsid w:val="00B85C51"/>
    <w:rPr>
      <w:rFonts w:ascii="Tahoma" w:eastAsia="Times New Roman" w:hAnsi="Tahoma" w:cs="Tahoma"/>
      <w:sz w:val="16"/>
      <w:szCs w:val="16"/>
    </w:rPr>
  </w:style>
  <w:style w:type="paragraph" w:styleId="ae">
    <w:name w:val="Body Text Indent"/>
    <w:basedOn w:val="a1"/>
    <w:link w:val="af"/>
    <w:unhideWhenUsed/>
    <w:rsid w:val="00FC7DC6"/>
    <w:pPr>
      <w:spacing w:after="120"/>
      <w:ind w:left="283"/>
    </w:pPr>
  </w:style>
  <w:style w:type="character" w:customStyle="1" w:styleId="af">
    <w:name w:val="Основной текст с отступом Знак"/>
    <w:link w:val="ae"/>
    <w:rsid w:val="00FC7DC6"/>
    <w:rPr>
      <w:rFonts w:ascii="Times New Roman" w:eastAsia="Times New Roman" w:hAnsi="Times New Roman"/>
    </w:rPr>
  </w:style>
  <w:style w:type="character" w:customStyle="1" w:styleId="21">
    <w:name w:val="Заголовок 2 Знак"/>
    <w:link w:val="20"/>
    <w:rsid w:val="006D22F1"/>
    <w:rPr>
      <w:rFonts w:ascii="Times New Roman" w:eastAsia="Times New Roman" w:hAnsi="Times New Roman"/>
      <w:sz w:val="36"/>
    </w:rPr>
  </w:style>
  <w:style w:type="character" w:customStyle="1" w:styleId="50">
    <w:name w:val="Заголовок 5 Знак"/>
    <w:link w:val="5"/>
    <w:uiPriority w:val="9"/>
    <w:rsid w:val="006D22F1"/>
    <w:rPr>
      <w:rFonts w:ascii="Times New Roman" w:eastAsia="Times New Roman" w:hAnsi="Times New Roman"/>
      <w:b/>
      <w:smallCaps/>
      <w:sz w:val="44"/>
      <w14:shadow w14:blurRad="50800" w14:dist="38100" w14:dir="2700000" w14:sx="100000" w14:sy="100000" w14:kx="0" w14:ky="0" w14:algn="tl">
        <w14:srgbClr w14:val="000000">
          <w14:alpha w14:val="60000"/>
        </w14:srgbClr>
      </w14:shadow>
    </w:rPr>
  </w:style>
  <w:style w:type="paragraph" w:styleId="af0">
    <w:name w:val="Plain Text"/>
    <w:basedOn w:val="a1"/>
    <w:link w:val="af1"/>
    <w:rsid w:val="00A54CE4"/>
    <w:rPr>
      <w:rFonts w:ascii="Courier New" w:hAnsi="Courier New" w:cs="Courier New"/>
    </w:rPr>
  </w:style>
  <w:style w:type="character" w:customStyle="1" w:styleId="af1">
    <w:name w:val="Текст Знак"/>
    <w:link w:val="af0"/>
    <w:rsid w:val="00A54CE4"/>
    <w:rPr>
      <w:rFonts w:ascii="Courier New" w:eastAsia="Times New Roman" w:hAnsi="Courier New" w:cs="Courier New"/>
    </w:rPr>
  </w:style>
  <w:style w:type="paragraph" w:customStyle="1" w:styleId="ConsPlusNonformat">
    <w:name w:val="ConsPlusNonformat"/>
    <w:link w:val="ConsPlusNonformat0"/>
    <w:rsid w:val="00F64F6A"/>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link w:val="3"/>
    <w:rsid w:val="00911170"/>
    <w:rPr>
      <w:rFonts w:ascii="Cambria" w:eastAsia="Times New Roman" w:hAnsi="Cambria" w:cs="Times New Roman"/>
      <w:b/>
      <w:bCs/>
      <w:sz w:val="26"/>
      <w:szCs w:val="26"/>
    </w:rPr>
  </w:style>
  <w:style w:type="paragraph" w:customStyle="1" w:styleId="ConsPlusNormal">
    <w:name w:val="ConsPlusNormal"/>
    <w:link w:val="ConsPlusNormal0"/>
    <w:qFormat/>
    <w:rsid w:val="00E56322"/>
    <w:pPr>
      <w:autoSpaceDE w:val="0"/>
      <w:autoSpaceDN w:val="0"/>
      <w:adjustRightInd w:val="0"/>
    </w:pPr>
    <w:rPr>
      <w:rFonts w:ascii="Arial" w:eastAsia="Times New Roman" w:hAnsi="Arial" w:cs="Arial"/>
    </w:rPr>
  </w:style>
  <w:style w:type="paragraph" w:customStyle="1" w:styleId="Postan">
    <w:name w:val="Postan"/>
    <w:basedOn w:val="a1"/>
    <w:rsid w:val="00C37DF1"/>
    <w:pPr>
      <w:jc w:val="center"/>
    </w:pPr>
    <w:rPr>
      <w:sz w:val="28"/>
    </w:rPr>
  </w:style>
  <w:style w:type="paragraph" w:customStyle="1" w:styleId="Style5">
    <w:name w:val="Style5"/>
    <w:basedOn w:val="a1"/>
    <w:rsid w:val="00C37DF1"/>
    <w:pPr>
      <w:widowControl w:val="0"/>
      <w:autoSpaceDE w:val="0"/>
      <w:autoSpaceDN w:val="0"/>
      <w:adjustRightInd w:val="0"/>
      <w:spacing w:line="296" w:lineRule="exact"/>
      <w:ind w:firstLine="710"/>
      <w:jc w:val="both"/>
    </w:pPr>
    <w:rPr>
      <w:sz w:val="24"/>
      <w:szCs w:val="24"/>
    </w:rPr>
  </w:style>
  <w:style w:type="paragraph" w:customStyle="1" w:styleId="Style6">
    <w:name w:val="Style6"/>
    <w:basedOn w:val="a1"/>
    <w:rsid w:val="00C37DF1"/>
    <w:pPr>
      <w:widowControl w:val="0"/>
      <w:autoSpaceDE w:val="0"/>
      <w:autoSpaceDN w:val="0"/>
      <w:adjustRightInd w:val="0"/>
      <w:jc w:val="both"/>
    </w:pPr>
    <w:rPr>
      <w:sz w:val="24"/>
      <w:szCs w:val="24"/>
    </w:rPr>
  </w:style>
  <w:style w:type="paragraph" w:customStyle="1" w:styleId="Style8">
    <w:name w:val="Style8"/>
    <w:basedOn w:val="a1"/>
    <w:uiPriority w:val="99"/>
    <w:rsid w:val="00C37DF1"/>
    <w:pPr>
      <w:widowControl w:val="0"/>
      <w:autoSpaceDE w:val="0"/>
      <w:autoSpaceDN w:val="0"/>
      <w:adjustRightInd w:val="0"/>
      <w:spacing w:line="298" w:lineRule="exact"/>
      <w:ind w:firstLine="739"/>
      <w:jc w:val="both"/>
    </w:pPr>
    <w:rPr>
      <w:sz w:val="24"/>
      <w:szCs w:val="24"/>
    </w:rPr>
  </w:style>
  <w:style w:type="paragraph" w:customStyle="1" w:styleId="Style9">
    <w:name w:val="Style9"/>
    <w:basedOn w:val="a1"/>
    <w:rsid w:val="00C37DF1"/>
    <w:pPr>
      <w:widowControl w:val="0"/>
      <w:autoSpaceDE w:val="0"/>
      <w:autoSpaceDN w:val="0"/>
      <w:adjustRightInd w:val="0"/>
    </w:pPr>
    <w:rPr>
      <w:sz w:val="24"/>
      <w:szCs w:val="24"/>
    </w:rPr>
  </w:style>
  <w:style w:type="character" w:customStyle="1" w:styleId="FontStyle22">
    <w:name w:val="Font Style22"/>
    <w:basedOn w:val="a2"/>
    <w:rsid w:val="00C37DF1"/>
    <w:rPr>
      <w:rFonts w:ascii="Times New Roman" w:hAnsi="Times New Roman" w:cs="Times New Roman"/>
      <w:sz w:val="26"/>
      <w:szCs w:val="26"/>
    </w:rPr>
  </w:style>
  <w:style w:type="paragraph" w:customStyle="1" w:styleId="Style4">
    <w:name w:val="Style4"/>
    <w:basedOn w:val="a1"/>
    <w:rsid w:val="00A67B12"/>
    <w:pPr>
      <w:widowControl w:val="0"/>
      <w:autoSpaceDE w:val="0"/>
      <w:autoSpaceDN w:val="0"/>
      <w:adjustRightInd w:val="0"/>
      <w:spacing w:line="296" w:lineRule="exact"/>
    </w:pPr>
    <w:rPr>
      <w:sz w:val="24"/>
      <w:szCs w:val="24"/>
    </w:rPr>
  </w:style>
  <w:style w:type="paragraph" w:customStyle="1" w:styleId="Style7">
    <w:name w:val="Style7"/>
    <w:basedOn w:val="a1"/>
    <w:rsid w:val="00A67B12"/>
    <w:pPr>
      <w:widowControl w:val="0"/>
      <w:autoSpaceDE w:val="0"/>
      <w:autoSpaceDN w:val="0"/>
      <w:adjustRightInd w:val="0"/>
    </w:pPr>
    <w:rPr>
      <w:sz w:val="24"/>
      <w:szCs w:val="24"/>
    </w:rPr>
  </w:style>
  <w:style w:type="paragraph" w:customStyle="1" w:styleId="Style12">
    <w:name w:val="Style12"/>
    <w:basedOn w:val="a1"/>
    <w:rsid w:val="00A67B12"/>
    <w:pPr>
      <w:widowControl w:val="0"/>
      <w:autoSpaceDE w:val="0"/>
      <w:autoSpaceDN w:val="0"/>
      <w:adjustRightInd w:val="0"/>
    </w:pPr>
    <w:rPr>
      <w:sz w:val="24"/>
      <w:szCs w:val="24"/>
    </w:rPr>
  </w:style>
  <w:style w:type="paragraph" w:customStyle="1" w:styleId="Style11">
    <w:name w:val="Style11"/>
    <w:basedOn w:val="a1"/>
    <w:rsid w:val="007823C9"/>
    <w:pPr>
      <w:widowControl w:val="0"/>
      <w:autoSpaceDE w:val="0"/>
      <w:autoSpaceDN w:val="0"/>
      <w:adjustRightInd w:val="0"/>
      <w:spacing w:line="323" w:lineRule="exact"/>
      <w:jc w:val="center"/>
    </w:pPr>
    <w:rPr>
      <w:sz w:val="24"/>
      <w:szCs w:val="24"/>
    </w:rPr>
  </w:style>
  <w:style w:type="character" w:customStyle="1" w:styleId="10">
    <w:name w:val="Заголовок 1 Знак"/>
    <w:basedOn w:val="a2"/>
    <w:link w:val="1"/>
    <w:rsid w:val="009511B8"/>
    <w:rPr>
      <w:rFonts w:ascii="Times New Roman" w:eastAsia="Times New Roman" w:hAnsi="Times New Roman"/>
      <w:sz w:val="28"/>
    </w:rPr>
  </w:style>
  <w:style w:type="character" w:customStyle="1" w:styleId="40">
    <w:name w:val="Заголовок 4 Знак"/>
    <w:basedOn w:val="a2"/>
    <w:link w:val="4"/>
    <w:uiPriority w:val="9"/>
    <w:rsid w:val="009511B8"/>
    <w:rPr>
      <w:rFonts w:ascii="Times New Roman" w:eastAsia="Times New Roman" w:hAnsi="Times New Roman"/>
      <w:b/>
      <w:sz w:val="28"/>
    </w:rPr>
  </w:style>
  <w:style w:type="character" w:customStyle="1" w:styleId="60">
    <w:name w:val="Заголовок 6 Знак"/>
    <w:basedOn w:val="a2"/>
    <w:link w:val="6"/>
    <w:rsid w:val="009511B8"/>
    <w:rPr>
      <w:rFonts w:ascii="Times New Roman" w:eastAsia="Times New Roman" w:hAnsi="Times New Roman"/>
      <w:b/>
      <w:sz w:val="28"/>
    </w:rPr>
  </w:style>
  <w:style w:type="character" w:customStyle="1" w:styleId="90">
    <w:name w:val="Заголовок 9 Знак"/>
    <w:basedOn w:val="a2"/>
    <w:link w:val="9"/>
    <w:rsid w:val="009511B8"/>
    <w:rPr>
      <w:rFonts w:ascii="Arial" w:eastAsia="Times New Roman" w:hAnsi="Arial" w:cs="Arial"/>
      <w:sz w:val="22"/>
      <w:szCs w:val="22"/>
    </w:rPr>
  </w:style>
  <w:style w:type="paragraph" w:customStyle="1" w:styleId="af2">
    <w:name w:val="Знак Знак Знак Знак"/>
    <w:basedOn w:val="a1"/>
    <w:rsid w:val="009511B8"/>
    <w:pPr>
      <w:widowControl w:val="0"/>
      <w:adjustRightInd w:val="0"/>
      <w:spacing w:after="160" w:line="240" w:lineRule="exact"/>
      <w:jc w:val="right"/>
    </w:pPr>
    <w:rPr>
      <w:lang w:val="en-GB" w:eastAsia="en-US"/>
    </w:rPr>
  </w:style>
  <w:style w:type="paragraph" w:customStyle="1" w:styleId="11">
    <w:name w:val="Обычный1"/>
    <w:rsid w:val="009511B8"/>
    <w:rPr>
      <w:rFonts w:ascii="Times New Roman" w:eastAsia="Times New Roman" w:hAnsi="Times New Roman"/>
    </w:rPr>
  </w:style>
  <w:style w:type="paragraph" w:styleId="af3">
    <w:name w:val="Subtitle"/>
    <w:basedOn w:val="11"/>
    <w:link w:val="af4"/>
    <w:qFormat/>
    <w:rsid w:val="009511B8"/>
    <w:rPr>
      <w:sz w:val="28"/>
    </w:rPr>
  </w:style>
  <w:style w:type="character" w:customStyle="1" w:styleId="af4">
    <w:name w:val="Подзаголовок Знак"/>
    <w:basedOn w:val="a2"/>
    <w:link w:val="af3"/>
    <w:rsid w:val="009511B8"/>
    <w:rPr>
      <w:rFonts w:ascii="Times New Roman" w:eastAsia="Times New Roman" w:hAnsi="Times New Roman"/>
      <w:sz w:val="28"/>
    </w:rPr>
  </w:style>
  <w:style w:type="character" w:styleId="af5">
    <w:name w:val="page number"/>
    <w:basedOn w:val="a2"/>
    <w:rsid w:val="009511B8"/>
  </w:style>
  <w:style w:type="paragraph" w:styleId="22">
    <w:name w:val="Body Text 2"/>
    <w:basedOn w:val="a1"/>
    <w:link w:val="23"/>
    <w:rsid w:val="009511B8"/>
    <w:rPr>
      <w:sz w:val="28"/>
    </w:rPr>
  </w:style>
  <w:style w:type="character" w:customStyle="1" w:styleId="23">
    <w:name w:val="Основной текст 2 Знак"/>
    <w:basedOn w:val="a2"/>
    <w:link w:val="22"/>
    <w:rsid w:val="009511B8"/>
    <w:rPr>
      <w:rFonts w:ascii="Times New Roman" w:eastAsia="Times New Roman" w:hAnsi="Times New Roman"/>
      <w:sz w:val="28"/>
    </w:rPr>
  </w:style>
  <w:style w:type="paragraph" w:styleId="24">
    <w:name w:val="Body Text Indent 2"/>
    <w:basedOn w:val="a1"/>
    <w:link w:val="25"/>
    <w:rsid w:val="009511B8"/>
    <w:pPr>
      <w:ind w:firstLine="708"/>
      <w:jc w:val="both"/>
    </w:pPr>
    <w:rPr>
      <w:sz w:val="28"/>
    </w:rPr>
  </w:style>
  <w:style w:type="character" w:customStyle="1" w:styleId="25">
    <w:name w:val="Основной текст с отступом 2 Знак"/>
    <w:basedOn w:val="a2"/>
    <w:link w:val="24"/>
    <w:rsid w:val="009511B8"/>
    <w:rPr>
      <w:rFonts w:ascii="Times New Roman" w:eastAsia="Times New Roman" w:hAnsi="Times New Roman"/>
      <w:sz w:val="28"/>
    </w:rPr>
  </w:style>
  <w:style w:type="paragraph" w:customStyle="1" w:styleId="FR1">
    <w:name w:val="FR1"/>
    <w:rsid w:val="009511B8"/>
    <w:pPr>
      <w:widowControl w:val="0"/>
      <w:jc w:val="both"/>
    </w:pPr>
    <w:rPr>
      <w:rFonts w:ascii="Times New Roman" w:eastAsia="Times New Roman" w:hAnsi="Times New Roman"/>
      <w:snapToGrid w:val="0"/>
      <w:sz w:val="28"/>
    </w:rPr>
  </w:style>
  <w:style w:type="paragraph" w:customStyle="1" w:styleId="12">
    <w:name w:val="заголовок 1"/>
    <w:basedOn w:val="a1"/>
    <w:next w:val="a1"/>
    <w:rsid w:val="009511B8"/>
    <w:pPr>
      <w:keepNext/>
      <w:overflowPunct w:val="0"/>
      <w:autoSpaceDE w:val="0"/>
      <w:autoSpaceDN w:val="0"/>
      <w:adjustRightInd w:val="0"/>
      <w:textAlignment w:val="baseline"/>
    </w:pPr>
    <w:rPr>
      <w:sz w:val="24"/>
    </w:rPr>
  </w:style>
  <w:style w:type="paragraph" w:customStyle="1" w:styleId="ConsPlusTitle">
    <w:name w:val="ConsPlusTitle"/>
    <w:link w:val="ConsPlusTitle1"/>
    <w:rsid w:val="009511B8"/>
    <w:pPr>
      <w:widowControl w:val="0"/>
      <w:autoSpaceDE w:val="0"/>
      <w:autoSpaceDN w:val="0"/>
      <w:adjustRightInd w:val="0"/>
    </w:pPr>
    <w:rPr>
      <w:rFonts w:ascii="Arial" w:eastAsia="Times New Roman" w:hAnsi="Arial" w:cs="Arial"/>
      <w:b/>
      <w:bCs/>
    </w:rPr>
  </w:style>
  <w:style w:type="paragraph" w:customStyle="1" w:styleId="210">
    <w:name w:val="Основной текст 21"/>
    <w:basedOn w:val="a1"/>
    <w:rsid w:val="009511B8"/>
    <w:pPr>
      <w:overflowPunct w:val="0"/>
      <w:autoSpaceDE w:val="0"/>
      <w:autoSpaceDN w:val="0"/>
      <w:adjustRightInd w:val="0"/>
      <w:ind w:left="1065"/>
      <w:jc w:val="both"/>
      <w:textAlignment w:val="baseline"/>
    </w:pPr>
    <w:rPr>
      <w:sz w:val="24"/>
    </w:rPr>
  </w:style>
  <w:style w:type="paragraph" w:customStyle="1" w:styleId="BodyText21">
    <w:name w:val="Body Text 21"/>
    <w:basedOn w:val="a1"/>
    <w:rsid w:val="009511B8"/>
    <w:pPr>
      <w:overflowPunct w:val="0"/>
      <w:autoSpaceDE w:val="0"/>
      <w:autoSpaceDN w:val="0"/>
      <w:adjustRightInd w:val="0"/>
      <w:jc w:val="center"/>
      <w:textAlignment w:val="baseline"/>
    </w:pPr>
    <w:rPr>
      <w:sz w:val="28"/>
    </w:rPr>
  </w:style>
  <w:style w:type="paragraph" w:styleId="af6">
    <w:name w:val="Document Map"/>
    <w:basedOn w:val="a1"/>
    <w:link w:val="af7"/>
    <w:semiHidden/>
    <w:rsid w:val="009511B8"/>
    <w:pPr>
      <w:shd w:val="clear" w:color="auto" w:fill="000080"/>
    </w:pPr>
    <w:rPr>
      <w:rFonts w:ascii="Tahoma" w:hAnsi="Tahoma" w:cs="Tahoma"/>
    </w:rPr>
  </w:style>
  <w:style w:type="character" w:customStyle="1" w:styleId="af7">
    <w:name w:val="Схема документа Знак"/>
    <w:basedOn w:val="a2"/>
    <w:link w:val="af6"/>
    <w:semiHidden/>
    <w:rsid w:val="009511B8"/>
    <w:rPr>
      <w:rFonts w:ascii="Tahoma" w:eastAsia="Times New Roman" w:hAnsi="Tahoma" w:cs="Tahoma"/>
      <w:shd w:val="clear" w:color="auto" w:fill="000080"/>
    </w:rPr>
  </w:style>
  <w:style w:type="paragraph" w:customStyle="1" w:styleId="af8">
    <w:name w:val="Знак"/>
    <w:basedOn w:val="a1"/>
    <w:rsid w:val="009511B8"/>
    <w:pPr>
      <w:spacing w:before="100" w:beforeAutospacing="1" w:after="100" w:afterAutospacing="1"/>
    </w:pPr>
    <w:rPr>
      <w:rFonts w:ascii="Tahoma" w:hAnsi="Tahoma" w:cs="Tahoma"/>
      <w:lang w:val="en-US" w:eastAsia="en-US"/>
    </w:rPr>
  </w:style>
  <w:style w:type="paragraph" w:customStyle="1" w:styleId="ConsNormal">
    <w:name w:val="ConsNormal"/>
    <w:rsid w:val="009511B8"/>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9511B8"/>
    <w:pPr>
      <w:widowControl w:val="0"/>
      <w:autoSpaceDE w:val="0"/>
      <w:autoSpaceDN w:val="0"/>
      <w:adjustRightInd w:val="0"/>
    </w:pPr>
    <w:rPr>
      <w:rFonts w:ascii="Courier New" w:eastAsia="Times New Roman" w:hAnsi="Courier New" w:cs="Courier New"/>
    </w:rPr>
  </w:style>
  <w:style w:type="paragraph" w:styleId="af9">
    <w:name w:val="Normal (Web)"/>
    <w:basedOn w:val="a1"/>
    <w:link w:val="afa"/>
    <w:uiPriority w:val="99"/>
    <w:rsid w:val="009511B8"/>
    <w:pPr>
      <w:spacing w:before="100" w:beforeAutospacing="1" w:after="100" w:afterAutospacing="1"/>
    </w:pPr>
    <w:rPr>
      <w:rFonts w:ascii="Arial" w:hAnsi="Arial" w:cs="Arial"/>
      <w:sz w:val="24"/>
      <w:szCs w:val="24"/>
    </w:rPr>
  </w:style>
  <w:style w:type="paragraph" w:styleId="afb">
    <w:name w:val="List"/>
    <w:basedOn w:val="a1"/>
    <w:rsid w:val="009511B8"/>
    <w:pPr>
      <w:widowControl w:val="0"/>
      <w:ind w:left="283" w:hanging="283"/>
    </w:pPr>
  </w:style>
  <w:style w:type="character" w:customStyle="1" w:styleId="WW8Num5z0">
    <w:name w:val="WW8Num5z0"/>
    <w:rsid w:val="009511B8"/>
    <w:rPr>
      <w:rFonts w:ascii="Symbol" w:hAnsi="Symbol"/>
    </w:rPr>
  </w:style>
  <w:style w:type="character" w:customStyle="1" w:styleId="Absatz-Standardschriftart">
    <w:name w:val="Absatz-Standardschriftart"/>
    <w:rsid w:val="009511B8"/>
  </w:style>
  <w:style w:type="character" w:customStyle="1" w:styleId="WW-Absatz-Standardschriftart">
    <w:name w:val="WW-Absatz-Standardschriftart"/>
    <w:rsid w:val="009511B8"/>
  </w:style>
  <w:style w:type="character" w:customStyle="1" w:styleId="WW-Absatz-Standardschriftart1">
    <w:name w:val="WW-Absatz-Standardschriftart1"/>
    <w:rsid w:val="009511B8"/>
  </w:style>
  <w:style w:type="character" w:customStyle="1" w:styleId="WW-Absatz-Standardschriftart11">
    <w:name w:val="WW-Absatz-Standardschriftart11"/>
    <w:rsid w:val="009511B8"/>
  </w:style>
  <w:style w:type="character" w:customStyle="1" w:styleId="WW-Absatz-Standardschriftart111">
    <w:name w:val="WW-Absatz-Standardschriftart111"/>
    <w:rsid w:val="009511B8"/>
  </w:style>
  <w:style w:type="character" w:customStyle="1" w:styleId="WW-Absatz-Standardschriftart1111">
    <w:name w:val="WW-Absatz-Standardschriftart1111"/>
    <w:rsid w:val="009511B8"/>
  </w:style>
  <w:style w:type="character" w:customStyle="1" w:styleId="WW-Absatz-Standardschriftart11111">
    <w:name w:val="WW-Absatz-Standardschriftart11111"/>
    <w:rsid w:val="009511B8"/>
  </w:style>
  <w:style w:type="character" w:customStyle="1" w:styleId="WW-Absatz-Standardschriftart111111">
    <w:name w:val="WW-Absatz-Standardschriftart111111"/>
    <w:rsid w:val="009511B8"/>
  </w:style>
  <w:style w:type="character" w:customStyle="1" w:styleId="WW8Num6z0">
    <w:name w:val="WW8Num6z0"/>
    <w:rsid w:val="009511B8"/>
    <w:rPr>
      <w:rFonts w:ascii="Symbol" w:hAnsi="Symbol" w:cs="StarSymbol"/>
      <w:sz w:val="18"/>
      <w:szCs w:val="18"/>
    </w:rPr>
  </w:style>
  <w:style w:type="character" w:customStyle="1" w:styleId="WW-Absatz-Standardschriftart1111111">
    <w:name w:val="WW-Absatz-Standardschriftart1111111"/>
    <w:rsid w:val="009511B8"/>
  </w:style>
  <w:style w:type="character" w:customStyle="1" w:styleId="WW-Absatz-Standardschriftart11111111">
    <w:name w:val="WW-Absatz-Standardschriftart11111111"/>
    <w:rsid w:val="009511B8"/>
  </w:style>
  <w:style w:type="character" w:customStyle="1" w:styleId="WW-Absatz-Standardschriftart111111111">
    <w:name w:val="WW-Absatz-Standardschriftart111111111"/>
    <w:rsid w:val="009511B8"/>
  </w:style>
  <w:style w:type="character" w:customStyle="1" w:styleId="WW-Absatz-Standardschriftart1111111111">
    <w:name w:val="WW-Absatz-Standardschriftart1111111111"/>
    <w:rsid w:val="009511B8"/>
  </w:style>
  <w:style w:type="character" w:customStyle="1" w:styleId="WW-Absatz-Standardschriftart11111111111">
    <w:name w:val="WW-Absatz-Standardschriftart11111111111"/>
    <w:rsid w:val="009511B8"/>
  </w:style>
  <w:style w:type="character" w:customStyle="1" w:styleId="WW-Absatz-Standardschriftart111111111111">
    <w:name w:val="WW-Absatz-Standardschriftart111111111111"/>
    <w:rsid w:val="009511B8"/>
  </w:style>
  <w:style w:type="character" w:customStyle="1" w:styleId="WW-Absatz-Standardschriftart1111111111111">
    <w:name w:val="WW-Absatz-Standardschriftart1111111111111"/>
    <w:rsid w:val="009511B8"/>
  </w:style>
  <w:style w:type="character" w:customStyle="1" w:styleId="WW-Absatz-Standardschriftart11111111111111">
    <w:name w:val="WW-Absatz-Standardschriftart11111111111111"/>
    <w:rsid w:val="009511B8"/>
  </w:style>
  <w:style w:type="character" w:customStyle="1" w:styleId="13">
    <w:name w:val="Основной шрифт абзаца1"/>
    <w:rsid w:val="009511B8"/>
  </w:style>
  <w:style w:type="character" w:customStyle="1" w:styleId="WW-Absatz-Standardschriftart111111111111111">
    <w:name w:val="WW-Absatz-Standardschriftart111111111111111"/>
    <w:rsid w:val="009511B8"/>
  </w:style>
  <w:style w:type="character" w:customStyle="1" w:styleId="WW-Absatz-Standardschriftart1111111111111111">
    <w:name w:val="WW-Absatz-Standardschriftart1111111111111111"/>
    <w:rsid w:val="009511B8"/>
  </w:style>
  <w:style w:type="character" w:customStyle="1" w:styleId="WW-Absatz-Standardschriftart11111111111111111">
    <w:name w:val="WW-Absatz-Standardschriftart11111111111111111"/>
    <w:rsid w:val="009511B8"/>
  </w:style>
  <w:style w:type="character" w:customStyle="1" w:styleId="WW-Absatz-Standardschriftart111111111111111111">
    <w:name w:val="WW-Absatz-Standardschriftart111111111111111111"/>
    <w:rsid w:val="009511B8"/>
  </w:style>
  <w:style w:type="character" w:customStyle="1" w:styleId="WW-Absatz-Standardschriftart1111111111111111111">
    <w:name w:val="WW-Absatz-Standardschriftart1111111111111111111"/>
    <w:rsid w:val="009511B8"/>
  </w:style>
  <w:style w:type="character" w:customStyle="1" w:styleId="WW-Absatz-Standardschriftart11111111111111111111">
    <w:name w:val="WW-Absatz-Standardschriftart11111111111111111111"/>
    <w:rsid w:val="009511B8"/>
  </w:style>
  <w:style w:type="character" w:customStyle="1" w:styleId="WW-Absatz-Standardschriftart111111111111111111111">
    <w:name w:val="WW-Absatz-Standardschriftart111111111111111111111"/>
    <w:rsid w:val="009511B8"/>
  </w:style>
  <w:style w:type="character" w:customStyle="1" w:styleId="WW-Absatz-Standardschriftart1111111111111111111111">
    <w:name w:val="WW-Absatz-Standardschriftart1111111111111111111111"/>
    <w:rsid w:val="009511B8"/>
  </w:style>
  <w:style w:type="character" w:customStyle="1" w:styleId="WW-Absatz-Standardschriftart11111111111111111111111">
    <w:name w:val="WW-Absatz-Standardschriftart11111111111111111111111"/>
    <w:rsid w:val="009511B8"/>
  </w:style>
  <w:style w:type="character" w:customStyle="1" w:styleId="WW-Absatz-Standardschriftart111111111111111111111111">
    <w:name w:val="WW-Absatz-Standardschriftart111111111111111111111111"/>
    <w:rsid w:val="009511B8"/>
  </w:style>
  <w:style w:type="character" w:customStyle="1" w:styleId="WW8Num2z0">
    <w:name w:val="WW8Num2z0"/>
    <w:rsid w:val="009511B8"/>
    <w:rPr>
      <w:rFonts w:ascii="StarSymbol" w:hAnsi="StarSymbol"/>
    </w:rPr>
  </w:style>
  <w:style w:type="character" w:customStyle="1" w:styleId="WW-Absatz-Standardschriftart1111111111111111111111111">
    <w:name w:val="WW-Absatz-Standardschriftart1111111111111111111111111"/>
    <w:rsid w:val="009511B8"/>
  </w:style>
  <w:style w:type="character" w:customStyle="1" w:styleId="WW-Absatz-Standardschriftart11111111111111111111111111">
    <w:name w:val="WW-Absatz-Standardschriftart11111111111111111111111111"/>
    <w:rsid w:val="009511B8"/>
  </w:style>
  <w:style w:type="character" w:customStyle="1" w:styleId="WW-Absatz-Standardschriftart111111111111111111111111111">
    <w:name w:val="WW-Absatz-Standardschriftart111111111111111111111111111"/>
    <w:rsid w:val="009511B8"/>
  </w:style>
  <w:style w:type="character" w:customStyle="1" w:styleId="WW-Absatz-Standardschriftart1111111111111111111111111111">
    <w:name w:val="WW-Absatz-Standardschriftart1111111111111111111111111111"/>
    <w:rsid w:val="009511B8"/>
  </w:style>
  <w:style w:type="character" w:customStyle="1" w:styleId="WW8Num3z0">
    <w:name w:val="WW8Num3z0"/>
    <w:rsid w:val="009511B8"/>
    <w:rPr>
      <w:rFonts w:ascii="Symbol" w:hAnsi="Symbol" w:cs="StarSymbol"/>
      <w:sz w:val="18"/>
      <w:szCs w:val="18"/>
    </w:rPr>
  </w:style>
  <w:style w:type="character" w:customStyle="1" w:styleId="WW-Absatz-Standardschriftart11111111111111111111111111111">
    <w:name w:val="WW-Absatz-Standardschriftart11111111111111111111111111111"/>
    <w:rsid w:val="009511B8"/>
  </w:style>
  <w:style w:type="character" w:customStyle="1" w:styleId="WW-Absatz-Standardschriftart111111111111111111111111111111">
    <w:name w:val="WW-Absatz-Standardschriftart111111111111111111111111111111"/>
    <w:rsid w:val="009511B8"/>
  </w:style>
  <w:style w:type="character" w:customStyle="1" w:styleId="WW-Absatz-Standardschriftart1111111111111111111111111111111">
    <w:name w:val="WW-Absatz-Standardschriftart1111111111111111111111111111111"/>
    <w:rsid w:val="009511B8"/>
  </w:style>
  <w:style w:type="character" w:customStyle="1" w:styleId="WW-Absatz-Standardschriftart11111111111111111111111111111111">
    <w:name w:val="WW-Absatz-Standardschriftart11111111111111111111111111111111"/>
    <w:rsid w:val="009511B8"/>
  </w:style>
  <w:style w:type="character" w:customStyle="1" w:styleId="WW-Absatz-Standardschriftart111111111111111111111111111111111">
    <w:name w:val="WW-Absatz-Standardschriftart111111111111111111111111111111111"/>
    <w:rsid w:val="009511B8"/>
  </w:style>
  <w:style w:type="character" w:customStyle="1" w:styleId="WW8Num1z0">
    <w:name w:val="WW8Num1z0"/>
    <w:rsid w:val="009511B8"/>
    <w:rPr>
      <w:rFonts w:ascii="StarSymbol" w:hAnsi="StarSymbol"/>
    </w:rPr>
  </w:style>
  <w:style w:type="character" w:customStyle="1" w:styleId="WW-Absatz-Standardschriftart1111111111111111111111111111111111">
    <w:name w:val="WW-Absatz-Standardschriftart1111111111111111111111111111111111"/>
    <w:rsid w:val="009511B8"/>
  </w:style>
  <w:style w:type="character" w:customStyle="1" w:styleId="WW-Absatz-Standardschriftart11111111111111111111111111111111111">
    <w:name w:val="WW-Absatz-Standardschriftart11111111111111111111111111111111111"/>
    <w:rsid w:val="009511B8"/>
  </w:style>
  <w:style w:type="character" w:customStyle="1" w:styleId="WW-Absatz-Standardschriftart111111111111111111111111111111111111">
    <w:name w:val="WW-Absatz-Standardschriftart111111111111111111111111111111111111"/>
    <w:rsid w:val="009511B8"/>
  </w:style>
  <w:style w:type="character" w:customStyle="1" w:styleId="WW-Absatz-Standardschriftart1111111111111111111111111111111111111">
    <w:name w:val="WW-Absatz-Standardschriftart1111111111111111111111111111111111111"/>
    <w:rsid w:val="009511B8"/>
  </w:style>
  <w:style w:type="character" w:customStyle="1" w:styleId="WW-Absatz-Standardschriftart11111111111111111111111111111111111111">
    <w:name w:val="WW-Absatz-Standardschriftart11111111111111111111111111111111111111"/>
    <w:rsid w:val="009511B8"/>
  </w:style>
  <w:style w:type="character" w:customStyle="1" w:styleId="WW-Absatz-Standardschriftart111111111111111111111111111111111111111">
    <w:name w:val="WW-Absatz-Standardschriftart111111111111111111111111111111111111111"/>
    <w:rsid w:val="009511B8"/>
  </w:style>
  <w:style w:type="character" w:customStyle="1" w:styleId="WW-Absatz-Standardschriftart1111111111111111111111111111111111111111">
    <w:name w:val="WW-Absatz-Standardschriftart1111111111111111111111111111111111111111"/>
    <w:rsid w:val="009511B8"/>
  </w:style>
  <w:style w:type="character" w:customStyle="1" w:styleId="WW-Absatz-Standardschriftart11111111111111111111111111111111111111111">
    <w:name w:val="WW-Absatz-Standardschriftart11111111111111111111111111111111111111111"/>
    <w:rsid w:val="009511B8"/>
  </w:style>
  <w:style w:type="character" w:customStyle="1" w:styleId="WW-Absatz-Standardschriftart111111111111111111111111111111111111111111">
    <w:name w:val="WW-Absatz-Standardschriftart111111111111111111111111111111111111111111"/>
    <w:rsid w:val="009511B8"/>
  </w:style>
  <w:style w:type="character" w:customStyle="1" w:styleId="WW-Absatz-Standardschriftart1111111111111111111111111111111111111111111">
    <w:name w:val="WW-Absatz-Standardschriftart1111111111111111111111111111111111111111111"/>
    <w:rsid w:val="009511B8"/>
  </w:style>
  <w:style w:type="character" w:customStyle="1" w:styleId="WW-Absatz-Standardschriftart11111111111111111111111111111111111111111111">
    <w:name w:val="WW-Absatz-Standardschriftart11111111111111111111111111111111111111111111"/>
    <w:rsid w:val="009511B8"/>
  </w:style>
  <w:style w:type="character" w:customStyle="1" w:styleId="afc">
    <w:name w:val="Маркеры списка"/>
    <w:rsid w:val="009511B8"/>
    <w:rPr>
      <w:rFonts w:ascii="StarSymbol" w:eastAsia="StarSymbol" w:hAnsi="StarSymbol" w:cs="StarSymbol"/>
      <w:sz w:val="18"/>
      <w:szCs w:val="18"/>
    </w:rPr>
  </w:style>
  <w:style w:type="character" w:customStyle="1" w:styleId="afd">
    <w:name w:val="Символ нумерации"/>
    <w:rsid w:val="009511B8"/>
  </w:style>
  <w:style w:type="paragraph" w:customStyle="1" w:styleId="afe">
    <w:name w:val="Заголовок"/>
    <w:basedOn w:val="a1"/>
    <w:next w:val="a9"/>
    <w:rsid w:val="009511B8"/>
    <w:pPr>
      <w:keepNext/>
      <w:widowControl w:val="0"/>
      <w:suppressAutoHyphens/>
      <w:spacing w:before="240" w:after="120"/>
    </w:pPr>
    <w:rPr>
      <w:rFonts w:ascii="Arial" w:eastAsia="Lucida Sans Unicode" w:hAnsi="Arial" w:cs="Tahoma"/>
      <w:kern w:val="1"/>
      <w:sz w:val="28"/>
      <w:szCs w:val="28"/>
    </w:rPr>
  </w:style>
  <w:style w:type="paragraph" w:customStyle="1" w:styleId="26">
    <w:name w:val="Название2"/>
    <w:basedOn w:val="a1"/>
    <w:rsid w:val="009511B8"/>
    <w:pPr>
      <w:widowControl w:val="0"/>
      <w:suppressLineNumbers/>
      <w:suppressAutoHyphens/>
      <w:spacing w:before="120" w:after="120"/>
    </w:pPr>
    <w:rPr>
      <w:rFonts w:eastAsia="Lucida Sans Unicode" w:cs="Tahoma"/>
      <w:i/>
      <w:iCs/>
      <w:kern w:val="1"/>
      <w:sz w:val="24"/>
      <w:szCs w:val="24"/>
    </w:rPr>
  </w:style>
  <w:style w:type="paragraph" w:customStyle="1" w:styleId="27">
    <w:name w:val="Указатель2"/>
    <w:basedOn w:val="a1"/>
    <w:rsid w:val="009511B8"/>
    <w:pPr>
      <w:widowControl w:val="0"/>
      <w:suppressLineNumbers/>
      <w:suppressAutoHyphens/>
    </w:pPr>
    <w:rPr>
      <w:rFonts w:eastAsia="Lucida Sans Unicode" w:cs="Tahoma"/>
      <w:kern w:val="1"/>
      <w:sz w:val="24"/>
      <w:szCs w:val="24"/>
    </w:rPr>
  </w:style>
  <w:style w:type="paragraph" w:customStyle="1" w:styleId="14">
    <w:name w:val="Название1"/>
    <w:basedOn w:val="a1"/>
    <w:rsid w:val="009511B8"/>
    <w:pPr>
      <w:widowControl w:val="0"/>
      <w:suppressLineNumbers/>
      <w:suppressAutoHyphens/>
      <w:spacing w:before="120" w:after="120"/>
    </w:pPr>
    <w:rPr>
      <w:rFonts w:eastAsia="Lucida Sans Unicode" w:cs="Tahoma"/>
      <w:i/>
      <w:iCs/>
      <w:kern w:val="1"/>
      <w:sz w:val="24"/>
      <w:szCs w:val="24"/>
    </w:rPr>
  </w:style>
  <w:style w:type="paragraph" w:customStyle="1" w:styleId="15">
    <w:name w:val="Указатель1"/>
    <w:basedOn w:val="a1"/>
    <w:rsid w:val="009511B8"/>
    <w:pPr>
      <w:widowControl w:val="0"/>
      <w:suppressLineNumbers/>
      <w:suppressAutoHyphens/>
    </w:pPr>
    <w:rPr>
      <w:rFonts w:eastAsia="Lucida Sans Unicode" w:cs="Tahoma"/>
      <w:kern w:val="1"/>
      <w:sz w:val="24"/>
      <w:szCs w:val="24"/>
    </w:rPr>
  </w:style>
  <w:style w:type="paragraph" w:customStyle="1" w:styleId="220">
    <w:name w:val="Основной текст 22"/>
    <w:basedOn w:val="a1"/>
    <w:rsid w:val="009511B8"/>
    <w:pPr>
      <w:widowControl w:val="0"/>
      <w:suppressAutoHyphens/>
      <w:jc w:val="both"/>
    </w:pPr>
    <w:rPr>
      <w:rFonts w:eastAsia="Lucida Sans Unicode"/>
      <w:b/>
      <w:kern w:val="1"/>
      <w:sz w:val="32"/>
      <w:szCs w:val="24"/>
    </w:rPr>
  </w:style>
  <w:style w:type="paragraph" w:customStyle="1" w:styleId="aff">
    <w:name w:val="Содержимое таблицы"/>
    <w:basedOn w:val="a1"/>
    <w:rsid w:val="009511B8"/>
    <w:pPr>
      <w:widowControl w:val="0"/>
      <w:suppressLineNumbers/>
      <w:suppressAutoHyphens/>
    </w:pPr>
    <w:rPr>
      <w:rFonts w:eastAsia="Lucida Sans Unicode"/>
      <w:kern w:val="1"/>
      <w:sz w:val="24"/>
      <w:szCs w:val="24"/>
    </w:rPr>
  </w:style>
  <w:style w:type="paragraph" w:customStyle="1" w:styleId="aff0">
    <w:name w:val="Заголовок таблицы"/>
    <w:basedOn w:val="aff"/>
    <w:rsid w:val="009511B8"/>
    <w:pPr>
      <w:jc w:val="center"/>
    </w:pPr>
    <w:rPr>
      <w:b/>
      <w:bCs/>
    </w:rPr>
  </w:style>
  <w:style w:type="paragraph" w:customStyle="1" w:styleId="TableContents">
    <w:name w:val="Table Contents"/>
    <w:basedOn w:val="a1"/>
    <w:rsid w:val="009511B8"/>
    <w:pPr>
      <w:widowControl w:val="0"/>
      <w:suppressAutoHyphens/>
    </w:pPr>
    <w:rPr>
      <w:rFonts w:eastAsia="Lucida Sans Unicode"/>
      <w:kern w:val="1"/>
      <w:sz w:val="24"/>
      <w:szCs w:val="24"/>
    </w:rPr>
  </w:style>
  <w:style w:type="paragraph" w:customStyle="1" w:styleId="211">
    <w:name w:val="Основной текст с отступом 21"/>
    <w:basedOn w:val="a1"/>
    <w:rsid w:val="009511B8"/>
    <w:pPr>
      <w:widowControl w:val="0"/>
      <w:suppressAutoHyphens/>
      <w:spacing w:after="120" w:line="480" w:lineRule="auto"/>
      <w:ind w:left="283"/>
    </w:pPr>
    <w:rPr>
      <w:rFonts w:eastAsia="Lucida Sans Unicode"/>
      <w:kern w:val="1"/>
      <w:sz w:val="24"/>
      <w:szCs w:val="24"/>
    </w:rPr>
  </w:style>
  <w:style w:type="paragraph" w:customStyle="1" w:styleId="2110">
    <w:name w:val="Основной текст 211"/>
    <w:basedOn w:val="a1"/>
    <w:rsid w:val="009511B8"/>
    <w:pPr>
      <w:widowControl w:val="0"/>
      <w:suppressAutoHyphens/>
      <w:jc w:val="both"/>
    </w:pPr>
    <w:rPr>
      <w:rFonts w:eastAsia="Lucida Sans Unicode"/>
      <w:b/>
      <w:kern w:val="1"/>
      <w:sz w:val="32"/>
      <w:szCs w:val="24"/>
    </w:rPr>
  </w:style>
  <w:style w:type="paragraph" w:customStyle="1" w:styleId="ConsPlusCell">
    <w:name w:val="ConsPlusCell"/>
    <w:uiPriority w:val="99"/>
    <w:rsid w:val="009511B8"/>
    <w:pPr>
      <w:widowControl w:val="0"/>
      <w:suppressAutoHyphens/>
      <w:autoSpaceDE w:val="0"/>
    </w:pPr>
    <w:rPr>
      <w:rFonts w:ascii="Arial" w:eastAsia="Arial" w:hAnsi="Arial" w:cs="Arial"/>
      <w:lang w:eastAsia="ar-SA"/>
    </w:rPr>
  </w:style>
  <w:style w:type="character" w:styleId="aff1">
    <w:name w:val="Hyperlink"/>
    <w:rsid w:val="009511B8"/>
    <w:rPr>
      <w:rFonts w:ascii="inherit" w:hAnsi="inherit" w:hint="default"/>
      <w:color w:val="040465"/>
      <w:u w:val="single"/>
    </w:rPr>
  </w:style>
  <w:style w:type="paragraph" w:styleId="aff2">
    <w:name w:val="List Paragraph"/>
    <w:basedOn w:val="a1"/>
    <w:link w:val="aff3"/>
    <w:qFormat/>
    <w:rsid w:val="009511B8"/>
    <w:pPr>
      <w:spacing w:after="200" w:line="276" w:lineRule="auto"/>
      <w:ind w:left="720"/>
      <w:contextualSpacing/>
    </w:pPr>
    <w:rPr>
      <w:rFonts w:ascii="Calibri" w:eastAsia="Calibri" w:hAnsi="Calibri"/>
      <w:sz w:val="22"/>
      <w:szCs w:val="22"/>
      <w:lang w:eastAsia="en-US"/>
    </w:rPr>
  </w:style>
  <w:style w:type="paragraph" w:styleId="aff4">
    <w:name w:val="No Spacing"/>
    <w:uiPriority w:val="1"/>
    <w:qFormat/>
    <w:rsid w:val="009511B8"/>
    <w:rPr>
      <w:sz w:val="22"/>
      <w:szCs w:val="22"/>
      <w:lang w:eastAsia="en-US"/>
    </w:rPr>
  </w:style>
  <w:style w:type="character" w:customStyle="1" w:styleId="70">
    <w:name w:val="Заголовок 7 Знак"/>
    <w:basedOn w:val="a2"/>
    <w:link w:val="7"/>
    <w:rsid w:val="00A40D9D"/>
    <w:rPr>
      <w:rFonts w:ascii="Times New Roman" w:eastAsia="Times New Roman" w:hAnsi="Times New Roman"/>
      <w:b/>
      <w:sz w:val="24"/>
      <w:szCs w:val="24"/>
    </w:rPr>
  </w:style>
  <w:style w:type="character" w:customStyle="1" w:styleId="80">
    <w:name w:val="Заголовок 8 Знак"/>
    <w:basedOn w:val="a2"/>
    <w:link w:val="8"/>
    <w:rsid w:val="00A40D9D"/>
    <w:rPr>
      <w:rFonts w:ascii="Times New Roman" w:eastAsia="Times New Roman" w:hAnsi="Times New Roman"/>
      <w:b/>
      <w:sz w:val="24"/>
      <w:szCs w:val="24"/>
    </w:rPr>
  </w:style>
  <w:style w:type="character" w:customStyle="1" w:styleId="ConsPlusNormal0">
    <w:name w:val="ConsPlusNormal Знак"/>
    <w:link w:val="ConsPlusNormal"/>
    <w:locked/>
    <w:rsid w:val="00A40D9D"/>
    <w:rPr>
      <w:rFonts w:ascii="Arial" w:eastAsia="Times New Roman" w:hAnsi="Arial" w:cs="Arial"/>
    </w:rPr>
  </w:style>
  <w:style w:type="character" w:customStyle="1" w:styleId="afa">
    <w:name w:val="Обычный (веб) Знак"/>
    <w:link w:val="af9"/>
    <w:locked/>
    <w:rsid w:val="00A40D9D"/>
    <w:rPr>
      <w:rFonts w:ascii="Arial" w:eastAsia="Times New Roman" w:hAnsi="Arial" w:cs="Arial"/>
      <w:sz w:val="24"/>
      <w:szCs w:val="24"/>
    </w:rPr>
  </w:style>
  <w:style w:type="numbering" w:customStyle="1" w:styleId="16">
    <w:name w:val="Нет списка1"/>
    <w:next w:val="a4"/>
    <w:uiPriority w:val="99"/>
    <w:semiHidden/>
    <w:unhideWhenUsed/>
    <w:rsid w:val="00A40D9D"/>
  </w:style>
  <w:style w:type="character" w:styleId="aff5">
    <w:name w:val="line number"/>
    <w:basedOn w:val="a2"/>
    <w:semiHidden/>
    <w:rsid w:val="00A40D9D"/>
  </w:style>
  <w:style w:type="character" w:styleId="aff6">
    <w:name w:val="annotation reference"/>
    <w:semiHidden/>
    <w:rsid w:val="00A40D9D"/>
    <w:rPr>
      <w:sz w:val="16"/>
      <w:szCs w:val="16"/>
    </w:rPr>
  </w:style>
  <w:style w:type="paragraph" w:styleId="aff7">
    <w:name w:val="annotation text"/>
    <w:basedOn w:val="a1"/>
    <w:link w:val="aff8"/>
    <w:uiPriority w:val="99"/>
    <w:semiHidden/>
    <w:rsid w:val="00A40D9D"/>
  </w:style>
  <w:style w:type="character" w:customStyle="1" w:styleId="aff8">
    <w:name w:val="Текст примечания Знак"/>
    <w:basedOn w:val="a2"/>
    <w:link w:val="aff7"/>
    <w:uiPriority w:val="99"/>
    <w:semiHidden/>
    <w:rsid w:val="00A40D9D"/>
    <w:rPr>
      <w:rFonts w:ascii="Times New Roman" w:eastAsia="Times New Roman" w:hAnsi="Times New Roman"/>
    </w:rPr>
  </w:style>
  <w:style w:type="paragraph" w:styleId="aff9">
    <w:name w:val="annotation subject"/>
    <w:basedOn w:val="aff7"/>
    <w:next w:val="aff7"/>
    <w:link w:val="affa"/>
    <w:semiHidden/>
    <w:rsid w:val="00A40D9D"/>
    <w:rPr>
      <w:b/>
      <w:bCs/>
    </w:rPr>
  </w:style>
  <w:style w:type="character" w:customStyle="1" w:styleId="affa">
    <w:name w:val="Тема примечания Знак"/>
    <w:basedOn w:val="aff8"/>
    <w:link w:val="aff9"/>
    <w:semiHidden/>
    <w:rsid w:val="00A40D9D"/>
    <w:rPr>
      <w:rFonts w:ascii="Times New Roman" w:eastAsia="Times New Roman" w:hAnsi="Times New Roman"/>
      <w:b/>
      <w:bCs/>
    </w:rPr>
  </w:style>
  <w:style w:type="character" w:customStyle="1" w:styleId="affb">
    <w:name w:val="Знак Знак"/>
    <w:rsid w:val="00A40D9D"/>
    <w:rPr>
      <w:noProof w:val="0"/>
      <w:sz w:val="28"/>
      <w:szCs w:val="24"/>
      <w:lang w:val="ru-RU" w:eastAsia="ru-RU" w:bidi="ar-SA"/>
    </w:rPr>
  </w:style>
  <w:style w:type="paragraph" w:styleId="2">
    <w:name w:val="List Bullet 2"/>
    <w:basedOn w:val="a1"/>
    <w:autoRedefine/>
    <w:semiHidden/>
    <w:rsid w:val="00A40D9D"/>
    <w:pPr>
      <w:numPr>
        <w:numId w:val="1"/>
      </w:numPr>
    </w:pPr>
    <w:rPr>
      <w:szCs w:val="24"/>
    </w:rPr>
  </w:style>
  <w:style w:type="paragraph" w:customStyle="1" w:styleId="Default">
    <w:name w:val="Default"/>
    <w:rsid w:val="00A40D9D"/>
    <w:pPr>
      <w:autoSpaceDE w:val="0"/>
      <w:autoSpaceDN w:val="0"/>
      <w:adjustRightInd w:val="0"/>
    </w:pPr>
    <w:rPr>
      <w:rFonts w:ascii="Times New Roman" w:eastAsia="Times New Roman" w:hAnsi="Times New Roman"/>
      <w:color w:val="000000"/>
      <w:sz w:val="24"/>
      <w:szCs w:val="24"/>
    </w:rPr>
  </w:style>
  <w:style w:type="paragraph" w:customStyle="1" w:styleId="17">
    <w:name w:val="Знак1"/>
    <w:basedOn w:val="a1"/>
    <w:rsid w:val="00A40D9D"/>
    <w:pPr>
      <w:spacing w:before="100" w:beforeAutospacing="1" w:after="100" w:afterAutospacing="1"/>
    </w:pPr>
    <w:rPr>
      <w:rFonts w:ascii="Tahoma" w:hAnsi="Tahoma"/>
      <w:lang w:val="en-US" w:eastAsia="en-US"/>
    </w:rPr>
  </w:style>
  <w:style w:type="character" w:customStyle="1" w:styleId="affc">
    <w:name w:val="Гипертекстовая ссылка"/>
    <w:uiPriority w:val="99"/>
    <w:rsid w:val="00A40D9D"/>
    <w:rPr>
      <w:b w:val="0"/>
      <w:bCs w:val="0"/>
      <w:color w:val="106BBE"/>
      <w:sz w:val="26"/>
      <w:szCs w:val="26"/>
    </w:rPr>
  </w:style>
  <w:style w:type="paragraph" w:customStyle="1" w:styleId="affd">
    <w:name w:val="Нормальный (таблица)"/>
    <w:basedOn w:val="a1"/>
    <w:next w:val="a1"/>
    <w:uiPriority w:val="99"/>
    <w:rsid w:val="00A40D9D"/>
    <w:pPr>
      <w:widowControl w:val="0"/>
      <w:autoSpaceDE w:val="0"/>
      <w:autoSpaceDN w:val="0"/>
      <w:adjustRightInd w:val="0"/>
      <w:jc w:val="both"/>
    </w:pPr>
    <w:rPr>
      <w:rFonts w:ascii="Arial" w:hAnsi="Arial" w:cs="Arial"/>
      <w:sz w:val="24"/>
      <w:szCs w:val="24"/>
    </w:rPr>
  </w:style>
  <w:style w:type="paragraph" w:customStyle="1" w:styleId="28">
    <w:name w:val="Обычный2"/>
    <w:rsid w:val="000C219E"/>
    <w:rPr>
      <w:rFonts w:ascii="Times New Roman" w:eastAsia="Times New Roman" w:hAnsi="Times New Roman"/>
    </w:rPr>
  </w:style>
  <w:style w:type="paragraph" w:customStyle="1" w:styleId="230">
    <w:name w:val="Основной текст 23"/>
    <w:basedOn w:val="a1"/>
    <w:rsid w:val="000C219E"/>
    <w:pPr>
      <w:overflowPunct w:val="0"/>
      <w:autoSpaceDE w:val="0"/>
      <w:autoSpaceDN w:val="0"/>
      <w:adjustRightInd w:val="0"/>
      <w:ind w:left="1065"/>
      <w:jc w:val="both"/>
      <w:textAlignment w:val="baseline"/>
    </w:pPr>
    <w:rPr>
      <w:sz w:val="24"/>
    </w:rPr>
  </w:style>
  <w:style w:type="paragraph" w:customStyle="1" w:styleId="41">
    <w:name w:val="Знак41"/>
    <w:basedOn w:val="a1"/>
    <w:rsid w:val="000C219E"/>
    <w:pPr>
      <w:spacing w:before="100" w:beforeAutospacing="1" w:after="100" w:afterAutospacing="1"/>
    </w:pPr>
    <w:rPr>
      <w:rFonts w:ascii="Tahoma" w:hAnsi="Tahoma" w:cs="Tahoma"/>
      <w:lang w:val="en-US" w:eastAsia="en-US"/>
    </w:rPr>
  </w:style>
  <w:style w:type="paragraph" w:customStyle="1" w:styleId="BodyText210">
    <w:name w:val="Body Text 2.Основной текст 1"/>
    <w:basedOn w:val="a1"/>
    <w:link w:val="BodyText211"/>
    <w:rsid w:val="000C219E"/>
    <w:pPr>
      <w:ind w:firstLine="720"/>
      <w:jc w:val="both"/>
    </w:pPr>
    <w:rPr>
      <w:sz w:val="28"/>
      <w:lang w:val="x-none" w:eastAsia="x-none"/>
    </w:rPr>
  </w:style>
  <w:style w:type="character" w:customStyle="1" w:styleId="BodyText211">
    <w:name w:val="Body Text 2.Основной текст 1 Знак"/>
    <w:link w:val="BodyText210"/>
    <w:rsid w:val="000C219E"/>
    <w:rPr>
      <w:rFonts w:ascii="Times New Roman" w:eastAsia="Times New Roman" w:hAnsi="Times New Roman"/>
      <w:sz w:val="28"/>
      <w:lang w:val="x-none" w:eastAsia="x-none"/>
    </w:rPr>
  </w:style>
  <w:style w:type="paragraph" w:customStyle="1" w:styleId="subheader">
    <w:name w:val="subheader"/>
    <w:basedOn w:val="a1"/>
    <w:rsid w:val="000C219E"/>
    <w:pPr>
      <w:spacing w:before="150" w:after="75"/>
    </w:pPr>
    <w:rPr>
      <w:rFonts w:ascii="Arial" w:hAnsi="Arial" w:cs="Arial"/>
      <w:b/>
      <w:bCs/>
      <w:color w:val="000000"/>
      <w:sz w:val="18"/>
      <w:szCs w:val="18"/>
    </w:rPr>
  </w:style>
  <w:style w:type="paragraph" w:customStyle="1" w:styleId="29">
    <w:name w:val="Знак2 Знак Знак Знак Знак Знак Знак Знак Знак Знак Знак Знак Знак Знак Знак Знак"/>
    <w:basedOn w:val="a1"/>
    <w:rsid w:val="000C219E"/>
    <w:pPr>
      <w:spacing w:before="100" w:beforeAutospacing="1" w:after="100" w:afterAutospacing="1"/>
    </w:pPr>
    <w:rPr>
      <w:rFonts w:ascii="Tahoma" w:hAnsi="Tahoma"/>
      <w:lang w:val="en-US" w:eastAsia="en-US"/>
    </w:rPr>
  </w:style>
  <w:style w:type="paragraph" w:customStyle="1" w:styleId="240">
    <w:name w:val="Основной текст 24"/>
    <w:basedOn w:val="a1"/>
    <w:rsid w:val="00F16E7E"/>
    <w:pPr>
      <w:overflowPunct w:val="0"/>
      <w:autoSpaceDE w:val="0"/>
      <w:autoSpaceDN w:val="0"/>
      <w:adjustRightInd w:val="0"/>
      <w:ind w:left="1065"/>
      <w:jc w:val="both"/>
      <w:textAlignment w:val="baseline"/>
    </w:pPr>
    <w:rPr>
      <w:sz w:val="24"/>
    </w:rPr>
  </w:style>
  <w:style w:type="paragraph" w:styleId="affe">
    <w:name w:val="Title"/>
    <w:basedOn w:val="a1"/>
    <w:link w:val="afff"/>
    <w:qFormat/>
    <w:rsid w:val="00F16E7E"/>
    <w:pPr>
      <w:jc w:val="center"/>
    </w:pPr>
    <w:rPr>
      <w:b/>
      <w:sz w:val="36"/>
    </w:rPr>
  </w:style>
  <w:style w:type="character" w:customStyle="1" w:styleId="afff">
    <w:name w:val="Название Знак"/>
    <w:basedOn w:val="a2"/>
    <w:link w:val="affe"/>
    <w:rsid w:val="00F16E7E"/>
    <w:rPr>
      <w:rFonts w:ascii="Times New Roman" w:eastAsia="Times New Roman" w:hAnsi="Times New Roman"/>
      <w:b/>
      <w:sz w:val="36"/>
    </w:rPr>
  </w:style>
  <w:style w:type="paragraph" w:customStyle="1" w:styleId="110">
    <w:name w:val="1Стиль1"/>
    <w:basedOn w:val="a1"/>
    <w:uiPriority w:val="99"/>
    <w:rsid w:val="00F16E7E"/>
    <w:pPr>
      <w:spacing w:before="240" w:after="240"/>
      <w:ind w:firstLine="709"/>
      <w:jc w:val="both"/>
    </w:pPr>
    <w:rPr>
      <w:rFonts w:ascii="Arial" w:hAnsi="Arial"/>
      <w:sz w:val="24"/>
      <w:szCs w:val="28"/>
    </w:rPr>
  </w:style>
  <w:style w:type="paragraph" w:customStyle="1" w:styleId="afff0">
    <w:name w:val="Прижатый влево"/>
    <w:basedOn w:val="a1"/>
    <w:next w:val="a1"/>
    <w:rsid w:val="00F16E7E"/>
    <w:pPr>
      <w:widowControl w:val="0"/>
      <w:autoSpaceDE w:val="0"/>
      <w:autoSpaceDN w:val="0"/>
      <w:adjustRightInd w:val="0"/>
    </w:pPr>
    <w:rPr>
      <w:rFonts w:ascii="Arial" w:hAnsi="Arial"/>
    </w:rPr>
  </w:style>
  <w:style w:type="paragraph" w:customStyle="1" w:styleId="fn2r">
    <w:name w:val="fn2r"/>
    <w:basedOn w:val="a1"/>
    <w:uiPriority w:val="99"/>
    <w:rsid w:val="00F16E7E"/>
    <w:pPr>
      <w:spacing w:before="100" w:beforeAutospacing="1" w:after="100" w:afterAutospacing="1"/>
    </w:pPr>
    <w:rPr>
      <w:sz w:val="24"/>
      <w:szCs w:val="24"/>
    </w:rPr>
  </w:style>
  <w:style w:type="character" w:customStyle="1" w:styleId="Zag11">
    <w:name w:val="Zag_11"/>
    <w:rsid w:val="00F16E7E"/>
  </w:style>
  <w:style w:type="character" w:customStyle="1" w:styleId="afff1">
    <w:name w:val="Цветовое выделение"/>
    <w:uiPriority w:val="99"/>
    <w:rsid w:val="00F16E7E"/>
    <w:rPr>
      <w:b/>
      <w:bCs/>
      <w:color w:val="000080"/>
    </w:rPr>
  </w:style>
  <w:style w:type="character" w:styleId="afff2">
    <w:name w:val="FollowedHyperlink"/>
    <w:uiPriority w:val="99"/>
    <w:unhideWhenUsed/>
    <w:rsid w:val="00F16E7E"/>
    <w:rPr>
      <w:color w:val="800080"/>
      <w:u w:val="single"/>
    </w:rPr>
  </w:style>
  <w:style w:type="character" w:customStyle="1" w:styleId="HTML">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0"/>
    <w:uiPriority w:val="99"/>
    <w:locked/>
    <w:rsid w:val="00F16E7E"/>
    <w:rPr>
      <w:rFonts w:ascii="Courier New" w:eastAsia="SimSun" w:hAnsi="Courier New" w:cs="Courier New"/>
      <w:lang w:eastAsia="zh-CN"/>
    </w:rPr>
  </w:style>
  <w:style w:type="paragraph" w:styleId="HTML0">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
    <w:uiPriority w:val="99"/>
    <w:unhideWhenUsed/>
    <w:rsid w:val="00F1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rsid w:val="00F16E7E"/>
    <w:rPr>
      <w:rFonts w:ascii="Consolas" w:eastAsia="Times New Roman" w:hAnsi="Consolas"/>
    </w:rPr>
  </w:style>
  <w:style w:type="paragraph" w:customStyle="1" w:styleId="a0">
    <w:name w:val="Буллеты (заголовок)"/>
    <w:basedOn w:val="a1"/>
    <w:rsid w:val="00F16E7E"/>
    <w:pPr>
      <w:numPr>
        <w:numId w:val="3"/>
      </w:numPr>
      <w:tabs>
        <w:tab w:val="num" w:pos="360"/>
        <w:tab w:val="left" w:pos="397"/>
      </w:tabs>
      <w:spacing w:before="60" w:after="200" w:line="276" w:lineRule="auto"/>
      <w:ind w:left="357" w:hanging="357"/>
    </w:pPr>
    <w:rPr>
      <w:rFonts w:ascii="Tahoma" w:eastAsia="Calibri" w:hAnsi="Tahoma"/>
      <w:szCs w:val="22"/>
      <w:lang w:eastAsia="en-US"/>
    </w:rPr>
  </w:style>
  <w:style w:type="character" w:customStyle="1" w:styleId="18">
    <w:name w:val="Заголовок 1 чистый Знак Знак"/>
    <w:link w:val="19"/>
    <w:locked/>
    <w:rsid w:val="00F16E7E"/>
    <w:rPr>
      <w:sz w:val="32"/>
      <w:szCs w:val="22"/>
      <w:lang w:eastAsia="en-US"/>
    </w:rPr>
  </w:style>
  <w:style w:type="paragraph" w:customStyle="1" w:styleId="19">
    <w:name w:val="Заголовок 1 чистый"/>
    <w:basedOn w:val="a1"/>
    <w:next w:val="a1"/>
    <w:link w:val="18"/>
    <w:rsid w:val="00F16E7E"/>
    <w:pPr>
      <w:spacing w:before="480" w:after="480" w:line="276" w:lineRule="auto"/>
    </w:pPr>
    <w:rPr>
      <w:rFonts w:ascii="Calibri" w:eastAsia="Calibri" w:hAnsi="Calibri"/>
      <w:sz w:val="32"/>
      <w:szCs w:val="22"/>
      <w:lang w:eastAsia="en-US"/>
    </w:rPr>
  </w:style>
  <w:style w:type="paragraph" w:customStyle="1" w:styleId="-10">
    <w:name w:val="Маркированный список - 1"/>
    <w:basedOn w:val="a1"/>
    <w:rsid w:val="00F16E7E"/>
    <w:pPr>
      <w:numPr>
        <w:numId w:val="4"/>
      </w:numPr>
      <w:tabs>
        <w:tab w:val="left" w:pos="414"/>
      </w:tabs>
      <w:spacing w:before="60" w:after="200" w:line="276" w:lineRule="auto"/>
      <w:ind w:left="414" w:hanging="357"/>
    </w:pPr>
    <w:rPr>
      <w:rFonts w:ascii="Tahoma" w:eastAsia="Calibri" w:hAnsi="Tahoma"/>
      <w:szCs w:val="22"/>
      <w:lang w:eastAsia="en-US"/>
    </w:rPr>
  </w:style>
  <w:style w:type="character" w:customStyle="1" w:styleId="-21">
    <w:name w:val="Маркированный список - 2 Знак"/>
    <w:link w:val="-20"/>
    <w:locked/>
    <w:rsid w:val="00F16E7E"/>
    <w:rPr>
      <w:rFonts w:ascii="Tahoma" w:hAnsi="Tahoma" w:cs="Tahoma"/>
      <w:szCs w:val="22"/>
      <w:lang w:eastAsia="en-US"/>
    </w:rPr>
  </w:style>
  <w:style w:type="paragraph" w:customStyle="1" w:styleId="-20">
    <w:name w:val="Маркированный список - 2"/>
    <w:basedOn w:val="a1"/>
    <w:link w:val="-21"/>
    <w:rsid w:val="00F16E7E"/>
    <w:pPr>
      <w:numPr>
        <w:numId w:val="5"/>
      </w:numPr>
      <w:tabs>
        <w:tab w:val="left" w:pos="737"/>
      </w:tabs>
      <w:spacing w:before="60" w:after="200" w:line="276" w:lineRule="auto"/>
      <w:ind w:left="754" w:hanging="357"/>
    </w:pPr>
    <w:rPr>
      <w:rFonts w:ascii="Tahoma" w:eastAsia="Calibri" w:hAnsi="Tahoma" w:cs="Tahoma"/>
      <w:szCs w:val="22"/>
      <w:lang w:eastAsia="en-US"/>
    </w:rPr>
  </w:style>
  <w:style w:type="character" w:customStyle="1" w:styleId="-11">
    <w:name w:val="Маркированный список (для нумерованного) - 1 Знак"/>
    <w:link w:val="-1"/>
    <w:locked/>
    <w:rsid w:val="00F16E7E"/>
  </w:style>
  <w:style w:type="paragraph" w:customStyle="1" w:styleId="-1">
    <w:name w:val="Маркированный список (для нумерованного) - 1"/>
    <w:basedOn w:val="-20"/>
    <w:link w:val="-11"/>
    <w:rsid w:val="00F16E7E"/>
    <w:pPr>
      <w:numPr>
        <w:numId w:val="6"/>
      </w:numPr>
      <w:tabs>
        <w:tab w:val="clear" w:pos="720"/>
        <w:tab w:val="left" w:pos="737"/>
      </w:tabs>
      <w:ind w:left="754" w:hanging="357"/>
    </w:pPr>
    <w:rPr>
      <w:rFonts w:ascii="Calibri" w:hAnsi="Calibri" w:cs="Times New Roman"/>
      <w:szCs w:val="20"/>
      <w:lang w:eastAsia="ru-RU"/>
    </w:rPr>
  </w:style>
  <w:style w:type="character" w:customStyle="1" w:styleId="-22">
    <w:name w:val="Маркированный список (для нумерованного) - 2 Знак"/>
    <w:link w:val="-2"/>
    <w:locked/>
    <w:rsid w:val="00F16E7E"/>
    <w:rPr>
      <w:rFonts w:ascii="Tahoma" w:hAnsi="Tahoma" w:cs="Tahoma"/>
      <w:szCs w:val="22"/>
      <w:lang w:eastAsia="en-US"/>
    </w:rPr>
  </w:style>
  <w:style w:type="paragraph" w:customStyle="1" w:styleId="-2">
    <w:name w:val="Маркированный список (для нумерованного) - 2"/>
    <w:basedOn w:val="-1"/>
    <w:link w:val="-22"/>
    <w:autoRedefine/>
    <w:rsid w:val="00F16E7E"/>
    <w:pPr>
      <w:numPr>
        <w:numId w:val="7"/>
      </w:numPr>
      <w:tabs>
        <w:tab w:val="clear" w:pos="908"/>
        <w:tab w:val="left" w:pos="737"/>
        <w:tab w:val="left" w:pos="1134"/>
      </w:tabs>
      <w:ind w:left="1134" w:hanging="340"/>
    </w:pPr>
    <w:rPr>
      <w:rFonts w:ascii="Tahoma" w:hAnsi="Tahoma" w:cs="Tahoma"/>
      <w:szCs w:val="22"/>
      <w:lang w:eastAsia="en-US"/>
    </w:rPr>
  </w:style>
  <w:style w:type="paragraph" w:customStyle="1" w:styleId="a">
    <w:name w:val="Нумерованный список (буллеты)"/>
    <w:basedOn w:val="a1"/>
    <w:rsid w:val="00F16E7E"/>
    <w:pPr>
      <w:numPr>
        <w:numId w:val="8"/>
      </w:numPr>
      <w:tabs>
        <w:tab w:val="left" w:pos="527"/>
      </w:tabs>
      <w:spacing w:before="60" w:after="200" w:line="276" w:lineRule="auto"/>
      <w:ind w:left="414" w:hanging="357"/>
    </w:pPr>
    <w:rPr>
      <w:rFonts w:ascii="Tahoma" w:eastAsia="Calibri" w:hAnsi="Tahoma"/>
      <w:szCs w:val="22"/>
      <w:lang w:eastAsia="en-US"/>
    </w:rPr>
  </w:style>
  <w:style w:type="character" w:customStyle="1" w:styleId="afff3">
    <w:name w:val="Подпись под рис/табл Знак"/>
    <w:link w:val="afff4"/>
    <w:locked/>
    <w:rsid w:val="00F16E7E"/>
    <w:rPr>
      <w:b/>
      <w:sz w:val="22"/>
      <w:szCs w:val="22"/>
      <w:lang w:eastAsia="en-US"/>
    </w:rPr>
  </w:style>
  <w:style w:type="paragraph" w:customStyle="1" w:styleId="afff4">
    <w:name w:val="Подпись под рис/табл"/>
    <w:basedOn w:val="a1"/>
    <w:next w:val="a1"/>
    <w:link w:val="afff3"/>
    <w:rsid w:val="00F16E7E"/>
    <w:pPr>
      <w:spacing w:before="60" w:after="200" w:line="276" w:lineRule="auto"/>
    </w:pPr>
    <w:rPr>
      <w:rFonts w:ascii="Calibri" w:eastAsia="Calibri" w:hAnsi="Calibri"/>
      <w:b/>
      <w:sz w:val="22"/>
      <w:szCs w:val="22"/>
      <w:lang w:eastAsia="en-US"/>
    </w:rPr>
  </w:style>
  <w:style w:type="paragraph" w:customStyle="1" w:styleId="35">
    <w:name w:val="Заголовок 3 чистый"/>
    <w:basedOn w:val="3"/>
    <w:rsid w:val="00F16E7E"/>
    <w:pPr>
      <w:widowControl w:val="0"/>
      <w:adjustRightInd w:val="0"/>
      <w:spacing w:before="360" w:after="360" w:line="276" w:lineRule="auto"/>
    </w:pPr>
    <w:rPr>
      <w:rFonts w:ascii="Calibri" w:eastAsia="Calibri" w:hAnsi="Calibri" w:cs="Arial"/>
      <w:b w:val="0"/>
      <w:sz w:val="24"/>
      <w:lang w:val="en-US" w:eastAsia="en-US"/>
    </w:rPr>
  </w:style>
  <w:style w:type="paragraph" w:customStyle="1" w:styleId="36">
    <w:name w:val="Заголовок 3 (центровка)"/>
    <w:basedOn w:val="35"/>
    <w:rsid w:val="00F16E7E"/>
    <w:pPr>
      <w:jc w:val="center"/>
    </w:pPr>
  </w:style>
  <w:style w:type="paragraph" w:customStyle="1" w:styleId="37">
    <w:name w:val="Заголовок 3 жирн."/>
    <w:basedOn w:val="36"/>
    <w:rsid w:val="00F16E7E"/>
    <w:pPr>
      <w:jc w:val="left"/>
    </w:pPr>
    <w:rPr>
      <w:b/>
    </w:rPr>
  </w:style>
  <w:style w:type="paragraph" w:customStyle="1" w:styleId="38">
    <w:name w:val="Заголовок 3 жирн. + центр."/>
    <w:basedOn w:val="36"/>
    <w:rsid w:val="00F16E7E"/>
    <w:rPr>
      <w:b/>
    </w:rPr>
  </w:style>
  <w:style w:type="character" w:customStyle="1" w:styleId="IntenseQuoteChar2">
    <w:name w:val="Intense Quote Char2"/>
    <w:link w:val="1a"/>
    <w:locked/>
    <w:rsid w:val="00F16E7E"/>
    <w:rPr>
      <w:b/>
      <w:i/>
      <w:color w:val="4F81BD"/>
      <w:sz w:val="22"/>
    </w:rPr>
  </w:style>
  <w:style w:type="paragraph" w:customStyle="1" w:styleId="1a">
    <w:name w:val="Выделенная цитата1"/>
    <w:basedOn w:val="a1"/>
    <w:next w:val="a1"/>
    <w:link w:val="IntenseQuoteChar2"/>
    <w:rsid w:val="00F16E7E"/>
    <w:pPr>
      <w:pBdr>
        <w:bottom w:val="single" w:sz="4" w:space="4" w:color="4F81BD"/>
      </w:pBdr>
      <w:spacing w:before="200" w:after="280" w:line="276" w:lineRule="auto"/>
      <w:ind w:left="936" w:right="936"/>
    </w:pPr>
    <w:rPr>
      <w:rFonts w:ascii="Calibri" w:eastAsia="Calibri" w:hAnsi="Calibri"/>
      <w:b/>
      <w:i/>
      <w:color w:val="4F81BD"/>
      <w:sz w:val="22"/>
    </w:rPr>
  </w:style>
  <w:style w:type="character" w:customStyle="1" w:styleId="RTFNum45">
    <w:name w:val="RTF_Num 4 5"/>
    <w:rsid w:val="00F16E7E"/>
    <w:rPr>
      <w:rFonts w:ascii="Times New Roman" w:eastAsia="Times New Roman" w:hAnsi="Times New Roman" w:cs="Times New Roman" w:hint="default"/>
      <w:color w:val="auto"/>
      <w:sz w:val="24"/>
      <w:szCs w:val="24"/>
      <w:lang w:val="ru-RU" w:eastAsia="x-none"/>
    </w:rPr>
  </w:style>
  <w:style w:type="character" w:customStyle="1" w:styleId="RTFNum56">
    <w:name w:val="RTF_Num 5 6"/>
    <w:rsid w:val="00F16E7E"/>
    <w:rPr>
      <w:rFonts w:ascii="Wingdings" w:eastAsia="Times New Roman" w:hAnsi="Wingdings" w:cs="Wingdings" w:hint="default"/>
      <w:color w:val="auto"/>
      <w:sz w:val="24"/>
      <w:szCs w:val="24"/>
      <w:lang w:val="ru-RU" w:eastAsia="x-none"/>
    </w:rPr>
  </w:style>
  <w:style w:type="paragraph" w:customStyle="1" w:styleId="1b">
    <w:name w:val="Заголовок 1 (центровка)"/>
    <w:basedOn w:val="19"/>
    <w:rsid w:val="00F16E7E"/>
    <w:pPr>
      <w:jc w:val="center"/>
    </w:pPr>
  </w:style>
  <w:style w:type="paragraph" w:customStyle="1" w:styleId="Web">
    <w:name w:val="Обычный (Web)"/>
    <w:basedOn w:val="a1"/>
    <w:rsid w:val="00F16E7E"/>
    <w:pPr>
      <w:spacing w:before="100" w:after="100"/>
      <w:jc w:val="both"/>
    </w:pPr>
    <w:rPr>
      <w:sz w:val="24"/>
      <w:szCs w:val="24"/>
    </w:rPr>
  </w:style>
  <w:style w:type="paragraph" w:customStyle="1" w:styleId="consnormal0">
    <w:name w:val="consnormal"/>
    <w:basedOn w:val="a1"/>
    <w:rsid w:val="00F16E7E"/>
    <w:pPr>
      <w:spacing w:before="75" w:after="75"/>
    </w:pPr>
    <w:rPr>
      <w:rFonts w:ascii="Arial" w:hAnsi="Arial" w:cs="Arial"/>
      <w:color w:val="000000"/>
    </w:rPr>
  </w:style>
  <w:style w:type="paragraph" w:customStyle="1" w:styleId="Style13">
    <w:name w:val="Style13"/>
    <w:basedOn w:val="a1"/>
    <w:rsid w:val="00F16E7E"/>
    <w:pPr>
      <w:widowControl w:val="0"/>
      <w:autoSpaceDE w:val="0"/>
      <w:autoSpaceDN w:val="0"/>
      <w:adjustRightInd w:val="0"/>
      <w:spacing w:line="320" w:lineRule="exact"/>
      <w:jc w:val="both"/>
    </w:pPr>
    <w:rPr>
      <w:sz w:val="24"/>
      <w:szCs w:val="24"/>
    </w:rPr>
  </w:style>
  <w:style w:type="character" w:customStyle="1" w:styleId="FontStyle23">
    <w:name w:val="Font Style23"/>
    <w:rsid w:val="00F16E7E"/>
    <w:rPr>
      <w:rFonts w:ascii="Times New Roman" w:hAnsi="Times New Roman" w:cs="Times New Roman"/>
      <w:sz w:val="26"/>
      <w:szCs w:val="26"/>
    </w:rPr>
  </w:style>
  <w:style w:type="paragraph" w:customStyle="1" w:styleId="ConsPlusDocList">
    <w:name w:val="ConsPlusDocList"/>
    <w:rsid w:val="00F16E7E"/>
    <w:pPr>
      <w:widowControl w:val="0"/>
      <w:autoSpaceDE w:val="0"/>
      <w:autoSpaceDN w:val="0"/>
      <w:adjustRightInd w:val="0"/>
    </w:pPr>
    <w:rPr>
      <w:rFonts w:ascii="Courier New" w:eastAsia="Times New Roman" w:hAnsi="Courier New" w:cs="Courier New"/>
    </w:rPr>
  </w:style>
  <w:style w:type="paragraph" w:customStyle="1" w:styleId="42">
    <w:name w:val="Знак4"/>
    <w:basedOn w:val="a1"/>
    <w:rsid w:val="00F16E7E"/>
    <w:pPr>
      <w:spacing w:before="100" w:beforeAutospacing="1" w:after="100" w:afterAutospacing="1"/>
    </w:pPr>
    <w:rPr>
      <w:rFonts w:ascii="Tahoma" w:hAnsi="Tahoma" w:cs="Tahoma"/>
      <w:lang w:val="en-US" w:eastAsia="en-US"/>
    </w:rPr>
  </w:style>
  <w:style w:type="paragraph" w:styleId="afff5">
    <w:name w:val="footnote text"/>
    <w:basedOn w:val="a1"/>
    <w:link w:val="afff6"/>
    <w:rsid w:val="00F16E7E"/>
    <w:pPr>
      <w:widowControl w:val="0"/>
      <w:jc w:val="both"/>
    </w:pPr>
    <w:rPr>
      <w:snapToGrid w:val="0"/>
      <w:lang w:val="x-none" w:eastAsia="x-none"/>
    </w:rPr>
  </w:style>
  <w:style w:type="character" w:customStyle="1" w:styleId="afff6">
    <w:name w:val="Текст сноски Знак"/>
    <w:basedOn w:val="a2"/>
    <w:link w:val="afff5"/>
    <w:rsid w:val="00F16E7E"/>
    <w:rPr>
      <w:rFonts w:ascii="Times New Roman" w:eastAsia="Times New Roman" w:hAnsi="Times New Roman"/>
      <w:snapToGrid w:val="0"/>
      <w:lang w:val="x-none" w:eastAsia="x-none"/>
    </w:rPr>
  </w:style>
  <w:style w:type="character" w:customStyle="1" w:styleId="text">
    <w:name w:val="text"/>
    <w:rsid w:val="00F16E7E"/>
  </w:style>
  <w:style w:type="paragraph" w:customStyle="1" w:styleId="111">
    <w:name w:val="Знак11"/>
    <w:basedOn w:val="a1"/>
    <w:rsid w:val="00F16E7E"/>
    <w:pPr>
      <w:spacing w:before="100" w:beforeAutospacing="1" w:after="100" w:afterAutospacing="1"/>
    </w:pPr>
    <w:rPr>
      <w:rFonts w:ascii="Tahoma" w:hAnsi="Tahoma"/>
      <w:lang w:val="en-US" w:eastAsia="en-US"/>
    </w:rPr>
  </w:style>
  <w:style w:type="paragraph" w:customStyle="1" w:styleId="1c">
    <w:name w:val="Знак Знак Знак Знак1"/>
    <w:basedOn w:val="a1"/>
    <w:rsid w:val="00F16E7E"/>
    <w:pPr>
      <w:spacing w:before="100" w:beforeAutospacing="1" w:after="100" w:afterAutospacing="1"/>
    </w:pPr>
    <w:rPr>
      <w:rFonts w:ascii="Tahoma" w:hAnsi="Tahoma"/>
      <w:lang w:val="en-US" w:eastAsia="en-US"/>
    </w:rPr>
  </w:style>
  <w:style w:type="numbering" w:customStyle="1" w:styleId="2a">
    <w:name w:val="Нет списка2"/>
    <w:next w:val="a4"/>
    <w:uiPriority w:val="99"/>
    <w:semiHidden/>
    <w:unhideWhenUsed/>
    <w:rsid w:val="0048340C"/>
  </w:style>
  <w:style w:type="numbering" w:customStyle="1" w:styleId="112">
    <w:name w:val="Нет списка11"/>
    <w:next w:val="a4"/>
    <w:uiPriority w:val="99"/>
    <w:semiHidden/>
    <w:unhideWhenUsed/>
    <w:rsid w:val="0048340C"/>
  </w:style>
  <w:style w:type="table" w:customStyle="1" w:styleId="1d">
    <w:name w:val="Сетка таблицы1"/>
    <w:basedOn w:val="a3"/>
    <w:next w:val="ab"/>
    <w:uiPriority w:val="59"/>
    <w:rsid w:val="0048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48340C"/>
  </w:style>
  <w:style w:type="table" w:customStyle="1" w:styleId="113">
    <w:name w:val="Сетка таблицы11"/>
    <w:basedOn w:val="a3"/>
    <w:next w:val="ab"/>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4"/>
    <w:uiPriority w:val="99"/>
    <w:semiHidden/>
    <w:unhideWhenUsed/>
    <w:rsid w:val="0048340C"/>
  </w:style>
  <w:style w:type="table" w:customStyle="1" w:styleId="2b">
    <w:name w:val="Сетка таблицы2"/>
    <w:basedOn w:val="a3"/>
    <w:next w:val="ab"/>
    <w:uiPriority w:val="59"/>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48340C"/>
  </w:style>
  <w:style w:type="numbering" w:customStyle="1" w:styleId="43">
    <w:name w:val="Нет списка4"/>
    <w:next w:val="a4"/>
    <w:uiPriority w:val="99"/>
    <w:semiHidden/>
    <w:unhideWhenUsed/>
    <w:rsid w:val="0048340C"/>
  </w:style>
  <w:style w:type="table" w:customStyle="1" w:styleId="3a">
    <w:name w:val="Сетка таблицы3"/>
    <w:basedOn w:val="a3"/>
    <w:next w:val="ab"/>
    <w:uiPriority w:val="59"/>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48340C"/>
  </w:style>
  <w:style w:type="numbering" w:customStyle="1" w:styleId="2111">
    <w:name w:val="Нет списка211"/>
    <w:next w:val="a4"/>
    <w:uiPriority w:val="99"/>
    <w:semiHidden/>
    <w:unhideWhenUsed/>
    <w:rsid w:val="0048340C"/>
  </w:style>
  <w:style w:type="numbering" w:customStyle="1" w:styleId="1111">
    <w:name w:val="Нет списка1111"/>
    <w:next w:val="a4"/>
    <w:uiPriority w:val="99"/>
    <w:semiHidden/>
    <w:unhideWhenUsed/>
    <w:rsid w:val="0048340C"/>
  </w:style>
  <w:style w:type="table" w:customStyle="1" w:styleId="1112">
    <w:name w:val="Сетка таблицы111"/>
    <w:basedOn w:val="a3"/>
    <w:next w:val="ab"/>
    <w:uiPriority w:val="59"/>
    <w:rsid w:val="0048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48340C"/>
  </w:style>
  <w:style w:type="table" w:customStyle="1" w:styleId="11110">
    <w:name w:val="Сетка таблицы1111"/>
    <w:basedOn w:val="a3"/>
    <w:next w:val="ab"/>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4"/>
    <w:uiPriority w:val="99"/>
    <w:semiHidden/>
    <w:unhideWhenUsed/>
    <w:rsid w:val="0048340C"/>
  </w:style>
  <w:style w:type="numbering" w:customStyle="1" w:styleId="11111">
    <w:name w:val="Нет списка11111"/>
    <w:next w:val="a4"/>
    <w:uiPriority w:val="99"/>
    <w:semiHidden/>
    <w:unhideWhenUsed/>
    <w:rsid w:val="0048340C"/>
  </w:style>
  <w:style w:type="numbering" w:customStyle="1" w:styleId="51">
    <w:name w:val="Нет списка5"/>
    <w:next w:val="a4"/>
    <w:uiPriority w:val="99"/>
    <w:semiHidden/>
    <w:unhideWhenUsed/>
    <w:rsid w:val="0048340C"/>
  </w:style>
  <w:style w:type="table" w:customStyle="1" w:styleId="44">
    <w:name w:val="Сетка таблицы4"/>
    <w:basedOn w:val="a3"/>
    <w:next w:val="ab"/>
    <w:uiPriority w:val="59"/>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48340C"/>
  </w:style>
  <w:style w:type="numbering" w:customStyle="1" w:styleId="221">
    <w:name w:val="Нет списка22"/>
    <w:next w:val="a4"/>
    <w:uiPriority w:val="99"/>
    <w:semiHidden/>
    <w:unhideWhenUsed/>
    <w:rsid w:val="0048340C"/>
  </w:style>
  <w:style w:type="numbering" w:customStyle="1" w:styleId="1120">
    <w:name w:val="Нет списка112"/>
    <w:next w:val="a4"/>
    <w:uiPriority w:val="99"/>
    <w:semiHidden/>
    <w:unhideWhenUsed/>
    <w:rsid w:val="0048340C"/>
  </w:style>
  <w:style w:type="table" w:customStyle="1" w:styleId="121">
    <w:name w:val="Сетка таблицы12"/>
    <w:basedOn w:val="a3"/>
    <w:next w:val="ab"/>
    <w:uiPriority w:val="59"/>
    <w:rsid w:val="0048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48340C"/>
  </w:style>
  <w:style w:type="table" w:customStyle="1" w:styleId="1121">
    <w:name w:val="Сетка таблицы112"/>
    <w:basedOn w:val="a3"/>
    <w:next w:val="ab"/>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4"/>
    <w:uiPriority w:val="99"/>
    <w:semiHidden/>
    <w:unhideWhenUsed/>
    <w:rsid w:val="0048340C"/>
  </w:style>
  <w:style w:type="numbering" w:customStyle="1" w:styleId="11120">
    <w:name w:val="Нет списка1112"/>
    <w:next w:val="a4"/>
    <w:uiPriority w:val="99"/>
    <w:semiHidden/>
    <w:unhideWhenUsed/>
    <w:rsid w:val="0048340C"/>
  </w:style>
  <w:style w:type="numbering" w:customStyle="1" w:styleId="61">
    <w:name w:val="Нет списка6"/>
    <w:next w:val="a4"/>
    <w:uiPriority w:val="99"/>
    <w:semiHidden/>
    <w:unhideWhenUsed/>
    <w:rsid w:val="00CD6DB0"/>
  </w:style>
  <w:style w:type="table" w:customStyle="1" w:styleId="52">
    <w:name w:val="Сетка таблицы5"/>
    <w:basedOn w:val="a3"/>
    <w:next w:val="ab"/>
    <w:uiPriority w:val="59"/>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CD6DB0"/>
  </w:style>
  <w:style w:type="numbering" w:customStyle="1" w:styleId="231">
    <w:name w:val="Нет списка23"/>
    <w:next w:val="a4"/>
    <w:uiPriority w:val="99"/>
    <w:semiHidden/>
    <w:unhideWhenUsed/>
    <w:rsid w:val="00CD6DB0"/>
  </w:style>
  <w:style w:type="numbering" w:customStyle="1" w:styleId="1130">
    <w:name w:val="Нет списка113"/>
    <w:next w:val="a4"/>
    <w:uiPriority w:val="99"/>
    <w:semiHidden/>
    <w:unhideWhenUsed/>
    <w:rsid w:val="00CD6DB0"/>
  </w:style>
  <w:style w:type="table" w:customStyle="1" w:styleId="131">
    <w:name w:val="Сетка таблицы13"/>
    <w:basedOn w:val="a3"/>
    <w:next w:val="ab"/>
    <w:uiPriority w:val="59"/>
    <w:rsid w:val="00CD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4"/>
    <w:uiPriority w:val="99"/>
    <w:semiHidden/>
    <w:unhideWhenUsed/>
    <w:rsid w:val="00CD6DB0"/>
  </w:style>
  <w:style w:type="table" w:customStyle="1" w:styleId="1131">
    <w:name w:val="Сетка таблицы113"/>
    <w:basedOn w:val="a3"/>
    <w:next w:val="ab"/>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CD6DB0"/>
  </w:style>
  <w:style w:type="numbering" w:customStyle="1" w:styleId="1113">
    <w:name w:val="Нет списка1113"/>
    <w:next w:val="a4"/>
    <w:uiPriority w:val="99"/>
    <w:semiHidden/>
    <w:unhideWhenUsed/>
    <w:rsid w:val="00CD6DB0"/>
  </w:style>
  <w:style w:type="numbering" w:customStyle="1" w:styleId="410">
    <w:name w:val="Нет списка41"/>
    <w:next w:val="a4"/>
    <w:uiPriority w:val="99"/>
    <w:semiHidden/>
    <w:unhideWhenUsed/>
    <w:rsid w:val="00CD6DB0"/>
  </w:style>
  <w:style w:type="numbering" w:customStyle="1" w:styleId="1210">
    <w:name w:val="Нет списка121"/>
    <w:next w:val="a4"/>
    <w:uiPriority w:val="99"/>
    <w:semiHidden/>
    <w:unhideWhenUsed/>
    <w:rsid w:val="00CD6DB0"/>
  </w:style>
  <w:style w:type="numbering" w:customStyle="1" w:styleId="21111">
    <w:name w:val="Нет списка21111"/>
    <w:next w:val="a4"/>
    <w:uiPriority w:val="99"/>
    <w:semiHidden/>
    <w:unhideWhenUsed/>
    <w:rsid w:val="00CD6DB0"/>
  </w:style>
  <w:style w:type="numbering" w:customStyle="1" w:styleId="111111">
    <w:name w:val="Нет списка111111"/>
    <w:next w:val="a4"/>
    <w:uiPriority w:val="99"/>
    <w:semiHidden/>
    <w:unhideWhenUsed/>
    <w:rsid w:val="00CD6DB0"/>
  </w:style>
  <w:style w:type="table" w:customStyle="1" w:styleId="111110">
    <w:name w:val="Сетка таблицы11111"/>
    <w:basedOn w:val="a3"/>
    <w:next w:val="ab"/>
    <w:uiPriority w:val="59"/>
    <w:rsid w:val="00CD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Нет списка211111"/>
    <w:next w:val="a4"/>
    <w:uiPriority w:val="99"/>
    <w:semiHidden/>
    <w:unhideWhenUsed/>
    <w:rsid w:val="00CD6DB0"/>
  </w:style>
  <w:style w:type="table" w:customStyle="1" w:styleId="1111110">
    <w:name w:val="Сетка таблицы111111"/>
    <w:basedOn w:val="a3"/>
    <w:next w:val="ab"/>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1"/>
    <w:next w:val="a4"/>
    <w:uiPriority w:val="99"/>
    <w:semiHidden/>
    <w:unhideWhenUsed/>
    <w:rsid w:val="00CD6DB0"/>
  </w:style>
  <w:style w:type="numbering" w:customStyle="1" w:styleId="1111111">
    <w:name w:val="Нет списка1111111"/>
    <w:next w:val="a4"/>
    <w:uiPriority w:val="99"/>
    <w:semiHidden/>
    <w:unhideWhenUsed/>
    <w:rsid w:val="00CD6DB0"/>
  </w:style>
  <w:style w:type="numbering" w:customStyle="1" w:styleId="510">
    <w:name w:val="Нет списка51"/>
    <w:next w:val="a4"/>
    <w:uiPriority w:val="99"/>
    <w:semiHidden/>
    <w:unhideWhenUsed/>
    <w:rsid w:val="00CD6DB0"/>
  </w:style>
  <w:style w:type="numbering" w:customStyle="1" w:styleId="1310">
    <w:name w:val="Нет списка131"/>
    <w:next w:val="a4"/>
    <w:uiPriority w:val="99"/>
    <w:semiHidden/>
    <w:unhideWhenUsed/>
    <w:rsid w:val="00CD6DB0"/>
  </w:style>
  <w:style w:type="numbering" w:customStyle="1" w:styleId="2210">
    <w:name w:val="Нет списка221"/>
    <w:next w:val="a4"/>
    <w:uiPriority w:val="99"/>
    <w:semiHidden/>
    <w:unhideWhenUsed/>
    <w:rsid w:val="00CD6DB0"/>
  </w:style>
  <w:style w:type="numbering" w:customStyle="1" w:styleId="11210">
    <w:name w:val="Нет списка1121"/>
    <w:next w:val="a4"/>
    <w:uiPriority w:val="99"/>
    <w:semiHidden/>
    <w:unhideWhenUsed/>
    <w:rsid w:val="00CD6DB0"/>
  </w:style>
  <w:style w:type="numbering" w:customStyle="1" w:styleId="2121">
    <w:name w:val="Нет списка2121"/>
    <w:next w:val="a4"/>
    <w:uiPriority w:val="99"/>
    <w:semiHidden/>
    <w:unhideWhenUsed/>
    <w:rsid w:val="00CD6DB0"/>
  </w:style>
  <w:style w:type="numbering" w:customStyle="1" w:styleId="321">
    <w:name w:val="Нет списка321"/>
    <w:next w:val="a4"/>
    <w:uiPriority w:val="99"/>
    <w:semiHidden/>
    <w:unhideWhenUsed/>
    <w:rsid w:val="00CD6DB0"/>
  </w:style>
  <w:style w:type="numbering" w:customStyle="1" w:styleId="11121">
    <w:name w:val="Нет списка11121"/>
    <w:next w:val="a4"/>
    <w:uiPriority w:val="99"/>
    <w:semiHidden/>
    <w:unhideWhenUsed/>
    <w:rsid w:val="00CD6DB0"/>
  </w:style>
  <w:style w:type="numbering" w:customStyle="1" w:styleId="71">
    <w:name w:val="Нет списка7"/>
    <w:next w:val="a4"/>
    <w:uiPriority w:val="99"/>
    <w:semiHidden/>
    <w:unhideWhenUsed/>
    <w:rsid w:val="00CD6DB0"/>
  </w:style>
  <w:style w:type="table" w:customStyle="1" w:styleId="62">
    <w:name w:val="Сетка таблицы6"/>
    <w:basedOn w:val="a3"/>
    <w:next w:val="ab"/>
    <w:uiPriority w:val="59"/>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CD6DB0"/>
  </w:style>
  <w:style w:type="numbering" w:customStyle="1" w:styleId="241">
    <w:name w:val="Нет списка24"/>
    <w:next w:val="a4"/>
    <w:uiPriority w:val="99"/>
    <w:semiHidden/>
    <w:unhideWhenUsed/>
    <w:rsid w:val="00CD6DB0"/>
  </w:style>
  <w:style w:type="numbering" w:customStyle="1" w:styleId="114">
    <w:name w:val="Нет списка114"/>
    <w:next w:val="a4"/>
    <w:uiPriority w:val="99"/>
    <w:semiHidden/>
    <w:unhideWhenUsed/>
    <w:rsid w:val="00CD6DB0"/>
  </w:style>
  <w:style w:type="table" w:customStyle="1" w:styleId="141">
    <w:name w:val="Сетка таблицы14"/>
    <w:basedOn w:val="a3"/>
    <w:next w:val="ab"/>
    <w:uiPriority w:val="59"/>
    <w:rsid w:val="00CD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4"/>
    <w:uiPriority w:val="99"/>
    <w:semiHidden/>
    <w:unhideWhenUsed/>
    <w:rsid w:val="00CD6DB0"/>
  </w:style>
  <w:style w:type="table" w:customStyle="1" w:styleId="1140">
    <w:name w:val="Сетка таблицы114"/>
    <w:basedOn w:val="a3"/>
    <w:next w:val="ab"/>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CD6DB0"/>
  </w:style>
  <w:style w:type="table" w:customStyle="1" w:styleId="215">
    <w:name w:val="Сетка таблицы21"/>
    <w:basedOn w:val="a3"/>
    <w:next w:val="ab"/>
    <w:uiPriority w:val="59"/>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4"/>
    <w:uiPriority w:val="99"/>
    <w:semiHidden/>
    <w:unhideWhenUsed/>
    <w:rsid w:val="00CD6DB0"/>
  </w:style>
  <w:style w:type="numbering" w:customStyle="1" w:styleId="420">
    <w:name w:val="Нет списка42"/>
    <w:next w:val="a4"/>
    <w:uiPriority w:val="99"/>
    <w:semiHidden/>
    <w:unhideWhenUsed/>
    <w:rsid w:val="00CD6DB0"/>
  </w:style>
  <w:style w:type="table" w:customStyle="1" w:styleId="312">
    <w:name w:val="Сетка таблицы31"/>
    <w:basedOn w:val="a3"/>
    <w:next w:val="ab"/>
    <w:uiPriority w:val="59"/>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4"/>
    <w:uiPriority w:val="99"/>
    <w:semiHidden/>
    <w:unhideWhenUsed/>
    <w:rsid w:val="00CD6DB0"/>
  </w:style>
  <w:style w:type="numbering" w:customStyle="1" w:styleId="2112">
    <w:name w:val="Нет списка2112"/>
    <w:next w:val="a4"/>
    <w:uiPriority w:val="99"/>
    <w:semiHidden/>
    <w:unhideWhenUsed/>
    <w:rsid w:val="00CD6DB0"/>
  </w:style>
  <w:style w:type="numbering" w:customStyle="1" w:styleId="11112">
    <w:name w:val="Нет списка11112"/>
    <w:next w:val="a4"/>
    <w:uiPriority w:val="99"/>
    <w:semiHidden/>
    <w:unhideWhenUsed/>
    <w:rsid w:val="00CD6DB0"/>
  </w:style>
  <w:style w:type="table" w:customStyle="1" w:styleId="11122">
    <w:name w:val="Сетка таблицы1112"/>
    <w:basedOn w:val="a3"/>
    <w:next w:val="ab"/>
    <w:uiPriority w:val="59"/>
    <w:rsid w:val="00CD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2"/>
    <w:next w:val="a4"/>
    <w:uiPriority w:val="99"/>
    <w:semiHidden/>
    <w:unhideWhenUsed/>
    <w:rsid w:val="00CD6DB0"/>
  </w:style>
  <w:style w:type="table" w:customStyle="1" w:styleId="111120">
    <w:name w:val="Сетка таблицы11112"/>
    <w:basedOn w:val="a3"/>
    <w:next w:val="ab"/>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CD6DB0"/>
  </w:style>
  <w:style w:type="numbering" w:customStyle="1" w:styleId="111112">
    <w:name w:val="Нет списка111112"/>
    <w:next w:val="a4"/>
    <w:uiPriority w:val="99"/>
    <w:semiHidden/>
    <w:unhideWhenUsed/>
    <w:rsid w:val="00CD6DB0"/>
  </w:style>
  <w:style w:type="numbering" w:customStyle="1" w:styleId="520">
    <w:name w:val="Нет списка52"/>
    <w:next w:val="a4"/>
    <w:uiPriority w:val="99"/>
    <w:semiHidden/>
    <w:unhideWhenUsed/>
    <w:rsid w:val="00CD6DB0"/>
  </w:style>
  <w:style w:type="table" w:customStyle="1" w:styleId="411">
    <w:name w:val="Сетка таблицы41"/>
    <w:basedOn w:val="a3"/>
    <w:next w:val="ab"/>
    <w:uiPriority w:val="59"/>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4"/>
    <w:uiPriority w:val="99"/>
    <w:semiHidden/>
    <w:unhideWhenUsed/>
    <w:rsid w:val="00CD6DB0"/>
  </w:style>
  <w:style w:type="numbering" w:customStyle="1" w:styleId="222">
    <w:name w:val="Нет списка222"/>
    <w:next w:val="a4"/>
    <w:uiPriority w:val="99"/>
    <w:semiHidden/>
    <w:unhideWhenUsed/>
    <w:rsid w:val="00CD6DB0"/>
  </w:style>
  <w:style w:type="numbering" w:customStyle="1" w:styleId="1122">
    <w:name w:val="Нет списка1122"/>
    <w:next w:val="a4"/>
    <w:uiPriority w:val="99"/>
    <w:semiHidden/>
    <w:unhideWhenUsed/>
    <w:rsid w:val="00CD6DB0"/>
  </w:style>
  <w:style w:type="table" w:customStyle="1" w:styleId="1211">
    <w:name w:val="Сетка таблицы121"/>
    <w:basedOn w:val="a3"/>
    <w:next w:val="ab"/>
    <w:uiPriority w:val="59"/>
    <w:rsid w:val="00CD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CD6DB0"/>
  </w:style>
  <w:style w:type="table" w:customStyle="1" w:styleId="11211">
    <w:name w:val="Сетка таблицы1121"/>
    <w:basedOn w:val="a3"/>
    <w:next w:val="ab"/>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4"/>
    <w:uiPriority w:val="99"/>
    <w:semiHidden/>
    <w:unhideWhenUsed/>
    <w:rsid w:val="00CD6DB0"/>
  </w:style>
  <w:style w:type="numbering" w:customStyle="1" w:styleId="111220">
    <w:name w:val="Нет списка11122"/>
    <w:next w:val="a4"/>
    <w:uiPriority w:val="99"/>
    <w:semiHidden/>
    <w:unhideWhenUsed/>
    <w:rsid w:val="00CD6DB0"/>
  </w:style>
  <w:style w:type="numbering" w:customStyle="1" w:styleId="81">
    <w:name w:val="Нет списка8"/>
    <w:next w:val="a4"/>
    <w:uiPriority w:val="99"/>
    <w:semiHidden/>
    <w:unhideWhenUsed/>
    <w:rsid w:val="00D9383D"/>
  </w:style>
  <w:style w:type="character" w:styleId="afff7">
    <w:name w:val="Emphasis"/>
    <w:uiPriority w:val="20"/>
    <w:qFormat/>
    <w:rsid w:val="00D9383D"/>
    <w:rPr>
      <w:i/>
      <w:iCs/>
    </w:rPr>
  </w:style>
  <w:style w:type="character" w:styleId="afff8">
    <w:name w:val="Strong"/>
    <w:uiPriority w:val="22"/>
    <w:qFormat/>
    <w:rsid w:val="00D9383D"/>
    <w:rPr>
      <w:b/>
      <w:bCs/>
    </w:rPr>
  </w:style>
  <w:style w:type="character" w:customStyle="1" w:styleId="ConsPlusNonformat0">
    <w:name w:val="ConsPlusNonformat Знак"/>
    <w:link w:val="ConsPlusNonformat"/>
    <w:uiPriority w:val="99"/>
    <w:rsid w:val="00D9383D"/>
    <w:rPr>
      <w:rFonts w:ascii="Courier New" w:eastAsia="Times New Roman" w:hAnsi="Courier New" w:cs="Courier New"/>
    </w:rPr>
  </w:style>
  <w:style w:type="table" w:customStyle="1" w:styleId="72">
    <w:name w:val="Сетка таблицы7"/>
    <w:basedOn w:val="a3"/>
    <w:next w:val="ab"/>
    <w:uiPriority w:val="59"/>
    <w:rsid w:val="000224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1"/>
    <w:locked/>
    <w:rsid w:val="00315B57"/>
    <w:rPr>
      <w:sz w:val="28"/>
      <w:szCs w:val="28"/>
    </w:rPr>
  </w:style>
  <w:style w:type="character" w:customStyle="1" w:styleId="aff3">
    <w:name w:val="Абзац списка Знак"/>
    <w:link w:val="aff2"/>
    <w:locked/>
    <w:rsid w:val="00315B57"/>
    <w:rPr>
      <w:sz w:val="22"/>
      <w:szCs w:val="22"/>
      <w:lang w:eastAsia="en-US"/>
    </w:rPr>
  </w:style>
  <w:style w:type="paragraph" w:customStyle="1" w:styleId="1e">
    <w:name w:val="Знак сноски1"/>
    <w:basedOn w:val="a1"/>
    <w:link w:val="afff9"/>
    <w:uiPriority w:val="99"/>
    <w:rsid w:val="00315B57"/>
    <w:pPr>
      <w:spacing w:after="200" w:line="276" w:lineRule="auto"/>
    </w:pPr>
    <w:rPr>
      <w:rFonts w:ascii="Calibri" w:hAnsi="Calibri"/>
      <w:vertAlign w:val="superscript"/>
      <w:lang w:val="x-none" w:eastAsia="x-none"/>
    </w:rPr>
  </w:style>
  <w:style w:type="character" w:styleId="afff9">
    <w:name w:val="footnote reference"/>
    <w:link w:val="1e"/>
    <w:uiPriority w:val="99"/>
    <w:rsid w:val="00315B57"/>
    <w:rPr>
      <w:rFonts w:eastAsia="Times New Roman"/>
      <w:vertAlign w:val="superscript"/>
      <w:lang w:val="x-none" w:eastAsia="x-none"/>
    </w:rPr>
  </w:style>
  <w:style w:type="character" w:customStyle="1" w:styleId="ConsPlusNonformat1">
    <w:name w:val="ConsPlusNonformat1"/>
    <w:locked/>
    <w:rsid w:val="00315B57"/>
    <w:rPr>
      <w:rFonts w:ascii="Courier New" w:hAnsi="Courier New"/>
      <w:color w:val="000000"/>
      <w:sz w:val="22"/>
      <w:szCs w:val="22"/>
    </w:rPr>
  </w:style>
  <w:style w:type="character" w:customStyle="1" w:styleId="ConsPlusTitle1">
    <w:name w:val="ConsPlusTitle1"/>
    <w:link w:val="ConsPlusTitle"/>
    <w:locked/>
    <w:rsid w:val="00315B57"/>
    <w:rPr>
      <w:rFonts w:ascii="Arial" w:eastAsia="Times New Roman" w:hAnsi="Arial" w:cs="Arial"/>
      <w:b/>
      <w:bCs/>
    </w:rPr>
  </w:style>
  <w:style w:type="character" w:customStyle="1" w:styleId="blk">
    <w:name w:val="blk"/>
    <w:basedOn w:val="a2"/>
    <w:uiPriority w:val="99"/>
    <w:rsid w:val="00673940"/>
  </w:style>
  <w:style w:type="paragraph" w:customStyle="1" w:styleId="Style1">
    <w:name w:val="Style1"/>
    <w:basedOn w:val="a1"/>
    <w:rsid w:val="00E73FF6"/>
    <w:pPr>
      <w:widowControl w:val="0"/>
      <w:autoSpaceDE w:val="0"/>
      <w:autoSpaceDN w:val="0"/>
      <w:adjustRightInd w:val="0"/>
    </w:pPr>
    <w:rPr>
      <w:rFonts w:ascii="Arial" w:hAnsi="Arial"/>
      <w:sz w:val="24"/>
      <w:szCs w:val="24"/>
    </w:rPr>
  </w:style>
  <w:style w:type="paragraph" w:customStyle="1" w:styleId="Style2">
    <w:name w:val="Style2"/>
    <w:basedOn w:val="a1"/>
    <w:rsid w:val="00E73FF6"/>
    <w:pPr>
      <w:widowControl w:val="0"/>
      <w:autoSpaceDE w:val="0"/>
      <w:autoSpaceDN w:val="0"/>
      <w:adjustRightInd w:val="0"/>
    </w:pPr>
    <w:rPr>
      <w:rFonts w:ascii="Arial" w:hAnsi="Arial"/>
      <w:sz w:val="24"/>
      <w:szCs w:val="24"/>
    </w:rPr>
  </w:style>
  <w:style w:type="character" w:customStyle="1" w:styleId="FontStyle13">
    <w:name w:val="Font Style13"/>
    <w:rsid w:val="00E73FF6"/>
    <w:rPr>
      <w:rFonts w:ascii="Arial" w:hAnsi="Arial" w:cs="Arial"/>
      <w:b/>
      <w:bCs/>
      <w:spacing w:val="-10"/>
      <w:sz w:val="46"/>
      <w:szCs w:val="46"/>
    </w:rPr>
  </w:style>
  <w:style w:type="character" w:customStyle="1" w:styleId="FontStyle14">
    <w:name w:val="Font Style14"/>
    <w:rsid w:val="00E73FF6"/>
    <w:rPr>
      <w:rFonts w:ascii="Arial" w:hAnsi="Arial" w:cs="Arial"/>
      <w:b/>
      <w:bCs/>
      <w:i/>
      <w:iCs/>
      <w:sz w:val="32"/>
      <w:szCs w:val="32"/>
    </w:rPr>
  </w:style>
  <w:style w:type="character" w:customStyle="1" w:styleId="FontStyle17">
    <w:name w:val="Font Style17"/>
    <w:rsid w:val="00E73FF6"/>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annotation reference" w:uiPriority="0"/>
    <w:lsdException w:name="line number"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76683"/>
    <w:rPr>
      <w:rFonts w:ascii="Times New Roman" w:eastAsia="Times New Roman" w:hAnsi="Times New Roman"/>
    </w:rPr>
  </w:style>
  <w:style w:type="paragraph" w:styleId="1">
    <w:name w:val="heading 1"/>
    <w:basedOn w:val="a1"/>
    <w:next w:val="a1"/>
    <w:link w:val="10"/>
    <w:qFormat/>
    <w:rsid w:val="009511B8"/>
    <w:pPr>
      <w:keepNext/>
      <w:jc w:val="both"/>
      <w:outlineLvl w:val="0"/>
    </w:pPr>
    <w:rPr>
      <w:sz w:val="28"/>
    </w:rPr>
  </w:style>
  <w:style w:type="paragraph" w:styleId="20">
    <w:name w:val="heading 2"/>
    <w:basedOn w:val="a1"/>
    <w:next w:val="a1"/>
    <w:link w:val="21"/>
    <w:qFormat/>
    <w:rsid w:val="006D22F1"/>
    <w:pPr>
      <w:keepNext/>
      <w:jc w:val="center"/>
      <w:outlineLvl w:val="1"/>
    </w:pPr>
    <w:rPr>
      <w:sz w:val="36"/>
    </w:rPr>
  </w:style>
  <w:style w:type="paragraph" w:styleId="3">
    <w:name w:val="heading 3"/>
    <w:basedOn w:val="a1"/>
    <w:next w:val="a1"/>
    <w:link w:val="30"/>
    <w:unhideWhenUsed/>
    <w:qFormat/>
    <w:rsid w:val="00911170"/>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11B8"/>
    <w:pPr>
      <w:keepNext/>
      <w:jc w:val="center"/>
      <w:outlineLvl w:val="3"/>
    </w:pPr>
    <w:rPr>
      <w:b/>
      <w:sz w:val="28"/>
    </w:rPr>
  </w:style>
  <w:style w:type="paragraph" w:styleId="5">
    <w:name w:val="heading 5"/>
    <w:basedOn w:val="a1"/>
    <w:next w:val="a1"/>
    <w:link w:val="50"/>
    <w:uiPriority w:val="9"/>
    <w:qFormat/>
    <w:rsid w:val="006D22F1"/>
    <w:pPr>
      <w:keepNext/>
      <w:jc w:val="center"/>
      <w:outlineLvl w:val="4"/>
    </w:pPr>
    <w:rPr>
      <w:b/>
      <w:smallCaps/>
      <w:sz w:val="44"/>
      <w14:shadow w14:blurRad="50800" w14:dist="38100" w14:dir="2700000" w14:sx="100000" w14:sy="100000" w14:kx="0" w14:ky="0" w14:algn="tl">
        <w14:srgbClr w14:val="000000">
          <w14:alpha w14:val="60000"/>
        </w14:srgbClr>
      </w14:shadow>
    </w:rPr>
  </w:style>
  <w:style w:type="paragraph" w:styleId="6">
    <w:name w:val="heading 6"/>
    <w:basedOn w:val="a1"/>
    <w:next w:val="a1"/>
    <w:link w:val="60"/>
    <w:qFormat/>
    <w:rsid w:val="009511B8"/>
    <w:pPr>
      <w:keepNext/>
      <w:outlineLvl w:val="5"/>
    </w:pPr>
    <w:rPr>
      <w:b/>
      <w:sz w:val="28"/>
    </w:rPr>
  </w:style>
  <w:style w:type="paragraph" w:styleId="7">
    <w:name w:val="heading 7"/>
    <w:basedOn w:val="a1"/>
    <w:next w:val="a1"/>
    <w:link w:val="70"/>
    <w:qFormat/>
    <w:rsid w:val="00A40D9D"/>
    <w:pPr>
      <w:keepNext/>
      <w:jc w:val="both"/>
      <w:outlineLvl w:val="6"/>
    </w:pPr>
    <w:rPr>
      <w:b/>
      <w:sz w:val="24"/>
      <w:szCs w:val="24"/>
    </w:rPr>
  </w:style>
  <w:style w:type="paragraph" w:styleId="8">
    <w:name w:val="heading 8"/>
    <w:basedOn w:val="a1"/>
    <w:next w:val="a1"/>
    <w:link w:val="80"/>
    <w:qFormat/>
    <w:rsid w:val="00A40D9D"/>
    <w:pPr>
      <w:keepNext/>
      <w:numPr>
        <w:numId w:val="2"/>
      </w:numPr>
      <w:jc w:val="center"/>
      <w:outlineLvl w:val="7"/>
    </w:pPr>
    <w:rPr>
      <w:b/>
      <w:sz w:val="24"/>
      <w:szCs w:val="24"/>
    </w:rPr>
  </w:style>
  <w:style w:type="paragraph" w:styleId="9">
    <w:name w:val="heading 9"/>
    <w:basedOn w:val="a1"/>
    <w:next w:val="a1"/>
    <w:link w:val="90"/>
    <w:qFormat/>
    <w:rsid w:val="009511B8"/>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36406B"/>
    <w:pPr>
      <w:tabs>
        <w:tab w:val="center" w:pos="4677"/>
        <w:tab w:val="right" w:pos="9355"/>
      </w:tabs>
    </w:pPr>
  </w:style>
  <w:style w:type="character" w:customStyle="1" w:styleId="a6">
    <w:name w:val="Верхний колонтитул Знак"/>
    <w:link w:val="a5"/>
    <w:uiPriority w:val="99"/>
    <w:rsid w:val="0036406B"/>
    <w:rPr>
      <w:rFonts w:ascii="Times New Roman" w:eastAsia="Times New Roman" w:hAnsi="Times New Roman" w:cs="Times New Roman"/>
      <w:sz w:val="20"/>
      <w:szCs w:val="20"/>
      <w:lang w:eastAsia="ru-RU"/>
    </w:rPr>
  </w:style>
  <w:style w:type="paragraph" w:styleId="a7">
    <w:name w:val="footer"/>
    <w:basedOn w:val="a1"/>
    <w:link w:val="a8"/>
    <w:uiPriority w:val="99"/>
    <w:unhideWhenUsed/>
    <w:rsid w:val="0036406B"/>
    <w:pPr>
      <w:tabs>
        <w:tab w:val="center" w:pos="4677"/>
        <w:tab w:val="right" w:pos="9355"/>
      </w:tabs>
    </w:pPr>
  </w:style>
  <w:style w:type="character" w:customStyle="1" w:styleId="a8">
    <w:name w:val="Нижний колонтитул Знак"/>
    <w:link w:val="a7"/>
    <w:uiPriority w:val="99"/>
    <w:rsid w:val="0036406B"/>
    <w:rPr>
      <w:rFonts w:ascii="Times New Roman" w:eastAsia="Times New Roman" w:hAnsi="Times New Roman" w:cs="Times New Roman"/>
      <w:sz w:val="20"/>
      <w:szCs w:val="20"/>
      <w:lang w:eastAsia="ru-RU"/>
    </w:rPr>
  </w:style>
  <w:style w:type="paragraph" w:styleId="a9">
    <w:name w:val="Body Text"/>
    <w:basedOn w:val="a1"/>
    <w:link w:val="aa"/>
    <w:rsid w:val="008800EE"/>
    <w:rPr>
      <w:sz w:val="28"/>
    </w:rPr>
  </w:style>
  <w:style w:type="character" w:customStyle="1" w:styleId="aa">
    <w:name w:val="Основной текст Знак"/>
    <w:link w:val="a9"/>
    <w:rsid w:val="008800EE"/>
    <w:rPr>
      <w:rFonts w:ascii="Times New Roman" w:eastAsia="Times New Roman" w:hAnsi="Times New Roman"/>
      <w:sz w:val="28"/>
    </w:rPr>
  </w:style>
  <w:style w:type="paragraph" w:styleId="31">
    <w:name w:val="Body Text 3"/>
    <w:basedOn w:val="a1"/>
    <w:link w:val="32"/>
    <w:unhideWhenUsed/>
    <w:rsid w:val="008800EE"/>
    <w:pPr>
      <w:spacing w:after="120"/>
    </w:pPr>
    <w:rPr>
      <w:sz w:val="16"/>
      <w:szCs w:val="16"/>
    </w:rPr>
  </w:style>
  <w:style w:type="character" w:customStyle="1" w:styleId="32">
    <w:name w:val="Основной текст 3 Знак"/>
    <w:link w:val="31"/>
    <w:rsid w:val="008800EE"/>
    <w:rPr>
      <w:rFonts w:ascii="Times New Roman" w:eastAsia="Times New Roman" w:hAnsi="Times New Roman"/>
      <w:sz w:val="16"/>
      <w:szCs w:val="16"/>
    </w:rPr>
  </w:style>
  <w:style w:type="table" w:styleId="ab">
    <w:name w:val="Table Grid"/>
    <w:basedOn w:val="a3"/>
    <w:rsid w:val="00880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1"/>
    <w:link w:val="34"/>
    <w:rsid w:val="008800EE"/>
    <w:pPr>
      <w:spacing w:after="120"/>
      <w:ind w:left="283"/>
    </w:pPr>
    <w:rPr>
      <w:sz w:val="16"/>
      <w:szCs w:val="16"/>
    </w:rPr>
  </w:style>
  <w:style w:type="character" w:customStyle="1" w:styleId="34">
    <w:name w:val="Основной текст с отступом 3 Знак"/>
    <w:link w:val="33"/>
    <w:rsid w:val="008800EE"/>
    <w:rPr>
      <w:rFonts w:ascii="Times New Roman" w:eastAsia="Times New Roman" w:hAnsi="Times New Roman"/>
      <w:sz w:val="16"/>
      <w:szCs w:val="16"/>
    </w:rPr>
  </w:style>
  <w:style w:type="paragraph" w:styleId="ac">
    <w:name w:val="Balloon Text"/>
    <w:basedOn w:val="a1"/>
    <w:link w:val="ad"/>
    <w:unhideWhenUsed/>
    <w:rsid w:val="00B85C51"/>
    <w:rPr>
      <w:rFonts w:ascii="Tahoma" w:hAnsi="Tahoma" w:cs="Tahoma"/>
      <w:sz w:val="16"/>
      <w:szCs w:val="16"/>
    </w:rPr>
  </w:style>
  <w:style w:type="character" w:customStyle="1" w:styleId="ad">
    <w:name w:val="Текст выноски Знак"/>
    <w:link w:val="ac"/>
    <w:rsid w:val="00B85C51"/>
    <w:rPr>
      <w:rFonts w:ascii="Tahoma" w:eastAsia="Times New Roman" w:hAnsi="Tahoma" w:cs="Tahoma"/>
      <w:sz w:val="16"/>
      <w:szCs w:val="16"/>
    </w:rPr>
  </w:style>
  <w:style w:type="paragraph" w:styleId="ae">
    <w:name w:val="Body Text Indent"/>
    <w:basedOn w:val="a1"/>
    <w:link w:val="af"/>
    <w:unhideWhenUsed/>
    <w:rsid w:val="00FC7DC6"/>
    <w:pPr>
      <w:spacing w:after="120"/>
      <w:ind w:left="283"/>
    </w:pPr>
  </w:style>
  <w:style w:type="character" w:customStyle="1" w:styleId="af">
    <w:name w:val="Основной текст с отступом Знак"/>
    <w:link w:val="ae"/>
    <w:rsid w:val="00FC7DC6"/>
    <w:rPr>
      <w:rFonts w:ascii="Times New Roman" w:eastAsia="Times New Roman" w:hAnsi="Times New Roman"/>
    </w:rPr>
  </w:style>
  <w:style w:type="character" w:customStyle="1" w:styleId="21">
    <w:name w:val="Заголовок 2 Знак"/>
    <w:link w:val="20"/>
    <w:rsid w:val="006D22F1"/>
    <w:rPr>
      <w:rFonts w:ascii="Times New Roman" w:eastAsia="Times New Roman" w:hAnsi="Times New Roman"/>
      <w:sz w:val="36"/>
    </w:rPr>
  </w:style>
  <w:style w:type="character" w:customStyle="1" w:styleId="50">
    <w:name w:val="Заголовок 5 Знак"/>
    <w:link w:val="5"/>
    <w:uiPriority w:val="9"/>
    <w:rsid w:val="006D22F1"/>
    <w:rPr>
      <w:rFonts w:ascii="Times New Roman" w:eastAsia="Times New Roman" w:hAnsi="Times New Roman"/>
      <w:b/>
      <w:smallCaps/>
      <w:sz w:val="44"/>
      <w14:shadow w14:blurRad="50800" w14:dist="38100" w14:dir="2700000" w14:sx="100000" w14:sy="100000" w14:kx="0" w14:ky="0" w14:algn="tl">
        <w14:srgbClr w14:val="000000">
          <w14:alpha w14:val="60000"/>
        </w14:srgbClr>
      </w14:shadow>
    </w:rPr>
  </w:style>
  <w:style w:type="paragraph" w:styleId="af0">
    <w:name w:val="Plain Text"/>
    <w:basedOn w:val="a1"/>
    <w:link w:val="af1"/>
    <w:rsid w:val="00A54CE4"/>
    <w:rPr>
      <w:rFonts w:ascii="Courier New" w:hAnsi="Courier New" w:cs="Courier New"/>
    </w:rPr>
  </w:style>
  <w:style w:type="character" w:customStyle="1" w:styleId="af1">
    <w:name w:val="Текст Знак"/>
    <w:link w:val="af0"/>
    <w:rsid w:val="00A54CE4"/>
    <w:rPr>
      <w:rFonts w:ascii="Courier New" w:eastAsia="Times New Roman" w:hAnsi="Courier New" w:cs="Courier New"/>
    </w:rPr>
  </w:style>
  <w:style w:type="paragraph" w:customStyle="1" w:styleId="ConsPlusNonformat">
    <w:name w:val="ConsPlusNonformat"/>
    <w:link w:val="ConsPlusNonformat0"/>
    <w:rsid w:val="00F64F6A"/>
    <w:pPr>
      <w:widowControl w:val="0"/>
      <w:autoSpaceDE w:val="0"/>
      <w:autoSpaceDN w:val="0"/>
      <w:adjustRightInd w:val="0"/>
    </w:pPr>
    <w:rPr>
      <w:rFonts w:ascii="Courier New" w:eastAsia="Times New Roman" w:hAnsi="Courier New" w:cs="Courier New"/>
    </w:rPr>
  </w:style>
  <w:style w:type="character" w:customStyle="1" w:styleId="30">
    <w:name w:val="Заголовок 3 Знак"/>
    <w:link w:val="3"/>
    <w:rsid w:val="00911170"/>
    <w:rPr>
      <w:rFonts w:ascii="Cambria" w:eastAsia="Times New Roman" w:hAnsi="Cambria" w:cs="Times New Roman"/>
      <w:b/>
      <w:bCs/>
      <w:sz w:val="26"/>
      <w:szCs w:val="26"/>
    </w:rPr>
  </w:style>
  <w:style w:type="paragraph" w:customStyle="1" w:styleId="ConsPlusNormal">
    <w:name w:val="ConsPlusNormal"/>
    <w:link w:val="ConsPlusNormal0"/>
    <w:qFormat/>
    <w:rsid w:val="00E56322"/>
    <w:pPr>
      <w:autoSpaceDE w:val="0"/>
      <w:autoSpaceDN w:val="0"/>
      <w:adjustRightInd w:val="0"/>
    </w:pPr>
    <w:rPr>
      <w:rFonts w:ascii="Arial" w:eastAsia="Times New Roman" w:hAnsi="Arial" w:cs="Arial"/>
    </w:rPr>
  </w:style>
  <w:style w:type="paragraph" w:customStyle="1" w:styleId="Postan">
    <w:name w:val="Postan"/>
    <w:basedOn w:val="a1"/>
    <w:rsid w:val="00C37DF1"/>
    <w:pPr>
      <w:jc w:val="center"/>
    </w:pPr>
    <w:rPr>
      <w:sz w:val="28"/>
    </w:rPr>
  </w:style>
  <w:style w:type="paragraph" w:customStyle="1" w:styleId="Style5">
    <w:name w:val="Style5"/>
    <w:basedOn w:val="a1"/>
    <w:rsid w:val="00C37DF1"/>
    <w:pPr>
      <w:widowControl w:val="0"/>
      <w:autoSpaceDE w:val="0"/>
      <w:autoSpaceDN w:val="0"/>
      <w:adjustRightInd w:val="0"/>
      <w:spacing w:line="296" w:lineRule="exact"/>
      <w:ind w:firstLine="710"/>
      <w:jc w:val="both"/>
    </w:pPr>
    <w:rPr>
      <w:sz w:val="24"/>
      <w:szCs w:val="24"/>
    </w:rPr>
  </w:style>
  <w:style w:type="paragraph" w:customStyle="1" w:styleId="Style6">
    <w:name w:val="Style6"/>
    <w:basedOn w:val="a1"/>
    <w:rsid w:val="00C37DF1"/>
    <w:pPr>
      <w:widowControl w:val="0"/>
      <w:autoSpaceDE w:val="0"/>
      <w:autoSpaceDN w:val="0"/>
      <w:adjustRightInd w:val="0"/>
      <w:jc w:val="both"/>
    </w:pPr>
    <w:rPr>
      <w:sz w:val="24"/>
      <w:szCs w:val="24"/>
    </w:rPr>
  </w:style>
  <w:style w:type="paragraph" w:customStyle="1" w:styleId="Style8">
    <w:name w:val="Style8"/>
    <w:basedOn w:val="a1"/>
    <w:uiPriority w:val="99"/>
    <w:rsid w:val="00C37DF1"/>
    <w:pPr>
      <w:widowControl w:val="0"/>
      <w:autoSpaceDE w:val="0"/>
      <w:autoSpaceDN w:val="0"/>
      <w:adjustRightInd w:val="0"/>
      <w:spacing w:line="298" w:lineRule="exact"/>
      <w:ind w:firstLine="739"/>
      <w:jc w:val="both"/>
    </w:pPr>
    <w:rPr>
      <w:sz w:val="24"/>
      <w:szCs w:val="24"/>
    </w:rPr>
  </w:style>
  <w:style w:type="paragraph" w:customStyle="1" w:styleId="Style9">
    <w:name w:val="Style9"/>
    <w:basedOn w:val="a1"/>
    <w:rsid w:val="00C37DF1"/>
    <w:pPr>
      <w:widowControl w:val="0"/>
      <w:autoSpaceDE w:val="0"/>
      <w:autoSpaceDN w:val="0"/>
      <w:adjustRightInd w:val="0"/>
    </w:pPr>
    <w:rPr>
      <w:sz w:val="24"/>
      <w:szCs w:val="24"/>
    </w:rPr>
  </w:style>
  <w:style w:type="character" w:customStyle="1" w:styleId="FontStyle22">
    <w:name w:val="Font Style22"/>
    <w:basedOn w:val="a2"/>
    <w:rsid w:val="00C37DF1"/>
    <w:rPr>
      <w:rFonts w:ascii="Times New Roman" w:hAnsi="Times New Roman" w:cs="Times New Roman"/>
      <w:sz w:val="26"/>
      <w:szCs w:val="26"/>
    </w:rPr>
  </w:style>
  <w:style w:type="paragraph" w:customStyle="1" w:styleId="Style4">
    <w:name w:val="Style4"/>
    <w:basedOn w:val="a1"/>
    <w:rsid w:val="00A67B12"/>
    <w:pPr>
      <w:widowControl w:val="0"/>
      <w:autoSpaceDE w:val="0"/>
      <w:autoSpaceDN w:val="0"/>
      <w:adjustRightInd w:val="0"/>
      <w:spacing w:line="296" w:lineRule="exact"/>
    </w:pPr>
    <w:rPr>
      <w:sz w:val="24"/>
      <w:szCs w:val="24"/>
    </w:rPr>
  </w:style>
  <w:style w:type="paragraph" w:customStyle="1" w:styleId="Style7">
    <w:name w:val="Style7"/>
    <w:basedOn w:val="a1"/>
    <w:rsid w:val="00A67B12"/>
    <w:pPr>
      <w:widowControl w:val="0"/>
      <w:autoSpaceDE w:val="0"/>
      <w:autoSpaceDN w:val="0"/>
      <w:adjustRightInd w:val="0"/>
    </w:pPr>
    <w:rPr>
      <w:sz w:val="24"/>
      <w:szCs w:val="24"/>
    </w:rPr>
  </w:style>
  <w:style w:type="paragraph" w:customStyle="1" w:styleId="Style12">
    <w:name w:val="Style12"/>
    <w:basedOn w:val="a1"/>
    <w:rsid w:val="00A67B12"/>
    <w:pPr>
      <w:widowControl w:val="0"/>
      <w:autoSpaceDE w:val="0"/>
      <w:autoSpaceDN w:val="0"/>
      <w:adjustRightInd w:val="0"/>
    </w:pPr>
    <w:rPr>
      <w:sz w:val="24"/>
      <w:szCs w:val="24"/>
    </w:rPr>
  </w:style>
  <w:style w:type="paragraph" w:customStyle="1" w:styleId="Style11">
    <w:name w:val="Style11"/>
    <w:basedOn w:val="a1"/>
    <w:rsid w:val="007823C9"/>
    <w:pPr>
      <w:widowControl w:val="0"/>
      <w:autoSpaceDE w:val="0"/>
      <w:autoSpaceDN w:val="0"/>
      <w:adjustRightInd w:val="0"/>
      <w:spacing w:line="323" w:lineRule="exact"/>
      <w:jc w:val="center"/>
    </w:pPr>
    <w:rPr>
      <w:sz w:val="24"/>
      <w:szCs w:val="24"/>
    </w:rPr>
  </w:style>
  <w:style w:type="character" w:customStyle="1" w:styleId="10">
    <w:name w:val="Заголовок 1 Знак"/>
    <w:basedOn w:val="a2"/>
    <w:link w:val="1"/>
    <w:rsid w:val="009511B8"/>
    <w:rPr>
      <w:rFonts w:ascii="Times New Roman" w:eastAsia="Times New Roman" w:hAnsi="Times New Roman"/>
      <w:sz w:val="28"/>
    </w:rPr>
  </w:style>
  <w:style w:type="character" w:customStyle="1" w:styleId="40">
    <w:name w:val="Заголовок 4 Знак"/>
    <w:basedOn w:val="a2"/>
    <w:link w:val="4"/>
    <w:uiPriority w:val="9"/>
    <w:rsid w:val="009511B8"/>
    <w:rPr>
      <w:rFonts w:ascii="Times New Roman" w:eastAsia="Times New Roman" w:hAnsi="Times New Roman"/>
      <w:b/>
      <w:sz w:val="28"/>
    </w:rPr>
  </w:style>
  <w:style w:type="character" w:customStyle="1" w:styleId="60">
    <w:name w:val="Заголовок 6 Знак"/>
    <w:basedOn w:val="a2"/>
    <w:link w:val="6"/>
    <w:rsid w:val="009511B8"/>
    <w:rPr>
      <w:rFonts w:ascii="Times New Roman" w:eastAsia="Times New Roman" w:hAnsi="Times New Roman"/>
      <w:b/>
      <w:sz w:val="28"/>
    </w:rPr>
  </w:style>
  <w:style w:type="character" w:customStyle="1" w:styleId="90">
    <w:name w:val="Заголовок 9 Знак"/>
    <w:basedOn w:val="a2"/>
    <w:link w:val="9"/>
    <w:rsid w:val="009511B8"/>
    <w:rPr>
      <w:rFonts w:ascii="Arial" w:eastAsia="Times New Roman" w:hAnsi="Arial" w:cs="Arial"/>
      <w:sz w:val="22"/>
      <w:szCs w:val="22"/>
    </w:rPr>
  </w:style>
  <w:style w:type="paragraph" w:customStyle="1" w:styleId="af2">
    <w:name w:val="Знак Знак Знак Знак"/>
    <w:basedOn w:val="a1"/>
    <w:rsid w:val="009511B8"/>
    <w:pPr>
      <w:widowControl w:val="0"/>
      <w:adjustRightInd w:val="0"/>
      <w:spacing w:after="160" w:line="240" w:lineRule="exact"/>
      <w:jc w:val="right"/>
    </w:pPr>
    <w:rPr>
      <w:lang w:val="en-GB" w:eastAsia="en-US"/>
    </w:rPr>
  </w:style>
  <w:style w:type="paragraph" w:customStyle="1" w:styleId="11">
    <w:name w:val="Обычный1"/>
    <w:rsid w:val="009511B8"/>
    <w:rPr>
      <w:rFonts w:ascii="Times New Roman" w:eastAsia="Times New Roman" w:hAnsi="Times New Roman"/>
    </w:rPr>
  </w:style>
  <w:style w:type="paragraph" w:styleId="af3">
    <w:name w:val="Subtitle"/>
    <w:basedOn w:val="11"/>
    <w:link w:val="af4"/>
    <w:qFormat/>
    <w:rsid w:val="009511B8"/>
    <w:rPr>
      <w:sz w:val="28"/>
    </w:rPr>
  </w:style>
  <w:style w:type="character" w:customStyle="1" w:styleId="af4">
    <w:name w:val="Подзаголовок Знак"/>
    <w:basedOn w:val="a2"/>
    <w:link w:val="af3"/>
    <w:rsid w:val="009511B8"/>
    <w:rPr>
      <w:rFonts w:ascii="Times New Roman" w:eastAsia="Times New Roman" w:hAnsi="Times New Roman"/>
      <w:sz w:val="28"/>
    </w:rPr>
  </w:style>
  <w:style w:type="character" w:styleId="af5">
    <w:name w:val="page number"/>
    <w:basedOn w:val="a2"/>
    <w:rsid w:val="009511B8"/>
  </w:style>
  <w:style w:type="paragraph" w:styleId="22">
    <w:name w:val="Body Text 2"/>
    <w:basedOn w:val="a1"/>
    <w:link w:val="23"/>
    <w:rsid w:val="009511B8"/>
    <w:rPr>
      <w:sz w:val="28"/>
    </w:rPr>
  </w:style>
  <w:style w:type="character" w:customStyle="1" w:styleId="23">
    <w:name w:val="Основной текст 2 Знак"/>
    <w:basedOn w:val="a2"/>
    <w:link w:val="22"/>
    <w:rsid w:val="009511B8"/>
    <w:rPr>
      <w:rFonts w:ascii="Times New Roman" w:eastAsia="Times New Roman" w:hAnsi="Times New Roman"/>
      <w:sz w:val="28"/>
    </w:rPr>
  </w:style>
  <w:style w:type="paragraph" w:styleId="24">
    <w:name w:val="Body Text Indent 2"/>
    <w:basedOn w:val="a1"/>
    <w:link w:val="25"/>
    <w:rsid w:val="009511B8"/>
    <w:pPr>
      <w:ind w:firstLine="708"/>
      <w:jc w:val="both"/>
    </w:pPr>
    <w:rPr>
      <w:sz w:val="28"/>
    </w:rPr>
  </w:style>
  <w:style w:type="character" w:customStyle="1" w:styleId="25">
    <w:name w:val="Основной текст с отступом 2 Знак"/>
    <w:basedOn w:val="a2"/>
    <w:link w:val="24"/>
    <w:rsid w:val="009511B8"/>
    <w:rPr>
      <w:rFonts w:ascii="Times New Roman" w:eastAsia="Times New Roman" w:hAnsi="Times New Roman"/>
      <w:sz w:val="28"/>
    </w:rPr>
  </w:style>
  <w:style w:type="paragraph" w:customStyle="1" w:styleId="FR1">
    <w:name w:val="FR1"/>
    <w:rsid w:val="009511B8"/>
    <w:pPr>
      <w:widowControl w:val="0"/>
      <w:jc w:val="both"/>
    </w:pPr>
    <w:rPr>
      <w:rFonts w:ascii="Times New Roman" w:eastAsia="Times New Roman" w:hAnsi="Times New Roman"/>
      <w:snapToGrid w:val="0"/>
      <w:sz w:val="28"/>
    </w:rPr>
  </w:style>
  <w:style w:type="paragraph" w:customStyle="1" w:styleId="12">
    <w:name w:val="заголовок 1"/>
    <w:basedOn w:val="a1"/>
    <w:next w:val="a1"/>
    <w:rsid w:val="009511B8"/>
    <w:pPr>
      <w:keepNext/>
      <w:overflowPunct w:val="0"/>
      <w:autoSpaceDE w:val="0"/>
      <w:autoSpaceDN w:val="0"/>
      <w:adjustRightInd w:val="0"/>
      <w:textAlignment w:val="baseline"/>
    </w:pPr>
    <w:rPr>
      <w:sz w:val="24"/>
    </w:rPr>
  </w:style>
  <w:style w:type="paragraph" w:customStyle="1" w:styleId="ConsPlusTitle">
    <w:name w:val="ConsPlusTitle"/>
    <w:link w:val="ConsPlusTitle1"/>
    <w:rsid w:val="009511B8"/>
    <w:pPr>
      <w:widowControl w:val="0"/>
      <w:autoSpaceDE w:val="0"/>
      <w:autoSpaceDN w:val="0"/>
      <w:adjustRightInd w:val="0"/>
    </w:pPr>
    <w:rPr>
      <w:rFonts w:ascii="Arial" w:eastAsia="Times New Roman" w:hAnsi="Arial" w:cs="Arial"/>
      <w:b/>
      <w:bCs/>
    </w:rPr>
  </w:style>
  <w:style w:type="paragraph" w:customStyle="1" w:styleId="210">
    <w:name w:val="Основной текст 21"/>
    <w:basedOn w:val="a1"/>
    <w:rsid w:val="009511B8"/>
    <w:pPr>
      <w:overflowPunct w:val="0"/>
      <w:autoSpaceDE w:val="0"/>
      <w:autoSpaceDN w:val="0"/>
      <w:adjustRightInd w:val="0"/>
      <w:ind w:left="1065"/>
      <w:jc w:val="both"/>
      <w:textAlignment w:val="baseline"/>
    </w:pPr>
    <w:rPr>
      <w:sz w:val="24"/>
    </w:rPr>
  </w:style>
  <w:style w:type="paragraph" w:customStyle="1" w:styleId="BodyText21">
    <w:name w:val="Body Text 21"/>
    <w:basedOn w:val="a1"/>
    <w:rsid w:val="009511B8"/>
    <w:pPr>
      <w:overflowPunct w:val="0"/>
      <w:autoSpaceDE w:val="0"/>
      <w:autoSpaceDN w:val="0"/>
      <w:adjustRightInd w:val="0"/>
      <w:jc w:val="center"/>
      <w:textAlignment w:val="baseline"/>
    </w:pPr>
    <w:rPr>
      <w:sz w:val="28"/>
    </w:rPr>
  </w:style>
  <w:style w:type="paragraph" w:styleId="af6">
    <w:name w:val="Document Map"/>
    <w:basedOn w:val="a1"/>
    <w:link w:val="af7"/>
    <w:semiHidden/>
    <w:rsid w:val="009511B8"/>
    <w:pPr>
      <w:shd w:val="clear" w:color="auto" w:fill="000080"/>
    </w:pPr>
    <w:rPr>
      <w:rFonts w:ascii="Tahoma" w:hAnsi="Tahoma" w:cs="Tahoma"/>
    </w:rPr>
  </w:style>
  <w:style w:type="character" w:customStyle="1" w:styleId="af7">
    <w:name w:val="Схема документа Знак"/>
    <w:basedOn w:val="a2"/>
    <w:link w:val="af6"/>
    <w:semiHidden/>
    <w:rsid w:val="009511B8"/>
    <w:rPr>
      <w:rFonts w:ascii="Tahoma" w:eastAsia="Times New Roman" w:hAnsi="Tahoma" w:cs="Tahoma"/>
      <w:shd w:val="clear" w:color="auto" w:fill="000080"/>
    </w:rPr>
  </w:style>
  <w:style w:type="paragraph" w:customStyle="1" w:styleId="af8">
    <w:name w:val="Знак"/>
    <w:basedOn w:val="a1"/>
    <w:rsid w:val="009511B8"/>
    <w:pPr>
      <w:spacing w:before="100" w:beforeAutospacing="1" w:after="100" w:afterAutospacing="1"/>
    </w:pPr>
    <w:rPr>
      <w:rFonts w:ascii="Tahoma" w:hAnsi="Tahoma" w:cs="Tahoma"/>
      <w:lang w:val="en-US" w:eastAsia="en-US"/>
    </w:rPr>
  </w:style>
  <w:style w:type="paragraph" w:customStyle="1" w:styleId="ConsNormal">
    <w:name w:val="ConsNormal"/>
    <w:rsid w:val="009511B8"/>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9511B8"/>
    <w:pPr>
      <w:widowControl w:val="0"/>
      <w:autoSpaceDE w:val="0"/>
      <w:autoSpaceDN w:val="0"/>
      <w:adjustRightInd w:val="0"/>
    </w:pPr>
    <w:rPr>
      <w:rFonts w:ascii="Courier New" w:eastAsia="Times New Roman" w:hAnsi="Courier New" w:cs="Courier New"/>
    </w:rPr>
  </w:style>
  <w:style w:type="paragraph" w:styleId="af9">
    <w:name w:val="Normal (Web)"/>
    <w:basedOn w:val="a1"/>
    <w:link w:val="afa"/>
    <w:uiPriority w:val="99"/>
    <w:rsid w:val="009511B8"/>
    <w:pPr>
      <w:spacing w:before="100" w:beforeAutospacing="1" w:after="100" w:afterAutospacing="1"/>
    </w:pPr>
    <w:rPr>
      <w:rFonts w:ascii="Arial" w:hAnsi="Arial" w:cs="Arial"/>
      <w:sz w:val="24"/>
      <w:szCs w:val="24"/>
    </w:rPr>
  </w:style>
  <w:style w:type="paragraph" w:styleId="afb">
    <w:name w:val="List"/>
    <w:basedOn w:val="a1"/>
    <w:rsid w:val="009511B8"/>
    <w:pPr>
      <w:widowControl w:val="0"/>
      <w:ind w:left="283" w:hanging="283"/>
    </w:pPr>
  </w:style>
  <w:style w:type="character" w:customStyle="1" w:styleId="WW8Num5z0">
    <w:name w:val="WW8Num5z0"/>
    <w:rsid w:val="009511B8"/>
    <w:rPr>
      <w:rFonts w:ascii="Symbol" w:hAnsi="Symbol"/>
    </w:rPr>
  </w:style>
  <w:style w:type="character" w:customStyle="1" w:styleId="Absatz-Standardschriftart">
    <w:name w:val="Absatz-Standardschriftart"/>
    <w:rsid w:val="009511B8"/>
  </w:style>
  <w:style w:type="character" w:customStyle="1" w:styleId="WW-Absatz-Standardschriftart">
    <w:name w:val="WW-Absatz-Standardschriftart"/>
    <w:rsid w:val="009511B8"/>
  </w:style>
  <w:style w:type="character" w:customStyle="1" w:styleId="WW-Absatz-Standardschriftart1">
    <w:name w:val="WW-Absatz-Standardschriftart1"/>
    <w:rsid w:val="009511B8"/>
  </w:style>
  <w:style w:type="character" w:customStyle="1" w:styleId="WW-Absatz-Standardschriftart11">
    <w:name w:val="WW-Absatz-Standardschriftart11"/>
    <w:rsid w:val="009511B8"/>
  </w:style>
  <w:style w:type="character" w:customStyle="1" w:styleId="WW-Absatz-Standardschriftart111">
    <w:name w:val="WW-Absatz-Standardschriftart111"/>
    <w:rsid w:val="009511B8"/>
  </w:style>
  <w:style w:type="character" w:customStyle="1" w:styleId="WW-Absatz-Standardschriftart1111">
    <w:name w:val="WW-Absatz-Standardschriftart1111"/>
    <w:rsid w:val="009511B8"/>
  </w:style>
  <w:style w:type="character" w:customStyle="1" w:styleId="WW-Absatz-Standardschriftart11111">
    <w:name w:val="WW-Absatz-Standardschriftart11111"/>
    <w:rsid w:val="009511B8"/>
  </w:style>
  <w:style w:type="character" w:customStyle="1" w:styleId="WW-Absatz-Standardschriftart111111">
    <w:name w:val="WW-Absatz-Standardschriftart111111"/>
    <w:rsid w:val="009511B8"/>
  </w:style>
  <w:style w:type="character" w:customStyle="1" w:styleId="WW8Num6z0">
    <w:name w:val="WW8Num6z0"/>
    <w:rsid w:val="009511B8"/>
    <w:rPr>
      <w:rFonts w:ascii="Symbol" w:hAnsi="Symbol" w:cs="StarSymbol"/>
      <w:sz w:val="18"/>
      <w:szCs w:val="18"/>
    </w:rPr>
  </w:style>
  <w:style w:type="character" w:customStyle="1" w:styleId="WW-Absatz-Standardschriftart1111111">
    <w:name w:val="WW-Absatz-Standardschriftart1111111"/>
    <w:rsid w:val="009511B8"/>
  </w:style>
  <w:style w:type="character" w:customStyle="1" w:styleId="WW-Absatz-Standardschriftart11111111">
    <w:name w:val="WW-Absatz-Standardschriftart11111111"/>
    <w:rsid w:val="009511B8"/>
  </w:style>
  <w:style w:type="character" w:customStyle="1" w:styleId="WW-Absatz-Standardschriftart111111111">
    <w:name w:val="WW-Absatz-Standardschriftart111111111"/>
    <w:rsid w:val="009511B8"/>
  </w:style>
  <w:style w:type="character" w:customStyle="1" w:styleId="WW-Absatz-Standardschriftart1111111111">
    <w:name w:val="WW-Absatz-Standardschriftart1111111111"/>
    <w:rsid w:val="009511B8"/>
  </w:style>
  <w:style w:type="character" w:customStyle="1" w:styleId="WW-Absatz-Standardschriftart11111111111">
    <w:name w:val="WW-Absatz-Standardschriftart11111111111"/>
    <w:rsid w:val="009511B8"/>
  </w:style>
  <w:style w:type="character" w:customStyle="1" w:styleId="WW-Absatz-Standardschriftart111111111111">
    <w:name w:val="WW-Absatz-Standardschriftart111111111111"/>
    <w:rsid w:val="009511B8"/>
  </w:style>
  <w:style w:type="character" w:customStyle="1" w:styleId="WW-Absatz-Standardschriftart1111111111111">
    <w:name w:val="WW-Absatz-Standardschriftart1111111111111"/>
    <w:rsid w:val="009511B8"/>
  </w:style>
  <w:style w:type="character" w:customStyle="1" w:styleId="WW-Absatz-Standardschriftart11111111111111">
    <w:name w:val="WW-Absatz-Standardschriftart11111111111111"/>
    <w:rsid w:val="009511B8"/>
  </w:style>
  <w:style w:type="character" w:customStyle="1" w:styleId="13">
    <w:name w:val="Основной шрифт абзаца1"/>
    <w:rsid w:val="009511B8"/>
  </w:style>
  <w:style w:type="character" w:customStyle="1" w:styleId="WW-Absatz-Standardschriftart111111111111111">
    <w:name w:val="WW-Absatz-Standardschriftart111111111111111"/>
    <w:rsid w:val="009511B8"/>
  </w:style>
  <w:style w:type="character" w:customStyle="1" w:styleId="WW-Absatz-Standardschriftart1111111111111111">
    <w:name w:val="WW-Absatz-Standardschriftart1111111111111111"/>
    <w:rsid w:val="009511B8"/>
  </w:style>
  <w:style w:type="character" w:customStyle="1" w:styleId="WW-Absatz-Standardschriftart11111111111111111">
    <w:name w:val="WW-Absatz-Standardschriftart11111111111111111"/>
    <w:rsid w:val="009511B8"/>
  </w:style>
  <w:style w:type="character" w:customStyle="1" w:styleId="WW-Absatz-Standardschriftart111111111111111111">
    <w:name w:val="WW-Absatz-Standardschriftart111111111111111111"/>
    <w:rsid w:val="009511B8"/>
  </w:style>
  <w:style w:type="character" w:customStyle="1" w:styleId="WW-Absatz-Standardschriftart1111111111111111111">
    <w:name w:val="WW-Absatz-Standardschriftart1111111111111111111"/>
    <w:rsid w:val="009511B8"/>
  </w:style>
  <w:style w:type="character" w:customStyle="1" w:styleId="WW-Absatz-Standardschriftart11111111111111111111">
    <w:name w:val="WW-Absatz-Standardschriftart11111111111111111111"/>
    <w:rsid w:val="009511B8"/>
  </w:style>
  <w:style w:type="character" w:customStyle="1" w:styleId="WW-Absatz-Standardschriftart111111111111111111111">
    <w:name w:val="WW-Absatz-Standardschriftart111111111111111111111"/>
    <w:rsid w:val="009511B8"/>
  </w:style>
  <w:style w:type="character" w:customStyle="1" w:styleId="WW-Absatz-Standardschriftart1111111111111111111111">
    <w:name w:val="WW-Absatz-Standardschriftart1111111111111111111111"/>
    <w:rsid w:val="009511B8"/>
  </w:style>
  <w:style w:type="character" w:customStyle="1" w:styleId="WW-Absatz-Standardschriftart11111111111111111111111">
    <w:name w:val="WW-Absatz-Standardschriftart11111111111111111111111"/>
    <w:rsid w:val="009511B8"/>
  </w:style>
  <w:style w:type="character" w:customStyle="1" w:styleId="WW-Absatz-Standardschriftart111111111111111111111111">
    <w:name w:val="WW-Absatz-Standardschriftart111111111111111111111111"/>
    <w:rsid w:val="009511B8"/>
  </w:style>
  <w:style w:type="character" w:customStyle="1" w:styleId="WW8Num2z0">
    <w:name w:val="WW8Num2z0"/>
    <w:rsid w:val="009511B8"/>
    <w:rPr>
      <w:rFonts w:ascii="StarSymbol" w:hAnsi="StarSymbol"/>
    </w:rPr>
  </w:style>
  <w:style w:type="character" w:customStyle="1" w:styleId="WW-Absatz-Standardschriftart1111111111111111111111111">
    <w:name w:val="WW-Absatz-Standardschriftart1111111111111111111111111"/>
    <w:rsid w:val="009511B8"/>
  </w:style>
  <w:style w:type="character" w:customStyle="1" w:styleId="WW-Absatz-Standardschriftart11111111111111111111111111">
    <w:name w:val="WW-Absatz-Standardschriftart11111111111111111111111111"/>
    <w:rsid w:val="009511B8"/>
  </w:style>
  <w:style w:type="character" w:customStyle="1" w:styleId="WW-Absatz-Standardschriftart111111111111111111111111111">
    <w:name w:val="WW-Absatz-Standardschriftart111111111111111111111111111"/>
    <w:rsid w:val="009511B8"/>
  </w:style>
  <w:style w:type="character" w:customStyle="1" w:styleId="WW-Absatz-Standardschriftart1111111111111111111111111111">
    <w:name w:val="WW-Absatz-Standardschriftart1111111111111111111111111111"/>
    <w:rsid w:val="009511B8"/>
  </w:style>
  <w:style w:type="character" w:customStyle="1" w:styleId="WW8Num3z0">
    <w:name w:val="WW8Num3z0"/>
    <w:rsid w:val="009511B8"/>
    <w:rPr>
      <w:rFonts w:ascii="Symbol" w:hAnsi="Symbol" w:cs="StarSymbol"/>
      <w:sz w:val="18"/>
      <w:szCs w:val="18"/>
    </w:rPr>
  </w:style>
  <w:style w:type="character" w:customStyle="1" w:styleId="WW-Absatz-Standardschriftart11111111111111111111111111111">
    <w:name w:val="WW-Absatz-Standardschriftart11111111111111111111111111111"/>
    <w:rsid w:val="009511B8"/>
  </w:style>
  <w:style w:type="character" w:customStyle="1" w:styleId="WW-Absatz-Standardschriftart111111111111111111111111111111">
    <w:name w:val="WW-Absatz-Standardschriftart111111111111111111111111111111"/>
    <w:rsid w:val="009511B8"/>
  </w:style>
  <w:style w:type="character" w:customStyle="1" w:styleId="WW-Absatz-Standardschriftart1111111111111111111111111111111">
    <w:name w:val="WW-Absatz-Standardschriftart1111111111111111111111111111111"/>
    <w:rsid w:val="009511B8"/>
  </w:style>
  <w:style w:type="character" w:customStyle="1" w:styleId="WW-Absatz-Standardschriftart11111111111111111111111111111111">
    <w:name w:val="WW-Absatz-Standardschriftart11111111111111111111111111111111"/>
    <w:rsid w:val="009511B8"/>
  </w:style>
  <w:style w:type="character" w:customStyle="1" w:styleId="WW-Absatz-Standardschriftart111111111111111111111111111111111">
    <w:name w:val="WW-Absatz-Standardschriftart111111111111111111111111111111111"/>
    <w:rsid w:val="009511B8"/>
  </w:style>
  <w:style w:type="character" w:customStyle="1" w:styleId="WW8Num1z0">
    <w:name w:val="WW8Num1z0"/>
    <w:rsid w:val="009511B8"/>
    <w:rPr>
      <w:rFonts w:ascii="StarSymbol" w:hAnsi="StarSymbol"/>
    </w:rPr>
  </w:style>
  <w:style w:type="character" w:customStyle="1" w:styleId="WW-Absatz-Standardschriftart1111111111111111111111111111111111">
    <w:name w:val="WW-Absatz-Standardschriftart1111111111111111111111111111111111"/>
    <w:rsid w:val="009511B8"/>
  </w:style>
  <w:style w:type="character" w:customStyle="1" w:styleId="WW-Absatz-Standardschriftart11111111111111111111111111111111111">
    <w:name w:val="WW-Absatz-Standardschriftart11111111111111111111111111111111111"/>
    <w:rsid w:val="009511B8"/>
  </w:style>
  <w:style w:type="character" w:customStyle="1" w:styleId="WW-Absatz-Standardschriftart111111111111111111111111111111111111">
    <w:name w:val="WW-Absatz-Standardschriftart111111111111111111111111111111111111"/>
    <w:rsid w:val="009511B8"/>
  </w:style>
  <w:style w:type="character" w:customStyle="1" w:styleId="WW-Absatz-Standardschriftart1111111111111111111111111111111111111">
    <w:name w:val="WW-Absatz-Standardschriftart1111111111111111111111111111111111111"/>
    <w:rsid w:val="009511B8"/>
  </w:style>
  <w:style w:type="character" w:customStyle="1" w:styleId="WW-Absatz-Standardschriftart11111111111111111111111111111111111111">
    <w:name w:val="WW-Absatz-Standardschriftart11111111111111111111111111111111111111"/>
    <w:rsid w:val="009511B8"/>
  </w:style>
  <w:style w:type="character" w:customStyle="1" w:styleId="WW-Absatz-Standardschriftart111111111111111111111111111111111111111">
    <w:name w:val="WW-Absatz-Standardschriftart111111111111111111111111111111111111111"/>
    <w:rsid w:val="009511B8"/>
  </w:style>
  <w:style w:type="character" w:customStyle="1" w:styleId="WW-Absatz-Standardschriftart1111111111111111111111111111111111111111">
    <w:name w:val="WW-Absatz-Standardschriftart1111111111111111111111111111111111111111"/>
    <w:rsid w:val="009511B8"/>
  </w:style>
  <w:style w:type="character" w:customStyle="1" w:styleId="WW-Absatz-Standardschriftart11111111111111111111111111111111111111111">
    <w:name w:val="WW-Absatz-Standardschriftart11111111111111111111111111111111111111111"/>
    <w:rsid w:val="009511B8"/>
  </w:style>
  <w:style w:type="character" w:customStyle="1" w:styleId="WW-Absatz-Standardschriftart111111111111111111111111111111111111111111">
    <w:name w:val="WW-Absatz-Standardschriftart111111111111111111111111111111111111111111"/>
    <w:rsid w:val="009511B8"/>
  </w:style>
  <w:style w:type="character" w:customStyle="1" w:styleId="WW-Absatz-Standardschriftart1111111111111111111111111111111111111111111">
    <w:name w:val="WW-Absatz-Standardschriftart1111111111111111111111111111111111111111111"/>
    <w:rsid w:val="009511B8"/>
  </w:style>
  <w:style w:type="character" w:customStyle="1" w:styleId="WW-Absatz-Standardschriftart11111111111111111111111111111111111111111111">
    <w:name w:val="WW-Absatz-Standardschriftart11111111111111111111111111111111111111111111"/>
    <w:rsid w:val="009511B8"/>
  </w:style>
  <w:style w:type="character" w:customStyle="1" w:styleId="afc">
    <w:name w:val="Маркеры списка"/>
    <w:rsid w:val="009511B8"/>
    <w:rPr>
      <w:rFonts w:ascii="StarSymbol" w:eastAsia="StarSymbol" w:hAnsi="StarSymbol" w:cs="StarSymbol"/>
      <w:sz w:val="18"/>
      <w:szCs w:val="18"/>
    </w:rPr>
  </w:style>
  <w:style w:type="character" w:customStyle="1" w:styleId="afd">
    <w:name w:val="Символ нумерации"/>
    <w:rsid w:val="009511B8"/>
  </w:style>
  <w:style w:type="paragraph" w:customStyle="1" w:styleId="afe">
    <w:name w:val="Заголовок"/>
    <w:basedOn w:val="a1"/>
    <w:next w:val="a9"/>
    <w:rsid w:val="009511B8"/>
    <w:pPr>
      <w:keepNext/>
      <w:widowControl w:val="0"/>
      <w:suppressAutoHyphens/>
      <w:spacing w:before="240" w:after="120"/>
    </w:pPr>
    <w:rPr>
      <w:rFonts w:ascii="Arial" w:eastAsia="Lucida Sans Unicode" w:hAnsi="Arial" w:cs="Tahoma"/>
      <w:kern w:val="1"/>
      <w:sz w:val="28"/>
      <w:szCs w:val="28"/>
    </w:rPr>
  </w:style>
  <w:style w:type="paragraph" w:customStyle="1" w:styleId="26">
    <w:name w:val="Название2"/>
    <w:basedOn w:val="a1"/>
    <w:rsid w:val="009511B8"/>
    <w:pPr>
      <w:widowControl w:val="0"/>
      <w:suppressLineNumbers/>
      <w:suppressAutoHyphens/>
      <w:spacing w:before="120" w:after="120"/>
    </w:pPr>
    <w:rPr>
      <w:rFonts w:eastAsia="Lucida Sans Unicode" w:cs="Tahoma"/>
      <w:i/>
      <w:iCs/>
      <w:kern w:val="1"/>
      <w:sz w:val="24"/>
      <w:szCs w:val="24"/>
    </w:rPr>
  </w:style>
  <w:style w:type="paragraph" w:customStyle="1" w:styleId="27">
    <w:name w:val="Указатель2"/>
    <w:basedOn w:val="a1"/>
    <w:rsid w:val="009511B8"/>
    <w:pPr>
      <w:widowControl w:val="0"/>
      <w:suppressLineNumbers/>
      <w:suppressAutoHyphens/>
    </w:pPr>
    <w:rPr>
      <w:rFonts w:eastAsia="Lucida Sans Unicode" w:cs="Tahoma"/>
      <w:kern w:val="1"/>
      <w:sz w:val="24"/>
      <w:szCs w:val="24"/>
    </w:rPr>
  </w:style>
  <w:style w:type="paragraph" w:customStyle="1" w:styleId="14">
    <w:name w:val="Название1"/>
    <w:basedOn w:val="a1"/>
    <w:rsid w:val="009511B8"/>
    <w:pPr>
      <w:widowControl w:val="0"/>
      <w:suppressLineNumbers/>
      <w:suppressAutoHyphens/>
      <w:spacing w:before="120" w:after="120"/>
    </w:pPr>
    <w:rPr>
      <w:rFonts w:eastAsia="Lucida Sans Unicode" w:cs="Tahoma"/>
      <w:i/>
      <w:iCs/>
      <w:kern w:val="1"/>
      <w:sz w:val="24"/>
      <w:szCs w:val="24"/>
    </w:rPr>
  </w:style>
  <w:style w:type="paragraph" w:customStyle="1" w:styleId="15">
    <w:name w:val="Указатель1"/>
    <w:basedOn w:val="a1"/>
    <w:rsid w:val="009511B8"/>
    <w:pPr>
      <w:widowControl w:val="0"/>
      <w:suppressLineNumbers/>
      <w:suppressAutoHyphens/>
    </w:pPr>
    <w:rPr>
      <w:rFonts w:eastAsia="Lucida Sans Unicode" w:cs="Tahoma"/>
      <w:kern w:val="1"/>
      <w:sz w:val="24"/>
      <w:szCs w:val="24"/>
    </w:rPr>
  </w:style>
  <w:style w:type="paragraph" w:customStyle="1" w:styleId="220">
    <w:name w:val="Основной текст 22"/>
    <w:basedOn w:val="a1"/>
    <w:rsid w:val="009511B8"/>
    <w:pPr>
      <w:widowControl w:val="0"/>
      <w:suppressAutoHyphens/>
      <w:jc w:val="both"/>
    </w:pPr>
    <w:rPr>
      <w:rFonts w:eastAsia="Lucida Sans Unicode"/>
      <w:b/>
      <w:kern w:val="1"/>
      <w:sz w:val="32"/>
      <w:szCs w:val="24"/>
    </w:rPr>
  </w:style>
  <w:style w:type="paragraph" w:customStyle="1" w:styleId="aff">
    <w:name w:val="Содержимое таблицы"/>
    <w:basedOn w:val="a1"/>
    <w:rsid w:val="009511B8"/>
    <w:pPr>
      <w:widowControl w:val="0"/>
      <w:suppressLineNumbers/>
      <w:suppressAutoHyphens/>
    </w:pPr>
    <w:rPr>
      <w:rFonts w:eastAsia="Lucida Sans Unicode"/>
      <w:kern w:val="1"/>
      <w:sz w:val="24"/>
      <w:szCs w:val="24"/>
    </w:rPr>
  </w:style>
  <w:style w:type="paragraph" w:customStyle="1" w:styleId="aff0">
    <w:name w:val="Заголовок таблицы"/>
    <w:basedOn w:val="aff"/>
    <w:rsid w:val="009511B8"/>
    <w:pPr>
      <w:jc w:val="center"/>
    </w:pPr>
    <w:rPr>
      <w:b/>
      <w:bCs/>
    </w:rPr>
  </w:style>
  <w:style w:type="paragraph" w:customStyle="1" w:styleId="TableContents">
    <w:name w:val="Table Contents"/>
    <w:basedOn w:val="a1"/>
    <w:rsid w:val="009511B8"/>
    <w:pPr>
      <w:widowControl w:val="0"/>
      <w:suppressAutoHyphens/>
    </w:pPr>
    <w:rPr>
      <w:rFonts w:eastAsia="Lucida Sans Unicode"/>
      <w:kern w:val="1"/>
      <w:sz w:val="24"/>
      <w:szCs w:val="24"/>
    </w:rPr>
  </w:style>
  <w:style w:type="paragraph" w:customStyle="1" w:styleId="211">
    <w:name w:val="Основной текст с отступом 21"/>
    <w:basedOn w:val="a1"/>
    <w:rsid w:val="009511B8"/>
    <w:pPr>
      <w:widowControl w:val="0"/>
      <w:suppressAutoHyphens/>
      <w:spacing w:after="120" w:line="480" w:lineRule="auto"/>
      <w:ind w:left="283"/>
    </w:pPr>
    <w:rPr>
      <w:rFonts w:eastAsia="Lucida Sans Unicode"/>
      <w:kern w:val="1"/>
      <w:sz w:val="24"/>
      <w:szCs w:val="24"/>
    </w:rPr>
  </w:style>
  <w:style w:type="paragraph" w:customStyle="1" w:styleId="2110">
    <w:name w:val="Основной текст 211"/>
    <w:basedOn w:val="a1"/>
    <w:rsid w:val="009511B8"/>
    <w:pPr>
      <w:widowControl w:val="0"/>
      <w:suppressAutoHyphens/>
      <w:jc w:val="both"/>
    </w:pPr>
    <w:rPr>
      <w:rFonts w:eastAsia="Lucida Sans Unicode"/>
      <w:b/>
      <w:kern w:val="1"/>
      <w:sz w:val="32"/>
      <w:szCs w:val="24"/>
    </w:rPr>
  </w:style>
  <w:style w:type="paragraph" w:customStyle="1" w:styleId="ConsPlusCell">
    <w:name w:val="ConsPlusCell"/>
    <w:uiPriority w:val="99"/>
    <w:rsid w:val="009511B8"/>
    <w:pPr>
      <w:widowControl w:val="0"/>
      <w:suppressAutoHyphens/>
      <w:autoSpaceDE w:val="0"/>
    </w:pPr>
    <w:rPr>
      <w:rFonts w:ascii="Arial" w:eastAsia="Arial" w:hAnsi="Arial" w:cs="Arial"/>
      <w:lang w:eastAsia="ar-SA"/>
    </w:rPr>
  </w:style>
  <w:style w:type="character" w:styleId="aff1">
    <w:name w:val="Hyperlink"/>
    <w:rsid w:val="009511B8"/>
    <w:rPr>
      <w:rFonts w:ascii="inherit" w:hAnsi="inherit" w:hint="default"/>
      <w:color w:val="040465"/>
      <w:u w:val="single"/>
    </w:rPr>
  </w:style>
  <w:style w:type="paragraph" w:styleId="aff2">
    <w:name w:val="List Paragraph"/>
    <w:basedOn w:val="a1"/>
    <w:link w:val="aff3"/>
    <w:qFormat/>
    <w:rsid w:val="009511B8"/>
    <w:pPr>
      <w:spacing w:after="200" w:line="276" w:lineRule="auto"/>
      <w:ind w:left="720"/>
      <w:contextualSpacing/>
    </w:pPr>
    <w:rPr>
      <w:rFonts w:ascii="Calibri" w:eastAsia="Calibri" w:hAnsi="Calibri"/>
      <w:sz w:val="22"/>
      <w:szCs w:val="22"/>
      <w:lang w:eastAsia="en-US"/>
    </w:rPr>
  </w:style>
  <w:style w:type="paragraph" w:styleId="aff4">
    <w:name w:val="No Spacing"/>
    <w:uiPriority w:val="1"/>
    <w:qFormat/>
    <w:rsid w:val="009511B8"/>
    <w:rPr>
      <w:sz w:val="22"/>
      <w:szCs w:val="22"/>
      <w:lang w:eastAsia="en-US"/>
    </w:rPr>
  </w:style>
  <w:style w:type="character" w:customStyle="1" w:styleId="70">
    <w:name w:val="Заголовок 7 Знак"/>
    <w:basedOn w:val="a2"/>
    <w:link w:val="7"/>
    <w:rsid w:val="00A40D9D"/>
    <w:rPr>
      <w:rFonts w:ascii="Times New Roman" w:eastAsia="Times New Roman" w:hAnsi="Times New Roman"/>
      <w:b/>
      <w:sz w:val="24"/>
      <w:szCs w:val="24"/>
    </w:rPr>
  </w:style>
  <w:style w:type="character" w:customStyle="1" w:styleId="80">
    <w:name w:val="Заголовок 8 Знак"/>
    <w:basedOn w:val="a2"/>
    <w:link w:val="8"/>
    <w:rsid w:val="00A40D9D"/>
    <w:rPr>
      <w:rFonts w:ascii="Times New Roman" w:eastAsia="Times New Roman" w:hAnsi="Times New Roman"/>
      <w:b/>
      <w:sz w:val="24"/>
      <w:szCs w:val="24"/>
    </w:rPr>
  </w:style>
  <w:style w:type="character" w:customStyle="1" w:styleId="ConsPlusNormal0">
    <w:name w:val="ConsPlusNormal Знак"/>
    <w:link w:val="ConsPlusNormal"/>
    <w:locked/>
    <w:rsid w:val="00A40D9D"/>
    <w:rPr>
      <w:rFonts w:ascii="Arial" w:eastAsia="Times New Roman" w:hAnsi="Arial" w:cs="Arial"/>
    </w:rPr>
  </w:style>
  <w:style w:type="character" w:customStyle="1" w:styleId="afa">
    <w:name w:val="Обычный (веб) Знак"/>
    <w:link w:val="af9"/>
    <w:locked/>
    <w:rsid w:val="00A40D9D"/>
    <w:rPr>
      <w:rFonts w:ascii="Arial" w:eastAsia="Times New Roman" w:hAnsi="Arial" w:cs="Arial"/>
      <w:sz w:val="24"/>
      <w:szCs w:val="24"/>
    </w:rPr>
  </w:style>
  <w:style w:type="numbering" w:customStyle="1" w:styleId="16">
    <w:name w:val="Нет списка1"/>
    <w:next w:val="a4"/>
    <w:uiPriority w:val="99"/>
    <w:semiHidden/>
    <w:unhideWhenUsed/>
    <w:rsid w:val="00A40D9D"/>
  </w:style>
  <w:style w:type="character" w:styleId="aff5">
    <w:name w:val="line number"/>
    <w:basedOn w:val="a2"/>
    <w:semiHidden/>
    <w:rsid w:val="00A40D9D"/>
  </w:style>
  <w:style w:type="character" w:styleId="aff6">
    <w:name w:val="annotation reference"/>
    <w:semiHidden/>
    <w:rsid w:val="00A40D9D"/>
    <w:rPr>
      <w:sz w:val="16"/>
      <w:szCs w:val="16"/>
    </w:rPr>
  </w:style>
  <w:style w:type="paragraph" w:styleId="aff7">
    <w:name w:val="annotation text"/>
    <w:basedOn w:val="a1"/>
    <w:link w:val="aff8"/>
    <w:uiPriority w:val="99"/>
    <w:semiHidden/>
    <w:rsid w:val="00A40D9D"/>
  </w:style>
  <w:style w:type="character" w:customStyle="1" w:styleId="aff8">
    <w:name w:val="Текст примечания Знак"/>
    <w:basedOn w:val="a2"/>
    <w:link w:val="aff7"/>
    <w:uiPriority w:val="99"/>
    <w:semiHidden/>
    <w:rsid w:val="00A40D9D"/>
    <w:rPr>
      <w:rFonts w:ascii="Times New Roman" w:eastAsia="Times New Roman" w:hAnsi="Times New Roman"/>
    </w:rPr>
  </w:style>
  <w:style w:type="paragraph" w:styleId="aff9">
    <w:name w:val="annotation subject"/>
    <w:basedOn w:val="aff7"/>
    <w:next w:val="aff7"/>
    <w:link w:val="affa"/>
    <w:semiHidden/>
    <w:rsid w:val="00A40D9D"/>
    <w:rPr>
      <w:b/>
      <w:bCs/>
    </w:rPr>
  </w:style>
  <w:style w:type="character" w:customStyle="1" w:styleId="affa">
    <w:name w:val="Тема примечания Знак"/>
    <w:basedOn w:val="aff8"/>
    <w:link w:val="aff9"/>
    <w:semiHidden/>
    <w:rsid w:val="00A40D9D"/>
    <w:rPr>
      <w:rFonts w:ascii="Times New Roman" w:eastAsia="Times New Roman" w:hAnsi="Times New Roman"/>
      <w:b/>
      <w:bCs/>
    </w:rPr>
  </w:style>
  <w:style w:type="character" w:customStyle="1" w:styleId="affb">
    <w:name w:val="Знак Знак"/>
    <w:rsid w:val="00A40D9D"/>
    <w:rPr>
      <w:noProof w:val="0"/>
      <w:sz w:val="28"/>
      <w:szCs w:val="24"/>
      <w:lang w:val="ru-RU" w:eastAsia="ru-RU" w:bidi="ar-SA"/>
    </w:rPr>
  </w:style>
  <w:style w:type="paragraph" w:styleId="2">
    <w:name w:val="List Bullet 2"/>
    <w:basedOn w:val="a1"/>
    <w:autoRedefine/>
    <w:semiHidden/>
    <w:rsid w:val="00A40D9D"/>
    <w:pPr>
      <w:numPr>
        <w:numId w:val="1"/>
      </w:numPr>
    </w:pPr>
    <w:rPr>
      <w:szCs w:val="24"/>
    </w:rPr>
  </w:style>
  <w:style w:type="paragraph" w:customStyle="1" w:styleId="Default">
    <w:name w:val="Default"/>
    <w:rsid w:val="00A40D9D"/>
    <w:pPr>
      <w:autoSpaceDE w:val="0"/>
      <w:autoSpaceDN w:val="0"/>
      <w:adjustRightInd w:val="0"/>
    </w:pPr>
    <w:rPr>
      <w:rFonts w:ascii="Times New Roman" w:eastAsia="Times New Roman" w:hAnsi="Times New Roman"/>
      <w:color w:val="000000"/>
      <w:sz w:val="24"/>
      <w:szCs w:val="24"/>
    </w:rPr>
  </w:style>
  <w:style w:type="paragraph" w:customStyle="1" w:styleId="17">
    <w:name w:val="Знак1"/>
    <w:basedOn w:val="a1"/>
    <w:rsid w:val="00A40D9D"/>
    <w:pPr>
      <w:spacing w:before="100" w:beforeAutospacing="1" w:after="100" w:afterAutospacing="1"/>
    </w:pPr>
    <w:rPr>
      <w:rFonts w:ascii="Tahoma" w:hAnsi="Tahoma"/>
      <w:lang w:val="en-US" w:eastAsia="en-US"/>
    </w:rPr>
  </w:style>
  <w:style w:type="character" w:customStyle="1" w:styleId="affc">
    <w:name w:val="Гипертекстовая ссылка"/>
    <w:uiPriority w:val="99"/>
    <w:rsid w:val="00A40D9D"/>
    <w:rPr>
      <w:b w:val="0"/>
      <w:bCs w:val="0"/>
      <w:color w:val="106BBE"/>
      <w:sz w:val="26"/>
      <w:szCs w:val="26"/>
    </w:rPr>
  </w:style>
  <w:style w:type="paragraph" w:customStyle="1" w:styleId="affd">
    <w:name w:val="Нормальный (таблица)"/>
    <w:basedOn w:val="a1"/>
    <w:next w:val="a1"/>
    <w:uiPriority w:val="99"/>
    <w:rsid w:val="00A40D9D"/>
    <w:pPr>
      <w:widowControl w:val="0"/>
      <w:autoSpaceDE w:val="0"/>
      <w:autoSpaceDN w:val="0"/>
      <w:adjustRightInd w:val="0"/>
      <w:jc w:val="both"/>
    </w:pPr>
    <w:rPr>
      <w:rFonts w:ascii="Arial" w:hAnsi="Arial" w:cs="Arial"/>
      <w:sz w:val="24"/>
      <w:szCs w:val="24"/>
    </w:rPr>
  </w:style>
  <w:style w:type="paragraph" w:customStyle="1" w:styleId="28">
    <w:name w:val="Обычный2"/>
    <w:rsid w:val="000C219E"/>
    <w:rPr>
      <w:rFonts w:ascii="Times New Roman" w:eastAsia="Times New Roman" w:hAnsi="Times New Roman"/>
    </w:rPr>
  </w:style>
  <w:style w:type="paragraph" w:customStyle="1" w:styleId="230">
    <w:name w:val="Основной текст 23"/>
    <w:basedOn w:val="a1"/>
    <w:rsid w:val="000C219E"/>
    <w:pPr>
      <w:overflowPunct w:val="0"/>
      <w:autoSpaceDE w:val="0"/>
      <w:autoSpaceDN w:val="0"/>
      <w:adjustRightInd w:val="0"/>
      <w:ind w:left="1065"/>
      <w:jc w:val="both"/>
      <w:textAlignment w:val="baseline"/>
    </w:pPr>
    <w:rPr>
      <w:sz w:val="24"/>
    </w:rPr>
  </w:style>
  <w:style w:type="paragraph" w:customStyle="1" w:styleId="41">
    <w:name w:val="Знак41"/>
    <w:basedOn w:val="a1"/>
    <w:rsid w:val="000C219E"/>
    <w:pPr>
      <w:spacing w:before="100" w:beforeAutospacing="1" w:after="100" w:afterAutospacing="1"/>
    </w:pPr>
    <w:rPr>
      <w:rFonts w:ascii="Tahoma" w:hAnsi="Tahoma" w:cs="Tahoma"/>
      <w:lang w:val="en-US" w:eastAsia="en-US"/>
    </w:rPr>
  </w:style>
  <w:style w:type="paragraph" w:customStyle="1" w:styleId="BodyText210">
    <w:name w:val="Body Text 2.Основной текст 1"/>
    <w:basedOn w:val="a1"/>
    <w:link w:val="BodyText211"/>
    <w:rsid w:val="000C219E"/>
    <w:pPr>
      <w:ind w:firstLine="720"/>
      <w:jc w:val="both"/>
    </w:pPr>
    <w:rPr>
      <w:sz w:val="28"/>
      <w:lang w:val="x-none" w:eastAsia="x-none"/>
    </w:rPr>
  </w:style>
  <w:style w:type="character" w:customStyle="1" w:styleId="BodyText211">
    <w:name w:val="Body Text 2.Основной текст 1 Знак"/>
    <w:link w:val="BodyText210"/>
    <w:rsid w:val="000C219E"/>
    <w:rPr>
      <w:rFonts w:ascii="Times New Roman" w:eastAsia="Times New Roman" w:hAnsi="Times New Roman"/>
      <w:sz w:val="28"/>
      <w:lang w:val="x-none" w:eastAsia="x-none"/>
    </w:rPr>
  </w:style>
  <w:style w:type="paragraph" w:customStyle="1" w:styleId="subheader">
    <w:name w:val="subheader"/>
    <w:basedOn w:val="a1"/>
    <w:rsid w:val="000C219E"/>
    <w:pPr>
      <w:spacing w:before="150" w:after="75"/>
    </w:pPr>
    <w:rPr>
      <w:rFonts w:ascii="Arial" w:hAnsi="Arial" w:cs="Arial"/>
      <w:b/>
      <w:bCs/>
      <w:color w:val="000000"/>
      <w:sz w:val="18"/>
      <w:szCs w:val="18"/>
    </w:rPr>
  </w:style>
  <w:style w:type="paragraph" w:customStyle="1" w:styleId="29">
    <w:name w:val="Знак2 Знак Знак Знак Знак Знак Знак Знак Знак Знак Знак Знак Знак Знак Знак Знак"/>
    <w:basedOn w:val="a1"/>
    <w:rsid w:val="000C219E"/>
    <w:pPr>
      <w:spacing w:before="100" w:beforeAutospacing="1" w:after="100" w:afterAutospacing="1"/>
    </w:pPr>
    <w:rPr>
      <w:rFonts w:ascii="Tahoma" w:hAnsi="Tahoma"/>
      <w:lang w:val="en-US" w:eastAsia="en-US"/>
    </w:rPr>
  </w:style>
  <w:style w:type="paragraph" w:customStyle="1" w:styleId="240">
    <w:name w:val="Основной текст 24"/>
    <w:basedOn w:val="a1"/>
    <w:rsid w:val="00F16E7E"/>
    <w:pPr>
      <w:overflowPunct w:val="0"/>
      <w:autoSpaceDE w:val="0"/>
      <w:autoSpaceDN w:val="0"/>
      <w:adjustRightInd w:val="0"/>
      <w:ind w:left="1065"/>
      <w:jc w:val="both"/>
      <w:textAlignment w:val="baseline"/>
    </w:pPr>
    <w:rPr>
      <w:sz w:val="24"/>
    </w:rPr>
  </w:style>
  <w:style w:type="paragraph" w:styleId="affe">
    <w:name w:val="Title"/>
    <w:basedOn w:val="a1"/>
    <w:link w:val="afff"/>
    <w:qFormat/>
    <w:rsid w:val="00F16E7E"/>
    <w:pPr>
      <w:jc w:val="center"/>
    </w:pPr>
    <w:rPr>
      <w:b/>
      <w:sz w:val="36"/>
    </w:rPr>
  </w:style>
  <w:style w:type="character" w:customStyle="1" w:styleId="afff">
    <w:name w:val="Название Знак"/>
    <w:basedOn w:val="a2"/>
    <w:link w:val="affe"/>
    <w:rsid w:val="00F16E7E"/>
    <w:rPr>
      <w:rFonts w:ascii="Times New Roman" w:eastAsia="Times New Roman" w:hAnsi="Times New Roman"/>
      <w:b/>
      <w:sz w:val="36"/>
    </w:rPr>
  </w:style>
  <w:style w:type="paragraph" w:customStyle="1" w:styleId="110">
    <w:name w:val="1Стиль1"/>
    <w:basedOn w:val="a1"/>
    <w:uiPriority w:val="99"/>
    <w:rsid w:val="00F16E7E"/>
    <w:pPr>
      <w:spacing w:before="240" w:after="240"/>
      <w:ind w:firstLine="709"/>
      <w:jc w:val="both"/>
    </w:pPr>
    <w:rPr>
      <w:rFonts w:ascii="Arial" w:hAnsi="Arial"/>
      <w:sz w:val="24"/>
      <w:szCs w:val="28"/>
    </w:rPr>
  </w:style>
  <w:style w:type="paragraph" w:customStyle="1" w:styleId="afff0">
    <w:name w:val="Прижатый влево"/>
    <w:basedOn w:val="a1"/>
    <w:next w:val="a1"/>
    <w:rsid w:val="00F16E7E"/>
    <w:pPr>
      <w:widowControl w:val="0"/>
      <w:autoSpaceDE w:val="0"/>
      <w:autoSpaceDN w:val="0"/>
      <w:adjustRightInd w:val="0"/>
    </w:pPr>
    <w:rPr>
      <w:rFonts w:ascii="Arial" w:hAnsi="Arial"/>
    </w:rPr>
  </w:style>
  <w:style w:type="paragraph" w:customStyle="1" w:styleId="fn2r">
    <w:name w:val="fn2r"/>
    <w:basedOn w:val="a1"/>
    <w:uiPriority w:val="99"/>
    <w:rsid w:val="00F16E7E"/>
    <w:pPr>
      <w:spacing w:before="100" w:beforeAutospacing="1" w:after="100" w:afterAutospacing="1"/>
    </w:pPr>
    <w:rPr>
      <w:sz w:val="24"/>
      <w:szCs w:val="24"/>
    </w:rPr>
  </w:style>
  <w:style w:type="character" w:customStyle="1" w:styleId="Zag11">
    <w:name w:val="Zag_11"/>
    <w:rsid w:val="00F16E7E"/>
  </w:style>
  <w:style w:type="character" w:customStyle="1" w:styleId="afff1">
    <w:name w:val="Цветовое выделение"/>
    <w:uiPriority w:val="99"/>
    <w:rsid w:val="00F16E7E"/>
    <w:rPr>
      <w:b/>
      <w:bCs/>
      <w:color w:val="000080"/>
    </w:rPr>
  </w:style>
  <w:style w:type="character" w:styleId="afff2">
    <w:name w:val="FollowedHyperlink"/>
    <w:uiPriority w:val="99"/>
    <w:unhideWhenUsed/>
    <w:rsid w:val="00F16E7E"/>
    <w:rPr>
      <w:color w:val="800080"/>
      <w:u w:val="single"/>
    </w:rPr>
  </w:style>
  <w:style w:type="character" w:customStyle="1" w:styleId="HTML">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0"/>
    <w:uiPriority w:val="99"/>
    <w:locked/>
    <w:rsid w:val="00F16E7E"/>
    <w:rPr>
      <w:rFonts w:ascii="Courier New" w:eastAsia="SimSun" w:hAnsi="Courier New" w:cs="Courier New"/>
      <w:lang w:eastAsia="zh-CN"/>
    </w:rPr>
  </w:style>
  <w:style w:type="paragraph" w:styleId="HTML0">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
    <w:uiPriority w:val="99"/>
    <w:unhideWhenUsed/>
    <w:rsid w:val="00F1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rsid w:val="00F16E7E"/>
    <w:rPr>
      <w:rFonts w:ascii="Consolas" w:eastAsia="Times New Roman" w:hAnsi="Consolas"/>
    </w:rPr>
  </w:style>
  <w:style w:type="paragraph" w:customStyle="1" w:styleId="a0">
    <w:name w:val="Буллеты (заголовок)"/>
    <w:basedOn w:val="a1"/>
    <w:rsid w:val="00F16E7E"/>
    <w:pPr>
      <w:numPr>
        <w:numId w:val="3"/>
      </w:numPr>
      <w:tabs>
        <w:tab w:val="num" w:pos="360"/>
        <w:tab w:val="left" w:pos="397"/>
      </w:tabs>
      <w:spacing w:before="60" w:after="200" w:line="276" w:lineRule="auto"/>
      <w:ind w:left="357" w:hanging="357"/>
    </w:pPr>
    <w:rPr>
      <w:rFonts w:ascii="Tahoma" w:eastAsia="Calibri" w:hAnsi="Tahoma"/>
      <w:szCs w:val="22"/>
      <w:lang w:eastAsia="en-US"/>
    </w:rPr>
  </w:style>
  <w:style w:type="character" w:customStyle="1" w:styleId="18">
    <w:name w:val="Заголовок 1 чистый Знак Знак"/>
    <w:link w:val="19"/>
    <w:locked/>
    <w:rsid w:val="00F16E7E"/>
    <w:rPr>
      <w:sz w:val="32"/>
      <w:szCs w:val="22"/>
      <w:lang w:eastAsia="en-US"/>
    </w:rPr>
  </w:style>
  <w:style w:type="paragraph" w:customStyle="1" w:styleId="19">
    <w:name w:val="Заголовок 1 чистый"/>
    <w:basedOn w:val="a1"/>
    <w:next w:val="a1"/>
    <w:link w:val="18"/>
    <w:rsid w:val="00F16E7E"/>
    <w:pPr>
      <w:spacing w:before="480" w:after="480" w:line="276" w:lineRule="auto"/>
    </w:pPr>
    <w:rPr>
      <w:rFonts w:ascii="Calibri" w:eastAsia="Calibri" w:hAnsi="Calibri"/>
      <w:sz w:val="32"/>
      <w:szCs w:val="22"/>
      <w:lang w:eastAsia="en-US"/>
    </w:rPr>
  </w:style>
  <w:style w:type="paragraph" w:customStyle="1" w:styleId="-10">
    <w:name w:val="Маркированный список - 1"/>
    <w:basedOn w:val="a1"/>
    <w:rsid w:val="00F16E7E"/>
    <w:pPr>
      <w:numPr>
        <w:numId w:val="4"/>
      </w:numPr>
      <w:tabs>
        <w:tab w:val="left" w:pos="414"/>
      </w:tabs>
      <w:spacing w:before="60" w:after="200" w:line="276" w:lineRule="auto"/>
      <w:ind w:left="414" w:hanging="357"/>
    </w:pPr>
    <w:rPr>
      <w:rFonts w:ascii="Tahoma" w:eastAsia="Calibri" w:hAnsi="Tahoma"/>
      <w:szCs w:val="22"/>
      <w:lang w:eastAsia="en-US"/>
    </w:rPr>
  </w:style>
  <w:style w:type="character" w:customStyle="1" w:styleId="-21">
    <w:name w:val="Маркированный список - 2 Знак"/>
    <w:link w:val="-20"/>
    <w:locked/>
    <w:rsid w:val="00F16E7E"/>
    <w:rPr>
      <w:rFonts w:ascii="Tahoma" w:hAnsi="Tahoma" w:cs="Tahoma"/>
      <w:szCs w:val="22"/>
      <w:lang w:eastAsia="en-US"/>
    </w:rPr>
  </w:style>
  <w:style w:type="paragraph" w:customStyle="1" w:styleId="-20">
    <w:name w:val="Маркированный список - 2"/>
    <w:basedOn w:val="a1"/>
    <w:link w:val="-21"/>
    <w:rsid w:val="00F16E7E"/>
    <w:pPr>
      <w:numPr>
        <w:numId w:val="5"/>
      </w:numPr>
      <w:tabs>
        <w:tab w:val="left" w:pos="737"/>
      </w:tabs>
      <w:spacing w:before="60" w:after="200" w:line="276" w:lineRule="auto"/>
      <w:ind w:left="754" w:hanging="357"/>
    </w:pPr>
    <w:rPr>
      <w:rFonts w:ascii="Tahoma" w:eastAsia="Calibri" w:hAnsi="Tahoma" w:cs="Tahoma"/>
      <w:szCs w:val="22"/>
      <w:lang w:eastAsia="en-US"/>
    </w:rPr>
  </w:style>
  <w:style w:type="character" w:customStyle="1" w:styleId="-11">
    <w:name w:val="Маркированный список (для нумерованного) - 1 Знак"/>
    <w:link w:val="-1"/>
    <w:locked/>
    <w:rsid w:val="00F16E7E"/>
  </w:style>
  <w:style w:type="paragraph" w:customStyle="1" w:styleId="-1">
    <w:name w:val="Маркированный список (для нумерованного) - 1"/>
    <w:basedOn w:val="-20"/>
    <w:link w:val="-11"/>
    <w:rsid w:val="00F16E7E"/>
    <w:pPr>
      <w:numPr>
        <w:numId w:val="6"/>
      </w:numPr>
      <w:tabs>
        <w:tab w:val="clear" w:pos="720"/>
        <w:tab w:val="left" w:pos="737"/>
      </w:tabs>
      <w:ind w:left="754" w:hanging="357"/>
    </w:pPr>
    <w:rPr>
      <w:rFonts w:ascii="Calibri" w:hAnsi="Calibri" w:cs="Times New Roman"/>
      <w:szCs w:val="20"/>
      <w:lang w:eastAsia="ru-RU"/>
    </w:rPr>
  </w:style>
  <w:style w:type="character" w:customStyle="1" w:styleId="-22">
    <w:name w:val="Маркированный список (для нумерованного) - 2 Знак"/>
    <w:link w:val="-2"/>
    <w:locked/>
    <w:rsid w:val="00F16E7E"/>
    <w:rPr>
      <w:rFonts w:ascii="Tahoma" w:hAnsi="Tahoma" w:cs="Tahoma"/>
      <w:szCs w:val="22"/>
      <w:lang w:eastAsia="en-US"/>
    </w:rPr>
  </w:style>
  <w:style w:type="paragraph" w:customStyle="1" w:styleId="-2">
    <w:name w:val="Маркированный список (для нумерованного) - 2"/>
    <w:basedOn w:val="-1"/>
    <w:link w:val="-22"/>
    <w:autoRedefine/>
    <w:rsid w:val="00F16E7E"/>
    <w:pPr>
      <w:numPr>
        <w:numId w:val="7"/>
      </w:numPr>
      <w:tabs>
        <w:tab w:val="clear" w:pos="908"/>
        <w:tab w:val="left" w:pos="737"/>
        <w:tab w:val="left" w:pos="1134"/>
      </w:tabs>
      <w:ind w:left="1134" w:hanging="340"/>
    </w:pPr>
    <w:rPr>
      <w:rFonts w:ascii="Tahoma" w:hAnsi="Tahoma" w:cs="Tahoma"/>
      <w:szCs w:val="22"/>
      <w:lang w:eastAsia="en-US"/>
    </w:rPr>
  </w:style>
  <w:style w:type="paragraph" w:customStyle="1" w:styleId="a">
    <w:name w:val="Нумерованный список (буллеты)"/>
    <w:basedOn w:val="a1"/>
    <w:rsid w:val="00F16E7E"/>
    <w:pPr>
      <w:numPr>
        <w:numId w:val="8"/>
      </w:numPr>
      <w:tabs>
        <w:tab w:val="left" w:pos="527"/>
      </w:tabs>
      <w:spacing w:before="60" w:after="200" w:line="276" w:lineRule="auto"/>
      <w:ind w:left="414" w:hanging="357"/>
    </w:pPr>
    <w:rPr>
      <w:rFonts w:ascii="Tahoma" w:eastAsia="Calibri" w:hAnsi="Tahoma"/>
      <w:szCs w:val="22"/>
      <w:lang w:eastAsia="en-US"/>
    </w:rPr>
  </w:style>
  <w:style w:type="character" w:customStyle="1" w:styleId="afff3">
    <w:name w:val="Подпись под рис/табл Знак"/>
    <w:link w:val="afff4"/>
    <w:locked/>
    <w:rsid w:val="00F16E7E"/>
    <w:rPr>
      <w:b/>
      <w:sz w:val="22"/>
      <w:szCs w:val="22"/>
      <w:lang w:eastAsia="en-US"/>
    </w:rPr>
  </w:style>
  <w:style w:type="paragraph" w:customStyle="1" w:styleId="afff4">
    <w:name w:val="Подпись под рис/табл"/>
    <w:basedOn w:val="a1"/>
    <w:next w:val="a1"/>
    <w:link w:val="afff3"/>
    <w:rsid w:val="00F16E7E"/>
    <w:pPr>
      <w:spacing w:before="60" w:after="200" w:line="276" w:lineRule="auto"/>
    </w:pPr>
    <w:rPr>
      <w:rFonts w:ascii="Calibri" w:eastAsia="Calibri" w:hAnsi="Calibri"/>
      <w:b/>
      <w:sz w:val="22"/>
      <w:szCs w:val="22"/>
      <w:lang w:eastAsia="en-US"/>
    </w:rPr>
  </w:style>
  <w:style w:type="paragraph" w:customStyle="1" w:styleId="35">
    <w:name w:val="Заголовок 3 чистый"/>
    <w:basedOn w:val="3"/>
    <w:rsid w:val="00F16E7E"/>
    <w:pPr>
      <w:widowControl w:val="0"/>
      <w:adjustRightInd w:val="0"/>
      <w:spacing w:before="360" w:after="360" w:line="276" w:lineRule="auto"/>
    </w:pPr>
    <w:rPr>
      <w:rFonts w:ascii="Calibri" w:eastAsia="Calibri" w:hAnsi="Calibri" w:cs="Arial"/>
      <w:b w:val="0"/>
      <w:sz w:val="24"/>
      <w:lang w:val="en-US" w:eastAsia="en-US"/>
    </w:rPr>
  </w:style>
  <w:style w:type="paragraph" w:customStyle="1" w:styleId="36">
    <w:name w:val="Заголовок 3 (центровка)"/>
    <w:basedOn w:val="35"/>
    <w:rsid w:val="00F16E7E"/>
    <w:pPr>
      <w:jc w:val="center"/>
    </w:pPr>
  </w:style>
  <w:style w:type="paragraph" w:customStyle="1" w:styleId="37">
    <w:name w:val="Заголовок 3 жирн."/>
    <w:basedOn w:val="36"/>
    <w:rsid w:val="00F16E7E"/>
    <w:pPr>
      <w:jc w:val="left"/>
    </w:pPr>
    <w:rPr>
      <w:b/>
    </w:rPr>
  </w:style>
  <w:style w:type="paragraph" w:customStyle="1" w:styleId="38">
    <w:name w:val="Заголовок 3 жирн. + центр."/>
    <w:basedOn w:val="36"/>
    <w:rsid w:val="00F16E7E"/>
    <w:rPr>
      <w:b/>
    </w:rPr>
  </w:style>
  <w:style w:type="character" w:customStyle="1" w:styleId="IntenseQuoteChar2">
    <w:name w:val="Intense Quote Char2"/>
    <w:link w:val="1a"/>
    <w:locked/>
    <w:rsid w:val="00F16E7E"/>
    <w:rPr>
      <w:b/>
      <w:i/>
      <w:color w:val="4F81BD"/>
      <w:sz w:val="22"/>
    </w:rPr>
  </w:style>
  <w:style w:type="paragraph" w:customStyle="1" w:styleId="1a">
    <w:name w:val="Выделенная цитата1"/>
    <w:basedOn w:val="a1"/>
    <w:next w:val="a1"/>
    <w:link w:val="IntenseQuoteChar2"/>
    <w:rsid w:val="00F16E7E"/>
    <w:pPr>
      <w:pBdr>
        <w:bottom w:val="single" w:sz="4" w:space="4" w:color="4F81BD"/>
      </w:pBdr>
      <w:spacing w:before="200" w:after="280" w:line="276" w:lineRule="auto"/>
      <w:ind w:left="936" w:right="936"/>
    </w:pPr>
    <w:rPr>
      <w:rFonts w:ascii="Calibri" w:eastAsia="Calibri" w:hAnsi="Calibri"/>
      <w:b/>
      <w:i/>
      <w:color w:val="4F81BD"/>
      <w:sz w:val="22"/>
    </w:rPr>
  </w:style>
  <w:style w:type="character" w:customStyle="1" w:styleId="RTFNum45">
    <w:name w:val="RTF_Num 4 5"/>
    <w:rsid w:val="00F16E7E"/>
    <w:rPr>
      <w:rFonts w:ascii="Times New Roman" w:eastAsia="Times New Roman" w:hAnsi="Times New Roman" w:cs="Times New Roman" w:hint="default"/>
      <w:color w:val="auto"/>
      <w:sz w:val="24"/>
      <w:szCs w:val="24"/>
      <w:lang w:val="ru-RU" w:eastAsia="x-none"/>
    </w:rPr>
  </w:style>
  <w:style w:type="character" w:customStyle="1" w:styleId="RTFNum56">
    <w:name w:val="RTF_Num 5 6"/>
    <w:rsid w:val="00F16E7E"/>
    <w:rPr>
      <w:rFonts w:ascii="Wingdings" w:eastAsia="Times New Roman" w:hAnsi="Wingdings" w:cs="Wingdings" w:hint="default"/>
      <w:color w:val="auto"/>
      <w:sz w:val="24"/>
      <w:szCs w:val="24"/>
      <w:lang w:val="ru-RU" w:eastAsia="x-none"/>
    </w:rPr>
  </w:style>
  <w:style w:type="paragraph" w:customStyle="1" w:styleId="1b">
    <w:name w:val="Заголовок 1 (центровка)"/>
    <w:basedOn w:val="19"/>
    <w:rsid w:val="00F16E7E"/>
    <w:pPr>
      <w:jc w:val="center"/>
    </w:pPr>
  </w:style>
  <w:style w:type="paragraph" w:customStyle="1" w:styleId="Web">
    <w:name w:val="Обычный (Web)"/>
    <w:basedOn w:val="a1"/>
    <w:rsid w:val="00F16E7E"/>
    <w:pPr>
      <w:spacing w:before="100" w:after="100"/>
      <w:jc w:val="both"/>
    </w:pPr>
    <w:rPr>
      <w:sz w:val="24"/>
      <w:szCs w:val="24"/>
    </w:rPr>
  </w:style>
  <w:style w:type="paragraph" w:customStyle="1" w:styleId="consnormal0">
    <w:name w:val="consnormal"/>
    <w:basedOn w:val="a1"/>
    <w:rsid w:val="00F16E7E"/>
    <w:pPr>
      <w:spacing w:before="75" w:after="75"/>
    </w:pPr>
    <w:rPr>
      <w:rFonts w:ascii="Arial" w:hAnsi="Arial" w:cs="Arial"/>
      <w:color w:val="000000"/>
    </w:rPr>
  </w:style>
  <w:style w:type="paragraph" w:customStyle="1" w:styleId="Style13">
    <w:name w:val="Style13"/>
    <w:basedOn w:val="a1"/>
    <w:rsid w:val="00F16E7E"/>
    <w:pPr>
      <w:widowControl w:val="0"/>
      <w:autoSpaceDE w:val="0"/>
      <w:autoSpaceDN w:val="0"/>
      <w:adjustRightInd w:val="0"/>
      <w:spacing w:line="320" w:lineRule="exact"/>
      <w:jc w:val="both"/>
    </w:pPr>
    <w:rPr>
      <w:sz w:val="24"/>
      <w:szCs w:val="24"/>
    </w:rPr>
  </w:style>
  <w:style w:type="character" w:customStyle="1" w:styleId="FontStyle23">
    <w:name w:val="Font Style23"/>
    <w:rsid w:val="00F16E7E"/>
    <w:rPr>
      <w:rFonts w:ascii="Times New Roman" w:hAnsi="Times New Roman" w:cs="Times New Roman"/>
      <w:sz w:val="26"/>
      <w:szCs w:val="26"/>
    </w:rPr>
  </w:style>
  <w:style w:type="paragraph" w:customStyle="1" w:styleId="ConsPlusDocList">
    <w:name w:val="ConsPlusDocList"/>
    <w:rsid w:val="00F16E7E"/>
    <w:pPr>
      <w:widowControl w:val="0"/>
      <w:autoSpaceDE w:val="0"/>
      <w:autoSpaceDN w:val="0"/>
      <w:adjustRightInd w:val="0"/>
    </w:pPr>
    <w:rPr>
      <w:rFonts w:ascii="Courier New" w:eastAsia="Times New Roman" w:hAnsi="Courier New" w:cs="Courier New"/>
    </w:rPr>
  </w:style>
  <w:style w:type="paragraph" w:customStyle="1" w:styleId="42">
    <w:name w:val="Знак4"/>
    <w:basedOn w:val="a1"/>
    <w:rsid w:val="00F16E7E"/>
    <w:pPr>
      <w:spacing w:before="100" w:beforeAutospacing="1" w:after="100" w:afterAutospacing="1"/>
    </w:pPr>
    <w:rPr>
      <w:rFonts w:ascii="Tahoma" w:hAnsi="Tahoma" w:cs="Tahoma"/>
      <w:lang w:val="en-US" w:eastAsia="en-US"/>
    </w:rPr>
  </w:style>
  <w:style w:type="paragraph" w:styleId="afff5">
    <w:name w:val="footnote text"/>
    <w:basedOn w:val="a1"/>
    <w:link w:val="afff6"/>
    <w:rsid w:val="00F16E7E"/>
    <w:pPr>
      <w:widowControl w:val="0"/>
      <w:jc w:val="both"/>
    </w:pPr>
    <w:rPr>
      <w:snapToGrid w:val="0"/>
      <w:lang w:val="x-none" w:eastAsia="x-none"/>
    </w:rPr>
  </w:style>
  <w:style w:type="character" w:customStyle="1" w:styleId="afff6">
    <w:name w:val="Текст сноски Знак"/>
    <w:basedOn w:val="a2"/>
    <w:link w:val="afff5"/>
    <w:rsid w:val="00F16E7E"/>
    <w:rPr>
      <w:rFonts w:ascii="Times New Roman" w:eastAsia="Times New Roman" w:hAnsi="Times New Roman"/>
      <w:snapToGrid w:val="0"/>
      <w:lang w:val="x-none" w:eastAsia="x-none"/>
    </w:rPr>
  </w:style>
  <w:style w:type="character" w:customStyle="1" w:styleId="text">
    <w:name w:val="text"/>
    <w:rsid w:val="00F16E7E"/>
  </w:style>
  <w:style w:type="paragraph" w:customStyle="1" w:styleId="111">
    <w:name w:val="Знак11"/>
    <w:basedOn w:val="a1"/>
    <w:rsid w:val="00F16E7E"/>
    <w:pPr>
      <w:spacing w:before="100" w:beforeAutospacing="1" w:after="100" w:afterAutospacing="1"/>
    </w:pPr>
    <w:rPr>
      <w:rFonts w:ascii="Tahoma" w:hAnsi="Tahoma"/>
      <w:lang w:val="en-US" w:eastAsia="en-US"/>
    </w:rPr>
  </w:style>
  <w:style w:type="paragraph" w:customStyle="1" w:styleId="1c">
    <w:name w:val="Знак Знак Знак Знак1"/>
    <w:basedOn w:val="a1"/>
    <w:rsid w:val="00F16E7E"/>
    <w:pPr>
      <w:spacing w:before="100" w:beforeAutospacing="1" w:after="100" w:afterAutospacing="1"/>
    </w:pPr>
    <w:rPr>
      <w:rFonts w:ascii="Tahoma" w:hAnsi="Tahoma"/>
      <w:lang w:val="en-US" w:eastAsia="en-US"/>
    </w:rPr>
  </w:style>
  <w:style w:type="numbering" w:customStyle="1" w:styleId="2a">
    <w:name w:val="Нет списка2"/>
    <w:next w:val="a4"/>
    <w:uiPriority w:val="99"/>
    <w:semiHidden/>
    <w:unhideWhenUsed/>
    <w:rsid w:val="0048340C"/>
  </w:style>
  <w:style w:type="numbering" w:customStyle="1" w:styleId="112">
    <w:name w:val="Нет списка11"/>
    <w:next w:val="a4"/>
    <w:uiPriority w:val="99"/>
    <w:semiHidden/>
    <w:unhideWhenUsed/>
    <w:rsid w:val="0048340C"/>
  </w:style>
  <w:style w:type="table" w:customStyle="1" w:styleId="1d">
    <w:name w:val="Сетка таблицы1"/>
    <w:basedOn w:val="a3"/>
    <w:next w:val="ab"/>
    <w:uiPriority w:val="59"/>
    <w:rsid w:val="0048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48340C"/>
  </w:style>
  <w:style w:type="table" w:customStyle="1" w:styleId="113">
    <w:name w:val="Сетка таблицы11"/>
    <w:basedOn w:val="a3"/>
    <w:next w:val="ab"/>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4"/>
    <w:uiPriority w:val="99"/>
    <w:semiHidden/>
    <w:unhideWhenUsed/>
    <w:rsid w:val="0048340C"/>
  </w:style>
  <w:style w:type="table" w:customStyle="1" w:styleId="2b">
    <w:name w:val="Сетка таблицы2"/>
    <w:basedOn w:val="a3"/>
    <w:next w:val="ab"/>
    <w:uiPriority w:val="59"/>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48340C"/>
  </w:style>
  <w:style w:type="numbering" w:customStyle="1" w:styleId="43">
    <w:name w:val="Нет списка4"/>
    <w:next w:val="a4"/>
    <w:uiPriority w:val="99"/>
    <w:semiHidden/>
    <w:unhideWhenUsed/>
    <w:rsid w:val="0048340C"/>
  </w:style>
  <w:style w:type="table" w:customStyle="1" w:styleId="3a">
    <w:name w:val="Сетка таблицы3"/>
    <w:basedOn w:val="a3"/>
    <w:next w:val="ab"/>
    <w:uiPriority w:val="59"/>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48340C"/>
  </w:style>
  <w:style w:type="numbering" w:customStyle="1" w:styleId="2111">
    <w:name w:val="Нет списка211"/>
    <w:next w:val="a4"/>
    <w:uiPriority w:val="99"/>
    <w:semiHidden/>
    <w:unhideWhenUsed/>
    <w:rsid w:val="0048340C"/>
  </w:style>
  <w:style w:type="numbering" w:customStyle="1" w:styleId="1111">
    <w:name w:val="Нет списка1111"/>
    <w:next w:val="a4"/>
    <w:uiPriority w:val="99"/>
    <w:semiHidden/>
    <w:unhideWhenUsed/>
    <w:rsid w:val="0048340C"/>
  </w:style>
  <w:style w:type="table" w:customStyle="1" w:styleId="1112">
    <w:name w:val="Сетка таблицы111"/>
    <w:basedOn w:val="a3"/>
    <w:next w:val="ab"/>
    <w:uiPriority w:val="59"/>
    <w:rsid w:val="0048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48340C"/>
  </w:style>
  <w:style w:type="table" w:customStyle="1" w:styleId="11110">
    <w:name w:val="Сетка таблицы1111"/>
    <w:basedOn w:val="a3"/>
    <w:next w:val="ab"/>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4"/>
    <w:uiPriority w:val="99"/>
    <w:semiHidden/>
    <w:unhideWhenUsed/>
    <w:rsid w:val="0048340C"/>
  </w:style>
  <w:style w:type="numbering" w:customStyle="1" w:styleId="11111">
    <w:name w:val="Нет списка11111"/>
    <w:next w:val="a4"/>
    <w:uiPriority w:val="99"/>
    <w:semiHidden/>
    <w:unhideWhenUsed/>
    <w:rsid w:val="0048340C"/>
  </w:style>
  <w:style w:type="numbering" w:customStyle="1" w:styleId="51">
    <w:name w:val="Нет списка5"/>
    <w:next w:val="a4"/>
    <w:uiPriority w:val="99"/>
    <w:semiHidden/>
    <w:unhideWhenUsed/>
    <w:rsid w:val="0048340C"/>
  </w:style>
  <w:style w:type="table" w:customStyle="1" w:styleId="44">
    <w:name w:val="Сетка таблицы4"/>
    <w:basedOn w:val="a3"/>
    <w:next w:val="ab"/>
    <w:uiPriority w:val="59"/>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48340C"/>
  </w:style>
  <w:style w:type="numbering" w:customStyle="1" w:styleId="221">
    <w:name w:val="Нет списка22"/>
    <w:next w:val="a4"/>
    <w:uiPriority w:val="99"/>
    <w:semiHidden/>
    <w:unhideWhenUsed/>
    <w:rsid w:val="0048340C"/>
  </w:style>
  <w:style w:type="numbering" w:customStyle="1" w:styleId="1120">
    <w:name w:val="Нет списка112"/>
    <w:next w:val="a4"/>
    <w:uiPriority w:val="99"/>
    <w:semiHidden/>
    <w:unhideWhenUsed/>
    <w:rsid w:val="0048340C"/>
  </w:style>
  <w:style w:type="table" w:customStyle="1" w:styleId="121">
    <w:name w:val="Сетка таблицы12"/>
    <w:basedOn w:val="a3"/>
    <w:next w:val="ab"/>
    <w:uiPriority w:val="59"/>
    <w:rsid w:val="0048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48340C"/>
  </w:style>
  <w:style w:type="table" w:customStyle="1" w:styleId="1121">
    <w:name w:val="Сетка таблицы112"/>
    <w:basedOn w:val="a3"/>
    <w:next w:val="ab"/>
    <w:rsid w:val="004834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4"/>
    <w:uiPriority w:val="99"/>
    <w:semiHidden/>
    <w:unhideWhenUsed/>
    <w:rsid w:val="0048340C"/>
  </w:style>
  <w:style w:type="numbering" w:customStyle="1" w:styleId="11120">
    <w:name w:val="Нет списка1112"/>
    <w:next w:val="a4"/>
    <w:uiPriority w:val="99"/>
    <w:semiHidden/>
    <w:unhideWhenUsed/>
    <w:rsid w:val="0048340C"/>
  </w:style>
  <w:style w:type="numbering" w:customStyle="1" w:styleId="61">
    <w:name w:val="Нет списка6"/>
    <w:next w:val="a4"/>
    <w:uiPriority w:val="99"/>
    <w:semiHidden/>
    <w:unhideWhenUsed/>
    <w:rsid w:val="00CD6DB0"/>
  </w:style>
  <w:style w:type="table" w:customStyle="1" w:styleId="52">
    <w:name w:val="Сетка таблицы5"/>
    <w:basedOn w:val="a3"/>
    <w:next w:val="ab"/>
    <w:uiPriority w:val="59"/>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CD6DB0"/>
  </w:style>
  <w:style w:type="numbering" w:customStyle="1" w:styleId="231">
    <w:name w:val="Нет списка23"/>
    <w:next w:val="a4"/>
    <w:uiPriority w:val="99"/>
    <w:semiHidden/>
    <w:unhideWhenUsed/>
    <w:rsid w:val="00CD6DB0"/>
  </w:style>
  <w:style w:type="numbering" w:customStyle="1" w:styleId="1130">
    <w:name w:val="Нет списка113"/>
    <w:next w:val="a4"/>
    <w:uiPriority w:val="99"/>
    <w:semiHidden/>
    <w:unhideWhenUsed/>
    <w:rsid w:val="00CD6DB0"/>
  </w:style>
  <w:style w:type="table" w:customStyle="1" w:styleId="131">
    <w:name w:val="Сетка таблицы13"/>
    <w:basedOn w:val="a3"/>
    <w:next w:val="ab"/>
    <w:uiPriority w:val="59"/>
    <w:rsid w:val="00CD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4"/>
    <w:uiPriority w:val="99"/>
    <w:semiHidden/>
    <w:unhideWhenUsed/>
    <w:rsid w:val="00CD6DB0"/>
  </w:style>
  <w:style w:type="table" w:customStyle="1" w:styleId="1131">
    <w:name w:val="Сетка таблицы113"/>
    <w:basedOn w:val="a3"/>
    <w:next w:val="ab"/>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CD6DB0"/>
  </w:style>
  <w:style w:type="numbering" w:customStyle="1" w:styleId="1113">
    <w:name w:val="Нет списка1113"/>
    <w:next w:val="a4"/>
    <w:uiPriority w:val="99"/>
    <w:semiHidden/>
    <w:unhideWhenUsed/>
    <w:rsid w:val="00CD6DB0"/>
  </w:style>
  <w:style w:type="numbering" w:customStyle="1" w:styleId="410">
    <w:name w:val="Нет списка41"/>
    <w:next w:val="a4"/>
    <w:uiPriority w:val="99"/>
    <w:semiHidden/>
    <w:unhideWhenUsed/>
    <w:rsid w:val="00CD6DB0"/>
  </w:style>
  <w:style w:type="numbering" w:customStyle="1" w:styleId="1210">
    <w:name w:val="Нет списка121"/>
    <w:next w:val="a4"/>
    <w:uiPriority w:val="99"/>
    <w:semiHidden/>
    <w:unhideWhenUsed/>
    <w:rsid w:val="00CD6DB0"/>
  </w:style>
  <w:style w:type="numbering" w:customStyle="1" w:styleId="21111">
    <w:name w:val="Нет списка21111"/>
    <w:next w:val="a4"/>
    <w:uiPriority w:val="99"/>
    <w:semiHidden/>
    <w:unhideWhenUsed/>
    <w:rsid w:val="00CD6DB0"/>
  </w:style>
  <w:style w:type="numbering" w:customStyle="1" w:styleId="111111">
    <w:name w:val="Нет списка111111"/>
    <w:next w:val="a4"/>
    <w:uiPriority w:val="99"/>
    <w:semiHidden/>
    <w:unhideWhenUsed/>
    <w:rsid w:val="00CD6DB0"/>
  </w:style>
  <w:style w:type="table" w:customStyle="1" w:styleId="111110">
    <w:name w:val="Сетка таблицы11111"/>
    <w:basedOn w:val="a3"/>
    <w:next w:val="ab"/>
    <w:uiPriority w:val="59"/>
    <w:rsid w:val="00CD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Нет списка211111"/>
    <w:next w:val="a4"/>
    <w:uiPriority w:val="99"/>
    <w:semiHidden/>
    <w:unhideWhenUsed/>
    <w:rsid w:val="00CD6DB0"/>
  </w:style>
  <w:style w:type="table" w:customStyle="1" w:styleId="1111110">
    <w:name w:val="Сетка таблицы111111"/>
    <w:basedOn w:val="a3"/>
    <w:next w:val="ab"/>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1"/>
    <w:next w:val="a4"/>
    <w:uiPriority w:val="99"/>
    <w:semiHidden/>
    <w:unhideWhenUsed/>
    <w:rsid w:val="00CD6DB0"/>
  </w:style>
  <w:style w:type="numbering" w:customStyle="1" w:styleId="1111111">
    <w:name w:val="Нет списка1111111"/>
    <w:next w:val="a4"/>
    <w:uiPriority w:val="99"/>
    <w:semiHidden/>
    <w:unhideWhenUsed/>
    <w:rsid w:val="00CD6DB0"/>
  </w:style>
  <w:style w:type="numbering" w:customStyle="1" w:styleId="510">
    <w:name w:val="Нет списка51"/>
    <w:next w:val="a4"/>
    <w:uiPriority w:val="99"/>
    <w:semiHidden/>
    <w:unhideWhenUsed/>
    <w:rsid w:val="00CD6DB0"/>
  </w:style>
  <w:style w:type="numbering" w:customStyle="1" w:styleId="1310">
    <w:name w:val="Нет списка131"/>
    <w:next w:val="a4"/>
    <w:uiPriority w:val="99"/>
    <w:semiHidden/>
    <w:unhideWhenUsed/>
    <w:rsid w:val="00CD6DB0"/>
  </w:style>
  <w:style w:type="numbering" w:customStyle="1" w:styleId="2210">
    <w:name w:val="Нет списка221"/>
    <w:next w:val="a4"/>
    <w:uiPriority w:val="99"/>
    <w:semiHidden/>
    <w:unhideWhenUsed/>
    <w:rsid w:val="00CD6DB0"/>
  </w:style>
  <w:style w:type="numbering" w:customStyle="1" w:styleId="11210">
    <w:name w:val="Нет списка1121"/>
    <w:next w:val="a4"/>
    <w:uiPriority w:val="99"/>
    <w:semiHidden/>
    <w:unhideWhenUsed/>
    <w:rsid w:val="00CD6DB0"/>
  </w:style>
  <w:style w:type="numbering" w:customStyle="1" w:styleId="2121">
    <w:name w:val="Нет списка2121"/>
    <w:next w:val="a4"/>
    <w:uiPriority w:val="99"/>
    <w:semiHidden/>
    <w:unhideWhenUsed/>
    <w:rsid w:val="00CD6DB0"/>
  </w:style>
  <w:style w:type="numbering" w:customStyle="1" w:styleId="321">
    <w:name w:val="Нет списка321"/>
    <w:next w:val="a4"/>
    <w:uiPriority w:val="99"/>
    <w:semiHidden/>
    <w:unhideWhenUsed/>
    <w:rsid w:val="00CD6DB0"/>
  </w:style>
  <w:style w:type="numbering" w:customStyle="1" w:styleId="11121">
    <w:name w:val="Нет списка11121"/>
    <w:next w:val="a4"/>
    <w:uiPriority w:val="99"/>
    <w:semiHidden/>
    <w:unhideWhenUsed/>
    <w:rsid w:val="00CD6DB0"/>
  </w:style>
  <w:style w:type="numbering" w:customStyle="1" w:styleId="71">
    <w:name w:val="Нет списка7"/>
    <w:next w:val="a4"/>
    <w:uiPriority w:val="99"/>
    <w:semiHidden/>
    <w:unhideWhenUsed/>
    <w:rsid w:val="00CD6DB0"/>
  </w:style>
  <w:style w:type="table" w:customStyle="1" w:styleId="62">
    <w:name w:val="Сетка таблицы6"/>
    <w:basedOn w:val="a3"/>
    <w:next w:val="ab"/>
    <w:uiPriority w:val="59"/>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CD6DB0"/>
  </w:style>
  <w:style w:type="numbering" w:customStyle="1" w:styleId="241">
    <w:name w:val="Нет списка24"/>
    <w:next w:val="a4"/>
    <w:uiPriority w:val="99"/>
    <w:semiHidden/>
    <w:unhideWhenUsed/>
    <w:rsid w:val="00CD6DB0"/>
  </w:style>
  <w:style w:type="numbering" w:customStyle="1" w:styleId="114">
    <w:name w:val="Нет списка114"/>
    <w:next w:val="a4"/>
    <w:uiPriority w:val="99"/>
    <w:semiHidden/>
    <w:unhideWhenUsed/>
    <w:rsid w:val="00CD6DB0"/>
  </w:style>
  <w:style w:type="table" w:customStyle="1" w:styleId="141">
    <w:name w:val="Сетка таблицы14"/>
    <w:basedOn w:val="a3"/>
    <w:next w:val="ab"/>
    <w:uiPriority w:val="59"/>
    <w:rsid w:val="00CD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4"/>
    <w:uiPriority w:val="99"/>
    <w:semiHidden/>
    <w:unhideWhenUsed/>
    <w:rsid w:val="00CD6DB0"/>
  </w:style>
  <w:style w:type="table" w:customStyle="1" w:styleId="1140">
    <w:name w:val="Сетка таблицы114"/>
    <w:basedOn w:val="a3"/>
    <w:next w:val="ab"/>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CD6DB0"/>
  </w:style>
  <w:style w:type="table" w:customStyle="1" w:styleId="215">
    <w:name w:val="Сетка таблицы21"/>
    <w:basedOn w:val="a3"/>
    <w:next w:val="ab"/>
    <w:uiPriority w:val="59"/>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4"/>
    <w:uiPriority w:val="99"/>
    <w:semiHidden/>
    <w:unhideWhenUsed/>
    <w:rsid w:val="00CD6DB0"/>
  </w:style>
  <w:style w:type="numbering" w:customStyle="1" w:styleId="420">
    <w:name w:val="Нет списка42"/>
    <w:next w:val="a4"/>
    <w:uiPriority w:val="99"/>
    <w:semiHidden/>
    <w:unhideWhenUsed/>
    <w:rsid w:val="00CD6DB0"/>
  </w:style>
  <w:style w:type="table" w:customStyle="1" w:styleId="312">
    <w:name w:val="Сетка таблицы31"/>
    <w:basedOn w:val="a3"/>
    <w:next w:val="ab"/>
    <w:uiPriority w:val="59"/>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4"/>
    <w:uiPriority w:val="99"/>
    <w:semiHidden/>
    <w:unhideWhenUsed/>
    <w:rsid w:val="00CD6DB0"/>
  </w:style>
  <w:style w:type="numbering" w:customStyle="1" w:styleId="2112">
    <w:name w:val="Нет списка2112"/>
    <w:next w:val="a4"/>
    <w:uiPriority w:val="99"/>
    <w:semiHidden/>
    <w:unhideWhenUsed/>
    <w:rsid w:val="00CD6DB0"/>
  </w:style>
  <w:style w:type="numbering" w:customStyle="1" w:styleId="11112">
    <w:name w:val="Нет списка11112"/>
    <w:next w:val="a4"/>
    <w:uiPriority w:val="99"/>
    <w:semiHidden/>
    <w:unhideWhenUsed/>
    <w:rsid w:val="00CD6DB0"/>
  </w:style>
  <w:style w:type="table" w:customStyle="1" w:styleId="11122">
    <w:name w:val="Сетка таблицы1112"/>
    <w:basedOn w:val="a3"/>
    <w:next w:val="ab"/>
    <w:uiPriority w:val="59"/>
    <w:rsid w:val="00CD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2"/>
    <w:next w:val="a4"/>
    <w:uiPriority w:val="99"/>
    <w:semiHidden/>
    <w:unhideWhenUsed/>
    <w:rsid w:val="00CD6DB0"/>
  </w:style>
  <w:style w:type="table" w:customStyle="1" w:styleId="111120">
    <w:name w:val="Сетка таблицы11112"/>
    <w:basedOn w:val="a3"/>
    <w:next w:val="ab"/>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CD6DB0"/>
  </w:style>
  <w:style w:type="numbering" w:customStyle="1" w:styleId="111112">
    <w:name w:val="Нет списка111112"/>
    <w:next w:val="a4"/>
    <w:uiPriority w:val="99"/>
    <w:semiHidden/>
    <w:unhideWhenUsed/>
    <w:rsid w:val="00CD6DB0"/>
  </w:style>
  <w:style w:type="numbering" w:customStyle="1" w:styleId="520">
    <w:name w:val="Нет списка52"/>
    <w:next w:val="a4"/>
    <w:uiPriority w:val="99"/>
    <w:semiHidden/>
    <w:unhideWhenUsed/>
    <w:rsid w:val="00CD6DB0"/>
  </w:style>
  <w:style w:type="table" w:customStyle="1" w:styleId="411">
    <w:name w:val="Сетка таблицы41"/>
    <w:basedOn w:val="a3"/>
    <w:next w:val="ab"/>
    <w:uiPriority w:val="59"/>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4"/>
    <w:uiPriority w:val="99"/>
    <w:semiHidden/>
    <w:unhideWhenUsed/>
    <w:rsid w:val="00CD6DB0"/>
  </w:style>
  <w:style w:type="numbering" w:customStyle="1" w:styleId="222">
    <w:name w:val="Нет списка222"/>
    <w:next w:val="a4"/>
    <w:uiPriority w:val="99"/>
    <w:semiHidden/>
    <w:unhideWhenUsed/>
    <w:rsid w:val="00CD6DB0"/>
  </w:style>
  <w:style w:type="numbering" w:customStyle="1" w:styleId="1122">
    <w:name w:val="Нет списка1122"/>
    <w:next w:val="a4"/>
    <w:uiPriority w:val="99"/>
    <w:semiHidden/>
    <w:unhideWhenUsed/>
    <w:rsid w:val="00CD6DB0"/>
  </w:style>
  <w:style w:type="table" w:customStyle="1" w:styleId="1211">
    <w:name w:val="Сетка таблицы121"/>
    <w:basedOn w:val="a3"/>
    <w:next w:val="ab"/>
    <w:uiPriority w:val="59"/>
    <w:rsid w:val="00CD6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CD6DB0"/>
  </w:style>
  <w:style w:type="table" w:customStyle="1" w:styleId="11211">
    <w:name w:val="Сетка таблицы1121"/>
    <w:basedOn w:val="a3"/>
    <w:next w:val="ab"/>
    <w:rsid w:val="00CD6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4"/>
    <w:uiPriority w:val="99"/>
    <w:semiHidden/>
    <w:unhideWhenUsed/>
    <w:rsid w:val="00CD6DB0"/>
  </w:style>
  <w:style w:type="numbering" w:customStyle="1" w:styleId="111220">
    <w:name w:val="Нет списка11122"/>
    <w:next w:val="a4"/>
    <w:uiPriority w:val="99"/>
    <w:semiHidden/>
    <w:unhideWhenUsed/>
    <w:rsid w:val="00CD6DB0"/>
  </w:style>
  <w:style w:type="numbering" w:customStyle="1" w:styleId="81">
    <w:name w:val="Нет списка8"/>
    <w:next w:val="a4"/>
    <w:uiPriority w:val="99"/>
    <w:semiHidden/>
    <w:unhideWhenUsed/>
    <w:rsid w:val="00D9383D"/>
  </w:style>
  <w:style w:type="character" w:styleId="afff7">
    <w:name w:val="Emphasis"/>
    <w:uiPriority w:val="20"/>
    <w:qFormat/>
    <w:rsid w:val="00D9383D"/>
    <w:rPr>
      <w:i/>
      <w:iCs/>
    </w:rPr>
  </w:style>
  <w:style w:type="character" w:styleId="afff8">
    <w:name w:val="Strong"/>
    <w:uiPriority w:val="22"/>
    <w:qFormat/>
    <w:rsid w:val="00D9383D"/>
    <w:rPr>
      <w:b/>
      <w:bCs/>
    </w:rPr>
  </w:style>
  <w:style w:type="character" w:customStyle="1" w:styleId="ConsPlusNonformat0">
    <w:name w:val="ConsPlusNonformat Знак"/>
    <w:link w:val="ConsPlusNonformat"/>
    <w:uiPriority w:val="99"/>
    <w:rsid w:val="00D9383D"/>
    <w:rPr>
      <w:rFonts w:ascii="Courier New" w:eastAsia="Times New Roman" w:hAnsi="Courier New" w:cs="Courier New"/>
    </w:rPr>
  </w:style>
  <w:style w:type="table" w:customStyle="1" w:styleId="72">
    <w:name w:val="Сетка таблицы7"/>
    <w:basedOn w:val="a3"/>
    <w:next w:val="ab"/>
    <w:uiPriority w:val="59"/>
    <w:rsid w:val="000224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1"/>
    <w:locked/>
    <w:rsid w:val="00315B57"/>
    <w:rPr>
      <w:sz w:val="28"/>
      <w:szCs w:val="28"/>
    </w:rPr>
  </w:style>
  <w:style w:type="character" w:customStyle="1" w:styleId="aff3">
    <w:name w:val="Абзац списка Знак"/>
    <w:link w:val="aff2"/>
    <w:locked/>
    <w:rsid w:val="00315B57"/>
    <w:rPr>
      <w:sz w:val="22"/>
      <w:szCs w:val="22"/>
      <w:lang w:eastAsia="en-US"/>
    </w:rPr>
  </w:style>
  <w:style w:type="paragraph" w:customStyle="1" w:styleId="1e">
    <w:name w:val="Знак сноски1"/>
    <w:basedOn w:val="a1"/>
    <w:link w:val="afff9"/>
    <w:uiPriority w:val="99"/>
    <w:rsid w:val="00315B57"/>
    <w:pPr>
      <w:spacing w:after="200" w:line="276" w:lineRule="auto"/>
    </w:pPr>
    <w:rPr>
      <w:rFonts w:ascii="Calibri" w:hAnsi="Calibri"/>
      <w:vertAlign w:val="superscript"/>
      <w:lang w:val="x-none" w:eastAsia="x-none"/>
    </w:rPr>
  </w:style>
  <w:style w:type="character" w:styleId="afff9">
    <w:name w:val="footnote reference"/>
    <w:link w:val="1e"/>
    <w:uiPriority w:val="99"/>
    <w:rsid w:val="00315B57"/>
    <w:rPr>
      <w:rFonts w:eastAsia="Times New Roman"/>
      <w:vertAlign w:val="superscript"/>
      <w:lang w:val="x-none" w:eastAsia="x-none"/>
    </w:rPr>
  </w:style>
  <w:style w:type="character" w:customStyle="1" w:styleId="ConsPlusNonformat1">
    <w:name w:val="ConsPlusNonformat1"/>
    <w:locked/>
    <w:rsid w:val="00315B57"/>
    <w:rPr>
      <w:rFonts w:ascii="Courier New" w:hAnsi="Courier New"/>
      <w:color w:val="000000"/>
      <w:sz w:val="22"/>
      <w:szCs w:val="22"/>
    </w:rPr>
  </w:style>
  <w:style w:type="character" w:customStyle="1" w:styleId="ConsPlusTitle1">
    <w:name w:val="ConsPlusTitle1"/>
    <w:link w:val="ConsPlusTitle"/>
    <w:locked/>
    <w:rsid w:val="00315B57"/>
    <w:rPr>
      <w:rFonts w:ascii="Arial" w:eastAsia="Times New Roman" w:hAnsi="Arial" w:cs="Arial"/>
      <w:b/>
      <w:bCs/>
    </w:rPr>
  </w:style>
  <w:style w:type="character" w:customStyle="1" w:styleId="blk">
    <w:name w:val="blk"/>
    <w:basedOn w:val="a2"/>
    <w:uiPriority w:val="99"/>
    <w:rsid w:val="00673940"/>
  </w:style>
  <w:style w:type="paragraph" w:customStyle="1" w:styleId="Style1">
    <w:name w:val="Style1"/>
    <w:basedOn w:val="a1"/>
    <w:rsid w:val="00E73FF6"/>
    <w:pPr>
      <w:widowControl w:val="0"/>
      <w:autoSpaceDE w:val="0"/>
      <w:autoSpaceDN w:val="0"/>
      <w:adjustRightInd w:val="0"/>
    </w:pPr>
    <w:rPr>
      <w:rFonts w:ascii="Arial" w:hAnsi="Arial"/>
      <w:sz w:val="24"/>
      <w:szCs w:val="24"/>
    </w:rPr>
  </w:style>
  <w:style w:type="paragraph" w:customStyle="1" w:styleId="Style2">
    <w:name w:val="Style2"/>
    <w:basedOn w:val="a1"/>
    <w:rsid w:val="00E73FF6"/>
    <w:pPr>
      <w:widowControl w:val="0"/>
      <w:autoSpaceDE w:val="0"/>
      <w:autoSpaceDN w:val="0"/>
      <w:adjustRightInd w:val="0"/>
    </w:pPr>
    <w:rPr>
      <w:rFonts w:ascii="Arial" w:hAnsi="Arial"/>
      <w:sz w:val="24"/>
      <w:szCs w:val="24"/>
    </w:rPr>
  </w:style>
  <w:style w:type="character" w:customStyle="1" w:styleId="FontStyle13">
    <w:name w:val="Font Style13"/>
    <w:rsid w:val="00E73FF6"/>
    <w:rPr>
      <w:rFonts w:ascii="Arial" w:hAnsi="Arial" w:cs="Arial"/>
      <w:b/>
      <w:bCs/>
      <w:spacing w:val="-10"/>
      <w:sz w:val="46"/>
      <w:szCs w:val="46"/>
    </w:rPr>
  </w:style>
  <w:style w:type="character" w:customStyle="1" w:styleId="FontStyle14">
    <w:name w:val="Font Style14"/>
    <w:rsid w:val="00E73FF6"/>
    <w:rPr>
      <w:rFonts w:ascii="Arial" w:hAnsi="Arial" w:cs="Arial"/>
      <w:b/>
      <w:bCs/>
      <w:i/>
      <w:iCs/>
      <w:sz w:val="32"/>
      <w:szCs w:val="32"/>
    </w:rPr>
  </w:style>
  <w:style w:type="character" w:customStyle="1" w:styleId="FontStyle17">
    <w:name w:val="Font Style17"/>
    <w:rsid w:val="00E73FF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2980">
      <w:bodyDiv w:val="1"/>
      <w:marLeft w:val="0"/>
      <w:marRight w:val="0"/>
      <w:marTop w:val="0"/>
      <w:marBottom w:val="0"/>
      <w:divBdr>
        <w:top w:val="none" w:sz="0" w:space="0" w:color="auto"/>
        <w:left w:val="none" w:sz="0" w:space="0" w:color="auto"/>
        <w:bottom w:val="none" w:sz="0" w:space="0" w:color="auto"/>
        <w:right w:val="none" w:sz="0" w:space="0" w:color="auto"/>
      </w:divBdr>
    </w:div>
    <w:div w:id="132069520">
      <w:bodyDiv w:val="1"/>
      <w:marLeft w:val="0"/>
      <w:marRight w:val="0"/>
      <w:marTop w:val="0"/>
      <w:marBottom w:val="0"/>
      <w:divBdr>
        <w:top w:val="none" w:sz="0" w:space="0" w:color="auto"/>
        <w:left w:val="none" w:sz="0" w:space="0" w:color="auto"/>
        <w:bottom w:val="none" w:sz="0" w:space="0" w:color="auto"/>
        <w:right w:val="none" w:sz="0" w:space="0" w:color="auto"/>
      </w:divBdr>
    </w:div>
    <w:div w:id="156577664">
      <w:bodyDiv w:val="1"/>
      <w:marLeft w:val="0"/>
      <w:marRight w:val="0"/>
      <w:marTop w:val="0"/>
      <w:marBottom w:val="0"/>
      <w:divBdr>
        <w:top w:val="none" w:sz="0" w:space="0" w:color="auto"/>
        <w:left w:val="none" w:sz="0" w:space="0" w:color="auto"/>
        <w:bottom w:val="none" w:sz="0" w:space="0" w:color="auto"/>
        <w:right w:val="none" w:sz="0" w:space="0" w:color="auto"/>
      </w:divBdr>
    </w:div>
    <w:div w:id="275404112">
      <w:bodyDiv w:val="1"/>
      <w:marLeft w:val="0"/>
      <w:marRight w:val="0"/>
      <w:marTop w:val="0"/>
      <w:marBottom w:val="0"/>
      <w:divBdr>
        <w:top w:val="none" w:sz="0" w:space="0" w:color="auto"/>
        <w:left w:val="none" w:sz="0" w:space="0" w:color="auto"/>
        <w:bottom w:val="none" w:sz="0" w:space="0" w:color="auto"/>
        <w:right w:val="none" w:sz="0" w:space="0" w:color="auto"/>
      </w:divBdr>
    </w:div>
    <w:div w:id="384764152">
      <w:bodyDiv w:val="1"/>
      <w:marLeft w:val="0"/>
      <w:marRight w:val="0"/>
      <w:marTop w:val="0"/>
      <w:marBottom w:val="0"/>
      <w:divBdr>
        <w:top w:val="none" w:sz="0" w:space="0" w:color="auto"/>
        <w:left w:val="none" w:sz="0" w:space="0" w:color="auto"/>
        <w:bottom w:val="none" w:sz="0" w:space="0" w:color="auto"/>
        <w:right w:val="none" w:sz="0" w:space="0" w:color="auto"/>
      </w:divBdr>
    </w:div>
    <w:div w:id="419717434">
      <w:bodyDiv w:val="1"/>
      <w:marLeft w:val="0"/>
      <w:marRight w:val="0"/>
      <w:marTop w:val="0"/>
      <w:marBottom w:val="0"/>
      <w:divBdr>
        <w:top w:val="none" w:sz="0" w:space="0" w:color="auto"/>
        <w:left w:val="none" w:sz="0" w:space="0" w:color="auto"/>
        <w:bottom w:val="none" w:sz="0" w:space="0" w:color="auto"/>
        <w:right w:val="none" w:sz="0" w:space="0" w:color="auto"/>
      </w:divBdr>
    </w:div>
    <w:div w:id="605426075">
      <w:bodyDiv w:val="1"/>
      <w:marLeft w:val="0"/>
      <w:marRight w:val="0"/>
      <w:marTop w:val="0"/>
      <w:marBottom w:val="0"/>
      <w:divBdr>
        <w:top w:val="none" w:sz="0" w:space="0" w:color="auto"/>
        <w:left w:val="none" w:sz="0" w:space="0" w:color="auto"/>
        <w:bottom w:val="none" w:sz="0" w:space="0" w:color="auto"/>
        <w:right w:val="none" w:sz="0" w:space="0" w:color="auto"/>
      </w:divBdr>
    </w:div>
    <w:div w:id="754320743">
      <w:bodyDiv w:val="1"/>
      <w:marLeft w:val="0"/>
      <w:marRight w:val="0"/>
      <w:marTop w:val="0"/>
      <w:marBottom w:val="0"/>
      <w:divBdr>
        <w:top w:val="none" w:sz="0" w:space="0" w:color="auto"/>
        <w:left w:val="none" w:sz="0" w:space="0" w:color="auto"/>
        <w:bottom w:val="none" w:sz="0" w:space="0" w:color="auto"/>
        <w:right w:val="none" w:sz="0" w:space="0" w:color="auto"/>
      </w:divBdr>
    </w:div>
    <w:div w:id="772282877">
      <w:bodyDiv w:val="1"/>
      <w:marLeft w:val="0"/>
      <w:marRight w:val="0"/>
      <w:marTop w:val="0"/>
      <w:marBottom w:val="0"/>
      <w:divBdr>
        <w:top w:val="none" w:sz="0" w:space="0" w:color="auto"/>
        <w:left w:val="none" w:sz="0" w:space="0" w:color="auto"/>
        <w:bottom w:val="none" w:sz="0" w:space="0" w:color="auto"/>
        <w:right w:val="none" w:sz="0" w:space="0" w:color="auto"/>
      </w:divBdr>
    </w:div>
    <w:div w:id="823205809">
      <w:bodyDiv w:val="1"/>
      <w:marLeft w:val="0"/>
      <w:marRight w:val="0"/>
      <w:marTop w:val="0"/>
      <w:marBottom w:val="0"/>
      <w:divBdr>
        <w:top w:val="none" w:sz="0" w:space="0" w:color="auto"/>
        <w:left w:val="none" w:sz="0" w:space="0" w:color="auto"/>
        <w:bottom w:val="none" w:sz="0" w:space="0" w:color="auto"/>
        <w:right w:val="none" w:sz="0" w:space="0" w:color="auto"/>
      </w:divBdr>
    </w:div>
    <w:div w:id="830757122">
      <w:bodyDiv w:val="1"/>
      <w:marLeft w:val="0"/>
      <w:marRight w:val="0"/>
      <w:marTop w:val="0"/>
      <w:marBottom w:val="0"/>
      <w:divBdr>
        <w:top w:val="none" w:sz="0" w:space="0" w:color="auto"/>
        <w:left w:val="none" w:sz="0" w:space="0" w:color="auto"/>
        <w:bottom w:val="none" w:sz="0" w:space="0" w:color="auto"/>
        <w:right w:val="none" w:sz="0" w:space="0" w:color="auto"/>
      </w:divBdr>
    </w:div>
    <w:div w:id="1312128507">
      <w:bodyDiv w:val="1"/>
      <w:marLeft w:val="0"/>
      <w:marRight w:val="0"/>
      <w:marTop w:val="0"/>
      <w:marBottom w:val="0"/>
      <w:divBdr>
        <w:top w:val="none" w:sz="0" w:space="0" w:color="auto"/>
        <w:left w:val="none" w:sz="0" w:space="0" w:color="auto"/>
        <w:bottom w:val="none" w:sz="0" w:space="0" w:color="auto"/>
        <w:right w:val="none" w:sz="0" w:space="0" w:color="auto"/>
      </w:divBdr>
    </w:div>
    <w:div w:id="1505431824">
      <w:bodyDiv w:val="1"/>
      <w:marLeft w:val="0"/>
      <w:marRight w:val="0"/>
      <w:marTop w:val="0"/>
      <w:marBottom w:val="0"/>
      <w:divBdr>
        <w:top w:val="none" w:sz="0" w:space="0" w:color="auto"/>
        <w:left w:val="none" w:sz="0" w:space="0" w:color="auto"/>
        <w:bottom w:val="none" w:sz="0" w:space="0" w:color="auto"/>
        <w:right w:val="none" w:sz="0" w:space="0" w:color="auto"/>
      </w:divBdr>
    </w:div>
    <w:div w:id="1952203132">
      <w:bodyDiv w:val="1"/>
      <w:marLeft w:val="0"/>
      <w:marRight w:val="0"/>
      <w:marTop w:val="0"/>
      <w:marBottom w:val="0"/>
      <w:divBdr>
        <w:top w:val="none" w:sz="0" w:space="0" w:color="auto"/>
        <w:left w:val="none" w:sz="0" w:space="0" w:color="auto"/>
        <w:bottom w:val="none" w:sz="0" w:space="0" w:color="auto"/>
        <w:right w:val="none" w:sz="0" w:space="0" w:color="auto"/>
      </w:divBdr>
    </w:div>
    <w:div w:id="20356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schanrn.donland.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eschanrn.donland.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92F2-D1C3-4DB6-8E7D-48742F7A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5</Pages>
  <Words>1684</Words>
  <Characters>9604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dc:creator>
  <cp:lastModifiedBy>Елена Алексеевна Мыльникова</cp:lastModifiedBy>
  <cp:revision>15</cp:revision>
  <cp:lastPrinted>2022-12-02T06:06:00Z</cp:lastPrinted>
  <dcterms:created xsi:type="dcterms:W3CDTF">2022-09-15T07:34:00Z</dcterms:created>
  <dcterms:modified xsi:type="dcterms:W3CDTF">2022-12-05T10:36:00Z</dcterms:modified>
</cp:coreProperties>
</file>