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73D0" w:rsidRPr="00B74EAF" w:rsidRDefault="004A170F" w:rsidP="00C573D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3D0" w:rsidRPr="00B74EAF">
        <w:rPr>
          <w:rFonts w:eastAsia="Calibri"/>
          <w:sz w:val="32"/>
          <w:szCs w:val="32"/>
          <w:lang w:eastAsia="en-US"/>
        </w:rPr>
        <w:br w:type="textWrapping" w:clear="all"/>
      </w:r>
      <w:r w:rsidR="00C573D0" w:rsidRPr="00B74EAF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C573D0" w:rsidRPr="00B74EAF" w:rsidRDefault="00C573D0" w:rsidP="00C573D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B74EAF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C573D0" w:rsidRPr="00B74EAF" w:rsidRDefault="00C573D0" w:rsidP="00C573D0">
      <w:pPr>
        <w:keepNext/>
        <w:suppressAutoHyphens w:val="0"/>
        <w:jc w:val="center"/>
        <w:outlineLvl w:val="2"/>
        <w:rPr>
          <w:b/>
          <w:bCs/>
          <w:sz w:val="28"/>
          <w:szCs w:val="28"/>
          <w:lang w:eastAsia="en-US"/>
        </w:rPr>
      </w:pPr>
      <w:r w:rsidRPr="00B74EAF">
        <w:rPr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C573D0" w:rsidRPr="00B74EAF" w:rsidRDefault="00C573D0" w:rsidP="00C573D0">
      <w:pPr>
        <w:keepNext/>
        <w:suppressAutoHyphens w:val="0"/>
        <w:jc w:val="center"/>
        <w:outlineLvl w:val="2"/>
        <w:rPr>
          <w:b/>
          <w:bCs/>
          <w:sz w:val="16"/>
          <w:szCs w:val="22"/>
          <w:lang w:eastAsia="en-US"/>
        </w:rPr>
      </w:pPr>
    </w:p>
    <w:p w:rsidR="00C573D0" w:rsidRPr="00B74EAF" w:rsidRDefault="00C573D0" w:rsidP="00C573D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/>
        </w:rPr>
      </w:pPr>
      <w:r w:rsidRPr="00B74EAF">
        <w:rPr>
          <w:rFonts w:eastAsia="Calibri"/>
          <w:b/>
          <w:sz w:val="2"/>
          <w:szCs w:val="28"/>
          <w:lang w:eastAsia="en-US"/>
        </w:rPr>
        <w:tab/>
      </w:r>
    </w:p>
    <w:p w:rsidR="00C573D0" w:rsidRPr="00B74EAF" w:rsidRDefault="00C573D0" w:rsidP="00C573D0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B74EAF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C573D0" w:rsidRPr="00B74EAF" w:rsidRDefault="00C573D0" w:rsidP="00C573D0">
      <w:pPr>
        <w:suppressAutoHyphens w:val="0"/>
        <w:jc w:val="center"/>
        <w:rPr>
          <w:rFonts w:eastAsia="Calibri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573D0" w:rsidRPr="00B74EAF" w:rsidTr="00765E8A">
        <w:trPr>
          <w:trHeight w:val="383"/>
        </w:trPr>
        <w:tc>
          <w:tcPr>
            <w:tcW w:w="2235" w:type="dxa"/>
            <w:hideMark/>
          </w:tcPr>
          <w:p w:rsidR="00C573D0" w:rsidRPr="00B74EAF" w:rsidRDefault="00096B7E" w:rsidP="00765E8A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19.05.2026</w:t>
            </w:r>
          </w:p>
        </w:tc>
        <w:tc>
          <w:tcPr>
            <w:tcW w:w="2268" w:type="dxa"/>
          </w:tcPr>
          <w:p w:rsidR="00C573D0" w:rsidRPr="00B74EAF" w:rsidRDefault="00C573D0" w:rsidP="00765E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C573D0" w:rsidRPr="00B74EAF" w:rsidRDefault="00C573D0" w:rsidP="00765E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4EAF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573D0" w:rsidRPr="00B74EAF" w:rsidRDefault="00096B7E" w:rsidP="00765E8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15" w:type="dxa"/>
          </w:tcPr>
          <w:p w:rsidR="00C573D0" w:rsidRPr="00B74EAF" w:rsidRDefault="00C573D0" w:rsidP="00765E8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C573D0" w:rsidRPr="00B74EAF" w:rsidRDefault="00C573D0" w:rsidP="00765E8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/>
              </w:rPr>
            </w:pPr>
            <w:r w:rsidRPr="00B74EAF">
              <w:rPr>
                <w:rFonts w:eastAsia="Calibri"/>
                <w:sz w:val="28"/>
                <w:szCs w:val="28"/>
                <w:lang w:eastAsia="en-US"/>
              </w:rPr>
              <w:tab/>
              <w:t>с. Песчанокопское</w:t>
            </w:r>
          </w:p>
        </w:tc>
      </w:tr>
    </w:tbl>
    <w:p w:rsidR="0018632C" w:rsidRPr="001620C1" w:rsidRDefault="0018632C">
      <w:pPr>
        <w:rPr>
          <w:rFonts w:cs="Times New Roman"/>
          <w:sz w:val="12"/>
          <w:szCs w:val="28"/>
        </w:rPr>
      </w:pPr>
    </w:p>
    <w:p w:rsidR="0018632C" w:rsidRDefault="00F72BCF" w:rsidP="003C5C20">
      <w:pPr>
        <w:ind w:right="4535"/>
        <w:jc w:val="both"/>
      </w:pPr>
      <w:r>
        <w:rPr>
          <w:rFonts w:cs="Times New Roman"/>
          <w:sz w:val="28"/>
          <w:szCs w:val="28"/>
        </w:rPr>
        <w:t>О внесении изменений в постановление</w:t>
      </w:r>
      <w:r w:rsidR="001620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Администрации Песчанокопского района</w:t>
      </w:r>
      <w:r w:rsidR="001620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от </w:t>
      </w:r>
      <w:r w:rsidR="00DD2F18">
        <w:rPr>
          <w:sz w:val="28"/>
          <w:szCs w:val="28"/>
        </w:rPr>
        <w:t>19.04.2021</w:t>
      </w:r>
      <w:r>
        <w:rPr>
          <w:rFonts w:cs="Times New Roman"/>
          <w:sz w:val="28"/>
          <w:szCs w:val="28"/>
        </w:rPr>
        <w:t xml:space="preserve"> № </w:t>
      </w:r>
      <w:r w:rsidR="00DD2F18">
        <w:rPr>
          <w:rFonts w:eastAsia="Calibri"/>
          <w:sz w:val="28"/>
          <w:szCs w:val="28"/>
          <w:lang w:eastAsia="en-US"/>
        </w:rPr>
        <w:t>307</w:t>
      </w:r>
      <w:r>
        <w:rPr>
          <w:rFonts w:cs="Times New Roman"/>
          <w:sz w:val="28"/>
          <w:szCs w:val="28"/>
        </w:rPr>
        <w:t xml:space="preserve"> «</w:t>
      </w:r>
      <w:r w:rsidR="0018632C">
        <w:rPr>
          <w:rFonts w:cs="Times New Roman"/>
          <w:sz w:val="28"/>
          <w:szCs w:val="28"/>
        </w:rPr>
        <w:t>О создании Общественного</w:t>
      </w:r>
      <w:r w:rsidR="001620C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совета </w:t>
      </w:r>
      <w:r w:rsidR="0018632C">
        <w:rPr>
          <w:rFonts w:cs="Times New Roman"/>
          <w:sz w:val="28"/>
          <w:szCs w:val="28"/>
        </w:rPr>
        <w:t>при Администрации Песчанокопского</w:t>
      </w:r>
      <w:r w:rsidR="001620C1">
        <w:rPr>
          <w:rFonts w:cs="Times New Roman"/>
          <w:sz w:val="28"/>
          <w:szCs w:val="28"/>
        </w:rPr>
        <w:t xml:space="preserve"> </w:t>
      </w:r>
      <w:r w:rsidR="0018632C">
        <w:rPr>
          <w:rFonts w:cs="Times New Roman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>»</w:t>
      </w:r>
    </w:p>
    <w:p w:rsidR="007D5A03" w:rsidRDefault="007D5A03"/>
    <w:p w:rsidR="002020DB" w:rsidRDefault="002020DB" w:rsidP="00C573D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связи с изменением состава Общественного</w:t>
      </w:r>
      <w:r w:rsidRPr="002020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совета</w:t>
      </w:r>
      <w:r w:rsidRPr="002020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при Администрации Песчанокопского района</w:t>
      </w:r>
      <w:r w:rsidRPr="002020D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и</w:t>
      </w:r>
      <w:r w:rsidRPr="002020D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в</w:t>
      </w:r>
      <w:r w:rsidRPr="002020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соответствии с частью 9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 статьи 30 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>Устава муниципального образования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 «</w:t>
      </w:r>
      <w:proofErr w:type="spellStart"/>
      <w:r>
        <w:rPr>
          <w:color w:val="auto"/>
          <w:sz w:val="28"/>
          <w:szCs w:val="28"/>
        </w:rPr>
        <w:t>Песчанокопский</w:t>
      </w:r>
      <w:proofErr w:type="spellEnd"/>
      <w:r>
        <w:rPr>
          <w:color w:val="auto"/>
          <w:sz w:val="28"/>
          <w:szCs w:val="28"/>
        </w:rPr>
        <w:t xml:space="preserve"> район»,</w:t>
      </w:r>
    </w:p>
    <w:p w:rsidR="002020DB" w:rsidRDefault="002020DB">
      <w:pPr>
        <w:jc w:val="center"/>
        <w:rPr>
          <w:rFonts w:cs="Times New Roman"/>
          <w:b/>
          <w:sz w:val="36"/>
          <w:szCs w:val="36"/>
        </w:rPr>
      </w:pPr>
    </w:p>
    <w:p w:rsidR="00497973" w:rsidRDefault="00497973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Постановляю:</w:t>
      </w:r>
    </w:p>
    <w:p w:rsidR="00F72BCF" w:rsidRPr="00F72BCF" w:rsidRDefault="00F72BCF" w:rsidP="004A170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F72BCF">
        <w:rPr>
          <w:rFonts w:cs="Times New Roman"/>
          <w:sz w:val="28"/>
          <w:szCs w:val="28"/>
        </w:rPr>
        <w:t xml:space="preserve">Внести изменение в приложение № 2 постановления Администрации Песчанокопского района от </w:t>
      </w:r>
      <w:r w:rsidR="00DD2F18">
        <w:rPr>
          <w:rFonts w:cs="Times New Roman"/>
          <w:sz w:val="28"/>
          <w:szCs w:val="28"/>
        </w:rPr>
        <w:t>19.04.2021</w:t>
      </w:r>
      <w:r>
        <w:rPr>
          <w:rFonts w:cs="Times New Roman"/>
          <w:sz w:val="28"/>
          <w:szCs w:val="28"/>
        </w:rPr>
        <w:t xml:space="preserve"> № </w:t>
      </w:r>
      <w:r w:rsidR="00DD2F18">
        <w:rPr>
          <w:rFonts w:cs="Times New Roman"/>
          <w:sz w:val="28"/>
          <w:szCs w:val="28"/>
        </w:rPr>
        <w:t>307</w:t>
      </w:r>
      <w:r w:rsidRPr="00F72BCF">
        <w:rPr>
          <w:rFonts w:cs="Times New Roman"/>
          <w:sz w:val="28"/>
          <w:szCs w:val="28"/>
        </w:rPr>
        <w:t xml:space="preserve"> «О создании Общественного</w:t>
      </w:r>
      <w:r>
        <w:rPr>
          <w:rFonts w:cs="Times New Roman"/>
          <w:sz w:val="28"/>
          <w:szCs w:val="28"/>
        </w:rPr>
        <w:t xml:space="preserve"> </w:t>
      </w:r>
      <w:r w:rsidRPr="00F72BCF">
        <w:rPr>
          <w:rFonts w:cs="Times New Roman"/>
          <w:sz w:val="28"/>
          <w:szCs w:val="28"/>
        </w:rPr>
        <w:t>совета пр</w:t>
      </w:r>
      <w:r>
        <w:rPr>
          <w:rFonts w:cs="Times New Roman"/>
          <w:sz w:val="28"/>
          <w:szCs w:val="28"/>
        </w:rPr>
        <w:t xml:space="preserve">и Администрации Песчанокопского </w:t>
      </w:r>
      <w:r w:rsidRPr="00F72BCF">
        <w:rPr>
          <w:rFonts w:cs="Times New Roman"/>
          <w:sz w:val="28"/>
          <w:szCs w:val="28"/>
        </w:rPr>
        <w:t xml:space="preserve">района», утвердив состав </w:t>
      </w:r>
      <w:r>
        <w:rPr>
          <w:bCs/>
          <w:sz w:val="28"/>
          <w:szCs w:val="28"/>
        </w:rPr>
        <w:t>Общественно</w:t>
      </w:r>
      <w:r w:rsidR="00DD2F18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совет</w:t>
      </w:r>
      <w:r w:rsidR="00DD2F1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при Администрации Песчанокопского района</w:t>
      </w:r>
      <w:r w:rsidRPr="00F72BCF">
        <w:rPr>
          <w:rFonts w:cs="Times New Roman"/>
          <w:sz w:val="28"/>
          <w:szCs w:val="28"/>
        </w:rPr>
        <w:t xml:space="preserve"> в новой редакции согласно приложению.</w:t>
      </w:r>
    </w:p>
    <w:p w:rsidR="009F1442" w:rsidRPr="004A170F" w:rsidRDefault="00F72BCF" w:rsidP="004A170F">
      <w:pPr>
        <w:ind w:firstLine="709"/>
        <w:jc w:val="both"/>
      </w:pPr>
      <w:r>
        <w:rPr>
          <w:rFonts w:cs="Times New Roman"/>
          <w:sz w:val="28"/>
          <w:szCs w:val="28"/>
        </w:rPr>
        <w:t>2</w:t>
      </w:r>
      <w:r w:rsidR="002F7D85">
        <w:rPr>
          <w:rFonts w:cs="Times New Roman"/>
          <w:sz w:val="28"/>
          <w:szCs w:val="28"/>
        </w:rPr>
        <w:t>.</w:t>
      </w:r>
      <w:r w:rsidR="0058687A">
        <w:rPr>
          <w:rFonts w:cs="Times New Roman"/>
          <w:sz w:val="28"/>
          <w:szCs w:val="28"/>
        </w:rPr>
        <w:t xml:space="preserve"> </w:t>
      </w:r>
      <w:r w:rsidR="004A170F">
        <w:rPr>
          <w:sz w:val="28"/>
          <w:szCs w:val="28"/>
        </w:rPr>
        <w:t xml:space="preserve">Отделу информационных технологий  </w:t>
      </w:r>
      <w:proofErr w:type="gramStart"/>
      <w:r w:rsidR="004A170F">
        <w:rPr>
          <w:sz w:val="28"/>
          <w:szCs w:val="28"/>
        </w:rPr>
        <w:t>разместить настоящее</w:t>
      </w:r>
      <w:proofErr w:type="gramEnd"/>
      <w:r w:rsidR="004A170F">
        <w:rPr>
          <w:sz w:val="28"/>
          <w:szCs w:val="28"/>
        </w:rPr>
        <w:t xml:space="preserve"> п</w:t>
      </w:r>
      <w:r w:rsidR="004A170F" w:rsidRPr="00505027">
        <w:rPr>
          <w:sz w:val="28"/>
          <w:szCs w:val="28"/>
        </w:rPr>
        <w:t xml:space="preserve">остановление на официальном </w:t>
      </w:r>
      <w:r w:rsidR="004A170F">
        <w:rPr>
          <w:sz w:val="28"/>
          <w:szCs w:val="28"/>
        </w:rPr>
        <w:t>с</w:t>
      </w:r>
      <w:r w:rsidR="004A170F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4A170F">
        <w:rPr>
          <w:sz w:val="28"/>
          <w:szCs w:val="28"/>
        </w:rPr>
        <w:t>.</w:t>
      </w:r>
    </w:p>
    <w:p w:rsidR="0058687A" w:rsidRPr="00C573D0" w:rsidRDefault="0058687A" w:rsidP="004A170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 </w:t>
      </w:r>
      <w:r w:rsidR="00C573D0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58687A" w:rsidRDefault="0058687A" w:rsidP="004A170F">
      <w:pPr>
        <w:tabs>
          <w:tab w:val="left" w:pos="851"/>
        </w:tabs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 его опубликования.</w:t>
      </w:r>
    </w:p>
    <w:p w:rsidR="0018632C" w:rsidRDefault="0058687A" w:rsidP="004A170F">
      <w:pPr>
        <w:tabs>
          <w:tab w:val="left" w:pos="851"/>
        </w:tabs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2F7D85">
        <w:rPr>
          <w:sz w:val="28"/>
          <w:szCs w:val="28"/>
        </w:rPr>
        <w:t>.</w:t>
      </w:r>
      <w:r w:rsidR="001620C1">
        <w:rPr>
          <w:sz w:val="28"/>
          <w:szCs w:val="28"/>
        </w:rPr>
        <w:t xml:space="preserve"> </w:t>
      </w:r>
      <w:proofErr w:type="gramStart"/>
      <w:r w:rsidR="0018632C">
        <w:rPr>
          <w:sz w:val="28"/>
          <w:szCs w:val="28"/>
        </w:rPr>
        <w:t>Контроль за</w:t>
      </w:r>
      <w:proofErr w:type="gramEnd"/>
      <w:r w:rsidR="0018632C">
        <w:rPr>
          <w:sz w:val="28"/>
          <w:szCs w:val="28"/>
        </w:rPr>
        <w:t xml:space="preserve"> выполнением постановления возложить на</w:t>
      </w:r>
      <w:r w:rsidR="00F72BCF">
        <w:rPr>
          <w:sz w:val="28"/>
          <w:szCs w:val="28"/>
        </w:rPr>
        <w:t xml:space="preserve"> </w:t>
      </w:r>
      <w:r w:rsidR="0018632C">
        <w:rPr>
          <w:sz w:val="28"/>
          <w:szCs w:val="28"/>
        </w:rPr>
        <w:t xml:space="preserve">заместителя главы Администрации  района по социальным  вопросам  </w:t>
      </w:r>
      <w:r w:rsidR="007D5A03">
        <w:rPr>
          <w:sz w:val="28"/>
          <w:szCs w:val="28"/>
        </w:rPr>
        <w:t>Придворову Н.В.</w:t>
      </w:r>
    </w:p>
    <w:p w:rsidR="0018632C" w:rsidRDefault="0018632C">
      <w:pPr>
        <w:jc w:val="both"/>
        <w:rPr>
          <w:sz w:val="28"/>
          <w:szCs w:val="28"/>
        </w:rPr>
      </w:pPr>
    </w:p>
    <w:p w:rsidR="003C5C20" w:rsidRDefault="003C5C20">
      <w:pPr>
        <w:jc w:val="both"/>
        <w:rPr>
          <w:sz w:val="28"/>
          <w:szCs w:val="28"/>
        </w:rPr>
      </w:pPr>
    </w:p>
    <w:p w:rsidR="0018632C" w:rsidRPr="00D858AC" w:rsidRDefault="00186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58AC" w:rsidRPr="00D85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Песчанокопского района         </w:t>
      </w:r>
      <w:r w:rsidR="00D858AC">
        <w:rPr>
          <w:sz w:val="28"/>
          <w:szCs w:val="28"/>
        </w:rPr>
        <w:t xml:space="preserve">               </w:t>
      </w:r>
      <w:r w:rsidR="00C573D0">
        <w:rPr>
          <w:sz w:val="28"/>
          <w:szCs w:val="28"/>
        </w:rPr>
        <w:t xml:space="preserve">                  </w:t>
      </w:r>
      <w:r w:rsidR="00D858AC">
        <w:rPr>
          <w:sz w:val="28"/>
          <w:szCs w:val="28"/>
        </w:rPr>
        <w:t xml:space="preserve">                  В. В. Лозин</w:t>
      </w:r>
    </w:p>
    <w:p w:rsidR="0018632C" w:rsidRDefault="0018632C">
      <w:pPr>
        <w:jc w:val="both"/>
        <w:rPr>
          <w:sz w:val="28"/>
          <w:szCs w:val="28"/>
        </w:rPr>
      </w:pPr>
    </w:p>
    <w:p w:rsidR="00D1781A" w:rsidRDefault="00D1781A">
      <w:pPr>
        <w:jc w:val="both"/>
        <w:rPr>
          <w:sz w:val="28"/>
          <w:szCs w:val="28"/>
        </w:rPr>
      </w:pPr>
    </w:p>
    <w:p w:rsidR="00C573D0" w:rsidRDefault="00C573D0">
      <w:pPr>
        <w:jc w:val="both"/>
        <w:rPr>
          <w:sz w:val="28"/>
          <w:szCs w:val="28"/>
        </w:rPr>
      </w:pPr>
    </w:p>
    <w:p w:rsidR="0018632C" w:rsidRDefault="0018632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18632C" w:rsidRDefault="007D5A0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6344">
        <w:rPr>
          <w:sz w:val="28"/>
          <w:szCs w:val="28"/>
        </w:rPr>
        <w:t>аместител</w:t>
      </w:r>
      <w:r w:rsidR="00DD2F18">
        <w:rPr>
          <w:sz w:val="28"/>
          <w:szCs w:val="28"/>
        </w:rPr>
        <w:t>ь</w:t>
      </w:r>
      <w:r w:rsidR="0018632C">
        <w:rPr>
          <w:sz w:val="28"/>
          <w:szCs w:val="28"/>
        </w:rPr>
        <w:t xml:space="preserve"> главы Администрации района</w:t>
      </w:r>
    </w:p>
    <w:p w:rsidR="00F72BCF" w:rsidRDefault="00186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</w:t>
      </w:r>
    </w:p>
    <w:p w:rsidR="0018632C" w:rsidRDefault="0018632C" w:rsidP="00C573D0">
      <w:pPr>
        <w:tabs>
          <w:tab w:val="left" w:pos="5529"/>
        </w:tabs>
        <w:ind w:left="5103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18632C" w:rsidRDefault="00C573D0" w:rsidP="00C573D0">
      <w:pPr>
        <w:tabs>
          <w:tab w:val="left" w:pos="5529"/>
        </w:tabs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18632C">
        <w:rPr>
          <w:sz w:val="28"/>
          <w:szCs w:val="28"/>
        </w:rPr>
        <w:t>Администрации</w:t>
      </w:r>
    </w:p>
    <w:p w:rsidR="0018632C" w:rsidRDefault="0018632C" w:rsidP="00C573D0">
      <w:pPr>
        <w:tabs>
          <w:tab w:val="left" w:pos="5529"/>
        </w:tabs>
        <w:ind w:left="5103"/>
        <w:textAlignment w:val="baseline"/>
        <w:rPr>
          <w:rFonts w:cs="Times New Roman"/>
          <w:color w:val="000000"/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18632C" w:rsidRDefault="0018632C" w:rsidP="00C573D0">
      <w:pPr>
        <w:tabs>
          <w:tab w:val="left" w:pos="5529"/>
        </w:tabs>
        <w:ind w:left="5103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от </w:t>
      </w:r>
      <w:r w:rsidR="00096B7E">
        <w:rPr>
          <w:rFonts w:cs="Times New Roman"/>
          <w:color w:val="000000"/>
          <w:sz w:val="28"/>
          <w:szCs w:val="28"/>
        </w:rPr>
        <w:t>19.05.2026</w:t>
      </w:r>
      <w:bookmarkStart w:id="0" w:name="_GoBack"/>
      <w:bookmarkEnd w:id="0"/>
      <w:r w:rsidR="00507EB6">
        <w:rPr>
          <w:sz w:val="28"/>
          <w:szCs w:val="28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</w:rPr>
        <w:t>№</w:t>
      </w:r>
      <w:r w:rsidR="001A4DAA">
        <w:rPr>
          <w:rFonts w:cs="Times New Roman"/>
          <w:color w:val="000000"/>
          <w:sz w:val="28"/>
          <w:szCs w:val="28"/>
        </w:rPr>
        <w:t xml:space="preserve"> </w:t>
      </w:r>
      <w:r w:rsidR="00096B7E">
        <w:rPr>
          <w:rFonts w:cs="Times New Roman"/>
          <w:color w:val="000000"/>
          <w:sz w:val="28"/>
          <w:szCs w:val="28"/>
        </w:rPr>
        <w:t>200</w:t>
      </w:r>
    </w:p>
    <w:p w:rsidR="00DD2F18" w:rsidRDefault="00DD2F18" w:rsidP="00C573D0">
      <w:pPr>
        <w:tabs>
          <w:tab w:val="left" w:pos="5529"/>
        </w:tabs>
        <w:ind w:left="5103"/>
        <w:textAlignment w:val="baseline"/>
        <w:rPr>
          <w:rFonts w:cs="Times New Roman"/>
          <w:color w:val="000000"/>
          <w:sz w:val="28"/>
          <w:szCs w:val="28"/>
        </w:rPr>
      </w:pPr>
    </w:p>
    <w:p w:rsidR="0018632C" w:rsidRDefault="0018632C">
      <w:pPr>
        <w:ind w:left="15"/>
        <w:jc w:val="center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Состав</w:t>
      </w:r>
    </w:p>
    <w:p w:rsidR="0018632C" w:rsidRDefault="0018632C">
      <w:pPr>
        <w:ind w:left="15"/>
        <w:jc w:val="center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Общественного совета при Администрации Песчанокопского района</w:t>
      </w:r>
    </w:p>
    <w:p w:rsidR="0018632C" w:rsidRDefault="0018632C">
      <w:pPr>
        <w:ind w:left="15"/>
        <w:jc w:val="center"/>
        <w:textAlignment w:val="baseline"/>
        <w:rPr>
          <w:rFonts w:cs="Times New Roman"/>
          <w:color w:val="000000"/>
          <w:sz w:val="28"/>
          <w:szCs w:val="28"/>
        </w:rPr>
      </w:pPr>
    </w:p>
    <w:tbl>
      <w:tblPr>
        <w:tblW w:w="98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040"/>
        <w:gridCol w:w="5245"/>
      </w:tblGrid>
      <w:tr w:rsidR="0018632C" w:rsidTr="001620C1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 xml:space="preserve">№ </w:t>
            </w:r>
          </w:p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п/п</w:t>
            </w:r>
          </w:p>
        </w:tc>
        <w:tc>
          <w:tcPr>
            <w:tcW w:w="4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Ф.И.О.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Должность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1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D858AC">
            <w:pPr>
              <w:pStyle w:val="a9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Семенова Анастасия Сергеевна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DF4EB0" w:rsidP="001620C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Художественный руководитель Дома культуры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Летницкого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="0018632C" w:rsidRPr="0018632C">
              <w:rPr>
                <w:sz w:val="28"/>
                <w:szCs w:val="28"/>
              </w:rPr>
              <w:t>, председатель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2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3E2DCD" w:rsidRDefault="003E2DCD">
            <w:pPr>
              <w:pStyle w:val="a9"/>
              <w:rPr>
                <w:sz w:val="28"/>
                <w:szCs w:val="28"/>
              </w:rPr>
            </w:pPr>
            <w:r w:rsidRPr="003E2DCD">
              <w:rPr>
                <w:rStyle w:val="company-infotext"/>
                <w:sz w:val="28"/>
                <w:szCs w:val="28"/>
              </w:rPr>
              <w:t>Рябцева Галина Александровна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3E2DCD" w:rsidRDefault="003E2DCD" w:rsidP="00DD2F18">
            <w:pPr>
              <w:pStyle w:val="a9"/>
              <w:jc w:val="both"/>
              <w:rPr>
                <w:sz w:val="28"/>
                <w:szCs w:val="28"/>
              </w:rPr>
            </w:pPr>
            <w:r w:rsidRPr="003E2DCD">
              <w:rPr>
                <w:sz w:val="28"/>
                <w:szCs w:val="28"/>
              </w:rPr>
              <w:t xml:space="preserve">Руководитель </w:t>
            </w:r>
            <w:r w:rsidR="00DD2F18">
              <w:rPr>
                <w:sz w:val="28"/>
                <w:szCs w:val="28"/>
              </w:rPr>
              <w:t xml:space="preserve">районной профсоюзной организации </w:t>
            </w:r>
            <w:r w:rsidRPr="003E2DCD">
              <w:rPr>
                <w:sz w:val="28"/>
                <w:szCs w:val="28"/>
              </w:rPr>
              <w:t>работников</w:t>
            </w:r>
            <w:r w:rsidR="00DD2F18">
              <w:rPr>
                <w:sz w:val="28"/>
                <w:szCs w:val="28"/>
              </w:rPr>
              <w:t xml:space="preserve"> образования</w:t>
            </w:r>
            <w:r w:rsidR="0018632C" w:rsidRPr="003E2DCD">
              <w:rPr>
                <w:sz w:val="28"/>
                <w:szCs w:val="28"/>
              </w:rPr>
              <w:t>, заместитель председателя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3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1EA9" w:rsidRDefault="00BD1EA9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Казачков Павел Романович</w:t>
            </w:r>
          </w:p>
          <w:p w:rsidR="0018632C" w:rsidRPr="0018632C" w:rsidRDefault="0018632C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BD1EA9" w:rsidP="001620C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МБОУ ПСОШ № 1 им. Г.В. Алисова</w:t>
            </w:r>
            <w:r w:rsidR="0018632C" w:rsidRPr="0018632C">
              <w:rPr>
                <w:sz w:val="28"/>
                <w:szCs w:val="28"/>
              </w:rPr>
              <w:t>, секретарь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4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984A9F" w:rsidRDefault="00096B7E">
            <w:pPr>
              <w:pStyle w:val="a9"/>
              <w:rPr>
                <w:sz w:val="28"/>
                <w:szCs w:val="28"/>
              </w:rPr>
            </w:pPr>
            <w:hyperlink r:id="rId9" w:history="1">
              <w:proofErr w:type="spellStart"/>
              <w:r w:rsidR="00984A9F" w:rsidRPr="00984A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</w:rPr>
                <w:t>Аванесян</w:t>
              </w:r>
              <w:proofErr w:type="spellEnd"/>
              <w:r w:rsidR="00984A9F" w:rsidRPr="00984A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</w:rPr>
                <w:t xml:space="preserve"> Григорий </w:t>
              </w:r>
              <w:proofErr w:type="spellStart"/>
              <w:r w:rsidR="00984A9F" w:rsidRPr="00984A9F">
                <w:rPr>
                  <w:rStyle w:val="a5"/>
                  <w:rFonts w:cs="Times New Roman"/>
                  <w:color w:val="auto"/>
                  <w:sz w:val="28"/>
                  <w:szCs w:val="28"/>
                  <w:u w:val="none"/>
                </w:rPr>
                <w:t>Асланович</w:t>
              </w:r>
              <w:proofErr w:type="spellEnd"/>
            </w:hyperlink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71054F" w:rsidRDefault="0071054F" w:rsidP="00DD2F18">
            <w:pPr>
              <w:pStyle w:val="a9"/>
              <w:jc w:val="both"/>
              <w:rPr>
                <w:sz w:val="28"/>
                <w:szCs w:val="28"/>
              </w:rPr>
            </w:pPr>
            <w:r w:rsidRPr="0071054F">
              <w:rPr>
                <w:sz w:val="28"/>
                <w:szCs w:val="28"/>
              </w:rPr>
              <w:t>Руководитель армянской местной общественн</w:t>
            </w:r>
            <w:r w:rsidR="00DD2F18">
              <w:rPr>
                <w:sz w:val="28"/>
                <w:szCs w:val="28"/>
              </w:rPr>
              <w:t>ой</w:t>
            </w:r>
            <w:r w:rsidRPr="0071054F">
              <w:rPr>
                <w:sz w:val="28"/>
                <w:szCs w:val="28"/>
              </w:rPr>
              <w:t xml:space="preserve"> организации национально-культурн</w:t>
            </w:r>
            <w:r w:rsidR="00DD2F18">
              <w:rPr>
                <w:sz w:val="28"/>
                <w:szCs w:val="28"/>
              </w:rPr>
              <w:t>ой</w:t>
            </w:r>
            <w:r w:rsidRPr="0071054F">
              <w:rPr>
                <w:sz w:val="28"/>
                <w:szCs w:val="28"/>
              </w:rPr>
              <w:t xml:space="preserve"> автономи</w:t>
            </w:r>
            <w:r w:rsidR="00DD2F18">
              <w:rPr>
                <w:sz w:val="28"/>
                <w:szCs w:val="28"/>
              </w:rPr>
              <w:t>и</w:t>
            </w:r>
            <w:r w:rsidR="001620C1">
              <w:rPr>
                <w:sz w:val="28"/>
                <w:szCs w:val="28"/>
              </w:rPr>
              <w:t xml:space="preserve"> Песчанокопского района «</w:t>
            </w:r>
            <w:proofErr w:type="spellStart"/>
            <w:r w:rsidR="001620C1">
              <w:rPr>
                <w:sz w:val="28"/>
                <w:szCs w:val="28"/>
              </w:rPr>
              <w:t>Гайк</w:t>
            </w:r>
            <w:proofErr w:type="spellEnd"/>
            <w:r w:rsidR="001620C1">
              <w:rPr>
                <w:sz w:val="28"/>
                <w:szCs w:val="28"/>
              </w:rPr>
              <w:t>»</w:t>
            </w:r>
            <w:r w:rsidRPr="0071054F">
              <w:rPr>
                <w:sz w:val="28"/>
                <w:szCs w:val="28"/>
              </w:rPr>
              <w:t>, член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5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F41C8D" w:rsidRDefault="00F41C8D">
            <w:pPr>
              <w:pStyle w:val="a9"/>
              <w:rPr>
                <w:sz w:val="28"/>
                <w:szCs w:val="28"/>
              </w:rPr>
            </w:pPr>
            <w:r w:rsidRPr="00F41C8D">
              <w:rPr>
                <w:rStyle w:val="company-infotext"/>
                <w:sz w:val="28"/>
                <w:szCs w:val="28"/>
              </w:rPr>
              <w:t>Ильенко Анастасия Алексеевна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F41C8D" w:rsidRDefault="00DD2F18" w:rsidP="00DD2F18">
            <w:pPr>
              <w:pStyle w:val="1"/>
              <w:numPr>
                <w:ilvl w:val="0"/>
                <w:numId w:val="0"/>
              </w:numPr>
              <w:jc w:val="both"/>
              <w:rPr>
                <w:rFonts w:eastAsia="Times New Roman" w:cs="Times New Roman"/>
                <w:b w:val="0"/>
                <w:kern w:val="36"/>
                <w:sz w:val="28"/>
                <w:szCs w:val="28"/>
                <w:lang w:eastAsia="ru-RU" w:bidi="ar-SA"/>
              </w:rPr>
            </w:pPr>
            <w:r>
              <w:rPr>
                <w:b w:val="0"/>
                <w:sz w:val="28"/>
                <w:szCs w:val="28"/>
              </w:rPr>
              <w:t>ГБУ РО</w:t>
            </w:r>
            <w:r w:rsidR="00D70F8E">
              <w:rPr>
                <w:b w:val="0"/>
                <w:sz w:val="28"/>
                <w:szCs w:val="28"/>
              </w:rPr>
              <w:t xml:space="preserve"> "</w:t>
            </w:r>
            <w:r w:rsidR="00F41C8D" w:rsidRPr="00F41C8D">
              <w:rPr>
                <w:b w:val="0"/>
                <w:sz w:val="28"/>
                <w:szCs w:val="28"/>
              </w:rPr>
              <w:t>ЦРБ" Песчанокопского района</w:t>
            </w:r>
            <w:r w:rsidR="0018632C" w:rsidRPr="00F41C8D">
              <w:rPr>
                <w:b w:val="0"/>
                <w:sz w:val="28"/>
                <w:szCs w:val="28"/>
              </w:rPr>
              <w:t>, член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6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984A9F">
            <w:pPr>
              <w:pStyle w:val="a9"/>
              <w:rPr>
                <w:sz w:val="28"/>
                <w:szCs w:val="28"/>
              </w:rPr>
            </w:pPr>
            <w:r w:rsidRPr="002F1B65">
              <w:rPr>
                <w:rStyle w:val="company-infotext"/>
                <w:rFonts w:cs="Times New Roman"/>
                <w:sz w:val="28"/>
                <w:szCs w:val="28"/>
              </w:rPr>
              <w:t>Леонова Виктория Григорьевна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984A9F" w:rsidP="00DD2F18">
            <w:pPr>
              <w:pStyle w:val="a9"/>
              <w:jc w:val="both"/>
              <w:rPr>
                <w:sz w:val="28"/>
                <w:szCs w:val="28"/>
              </w:rPr>
            </w:pPr>
            <w:r w:rsidRPr="00984A9F">
              <w:rPr>
                <w:sz w:val="28"/>
                <w:szCs w:val="28"/>
              </w:rPr>
              <w:t>Руководитель</w:t>
            </w:r>
            <w:r>
              <w:rPr>
                <w:rFonts w:cs="Times New Roman"/>
                <w:sz w:val="28"/>
                <w:szCs w:val="28"/>
              </w:rPr>
              <w:t xml:space="preserve"> АНО </w:t>
            </w:r>
            <w:r w:rsidR="00DD2F18">
              <w:rPr>
                <w:rFonts w:cs="Times New Roman"/>
                <w:sz w:val="28"/>
                <w:szCs w:val="28"/>
              </w:rPr>
              <w:t>«Ц</w:t>
            </w:r>
            <w:r>
              <w:rPr>
                <w:rFonts w:cs="Times New Roman"/>
                <w:sz w:val="28"/>
                <w:szCs w:val="28"/>
              </w:rPr>
              <w:t>ентр социального обслуживания населения Песчанокопского района</w:t>
            </w:r>
            <w:r w:rsidR="00DD2F18">
              <w:rPr>
                <w:rFonts w:cs="Times New Roman"/>
                <w:sz w:val="28"/>
                <w:szCs w:val="28"/>
              </w:rPr>
              <w:t>»</w:t>
            </w:r>
            <w:r w:rsidR="0018632C" w:rsidRPr="0018632C">
              <w:rPr>
                <w:sz w:val="28"/>
                <w:szCs w:val="28"/>
              </w:rPr>
              <w:t>, член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7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4E67CC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Сергей Иванович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18632C" w:rsidP="001620C1">
            <w:pPr>
              <w:pStyle w:val="a9"/>
              <w:jc w:val="both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Пенсионер</w:t>
            </w:r>
            <w:r w:rsidR="004E67CC">
              <w:rPr>
                <w:sz w:val="28"/>
                <w:szCs w:val="28"/>
              </w:rPr>
              <w:t xml:space="preserve"> ОМВД России Песчанокопского района</w:t>
            </w:r>
            <w:r w:rsidRPr="0018632C">
              <w:rPr>
                <w:sz w:val="28"/>
                <w:szCs w:val="28"/>
              </w:rPr>
              <w:t>, член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8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7639F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Татьяна Владимировна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7639F1" w:rsidP="00DD2F18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методист МБУК РДК «Юбилейный»</w:t>
            </w:r>
            <w:r w:rsidR="0018632C" w:rsidRPr="0018632C">
              <w:rPr>
                <w:sz w:val="28"/>
                <w:szCs w:val="28"/>
              </w:rPr>
              <w:t>, член ОС</w:t>
            </w:r>
          </w:p>
        </w:tc>
      </w:tr>
      <w:tr w:rsidR="0018632C" w:rsidTr="001620C1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9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632C" w:rsidRPr="0018632C" w:rsidRDefault="004E67CC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54A2F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632C" w:rsidRPr="0018632C" w:rsidRDefault="00454A2F" w:rsidP="001620C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 социальной сферы</w:t>
            </w:r>
            <w:r w:rsidR="0018632C" w:rsidRPr="0018632C">
              <w:rPr>
                <w:sz w:val="28"/>
                <w:szCs w:val="28"/>
              </w:rPr>
              <w:t>, член ОС</w:t>
            </w:r>
          </w:p>
        </w:tc>
      </w:tr>
      <w:tr w:rsidR="0018632C" w:rsidTr="001620C1">
        <w:trPr>
          <w:trHeight w:val="1005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632C" w:rsidRPr="0018632C" w:rsidRDefault="0018632C">
            <w:pPr>
              <w:pStyle w:val="a9"/>
              <w:jc w:val="center"/>
              <w:rPr>
                <w:sz w:val="28"/>
                <w:szCs w:val="28"/>
              </w:rPr>
            </w:pPr>
            <w:r w:rsidRPr="0018632C">
              <w:rPr>
                <w:sz w:val="28"/>
                <w:szCs w:val="28"/>
              </w:rPr>
              <w:t>10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23A4B" w:rsidRPr="00023A4B" w:rsidRDefault="00984A9F" w:rsidP="00023A4B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Гридякин</w:t>
            </w:r>
            <w:proofErr w:type="spellEnd"/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Илья Иванович</w:t>
            </w:r>
          </w:p>
          <w:p w:rsidR="0018632C" w:rsidRPr="0018632C" w:rsidRDefault="0018632C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639F1" w:rsidRPr="00984A9F" w:rsidRDefault="00DD2F18" w:rsidP="00DD2F1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984A9F">
              <w:rPr>
                <w:rFonts w:cs="Times New Roman"/>
                <w:sz w:val="28"/>
                <w:szCs w:val="28"/>
              </w:rPr>
              <w:t>таман юртового казачьего общества    «</w:t>
            </w:r>
            <w:proofErr w:type="spellStart"/>
            <w:r w:rsidR="00984A9F">
              <w:rPr>
                <w:rFonts w:cs="Times New Roman"/>
                <w:sz w:val="28"/>
                <w:szCs w:val="28"/>
              </w:rPr>
              <w:t>Песчанокопский</w:t>
            </w:r>
            <w:proofErr w:type="spellEnd"/>
            <w:r w:rsidR="00984A9F">
              <w:rPr>
                <w:rFonts w:cs="Times New Roman"/>
                <w:sz w:val="28"/>
                <w:szCs w:val="28"/>
              </w:rPr>
              <w:t xml:space="preserve"> юрт»</w:t>
            </w:r>
            <w:r w:rsidR="0018632C" w:rsidRPr="0018632C">
              <w:rPr>
                <w:sz w:val="28"/>
                <w:szCs w:val="28"/>
              </w:rPr>
              <w:t>, член ОС</w:t>
            </w:r>
          </w:p>
        </w:tc>
      </w:tr>
    </w:tbl>
    <w:p w:rsidR="0018632C" w:rsidRDefault="0018632C" w:rsidP="0071054F">
      <w:pPr>
        <w:textAlignment w:val="baseline"/>
        <w:rPr>
          <w:rFonts w:cs="Times New Roman"/>
          <w:color w:val="000000"/>
          <w:sz w:val="28"/>
          <w:szCs w:val="28"/>
        </w:rPr>
      </w:pPr>
    </w:p>
    <w:p w:rsidR="007D5A03" w:rsidRDefault="007D5A03" w:rsidP="0071054F">
      <w:pPr>
        <w:textAlignment w:val="baseline"/>
        <w:rPr>
          <w:rFonts w:cs="Times New Roman"/>
          <w:color w:val="000000"/>
          <w:sz w:val="28"/>
          <w:szCs w:val="28"/>
        </w:rPr>
      </w:pPr>
    </w:p>
    <w:p w:rsidR="00C573D0" w:rsidRDefault="00C573D0" w:rsidP="0071054F">
      <w:pPr>
        <w:textAlignment w:val="baseline"/>
        <w:rPr>
          <w:rFonts w:cs="Times New Roman"/>
          <w:color w:val="000000"/>
          <w:sz w:val="28"/>
          <w:szCs w:val="28"/>
        </w:rPr>
      </w:pPr>
    </w:p>
    <w:p w:rsidR="00C573D0" w:rsidRPr="00E35510" w:rsidRDefault="00C573D0" w:rsidP="00C573D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573D0" w:rsidRPr="00E35510" w:rsidRDefault="00C573D0" w:rsidP="00C573D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18632C" w:rsidRDefault="0018632C" w:rsidP="00C573D0">
      <w:pPr>
        <w:jc w:val="both"/>
        <w:textAlignment w:val="baseline"/>
        <w:rPr>
          <w:rFonts w:eastAsia="Calibri" w:cs="Times New Roman"/>
          <w:color w:val="000000"/>
          <w:sz w:val="28"/>
          <w:szCs w:val="28"/>
        </w:rPr>
      </w:pPr>
    </w:p>
    <w:sectPr w:rsidR="0018632C" w:rsidSect="00C573D0">
      <w:footerReference w:type="default" r:id="rId10"/>
      <w:pgSz w:w="11906" w:h="16838"/>
      <w:pgMar w:top="1134" w:right="567" w:bottom="993" w:left="1701" w:header="720" w:footer="41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F1" w:rsidRDefault="00DF2EF1" w:rsidP="00015930">
      <w:r>
        <w:separator/>
      </w:r>
    </w:p>
  </w:endnote>
  <w:endnote w:type="continuationSeparator" w:id="0">
    <w:p w:rsidR="00DF2EF1" w:rsidRDefault="00DF2EF1" w:rsidP="0001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930" w:rsidRDefault="0001593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96B7E">
      <w:rPr>
        <w:noProof/>
      </w:rPr>
      <w:t>2</w:t>
    </w:r>
    <w:r>
      <w:fldChar w:fldCharType="end"/>
    </w:r>
  </w:p>
  <w:p w:rsidR="00015930" w:rsidRDefault="0001593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F1" w:rsidRDefault="00DF2EF1" w:rsidP="00015930">
      <w:r>
        <w:separator/>
      </w:r>
    </w:p>
  </w:footnote>
  <w:footnote w:type="continuationSeparator" w:id="0">
    <w:p w:rsidR="00DF2EF1" w:rsidRDefault="00DF2EF1" w:rsidP="0001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  <w:kern w:val="1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CA0FE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2C"/>
    <w:rsid w:val="00015930"/>
    <w:rsid w:val="00023A4B"/>
    <w:rsid w:val="00096B7E"/>
    <w:rsid w:val="00121731"/>
    <w:rsid w:val="001620C1"/>
    <w:rsid w:val="0018632C"/>
    <w:rsid w:val="001A4DAA"/>
    <w:rsid w:val="001B0A17"/>
    <w:rsid w:val="001B40EF"/>
    <w:rsid w:val="001D4A9F"/>
    <w:rsid w:val="002020DB"/>
    <w:rsid w:val="002866FB"/>
    <w:rsid w:val="002A05D0"/>
    <w:rsid w:val="002E445E"/>
    <w:rsid w:val="002F7D85"/>
    <w:rsid w:val="00363BCF"/>
    <w:rsid w:val="003C5C20"/>
    <w:rsid w:val="003E2DCD"/>
    <w:rsid w:val="00416C0B"/>
    <w:rsid w:val="00454A2F"/>
    <w:rsid w:val="00497973"/>
    <w:rsid w:val="004A170F"/>
    <w:rsid w:val="004D1430"/>
    <w:rsid w:val="004E67CC"/>
    <w:rsid w:val="00507EB6"/>
    <w:rsid w:val="005170B2"/>
    <w:rsid w:val="005427FF"/>
    <w:rsid w:val="005709CA"/>
    <w:rsid w:val="00577639"/>
    <w:rsid w:val="0058687A"/>
    <w:rsid w:val="005D3EAF"/>
    <w:rsid w:val="0062157D"/>
    <w:rsid w:val="00675693"/>
    <w:rsid w:val="00697286"/>
    <w:rsid w:val="0071054F"/>
    <w:rsid w:val="007639F1"/>
    <w:rsid w:val="00771B87"/>
    <w:rsid w:val="007D5A03"/>
    <w:rsid w:val="00826344"/>
    <w:rsid w:val="008A018D"/>
    <w:rsid w:val="008A126F"/>
    <w:rsid w:val="008B2008"/>
    <w:rsid w:val="008D5126"/>
    <w:rsid w:val="00984A9F"/>
    <w:rsid w:val="009C6C9B"/>
    <w:rsid w:val="009F1442"/>
    <w:rsid w:val="00A72D11"/>
    <w:rsid w:val="00AC05A4"/>
    <w:rsid w:val="00AD7E49"/>
    <w:rsid w:val="00AE6F90"/>
    <w:rsid w:val="00B06311"/>
    <w:rsid w:val="00B3095B"/>
    <w:rsid w:val="00B50461"/>
    <w:rsid w:val="00B57DE2"/>
    <w:rsid w:val="00BA4C1F"/>
    <w:rsid w:val="00BA5C61"/>
    <w:rsid w:val="00BD1EA9"/>
    <w:rsid w:val="00BD6FCA"/>
    <w:rsid w:val="00C215BC"/>
    <w:rsid w:val="00C573D0"/>
    <w:rsid w:val="00D03FAD"/>
    <w:rsid w:val="00D04478"/>
    <w:rsid w:val="00D10BBC"/>
    <w:rsid w:val="00D1781A"/>
    <w:rsid w:val="00D70F8E"/>
    <w:rsid w:val="00D858AC"/>
    <w:rsid w:val="00DC46BE"/>
    <w:rsid w:val="00DD2F18"/>
    <w:rsid w:val="00DD67E1"/>
    <w:rsid w:val="00DF2EF1"/>
    <w:rsid w:val="00DF4EB0"/>
    <w:rsid w:val="00E07CC1"/>
    <w:rsid w:val="00E8104D"/>
    <w:rsid w:val="00ED28E6"/>
    <w:rsid w:val="00F13FC5"/>
    <w:rsid w:val="00F401B8"/>
    <w:rsid w:val="00F41C8D"/>
    <w:rsid w:val="00F72BCF"/>
    <w:rsid w:val="00F8703A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10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kern w:val="1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  <w:rPr>
      <w:color w:val="auto"/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b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d">
    <w:name w:val="Title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e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styleId="af1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2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3">
    <w:name w:val="Содержимое врезки"/>
    <w:basedOn w:val="a0"/>
  </w:style>
  <w:style w:type="character" w:customStyle="1" w:styleId="af0">
    <w:name w:val="Нижний колонтитул Знак"/>
    <w:link w:val="af"/>
    <w:uiPriority w:val="99"/>
    <w:rsid w:val="0001593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company-infotext">
    <w:name w:val="company-info__text"/>
    <w:rsid w:val="003E2DCD"/>
  </w:style>
  <w:style w:type="paragraph" w:customStyle="1" w:styleId="Default">
    <w:name w:val="Default"/>
    <w:rsid w:val="002020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58687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10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kern w:val="1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  <w:rPr>
      <w:color w:val="auto"/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b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d">
    <w:name w:val="Title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e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styleId="af1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2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3">
    <w:name w:val="Содержимое врезки"/>
    <w:basedOn w:val="a0"/>
  </w:style>
  <w:style w:type="character" w:customStyle="1" w:styleId="af0">
    <w:name w:val="Нижний колонтитул Знак"/>
    <w:link w:val="af"/>
    <w:uiPriority w:val="99"/>
    <w:rsid w:val="0001593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company-infotext">
    <w:name w:val="company-info__text"/>
    <w:rsid w:val="003E2DCD"/>
  </w:style>
  <w:style w:type="paragraph" w:customStyle="1" w:styleId="Default">
    <w:name w:val="Default"/>
    <w:rsid w:val="002020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58687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avanesyan-ga-612700050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https://www.rusprofile.ru/person/avanesyan-ga-612700050564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cp:lastModifiedBy>Елена Алексеевна Мыльникова</cp:lastModifiedBy>
  <cp:revision>15</cp:revision>
  <cp:lastPrinted>2026-05-18T08:24:00Z</cp:lastPrinted>
  <dcterms:created xsi:type="dcterms:W3CDTF">2024-10-10T12:44:00Z</dcterms:created>
  <dcterms:modified xsi:type="dcterms:W3CDTF">2026-05-19T10:36:00Z</dcterms:modified>
</cp:coreProperties>
</file>