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3B6" w:rsidRPr="00323B36" w:rsidRDefault="006213B6" w:rsidP="006213B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  <w:bookmarkStart w:id="0" w:name="_GoBack"/>
      <w:bookmarkEnd w:id="0"/>
    </w:p>
    <w:p w:rsidR="006213B6" w:rsidRPr="00323B36" w:rsidRDefault="006213B6" w:rsidP="006213B6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A1BFB" w:rsidRPr="00323B36" w:rsidRDefault="001D7C1B" w:rsidP="006A1B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BFB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6A1BFB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A1BFB" w:rsidRPr="00323B36" w:rsidRDefault="006A1BFB" w:rsidP="006A1B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A1BFB" w:rsidRPr="00323B36" w:rsidRDefault="006A1BFB" w:rsidP="006A1BF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A1BFB" w:rsidRPr="00323B36" w:rsidRDefault="006A1BFB" w:rsidP="006A1BF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A1BFB" w:rsidRPr="00323B36" w:rsidRDefault="006A1BFB" w:rsidP="006A1BF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A1BFB" w:rsidRPr="00323B36" w:rsidRDefault="006A1BFB" w:rsidP="006A1BF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A1BFB" w:rsidRPr="00323B36" w:rsidRDefault="006A1BFB" w:rsidP="006A1BF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A1BFB" w:rsidRPr="00323B36" w:rsidTr="009238BD">
        <w:trPr>
          <w:trHeight w:val="383"/>
        </w:trPr>
        <w:tc>
          <w:tcPr>
            <w:tcW w:w="2235" w:type="dxa"/>
            <w:hideMark/>
          </w:tcPr>
          <w:p w:rsidR="006A1BFB" w:rsidRPr="00323B36" w:rsidRDefault="000532E8" w:rsidP="009238B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04.08.2023</w:t>
            </w:r>
          </w:p>
        </w:tc>
        <w:tc>
          <w:tcPr>
            <w:tcW w:w="2268" w:type="dxa"/>
          </w:tcPr>
          <w:p w:rsidR="006A1BFB" w:rsidRPr="00323B36" w:rsidRDefault="006A1BFB" w:rsidP="009238B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A1BFB" w:rsidRPr="00323B36" w:rsidRDefault="006A1BFB" w:rsidP="009238B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A1BFB" w:rsidRPr="00323B36" w:rsidRDefault="000532E8" w:rsidP="009238B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722</w:t>
            </w:r>
          </w:p>
        </w:tc>
        <w:tc>
          <w:tcPr>
            <w:tcW w:w="1315" w:type="dxa"/>
          </w:tcPr>
          <w:p w:rsidR="006A1BFB" w:rsidRPr="00323B36" w:rsidRDefault="006A1BFB" w:rsidP="009238B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A1BFB" w:rsidRPr="00323B36" w:rsidRDefault="006A1BFB" w:rsidP="009238B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A1BFB" w:rsidRPr="006A1BFB" w:rsidRDefault="006A1BFB" w:rsidP="00724DC9">
      <w:pPr>
        <w:ind w:right="4535"/>
        <w:jc w:val="both"/>
        <w:rPr>
          <w:rStyle w:val="FontStyle14"/>
          <w:sz w:val="14"/>
          <w:szCs w:val="28"/>
        </w:rPr>
      </w:pPr>
    </w:p>
    <w:p w:rsidR="00093B2A" w:rsidRPr="00043FE8" w:rsidRDefault="00093B2A" w:rsidP="00724DC9">
      <w:pPr>
        <w:ind w:right="4535"/>
        <w:jc w:val="both"/>
        <w:rPr>
          <w:sz w:val="28"/>
          <w:szCs w:val="28"/>
        </w:rPr>
      </w:pPr>
      <w:r w:rsidRPr="00043FE8">
        <w:rPr>
          <w:rStyle w:val="FontStyle14"/>
          <w:sz w:val="28"/>
          <w:szCs w:val="28"/>
        </w:rPr>
        <w:t xml:space="preserve">Об утверждении отчета </w:t>
      </w:r>
      <w:r w:rsidR="00606B7C">
        <w:rPr>
          <w:rStyle w:val="FontStyle14"/>
          <w:sz w:val="28"/>
          <w:szCs w:val="28"/>
        </w:rPr>
        <w:t xml:space="preserve">об исполнении </w:t>
      </w:r>
      <w:r w:rsidR="00606B7C">
        <w:rPr>
          <w:sz w:val="28"/>
          <w:szCs w:val="28"/>
        </w:rPr>
        <w:t>Плана</w:t>
      </w:r>
      <w:r w:rsidR="00606B7C" w:rsidRPr="00606B7C">
        <w:rPr>
          <w:sz w:val="28"/>
          <w:szCs w:val="28"/>
        </w:rPr>
        <w:t xml:space="preserve"> реализации муниципальной программы </w:t>
      </w:r>
      <w:r w:rsidRPr="00043FE8">
        <w:rPr>
          <w:sz w:val="28"/>
          <w:szCs w:val="28"/>
        </w:rPr>
        <w:t>«</w:t>
      </w:r>
      <w:r w:rsidR="007F4FB3"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043FE8">
        <w:rPr>
          <w:sz w:val="28"/>
          <w:szCs w:val="28"/>
        </w:rPr>
        <w:t xml:space="preserve">» за </w:t>
      </w:r>
      <w:r w:rsidR="00E622BF">
        <w:rPr>
          <w:sz w:val="28"/>
          <w:szCs w:val="28"/>
          <w:lang w:val="en-US"/>
        </w:rPr>
        <w:t>I</w:t>
      </w:r>
      <w:r w:rsidR="00E622BF">
        <w:rPr>
          <w:sz w:val="28"/>
          <w:szCs w:val="28"/>
        </w:rPr>
        <w:t xml:space="preserve"> полугодие </w:t>
      </w:r>
      <w:r w:rsidR="00E622BF" w:rsidRPr="00043FE8">
        <w:rPr>
          <w:sz w:val="28"/>
          <w:szCs w:val="28"/>
        </w:rPr>
        <w:t>20</w:t>
      </w:r>
      <w:r w:rsidR="005C17D1">
        <w:rPr>
          <w:sz w:val="28"/>
          <w:szCs w:val="28"/>
        </w:rPr>
        <w:t>2</w:t>
      </w:r>
      <w:r w:rsidR="0027293E">
        <w:rPr>
          <w:sz w:val="28"/>
          <w:szCs w:val="28"/>
        </w:rPr>
        <w:t>3</w:t>
      </w:r>
      <w:r w:rsidR="00E622BF" w:rsidRPr="00043FE8">
        <w:rPr>
          <w:sz w:val="28"/>
          <w:szCs w:val="28"/>
        </w:rPr>
        <w:t xml:space="preserve"> год</w:t>
      </w:r>
      <w:r w:rsidR="00E622BF">
        <w:rPr>
          <w:sz w:val="28"/>
          <w:szCs w:val="28"/>
        </w:rPr>
        <w:t>а</w:t>
      </w:r>
      <w:r w:rsidR="00E622BF" w:rsidRPr="00043FE8">
        <w:rPr>
          <w:sz w:val="28"/>
          <w:szCs w:val="28"/>
        </w:rPr>
        <w:t xml:space="preserve"> </w:t>
      </w:r>
    </w:p>
    <w:p w:rsidR="00093B2A" w:rsidRDefault="00093B2A" w:rsidP="00093B2A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8"/>
        </w:rPr>
      </w:pPr>
    </w:p>
    <w:p w:rsidR="00FC2A19" w:rsidRDefault="00FC2A19" w:rsidP="00FC2A19">
      <w:pPr>
        <w:ind w:firstLine="709"/>
        <w:jc w:val="both"/>
        <w:rPr>
          <w:sz w:val="28"/>
          <w:szCs w:val="28"/>
        </w:rPr>
      </w:pPr>
      <w:r>
        <w:rPr>
          <w:sz w:val="28"/>
          <w:szCs w:val="34"/>
        </w:rPr>
        <w:t xml:space="preserve">В соответствии с постановлением Администрации Песчанокопского района от 09.11.2020 № 833 </w:t>
      </w:r>
      <w:r w:rsidRPr="00433DF5">
        <w:rPr>
          <w:sz w:val="28"/>
          <w:szCs w:val="34"/>
        </w:rPr>
        <w:t>«</w:t>
      </w:r>
      <w:r w:rsidRPr="00433DF5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>
        <w:rPr>
          <w:sz w:val="28"/>
          <w:szCs w:val="28"/>
        </w:rPr>
        <w:t xml:space="preserve"> района», распоряжением Администрации Песчанокопского района от 24.11.2020 № 182 «</w:t>
      </w:r>
      <w:r w:rsidRPr="00D47F69">
        <w:rPr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</w:t>
      </w:r>
      <w:r>
        <w:rPr>
          <w:sz w:val="28"/>
          <w:szCs w:val="28"/>
        </w:rPr>
        <w:t>»,</w:t>
      </w:r>
    </w:p>
    <w:p w:rsidR="00093B2A" w:rsidRDefault="00093B2A" w:rsidP="0086277B">
      <w:pPr>
        <w:tabs>
          <w:tab w:val="left" w:pos="70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</w:t>
      </w:r>
      <w:r w:rsidR="0086277B">
        <w:rPr>
          <w:b/>
          <w:sz w:val="36"/>
          <w:szCs w:val="36"/>
        </w:rPr>
        <w:t>:</w:t>
      </w:r>
    </w:p>
    <w:p w:rsidR="0064109E" w:rsidRDefault="00606B7C" w:rsidP="006213B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1</w:t>
      </w:r>
      <w:r w:rsidR="00093B2A">
        <w:rPr>
          <w:rStyle w:val="FontStyle14"/>
          <w:sz w:val="28"/>
        </w:rPr>
        <w:t>. Утвердить</w:t>
      </w:r>
      <w:r w:rsidR="00724DC9">
        <w:rPr>
          <w:rStyle w:val="FontStyle14"/>
          <w:sz w:val="28"/>
        </w:rPr>
        <w:t xml:space="preserve"> </w:t>
      </w:r>
      <w:r w:rsidR="00093B2A">
        <w:rPr>
          <w:rStyle w:val="FontStyle14"/>
          <w:sz w:val="28"/>
        </w:rPr>
        <w:t>отчет</w:t>
      </w:r>
      <w:r w:rsidR="00724DC9">
        <w:rPr>
          <w:rStyle w:val="FontStyle14"/>
          <w:sz w:val="28"/>
        </w:rPr>
        <w:t xml:space="preserve"> </w:t>
      </w:r>
      <w:r>
        <w:rPr>
          <w:rStyle w:val="FontStyle14"/>
          <w:sz w:val="28"/>
        </w:rPr>
        <w:t xml:space="preserve">об исполнении </w:t>
      </w:r>
      <w:r>
        <w:rPr>
          <w:sz w:val="28"/>
          <w:szCs w:val="28"/>
        </w:rPr>
        <w:t>плана</w:t>
      </w:r>
      <w:r w:rsidR="00093B2A" w:rsidRPr="00043FE8">
        <w:rPr>
          <w:sz w:val="28"/>
          <w:szCs w:val="28"/>
        </w:rPr>
        <w:t xml:space="preserve"> реализации муниципальной программы Песчанокопского района</w:t>
      </w:r>
      <w:r w:rsidR="00093B2A">
        <w:rPr>
          <w:sz w:val="28"/>
          <w:szCs w:val="28"/>
        </w:rPr>
        <w:t xml:space="preserve"> </w:t>
      </w:r>
      <w:r w:rsidR="00825CF5" w:rsidRPr="00825CF5">
        <w:rPr>
          <w:sz w:val="28"/>
          <w:szCs w:val="26"/>
        </w:rPr>
        <w:t xml:space="preserve">«Обеспечение доступным и комфортным жильем населения Песчанокопского района» за </w:t>
      </w:r>
      <w:r w:rsidR="00825CF5" w:rsidRPr="00825CF5">
        <w:rPr>
          <w:sz w:val="28"/>
          <w:szCs w:val="26"/>
          <w:lang w:val="en-US"/>
        </w:rPr>
        <w:t>I</w:t>
      </w:r>
      <w:r w:rsidR="00825CF5" w:rsidRPr="00825CF5">
        <w:rPr>
          <w:sz w:val="28"/>
          <w:szCs w:val="26"/>
        </w:rPr>
        <w:t xml:space="preserve"> полугодие 202</w:t>
      </w:r>
      <w:r w:rsidR="0027293E">
        <w:rPr>
          <w:sz w:val="28"/>
          <w:szCs w:val="26"/>
        </w:rPr>
        <w:t>3</w:t>
      </w:r>
      <w:r w:rsidR="00825CF5" w:rsidRPr="00825CF5">
        <w:rPr>
          <w:sz w:val="28"/>
          <w:szCs w:val="26"/>
        </w:rPr>
        <w:t xml:space="preserve"> года </w:t>
      </w:r>
      <w:r w:rsidR="00093B2A">
        <w:rPr>
          <w:rStyle w:val="FontStyle14"/>
          <w:sz w:val="28"/>
        </w:rPr>
        <w:t>согласно приложен</w:t>
      </w:r>
      <w:r w:rsidR="00825CF5">
        <w:rPr>
          <w:rStyle w:val="FontStyle14"/>
          <w:sz w:val="28"/>
        </w:rPr>
        <w:t>ию</w:t>
      </w:r>
      <w:r w:rsidR="00093B2A">
        <w:rPr>
          <w:rStyle w:val="FontStyle14"/>
          <w:sz w:val="28"/>
        </w:rPr>
        <w:t>.</w:t>
      </w:r>
    </w:p>
    <w:p w:rsidR="00093B2A" w:rsidRDefault="006213B6" w:rsidP="006213B6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2</w:t>
      </w:r>
      <w:r w:rsidR="00093B2A">
        <w:rPr>
          <w:rStyle w:val="FontStyle14"/>
          <w:sz w:val="28"/>
        </w:rPr>
        <w:t xml:space="preserve">. </w:t>
      </w:r>
      <w:r w:rsidR="0027293E">
        <w:rPr>
          <w:rStyle w:val="FontStyle14"/>
          <w:sz w:val="28"/>
        </w:rPr>
        <w:t xml:space="preserve">Отделу информационных технологий разместить настоящее постановление на </w:t>
      </w:r>
      <w:r w:rsidR="00E076FC">
        <w:rPr>
          <w:rStyle w:val="FontStyle14"/>
          <w:sz w:val="28"/>
        </w:rPr>
        <w:t>официальном сайте Администрации</w:t>
      </w:r>
      <w:r w:rsidR="0027293E">
        <w:rPr>
          <w:rStyle w:val="FontStyle14"/>
          <w:sz w:val="28"/>
        </w:rPr>
        <w:t xml:space="preserve"> Песчанокопского</w:t>
      </w:r>
      <w:r w:rsidR="00093B2A">
        <w:rPr>
          <w:rStyle w:val="FontStyle14"/>
          <w:sz w:val="28"/>
        </w:rPr>
        <w:t xml:space="preserve"> района в сети «Интернет».</w:t>
      </w:r>
    </w:p>
    <w:p w:rsidR="00E076FC" w:rsidRDefault="00E076FC" w:rsidP="00E076FC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3.  Настоящее постановление вступает в силу со дня его подписания.</w:t>
      </w:r>
    </w:p>
    <w:p w:rsidR="00093B2A" w:rsidRDefault="00E076FC" w:rsidP="006213B6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4</w:t>
      </w:r>
      <w:r w:rsidR="00093B2A">
        <w:rPr>
          <w:rStyle w:val="FontStyle14"/>
          <w:sz w:val="28"/>
        </w:rPr>
        <w:t xml:space="preserve">. </w:t>
      </w:r>
      <w:r w:rsidR="00BE034B">
        <w:rPr>
          <w:rStyle w:val="FontStyle14"/>
          <w:sz w:val="28"/>
        </w:rPr>
        <w:t xml:space="preserve"> </w:t>
      </w:r>
      <w:r w:rsidR="00093B2A">
        <w:rPr>
          <w:rStyle w:val="FontStyle14"/>
          <w:sz w:val="28"/>
        </w:rPr>
        <w:t xml:space="preserve">Контроль за выполнением настоящего постановления  возложить  на заместителя главы Администрации района по экономике и финансам </w:t>
      </w:r>
      <w:r w:rsidR="006A1BFB">
        <w:rPr>
          <w:rStyle w:val="FontStyle14"/>
          <w:sz w:val="28"/>
        </w:rPr>
        <w:t xml:space="preserve">                          </w:t>
      </w:r>
      <w:r w:rsidR="00FC2A19">
        <w:rPr>
          <w:rStyle w:val="FontStyle14"/>
          <w:sz w:val="28"/>
        </w:rPr>
        <w:t>Хомец М.О.</w:t>
      </w:r>
    </w:p>
    <w:p w:rsidR="00093B2A" w:rsidRPr="00B27412" w:rsidRDefault="00093B2A" w:rsidP="00724DC9">
      <w:pPr>
        <w:pStyle w:val="Style7"/>
        <w:widowControl/>
        <w:rPr>
          <w:sz w:val="28"/>
          <w:szCs w:val="28"/>
        </w:rPr>
      </w:pPr>
    </w:p>
    <w:p w:rsidR="00093B2A" w:rsidRPr="000A1D95" w:rsidRDefault="00093B2A" w:rsidP="00093B2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7293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1D95">
        <w:rPr>
          <w:sz w:val="28"/>
          <w:szCs w:val="28"/>
        </w:rPr>
        <w:t>Администрации</w:t>
      </w:r>
    </w:p>
    <w:p w:rsidR="00093B2A" w:rsidRPr="000A1D95" w:rsidRDefault="00093B2A" w:rsidP="00093B2A">
      <w:pPr>
        <w:jc w:val="both"/>
        <w:rPr>
          <w:sz w:val="28"/>
          <w:szCs w:val="28"/>
        </w:rPr>
      </w:pPr>
      <w:r w:rsidRPr="000A1D95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                                                                </w:t>
      </w:r>
      <w:r w:rsidR="0027293E">
        <w:rPr>
          <w:sz w:val="28"/>
          <w:szCs w:val="28"/>
        </w:rPr>
        <w:t>И.И. Апольский</w:t>
      </w:r>
    </w:p>
    <w:p w:rsidR="00093B2A" w:rsidRDefault="00093B2A" w:rsidP="00724DC9">
      <w:pPr>
        <w:pStyle w:val="Style7"/>
        <w:widowControl/>
        <w:spacing w:line="240" w:lineRule="exact"/>
        <w:rPr>
          <w:sz w:val="28"/>
          <w:szCs w:val="28"/>
        </w:rPr>
      </w:pPr>
    </w:p>
    <w:p w:rsidR="006213B6" w:rsidRDefault="006213B6" w:rsidP="00724DC9">
      <w:pPr>
        <w:pStyle w:val="Style7"/>
        <w:widowControl/>
        <w:spacing w:line="240" w:lineRule="exact"/>
        <w:rPr>
          <w:sz w:val="28"/>
          <w:szCs w:val="28"/>
        </w:rPr>
      </w:pPr>
    </w:p>
    <w:p w:rsidR="00093B2A" w:rsidRPr="00671795" w:rsidRDefault="00093B2A" w:rsidP="00093B2A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Постановление вносит:</w:t>
      </w:r>
    </w:p>
    <w:p w:rsidR="00093B2A" w:rsidRPr="00671795" w:rsidRDefault="00093B2A" w:rsidP="00093B2A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отдел социально-экономического развития</w:t>
      </w:r>
    </w:p>
    <w:p w:rsidR="00704B9B" w:rsidRPr="00534D6F" w:rsidRDefault="00093B2A" w:rsidP="00534510">
      <w:pPr>
        <w:pStyle w:val="Style7"/>
        <w:widowControl/>
        <w:rPr>
          <w:b/>
          <w:color w:val="000000"/>
          <w:sz w:val="28"/>
          <w:szCs w:val="28"/>
        </w:rPr>
        <w:sectPr w:rsidR="00704B9B" w:rsidRPr="00534D6F" w:rsidSect="006213B6">
          <w:footerReference w:type="default" r:id="rId10"/>
          <w:pgSz w:w="11906" w:h="16838" w:code="9"/>
          <w:pgMar w:top="1134" w:right="567" w:bottom="1134" w:left="1701" w:header="720" w:footer="272" w:gutter="0"/>
          <w:cols w:space="720"/>
          <w:titlePg/>
          <w:docGrid w:linePitch="326"/>
        </w:sectPr>
      </w:pPr>
      <w:r>
        <w:rPr>
          <w:rStyle w:val="FontStyle14"/>
          <w:sz w:val="28"/>
          <w:szCs w:val="28"/>
        </w:rPr>
        <w:t>и привлечения инвестиций</w:t>
      </w:r>
    </w:p>
    <w:p w:rsidR="00093B2A" w:rsidRDefault="00093B2A" w:rsidP="00724DC9">
      <w:pPr>
        <w:autoSpaceDE w:val="0"/>
        <w:ind w:left="10206"/>
        <w:rPr>
          <w:sz w:val="28"/>
          <w:szCs w:val="28"/>
        </w:rPr>
      </w:pPr>
      <w:r w:rsidRPr="00430B17">
        <w:rPr>
          <w:sz w:val="28"/>
          <w:szCs w:val="28"/>
        </w:rPr>
        <w:lastRenderedPageBreak/>
        <w:t xml:space="preserve">Приложение </w:t>
      </w:r>
    </w:p>
    <w:p w:rsidR="00093B2A" w:rsidRDefault="00093B2A" w:rsidP="00724DC9">
      <w:pPr>
        <w:autoSpaceDE w:val="0"/>
        <w:ind w:left="10206"/>
        <w:rPr>
          <w:sz w:val="28"/>
          <w:szCs w:val="28"/>
        </w:rPr>
      </w:pPr>
      <w:r w:rsidRPr="00430B17">
        <w:rPr>
          <w:sz w:val="28"/>
          <w:szCs w:val="28"/>
        </w:rPr>
        <w:t xml:space="preserve">к постановлению </w:t>
      </w:r>
      <w:r w:rsidR="00724DC9">
        <w:rPr>
          <w:sz w:val="28"/>
          <w:szCs w:val="28"/>
        </w:rPr>
        <w:t xml:space="preserve"> А</w:t>
      </w:r>
      <w:r w:rsidRPr="00430B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                                                                                                                                    Песчанокопского  района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</w:t>
      </w:r>
    </w:p>
    <w:p w:rsidR="00093B2A" w:rsidRPr="005E0004" w:rsidRDefault="00093B2A" w:rsidP="005E0004">
      <w:pPr>
        <w:autoSpaceDE w:val="0"/>
        <w:ind w:left="10206"/>
        <w:rPr>
          <w:rStyle w:val="FontStyle14"/>
          <w:sz w:val="28"/>
          <w:szCs w:val="28"/>
        </w:rPr>
      </w:pPr>
      <w:r>
        <w:rPr>
          <w:sz w:val="28"/>
          <w:szCs w:val="28"/>
        </w:rPr>
        <w:t>от</w:t>
      </w:r>
      <w:r w:rsidR="006A1BFB">
        <w:rPr>
          <w:sz w:val="28"/>
          <w:szCs w:val="28"/>
        </w:rPr>
        <w:t xml:space="preserve"> </w:t>
      </w:r>
      <w:r w:rsidR="000532E8">
        <w:rPr>
          <w:sz w:val="28"/>
          <w:szCs w:val="28"/>
        </w:rPr>
        <w:t xml:space="preserve">04.08.2023 </w:t>
      </w:r>
      <w:r w:rsidR="001D188A"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>№</w:t>
      </w:r>
      <w:r w:rsidR="006A1BFB">
        <w:rPr>
          <w:sz w:val="28"/>
          <w:szCs w:val="28"/>
        </w:rPr>
        <w:t xml:space="preserve"> </w:t>
      </w:r>
      <w:r w:rsidR="000532E8">
        <w:rPr>
          <w:sz w:val="28"/>
          <w:szCs w:val="28"/>
        </w:rPr>
        <w:t>722</w:t>
      </w:r>
      <w:r w:rsidR="006213B6">
        <w:rPr>
          <w:sz w:val="28"/>
          <w:szCs w:val="28"/>
        </w:rPr>
        <w:t xml:space="preserve"> </w:t>
      </w:r>
      <w:r w:rsidR="001D188A">
        <w:rPr>
          <w:sz w:val="28"/>
          <w:szCs w:val="28"/>
        </w:rPr>
        <w:t xml:space="preserve"> </w:t>
      </w:r>
    </w:p>
    <w:p w:rsidR="00925A37" w:rsidRDefault="00925A37" w:rsidP="00093B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25CF5" w:rsidRPr="00825CF5" w:rsidRDefault="00825CF5" w:rsidP="00825C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CF5">
        <w:rPr>
          <w:rFonts w:ascii="Times New Roman" w:hAnsi="Times New Roman" w:cs="Times New Roman"/>
          <w:sz w:val="24"/>
          <w:szCs w:val="24"/>
        </w:rPr>
        <w:t>ОТЧЕТ ОБ ИСПОЛНЕНИИ ПЛАНА</w:t>
      </w:r>
    </w:p>
    <w:p w:rsidR="00825CF5" w:rsidRPr="00825CF5" w:rsidRDefault="00825CF5" w:rsidP="00825C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CF5">
        <w:rPr>
          <w:rFonts w:ascii="Times New Roman" w:hAnsi="Times New Roman" w:cs="Times New Roman"/>
          <w:sz w:val="24"/>
          <w:szCs w:val="24"/>
        </w:rPr>
        <w:t>РЕАЛИЗАЦИИ МУНИЦИПАЛЬНОЙ ПРОГРАММЫ ПЕСЧАНОКОПСКОГО РАЙОНА</w:t>
      </w:r>
    </w:p>
    <w:p w:rsidR="00825CF5" w:rsidRPr="00825CF5" w:rsidRDefault="00825CF5" w:rsidP="00825C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CF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НАСЕЛЕНИЯ ПЕСЧАНОКОПСКОГО РАЙОНА</w:t>
      </w:r>
      <w:r w:rsidRPr="00825CF5">
        <w:rPr>
          <w:rFonts w:ascii="Times New Roman" w:hAnsi="Times New Roman" w:cs="Times New Roman"/>
          <w:sz w:val="24"/>
          <w:szCs w:val="24"/>
        </w:rPr>
        <w:t>"</w:t>
      </w:r>
    </w:p>
    <w:p w:rsidR="00DE5C37" w:rsidRDefault="0027293E" w:rsidP="00825C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206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2A19">
        <w:rPr>
          <w:rFonts w:ascii="Times New Roman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25CF5" w:rsidRPr="00825CF5">
        <w:rPr>
          <w:rFonts w:ascii="Times New Roman" w:hAnsi="Times New Roman" w:cs="Times New Roman"/>
          <w:sz w:val="24"/>
          <w:szCs w:val="24"/>
        </w:rPr>
        <w:t xml:space="preserve"> ГОДА </w:t>
      </w:r>
    </w:p>
    <w:tbl>
      <w:tblPr>
        <w:tblW w:w="3133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7"/>
        <w:gridCol w:w="1703"/>
        <w:gridCol w:w="142"/>
        <w:gridCol w:w="1985"/>
        <w:gridCol w:w="2976"/>
        <w:gridCol w:w="1559"/>
        <w:gridCol w:w="1559"/>
        <w:gridCol w:w="1134"/>
        <w:gridCol w:w="1135"/>
        <w:gridCol w:w="993"/>
        <w:gridCol w:w="2127"/>
        <w:gridCol w:w="15310"/>
      </w:tblGrid>
      <w:tr w:rsidR="005D2810" w:rsidTr="0069336D">
        <w:trPr>
          <w:gridAfter w:val="1"/>
          <w:wAfter w:w="15310" w:type="dxa"/>
          <w:trHeight w:val="435"/>
        </w:trPr>
        <w:tc>
          <w:tcPr>
            <w:tcW w:w="707" w:type="dxa"/>
            <w:tcBorders>
              <w:top w:val="single" w:sz="1" w:space="0" w:color="000000"/>
              <w:lef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№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9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Результат реализации (краткое описание)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Фактическая дата окончания реализации, наступления контрольного события</w:t>
            </w:r>
          </w:p>
        </w:tc>
        <w:tc>
          <w:tcPr>
            <w:tcW w:w="326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 xml:space="preserve">Расходы бюджета Песчанокопского </w:t>
            </w:r>
            <w:r w:rsidR="005E0004">
              <w:t>района на реализацию муниципальной программы, тыс. руб.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 xml:space="preserve">Объемы неосвоенных средств и причины их не освоения </w:t>
            </w:r>
          </w:p>
        </w:tc>
      </w:tr>
      <w:tr w:rsidR="005D2810" w:rsidTr="0069336D">
        <w:trPr>
          <w:gridAfter w:val="1"/>
          <w:wAfter w:w="15310" w:type="dxa"/>
          <w:trHeight w:val="390"/>
        </w:trPr>
        <w:tc>
          <w:tcPr>
            <w:tcW w:w="70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29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Предус</w:t>
            </w:r>
            <w:r w:rsidR="006213B6">
              <w:t>-</w:t>
            </w:r>
            <w:r>
              <w:t>мотрено муници</w:t>
            </w:r>
            <w:r w:rsidR="006213B6">
              <w:t>-</w:t>
            </w:r>
            <w:r>
              <w:t>пальной програм</w:t>
            </w:r>
            <w:r w:rsidR="006213B6">
              <w:t>-</w:t>
            </w:r>
            <w:r>
              <w:t xml:space="preserve">мой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ind w:left="-54" w:right="-56"/>
              <w:jc w:val="center"/>
            </w:pPr>
            <w:r>
              <w:t>Предус</w:t>
            </w:r>
            <w:r w:rsidR="006213B6">
              <w:t>-</w:t>
            </w:r>
            <w:r>
              <w:t>мотрено сводной бюджет-ной росписью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Факт на отчет</w:t>
            </w:r>
            <w:r w:rsidR="006213B6">
              <w:t>-</w:t>
            </w:r>
            <w:r>
              <w:t xml:space="preserve">ную дату 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</w:tr>
      <w:tr w:rsidR="005D2810" w:rsidTr="0069336D">
        <w:trPr>
          <w:gridAfter w:val="1"/>
          <w:wAfter w:w="15310" w:type="dxa"/>
          <w:trHeight w:val="285"/>
        </w:trPr>
        <w:tc>
          <w:tcPr>
            <w:tcW w:w="70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9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>
              <w:t>10</w:t>
            </w:r>
          </w:p>
        </w:tc>
      </w:tr>
      <w:tr w:rsidR="005D2810" w:rsidTr="0069336D">
        <w:trPr>
          <w:gridAfter w:val="1"/>
          <w:wAfter w:w="15310" w:type="dxa"/>
          <w:trHeight w:val="285"/>
        </w:trPr>
        <w:tc>
          <w:tcPr>
            <w:tcW w:w="16020" w:type="dxa"/>
            <w:gridSpan w:val="11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  <w:r w:rsidRPr="005D2810">
              <w:rPr>
                <w:b/>
              </w:rPr>
              <w:t xml:space="preserve">Программа   </w:t>
            </w:r>
            <w:r w:rsidRPr="005D2810">
              <w:rPr>
                <w:b/>
                <w:lang w:val="ru-RU"/>
              </w:rPr>
              <w:t>«</w:t>
            </w:r>
            <w:r w:rsidRPr="005D2810">
              <w:rPr>
                <w:b/>
              </w:rPr>
              <w:t>О</w:t>
            </w:r>
            <w:r w:rsidRPr="005D2810">
              <w:rPr>
                <w:b/>
                <w:lang w:val="ru-RU"/>
              </w:rPr>
              <w:t xml:space="preserve">беспечение </w:t>
            </w:r>
            <w:r w:rsidRPr="005D2810">
              <w:rPr>
                <w:b/>
              </w:rPr>
              <w:t>д</w:t>
            </w:r>
            <w:r w:rsidRPr="005D2810">
              <w:rPr>
                <w:b/>
                <w:lang w:val="ru-RU"/>
              </w:rPr>
              <w:t>оступным и комфортным жильем населения Песчанокопского района»</w:t>
            </w:r>
          </w:p>
        </w:tc>
      </w:tr>
      <w:tr w:rsidR="005D2810" w:rsidTr="0069336D">
        <w:trPr>
          <w:gridAfter w:val="1"/>
          <w:wAfter w:w="15310" w:type="dxa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Pr="005D2810" w:rsidRDefault="005D2810" w:rsidP="005D2810">
            <w:pPr>
              <w:pStyle w:val="ab"/>
              <w:tabs>
                <w:tab w:val="left" w:pos="930"/>
              </w:tabs>
              <w:rPr>
                <w:b/>
                <w:bCs/>
              </w:rPr>
            </w:pPr>
            <w:r>
              <w:tab/>
            </w:r>
            <w:r w:rsidRPr="005D2810">
              <w:rPr>
                <w:b/>
              </w:rPr>
              <w:t>Подпрограмма 1   «Территориальное планирование и развитие территорий, в том числе для жилищного строительства»</w:t>
            </w:r>
          </w:p>
        </w:tc>
      </w:tr>
      <w:tr w:rsidR="005D2810" w:rsidTr="0069336D">
        <w:trPr>
          <w:trHeight w:val="25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40282D" w:rsidRDefault="005D2810" w:rsidP="0069336D">
            <w:pPr>
              <w:pStyle w:val="ab"/>
              <w:widowControl w:val="0"/>
              <w:numPr>
                <w:ilvl w:val="1"/>
                <w:numId w:val="21"/>
              </w:numPr>
              <w:snapToGrid w:val="0"/>
            </w:pP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</w:pPr>
            <w:r>
              <w:t>Основные мероприятия:</w:t>
            </w:r>
          </w:p>
        </w:tc>
        <w:tc>
          <w:tcPr>
            <w:tcW w:w="15310" w:type="dxa"/>
          </w:tcPr>
          <w:p w:rsidR="005D2810" w:rsidRDefault="005D2810" w:rsidP="0069336D">
            <w:pPr>
              <w:pStyle w:val="ab"/>
              <w:snapToGrid w:val="0"/>
            </w:pP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40282D" w:rsidRDefault="005D2810" w:rsidP="0069336D">
            <w:pPr>
              <w:pStyle w:val="ab"/>
              <w:snapToGrid w:val="0"/>
              <w:rPr>
                <w:bCs/>
                <w:iCs/>
              </w:rPr>
            </w:pPr>
            <w:r w:rsidRPr="0040282D">
              <w:rPr>
                <w:bCs/>
                <w:iCs/>
              </w:rPr>
              <w:t>1.1.1.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810" w:rsidRPr="00FF2F2A" w:rsidRDefault="005D2810" w:rsidP="0069336D">
            <w:pPr>
              <w:pStyle w:val="ab"/>
              <w:snapToGrid w:val="0"/>
            </w:pPr>
            <w:r>
              <w:t xml:space="preserve"> </w:t>
            </w:r>
            <w:r w:rsidR="00C21B7E" w:rsidRPr="00FF2F2A">
              <w:rPr>
                <w:kern w:val="2"/>
                <w:lang w:eastAsia="en-US"/>
              </w:rPr>
              <w:t xml:space="preserve">Создание условий для развития территорий путем вовлечения в оборот </w:t>
            </w:r>
            <w:r w:rsidR="00C21B7E" w:rsidRPr="00FF2F2A">
              <w:rPr>
                <w:kern w:val="2"/>
                <w:lang w:eastAsia="en-US"/>
              </w:rPr>
              <w:lastRenderedPageBreak/>
              <w:t>земельных участков, в том числе в целях жилищного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B7E" w:rsidRDefault="00C21B7E" w:rsidP="00C21B7E">
            <w:pPr>
              <w:pStyle w:val="ab"/>
              <w:snapToGrid w:val="0"/>
              <w:jc w:val="center"/>
            </w:pPr>
            <w:r>
              <w:lastRenderedPageBreak/>
              <w:t>Администрация  Песчанокопского района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Кравцов А.Н.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Митина Е.В.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Попович С.И.</w:t>
            </w:r>
          </w:p>
          <w:p w:rsidR="005D2810" w:rsidRPr="00AA6743" w:rsidRDefault="00C21B7E" w:rsidP="00C21B7E">
            <w:pPr>
              <w:pStyle w:val="ab"/>
              <w:snapToGrid w:val="0"/>
              <w:ind w:right="-55"/>
              <w:jc w:val="center"/>
            </w:pPr>
            <w:r>
              <w:t xml:space="preserve">Главы </w:t>
            </w:r>
            <w:r>
              <w:lastRenderedPageBreak/>
              <w:t>Администраций сельских поселений района</w:t>
            </w:r>
          </w:p>
          <w:p w:rsidR="005D2810" w:rsidRPr="00AA6743" w:rsidRDefault="005D2810" w:rsidP="0069336D">
            <w:pPr>
              <w:pStyle w:val="ab"/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D2810" w:rsidRPr="00FF2F2A" w:rsidRDefault="00C21B7E" w:rsidP="0069336D">
            <w:pPr>
              <w:pStyle w:val="ab"/>
              <w:snapToGrid w:val="0"/>
            </w:pPr>
            <w:r w:rsidRPr="00FF2F2A">
              <w:rPr>
                <w:kern w:val="2"/>
              </w:rPr>
              <w:lastRenderedPageBreak/>
              <w:t>вовлечение в оборот земельных участков обеспечит реализацию планов освоения территорий, в том числе для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2810" w:rsidRPr="008E5456" w:rsidRDefault="00FC2A19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5D281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D2810" w:rsidRPr="008E5456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400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Pr="008E5456" w:rsidRDefault="00FC2A19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r w:rsidR="00C21B7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5D2810" w:rsidRPr="008E5456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400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93771B" w:rsidRDefault="00FC2A19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93771B" w:rsidRDefault="00FC2A19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93771B" w:rsidRDefault="005D2810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93771B" w:rsidRDefault="005D2810" w:rsidP="00FC2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1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</w:t>
            </w:r>
            <w:r w:rsidR="00FC2A19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C21B7E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21B7E" w:rsidRPr="0040282D" w:rsidRDefault="00C21B7E" w:rsidP="0069336D">
            <w:pPr>
              <w:pStyle w:val="ab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1.1.2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B7E" w:rsidRDefault="00C21B7E" w:rsidP="0069336D">
            <w:pPr>
              <w:pStyle w:val="ab"/>
              <w:snapToGrid w:val="0"/>
            </w:pPr>
            <w:r w:rsidRPr="00FF2F2A">
              <w:rPr>
                <w:kern w:val="2"/>
                <w:lang w:eastAsia="en-US"/>
              </w:rPr>
              <w:t>Проведение землеустроительных работ по описанию местоположения границ населенных пунктов для внесения в Единый государственный реестр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B7E" w:rsidRDefault="00C21B7E" w:rsidP="00C21B7E">
            <w:pPr>
              <w:pStyle w:val="ab"/>
              <w:snapToGrid w:val="0"/>
              <w:jc w:val="center"/>
            </w:pPr>
            <w:r>
              <w:t>Администрация  Песчанокопского района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Кравцов А.Н.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Митина Е.В.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 xml:space="preserve">Главы Администраций сельских поселений района 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</w:p>
          <w:p w:rsidR="00C21B7E" w:rsidRDefault="00C21B7E" w:rsidP="00CC237E">
            <w:pPr>
              <w:pStyle w:val="ab"/>
              <w:snapToGrid w:val="0"/>
              <w:ind w:right="-55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B7E" w:rsidRPr="00FF2F2A" w:rsidRDefault="00C21B7E" w:rsidP="0069336D">
            <w:pPr>
              <w:pStyle w:val="ab"/>
              <w:snapToGrid w:val="0"/>
            </w:pPr>
            <w:r w:rsidRPr="00FF2F2A">
              <w:rPr>
                <w:kern w:val="2"/>
              </w:rPr>
              <w:t>карты (планы) объектов земле</w:t>
            </w:r>
            <w:r>
              <w:rPr>
                <w:kern w:val="2"/>
              </w:rPr>
              <w:t>устройс</w:t>
            </w:r>
            <w:r w:rsidRPr="00FF2F2A">
              <w:rPr>
                <w:kern w:val="2"/>
              </w:rPr>
              <w:t>тва в отношении границ населенных пун</w:t>
            </w:r>
            <w:r w:rsidRPr="00FF2F2A">
              <w:rPr>
                <w:kern w:val="2"/>
              </w:rPr>
              <w:t>к</w:t>
            </w:r>
            <w:r w:rsidRPr="00FF2F2A">
              <w:rPr>
                <w:kern w:val="2"/>
              </w:rPr>
              <w:t>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21B7E" w:rsidRDefault="00400112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1B7E" w:rsidRDefault="00400112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Pr="005D2810" w:rsidRDefault="00C21B7E" w:rsidP="00FC2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1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C21B7E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21B7E" w:rsidRPr="0040282D" w:rsidRDefault="00C21B7E" w:rsidP="0069336D">
            <w:pPr>
              <w:pStyle w:val="ab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1.1.3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B7E" w:rsidRPr="00FF2F2A" w:rsidRDefault="00C21B7E" w:rsidP="00C21B7E">
            <w:pPr>
              <w:rPr>
                <w:kern w:val="2"/>
                <w:lang w:eastAsia="en-US"/>
              </w:rPr>
            </w:pPr>
            <w:r w:rsidRPr="00FF2F2A">
              <w:rPr>
                <w:kern w:val="2"/>
                <w:lang w:eastAsia="en-US"/>
              </w:rPr>
              <w:t xml:space="preserve">Обеспечение перспективных земельных участков актуальными документами территориального планирования, градостроительного зонирования </w:t>
            </w:r>
          </w:p>
          <w:p w:rsidR="00C21B7E" w:rsidRDefault="00C21B7E" w:rsidP="00C21B7E">
            <w:pPr>
              <w:pStyle w:val="ab"/>
              <w:snapToGrid w:val="0"/>
            </w:pPr>
            <w:r w:rsidRPr="00FF2F2A">
              <w:rPr>
                <w:kern w:val="2"/>
                <w:lang w:eastAsia="en-US"/>
              </w:rPr>
              <w:t xml:space="preserve">и планировки территорий с целью формирования </w:t>
            </w:r>
            <w:r w:rsidRPr="00FF2F2A">
              <w:rPr>
                <w:kern w:val="2"/>
                <w:lang w:eastAsia="en-US"/>
              </w:rPr>
              <w:lastRenderedPageBreak/>
              <w:t>террит</w:t>
            </w:r>
            <w:r w:rsidRPr="00FF2F2A">
              <w:rPr>
                <w:kern w:val="2"/>
                <w:lang w:eastAsia="en-US"/>
              </w:rPr>
              <w:t>о</w:t>
            </w:r>
            <w:r w:rsidRPr="00FF2F2A">
              <w:rPr>
                <w:kern w:val="2"/>
                <w:lang w:eastAsia="en-US"/>
              </w:rPr>
              <w:t>рий, в том числе для жилищного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B7E" w:rsidRDefault="00C21B7E" w:rsidP="00C21B7E">
            <w:pPr>
              <w:pStyle w:val="ab"/>
              <w:snapToGrid w:val="0"/>
              <w:jc w:val="center"/>
            </w:pPr>
            <w:r>
              <w:lastRenderedPageBreak/>
              <w:t>Администрация  Песчанокопского района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Кравцов А.Н.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>Митина Е.В.</w:t>
            </w:r>
          </w:p>
          <w:p w:rsidR="00C21B7E" w:rsidRDefault="00C21B7E" w:rsidP="00C21B7E">
            <w:pPr>
              <w:pStyle w:val="ab"/>
              <w:snapToGrid w:val="0"/>
              <w:jc w:val="center"/>
            </w:pPr>
            <w:r>
              <w:t xml:space="preserve">Главы Администраций сельских поселений района </w:t>
            </w:r>
          </w:p>
          <w:p w:rsidR="00C21B7E" w:rsidRDefault="00C21B7E" w:rsidP="00CC237E">
            <w:pPr>
              <w:pStyle w:val="ab"/>
              <w:snapToGrid w:val="0"/>
              <w:ind w:right="-55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B7E" w:rsidRPr="00FF2F2A" w:rsidRDefault="00C21B7E" w:rsidP="0069336D">
            <w:pPr>
              <w:pStyle w:val="ab"/>
              <w:snapToGrid w:val="0"/>
            </w:pPr>
            <w:r>
              <w:rPr>
                <w:kern w:val="2"/>
              </w:rPr>
              <w:t>сформирован</w:t>
            </w:r>
            <w:r w:rsidRPr="00FF2F2A">
              <w:rPr>
                <w:kern w:val="2"/>
              </w:rPr>
              <w:t>ные территории, в</w:t>
            </w:r>
            <w:r>
              <w:rPr>
                <w:kern w:val="2"/>
              </w:rPr>
              <w:t xml:space="preserve"> </w:t>
            </w:r>
            <w:r w:rsidRPr="00FF2F2A">
              <w:rPr>
                <w:kern w:val="2"/>
              </w:rPr>
              <w:t>том чи</w:t>
            </w:r>
            <w:r w:rsidRPr="00FF2F2A">
              <w:rPr>
                <w:kern w:val="2"/>
              </w:rPr>
              <w:t>с</w:t>
            </w:r>
            <w:r w:rsidRPr="00FF2F2A">
              <w:rPr>
                <w:kern w:val="2"/>
              </w:rPr>
              <w:t>ле для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21B7E" w:rsidRDefault="00C21B7E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400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1B7E" w:rsidRDefault="00C21B7E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400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Default="00C21B7E" w:rsidP="00FC2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21B7E" w:rsidRPr="005D2810" w:rsidRDefault="00C21B7E" w:rsidP="00FC2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281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40282D" w:rsidRDefault="005D2810" w:rsidP="0069336D">
            <w:pPr>
              <w:pStyle w:val="ab"/>
              <w:snapToGrid w:val="0"/>
              <w:rPr>
                <w:bCs/>
                <w:iCs/>
              </w:rPr>
            </w:pP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Pr="00245C4E" w:rsidRDefault="008A16D8" w:rsidP="0069336D">
            <w:pPr>
              <w:pStyle w:val="ab"/>
              <w:snapToGrid w:val="0"/>
              <w:jc w:val="center"/>
              <w:rPr>
                <w:b/>
                <w:bCs/>
              </w:rPr>
            </w:pPr>
            <w:r w:rsidRPr="008A16D8">
              <w:rPr>
                <w:b/>
                <w:bCs/>
              </w:rPr>
              <w:t>Подпрограмма 2 «Стимулирование развития рынка жилья</w:t>
            </w:r>
            <w:r>
              <w:rPr>
                <w:b/>
                <w:bCs/>
              </w:rPr>
              <w:t>»</w:t>
            </w: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163B30" w:rsidRDefault="005D2810" w:rsidP="0069336D">
            <w:pPr>
              <w:pStyle w:val="ab"/>
              <w:snapToGrid w:val="0"/>
              <w:rPr>
                <w:bCs/>
                <w:iCs/>
              </w:rPr>
            </w:pPr>
            <w:r w:rsidRPr="00163B30">
              <w:rPr>
                <w:bCs/>
                <w:iCs/>
              </w:rPr>
              <w:t xml:space="preserve">2.1. </w:t>
            </w: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</w:pPr>
            <w:r>
              <w:t xml:space="preserve">  Основные мероприятия:</w:t>
            </w:r>
          </w:p>
        </w:tc>
      </w:tr>
      <w:tr w:rsidR="008A16D8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A16D8" w:rsidRPr="00AA6743" w:rsidRDefault="008A16D8" w:rsidP="0069336D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  <w:r w:rsidRPr="00AA6743">
              <w:rPr>
                <w:bCs/>
                <w:iCs/>
              </w:rPr>
              <w:t>2.1.1</w:t>
            </w:r>
            <w:r w:rsidRPr="00AA6743">
              <w:rPr>
                <w:b/>
                <w:bCs/>
                <w:i/>
                <w:iCs/>
              </w:rPr>
              <w:t>.</w:t>
            </w:r>
          </w:p>
          <w:p w:rsidR="008A16D8" w:rsidRPr="00AA6743" w:rsidRDefault="008A16D8" w:rsidP="0069336D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8A16D8" w:rsidRPr="00AA6743" w:rsidRDefault="008A16D8" w:rsidP="0069336D">
            <w:pPr>
              <w:pStyle w:val="ab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16D8" w:rsidRDefault="008A16D8" w:rsidP="0069336D">
            <w:pPr>
              <w:rPr>
                <w:kern w:val="2"/>
                <w:lang w:eastAsia="en-US"/>
              </w:rPr>
            </w:pPr>
            <w:r w:rsidRPr="00D945C8">
              <w:rPr>
                <w:color w:val="000000"/>
                <w:lang w:eastAsia="en-US"/>
              </w:rPr>
              <w:t>Создание условий для развития рынка доступного жилья, повышение качества в строительстве, развитие жилищного строительства, с учетом проходимой модернизации в строительной отрасли</w:t>
            </w:r>
          </w:p>
          <w:p w:rsidR="008A16D8" w:rsidRPr="007F0981" w:rsidRDefault="008A16D8" w:rsidP="0069336D">
            <w:pPr>
              <w:rPr>
                <w:kern w:val="2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FED" w:rsidRDefault="00E02FED" w:rsidP="00E02FED">
            <w:pPr>
              <w:pStyle w:val="ab"/>
              <w:snapToGrid w:val="0"/>
              <w:jc w:val="center"/>
            </w:pPr>
            <w:r>
              <w:t>Администрация  Песчанокопского района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>Кравцов А.Н.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>Митина Е.В.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>Прудников А.В.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 xml:space="preserve">Главы Администраций сельских поселений района </w:t>
            </w:r>
          </w:p>
          <w:p w:rsidR="008A16D8" w:rsidRDefault="00CC237E" w:rsidP="00CC237E">
            <w:pPr>
              <w:pStyle w:val="ab"/>
              <w:snapToGrid w:val="0"/>
              <w:jc w:val="center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A16D8" w:rsidRPr="00FF2F2A" w:rsidRDefault="008A16D8" w:rsidP="006933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F2F2A">
              <w:rPr>
                <w:kern w:val="2"/>
              </w:rPr>
              <w:t>доступный</w:t>
            </w:r>
          </w:p>
          <w:p w:rsidR="008A16D8" w:rsidRPr="00FF2F2A" w:rsidRDefault="008A16D8" w:rsidP="006933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F2F2A">
              <w:rPr>
                <w:kern w:val="2"/>
              </w:rPr>
              <w:t>рынок жилья,</w:t>
            </w:r>
          </w:p>
          <w:p w:rsidR="008A16D8" w:rsidRPr="002B607D" w:rsidRDefault="008A16D8" w:rsidP="0069336D">
            <w:pPr>
              <w:suppressAutoHyphens w:val="0"/>
              <w:rPr>
                <w:lang w:eastAsia="ru-RU"/>
              </w:rPr>
            </w:pPr>
            <w:r w:rsidRPr="00FF2F2A">
              <w:rPr>
                <w:kern w:val="2"/>
              </w:rPr>
              <w:t>в том числе стандартного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A16D8" w:rsidRDefault="008A16D8" w:rsidP="00400112">
            <w:pPr>
              <w:pStyle w:val="ab"/>
              <w:snapToGrid w:val="0"/>
              <w:jc w:val="center"/>
            </w:pPr>
            <w:r>
              <w:t>01.01.202</w:t>
            </w:r>
            <w:r w:rsidR="0040011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A16D8" w:rsidRDefault="008A16D8" w:rsidP="00400112">
            <w:pPr>
              <w:pStyle w:val="ab"/>
              <w:snapToGrid w:val="0"/>
              <w:jc w:val="center"/>
            </w:pPr>
            <w:r>
              <w:t>31.12.202</w:t>
            </w:r>
            <w:r w:rsidR="0040011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6D8" w:rsidRPr="00AE3B03" w:rsidRDefault="008A16D8" w:rsidP="0069336D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6D8" w:rsidRPr="00AE3B03" w:rsidRDefault="008A16D8" w:rsidP="0069336D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6D8" w:rsidRPr="00AE3B03" w:rsidRDefault="008A16D8" w:rsidP="0069336D">
            <w:pPr>
              <w:pStyle w:val="ab"/>
              <w:snapToGrid w:val="0"/>
              <w:jc w:val="center"/>
            </w:pPr>
            <w:r w:rsidRPr="00AE3B03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6D8" w:rsidRPr="00AE3B03" w:rsidRDefault="008A16D8" w:rsidP="008A16D8">
            <w:pPr>
              <w:pStyle w:val="ab"/>
              <w:snapToGrid w:val="0"/>
              <w:jc w:val="center"/>
            </w:pPr>
            <w:r w:rsidRPr="00AE3B03">
              <w:t xml:space="preserve">Денежные средства </w:t>
            </w:r>
            <w:r>
              <w:t>не предусмотрены</w:t>
            </w: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4C5F01" w:rsidRDefault="005D2810" w:rsidP="0069336D">
            <w:pPr>
              <w:pStyle w:val="ab"/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Pr="0090565F" w:rsidRDefault="005E0004" w:rsidP="0069336D">
            <w:pPr>
              <w:pStyle w:val="ab"/>
              <w:snapToGrid w:val="0"/>
              <w:jc w:val="center"/>
              <w:rPr>
                <w:b/>
                <w:bCs/>
              </w:rPr>
            </w:pPr>
            <w:r w:rsidRPr="005E0004">
              <w:rPr>
                <w:b/>
              </w:rPr>
              <w:t>Подпрограмма 3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2810" w:rsidRPr="00163B30" w:rsidRDefault="005D2810" w:rsidP="0069336D">
            <w:pPr>
              <w:pStyle w:val="ab"/>
              <w:snapToGrid w:val="0"/>
              <w:jc w:val="center"/>
              <w:rPr>
                <w:bCs/>
                <w:iCs/>
              </w:rPr>
            </w:pPr>
            <w:r w:rsidRPr="00163B30">
              <w:rPr>
                <w:bCs/>
                <w:iCs/>
              </w:rPr>
              <w:t>3.1.</w:t>
            </w:r>
          </w:p>
        </w:tc>
        <w:tc>
          <w:tcPr>
            <w:tcW w:w="1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D2810" w:rsidRDefault="005D2810" w:rsidP="0069336D">
            <w:pPr>
              <w:pStyle w:val="ab"/>
              <w:snapToGrid w:val="0"/>
            </w:pPr>
            <w:r>
              <w:t>Основные мероприятия:</w:t>
            </w:r>
          </w:p>
        </w:tc>
      </w:tr>
      <w:tr w:rsidR="005E0004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E0004" w:rsidRPr="00525D3E" w:rsidRDefault="005E0004" w:rsidP="0069336D">
            <w:pPr>
              <w:pStyle w:val="ab"/>
              <w:snapToGrid w:val="0"/>
              <w:rPr>
                <w:bCs/>
                <w:iCs/>
              </w:rPr>
            </w:pPr>
            <w:r w:rsidRPr="00525D3E">
              <w:rPr>
                <w:bCs/>
                <w:iCs/>
              </w:rPr>
              <w:t>3.1.1.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004" w:rsidRPr="0093771B" w:rsidRDefault="005E0004" w:rsidP="00693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многоквартир</w:t>
            </w:r>
            <w:r w:rsidR="00C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аварийного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FED" w:rsidRDefault="00E02FED" w:rsidP="00E02FED">
            <w:pPr>
              <w:pStyle w:val="ab"/>
              <w:snapToGrid w:val="0"/>
              <w:jc w:val="center"/>
            </w:pPr>
            <w:r>
              <w:lastRenderedPageBreak/>
              <w:t>Администрация  Песчанокопского района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 xml:space="preserve"> Кравцов А.Н.</w:t>
            </w:r>
          </w:p>
          <w:p w:rsidR="005E0004" w:rsidRPr="0093771B" w:rsidRDefault="00E02FED" w:rsidP="00E02FED">
            <w:pPr>
              <w:pStyle w:val="ab"/>
              <w:snapToGrid w:val="0"/>
              <w:jc w:val="center"/>
            </w:pPr>
            <w:r>
              <w:lastRenderedPageBreak/>
              <w:t>Прудников А.А.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0004" w:rsidRPr="0093771B" w:rsidRDefault="00E02FED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 xml:space="preserve">ликвидация аварийного жилищного фонда, переселение граждан из многоквартирного </w:t>
            </w:r>
            <w:r w:rsidRPr="00902A92"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E0004" w:rsidRPr="0093771B" w:rsidRDefault="00E02FED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E0004" w:rsidRPr="0093771B" w:rsidRDefault="005E0004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93771B" w:rsidRDefault="005E0004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93771B" w:rsidRDefault="005E0004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93771B" w:rsidRDefault="005E0004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93771B" w:rsidRDefault="005E0004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04">
              <w:rPr>
                <w:rFonts w:ascii="Times New Roman" w:hAnsi="Times New Roman" w:cs="Times New Roman"/>
                <w:sz w:val="24"/>
                <w:szCs w:val="24"/>
              </w:rPr>
              <w:t>Денежные средства не предусмотрены</w:t>
            </w:r>
          </w:p>
        </w:tc>
      </w:tr>
      <w:tr w:rsidR="005E0004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E0004" w:rsidRPr="00525D3E" w:rsidRDefault="005E0004" w:rsidP="0069336D">
            <w:pPr>
              <w:pStyle w:val="ab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3.1.2.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004" w:rsidRPr="0093771B" w:rsidRDefault="005E0004" w:rsidP="00693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в Песчанокопском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02FED" w:rsidRDefault="00E02FED" w:rsidP="00E02FED">
            <w:pPr>
              <w:pStyle w:val="ab"/>
              <w:snapToGrid w:val="0"/>
              <w:jc w:val="center"/>
            </w:pPr>
            <w:r>
              <w:t>Администрация  Песчанокопского района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 xml:space="preserve"> Хомец М.О.</w:t>
            </w:r>
          </w:p>
          <w:p w:rsidR="00E02FED" w:rsidRDefault="00E02FED" w:rsidP="00E02FED">
            <w:pPr>
              <w:pStyle w:val="ab"/>
              <w:snapToGrid w:val="0"/>
              <w:jc w:val="center"/>
            </w:pPr>
            <w:r>
              <w:t xml:space="preserve">Лунева М.М. </w:t>
            </w:r>
          </w:p>
          <w:p w:rsidR="005E0004" w:rsidRPr="0093771B" w:rsidRDefault="00E02FED" w:rsidP="00E02F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Черненко Н.А.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0004" w:rsidRPr="0093771B" w:rsidRDefault="005E0004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</w:t>
            </w:r>
            <w:r w:rsidRPr="00036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FED">
              <w:rPr>
                <w:rFonts w:ascii="Times New Roman" w:hAnsi="Times New Roman" w:cs="Times New Roman"/>
                <w:sz w:val="24"/>
                <w:szCs w:val="24"/>
              </w:rPr>
              <w:t xml:space="preserve">свои жилищные условия улучшила одна многодетная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 (семья 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Каканян Г.Л.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E0004" w:rsidRPr="0093771B" w:rsidRDefault="005E0004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0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E0004" w:rsidRPr="0093771B" w:rsidRDefault="005E0004" w:rsidP="00400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0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036B0C" w:rsidRDefault="000A3241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036B0C" w:rsidRDefault="000A3241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036B0C" w:rsidRDefault="000A3241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6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Pr="0093771B" w:rsidRDefault="004123EE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полном объеме</w:t>
            </w:r>
          </w:p>
        </w:tc>
      </w:tr>
      <w:tr w:rsidR="005E0004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E0004" w:rsidRPr="00525D3E" w:rsidRDefault="005E0004" w:rsidP="0069336D">
            <w:pPr>
              <w:pStyle w:val="ab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3.1.3.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004" w:rsidRPr="0093771B" w:rsidRDefault="005E0004" w:rsidP="00693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</w:t>
            </w:r>
            <w:r w:rsidR="00C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ванных жилых помещений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65078" w:rsidRDefault="00465078" w:rsidP="00465078">
            <w:pPr>
              <w:pStyle w:val="ab"/>
              <w:snapToGrid w:val="0"/>
              <w:jc w:val="center"/>
            </w:pPr>
            <w:r>
              <w:t>Администрация  Песчанокопского района</w:t>
            </w:r>
          </w:p>
          <w:p w:rsidR="00465078" w:rsidRDefault="00465078" w:rsidP="00465078">
            <w:pPr>
              <w:pStyle w:val="ab"/>
              <w:snapToGrid w:val="0"/>
              <w:jc w:val="center"/>
            </w:pPr>
            <w:r>
              <w:t xml:space="preserve"> Хомец М.О.</w:t>
            </w:r>
          </w:p>
          <w:p w:rsidR="00465078" w:rsidRDefault="00465078" w:rsidP="00465078">
            <w:pPr>
              <w:pStyle w:val="ab"/>
              <w:snapToGrid w:val="0"/>
              <w:jc w:val="center"/>
            </w:pPr>
            <w:r>
              <w:t xml:space="preserve">Лунева М.М. </w:t>
            </w:r>
          </w:p>
          <w:p w:rsidR="005E0004" w:rsidRDefault="00465078" w:rsidP="004650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Черненко Н.А.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0004" w:rsidRDefault="005E0004" w:rsidP="00797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078">
              <w:rPr>
                <w:rFonts w:ascii="Times New Roman" w:hAnsi="Times New Roman" w:cs="Times New Roman"/>
                <w:sz w:val="24"/>
                <w:szCs w:val="24"/>
              </w:rPr>
              <w:t>полугодии 202</w:t>
            </w:r>
            <w:r w:rsidR="00E8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50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840E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приобретено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(необходимо приобрести </w:t>
            </w:r>
            <w:r w:rsidR="00E840E4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65078">
              <w:rPr>
                <w:rFonts w:ascii="Times New Roman" w:hAnsi="Times New Roman" w:cs="Times New Roman"/>
                <w:sz w:val="24"/>
                <w:szCs w:val="24"/>
              </w:rPr>
              <w:t>) жилых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</w:t>
            </w:r>
            <w:r w:rsidR="00797485">
              <w:rPr>
                <w:rFonts w:ascii="Times New Roman" w:hAnsi="Times New Roman" w:cs="Times New Roman"/>
                <w:sz w:val="24"/>
                <w:szCs w:val="24"/>
              </w:rPr>
              <w:t>я предоставления детям-сиротам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E0004" w:rsidRDefault="005E0004" w:rsidP="00797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97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E0004" w:rsidRDefault="005E0004" w:rsidP="00797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97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Default="00E81070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Default="00E81070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Default="00776487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412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0004" w:rsidRDefault="004123EE" w:rsidP="00797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E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</w:t>
            </w:r>
            <w:r w:rsidR="00797485">
              <w:rPr>
                <w:rFonts w:ascii="Times New Roman" w:hAnsi="Times New Roman" w:cs="Times New Roman"/>
                <w:sz w:val="24"/>
                <w:szCs w:val="24"/>
              </w:rPr>
              <w:t>освоены в полном объеме</w:t>
            </w:r>
          </w:p>
        </w:tc>
      </w:tr>
      <w:tr w:rsidR="004123EE" w:rsidTr="0069336D">
        <w:trPr>
          <w:gridAfter w:val="1"/>
          <w:wAfter w:w="15310" w:type="dxa"/>
          <w:trHeight w:val="120"/>
        </w:trPr>
        <w:tc>
          <w:tcPr>
            <w:tcW w:w="70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123EE" w:rsidRPr="00525D3E" w:rsidRDefault="004123EE" w:rsidP="0069336D">
            <w:pPr>
              <w:pStyle w:val="ab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3.1.4.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3EE" w:rsidRDefault="004123EE" w:rsidP="00693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 договорам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и десять или более несовершенно</w:t>
            </w:r>
            <w:r w:rsidR="00CC2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76487" w:rsidRDefault="00776487" w:rsidP="00776487">
            <w:pPr>
              <w:pStyle w:val="ab"/>
              <w:snapToGrid w:val="0"/>
              <w:jc w:val="center"/>
            </w:pPr>
            <w:r>
              <w:t>Администрация  Песчанокопского района</w:t>
            </w:r>
          </w:p>
          <w:p w:rsidR="00776487" w:rsidRDefault="00776487" w:rsidP="00776487">
            <w:pPr>
              <w:pStyle w:val="ab"/>
              <w:snapToGrid w:val="0"/>
              <w:jc w:val="center"/>
            </w:pPr>
            <w:r>
              <w:t xml:space="preserve"> Хомец М.О.</w:t>
            </w:r>
          </w:p>
          <w:p w:rsidR="00776487" w:rsidRDefault="00776487" w:rsidP="00776487">
            <w:pPr>
              <w:pStyle w:val="ab"/>
              <w:snapToGrid w:val="0"/>
              <w:jc w:val="center"/>
            </w:pPr>
            <w:r>
              <w:t xml:space="preserve">Лунева М.М. </w:t>
            </w:r>
          </w:p>
          <w:p w:rsidR="004123EE" w:rsidRDefault="00776487" w:rsidP="007764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Черненко Н.А.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123EE" w:rsidRDefault="004123EE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202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обращений</w:t>
            </w:r>
            <w:r w:rsidR="00C955D4">
              <w:rPr>
                <w:rFonts w:ascii="Times New Roman" w:hAnsi="Times New Roman" w:cs="Times New Roman"/>
                <w:sz w:val="24"/>
                <w:szCs w:val="24"/>
              </w:rPr>
              <w:t xml:space="preserve"> данной категории граждан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поступало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123EE" w:rsidRDefault="004123EE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487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123EE" w:rsidRDefault="004123EE" w:rsidP="00E81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81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123EE" w:rsidRDefault="004123EE" w:rsidP="00C95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123EE" w:rsidRDefault="004123EE" w:rsidP="00C95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123EE" w:rsidRDefault="004123EE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123EE" w:rsidRPr="005E0004" w:rsidRDefault="004123EE" w:rsidP="00693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E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не предусмотрены</w:t>
            </w:r>
          </w:p>
        </w:tc>
      </w:tr>
      <w:tr w:rsidR="005D2810" w:rsidTr="0069336D">
        <w:trPr>
          <w:gridAfter w:val="1"/>
          <w:wAfter w:w="15310" w:type="dxa"/>
          <w:trHeight w:val="120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A705E4" w:rsidRDefault="005D2810" w:rsidP="00E81070">
            <w:pPr>
              <w:pStyle w:val="ab"/>
              <w:snapToGrid w:val="0"/>
              <w:jc w:val="center"/>
              <w:rPr>
                <w:b/>
              </w:rPr>
            </w:pPr>
            <w:r w:rsidRPr="00A705E4">
              <w:rPr>
                <w:b/>
              </w:rPr>
              <w:t xml:space="preserve">В течение </w:t>
            </w:r>
            <w:r>
              <w:rPr>
                <w:b/>
              </w:rPr>
              <w:t>первого полугодия 202</w:t>
            </w:r>
            <w:r w:rsidR="00E81070">
              <w:rPr>
                <w:b/>
              </w:rPr>
              <w:t>3</w:t>
            </w:r>
            <w:r w:rsidRPr="00A705E4">
              <w:rPr>
                <w:b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AE3B03" w:rsidRDefault="00E81070" w:rsidP="00E81070">
            <w:pPr>
              <w:pStyle w:val="ab"/>
              <w:snapToGrid w:val="0"/>
              <w:jc w:val="center"/>
            </w:pPr>
            <w:r>
              <w:t>7</w:t>
            </w:r>
            <w:r w:rsidR="00776487">
              <w:t xml:space="preserve"> 1</w:t>
            </w:r>
            <w:r>
              <w:t>61</w:t>
            </w:r>
            <w:r w:rsidR="00C955D4">
              <w:t>,</w:t>
            </w:r>
            <w: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036B0C" w:rsidRDefault="00E81070" w:rsidP="00E81070">
            <w:pPr>
              <w:pStyle w:val="ab"/>
              <w:snapToGrid w:val="0"/>
              <w:jc w:val="center"/>
              <w:rPr>
                <w:lang w:val="en-US"/>
              </w:rPr>
            </w:pPr>
            <w:r>
              <w:t>7</w:t>
            </w:r>
            <w:r w:rsidR="00776487">
              <w:t xml:space="preserve"> </w:t>
            </w:r>
            <w:r>
              <w:t>161</w:t>
            </w:r>
            <w:r w:rsidR="00C955D4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036B0C" w:rsidRDefault="00E81070" w:rsidP="00E81070">
            <w:pPr>
              <w:pStyle w:val="ab"/>
              <w:snapToGrid w:val="0"/>
              <w:jc w:val="center"/>
              <w:rPr>
                <w:lang w:val="en-US"/>
              </w:rPr>
            </w:pPr>
            <w:r>
              <w:t>7</w:t>
            </w:r>
            <w:r w:rsidR="00776487">
              <w:t> </w:t>
            </w:r>
            <w:r>
              <w:t>161</w:t>
            </w:r>
            <w:r w:rsidR="00776487">
              <w:t>,</w:t>
            </w: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D2810" w:rsidRPr="00AE3B03" w:rsidRDefault="00C955D4" w:rsidP="0069336D">
            <w:pPr>
              <w:pStyle w:val="ab"/>
              <w:snapToGrid w:val="0"/>
              <w:jc w:val="center"/>
            </w:pPr>
            <w:r>
              <w:t>х</w:t>
            </w:r>
          </w:p>
        </w:tc>
      </w:tr>
    </w:tbl>
    <w:p w:rsidR="005D2810" w:rsidRDefault="005D2810" w:rsidP="005D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BFB" w:rsidRDefault="006A1BFB" w:rsidP="005D28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693" w:rsidRDefault="00224693" w:rsidP="0022469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925A37" w:rsidRPr="00925A37" w:rsidRDefault="00925A37" w:rsidP="00093B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CC237E" w:rsidRPr="00E35510" w:rsidRDefault="00CC237E" w:rsidP="00CC237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C237E" w:rsidRPr="00E35510" w:rsidRDefault="00CC237E" w:rsidP="00CC237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="006A1BF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Pr="00E35510">
        <w:rPr>
          <w:sz w:val="28"/>
          <w:szCs w:val="28"/>
        </w:rPr>
        <w:t>О.В. Купина</w:t>
      </w:r>
    </w:p>
    <w:p w:rsidR="00093B2A" w:rsidRDefault="00093B2A" w:rsidP="005A32F2">
      <w:pPr>
        <w:autoSpaceDE w:val="0"/>
        <w:ind w:right="-31"/>
        <w:rPr>
          <w:sz w:val="28"/>
          <w:szCs w:val="28"/>
        </w:rPr>
      </w:pPr>
    </w:p>
    <w:p w:rsidR="00EF5C5E" w:rsidRDefault="00EF5C5E" w:rsidP="005A32F2">
      <w:pPr>
        <w:autoSpaceDE w:val="0"/>
        <w:rPr>
          <w:sz w:val="28"/>
          <w:szCs w:val="28"/>
        </w:rPr>
      </w:pPr>
    </w:p>
    <w:p w:rsidR="00BF41B5" w:rsidRDefault="00BF41B5" w:rsidP="005A32F2">
      <w:pPr>
        <w:autoSpaceDE w:val="0"/>
        <w:rPr>
          <w:sz w:val="28"/>
          <w:szCs w:val="28"/>
        </w:rPr>
      </w:pPr>
    </w:p>
    <w:p w:rsidR="00BF41B5" w:rsidRDefault="00BF41B5" w:rsidP="005A32F2">
      <w:pPr>
        <w:autoSpaceDE w:val="0"/>
        <w:rPr>
          <w:sz w:val="28"/>
          <w:szCs w:val="28"/>
        </w:rPr>
      </w:pPr>
    </w:p>
    <w:p w:rsidR="00BF41B5" w:rsidRDefault="00BF41B5" w:rsidP="005A32F2">
      <w:pPr>
        <w:autoSpaceDE w:val="0"/>
        <w:rPr>
          <w:sz w:val="28"/>
          <w:szCs w:val="28"/>
        </w:rPr>
      </w:pPr>
    </w:p>
    <w:sectPr w:rsidR="00BF41B5" w:rsidSect="00621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567" w:left="1134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28" w:rsidRDefault="00347728">
      <w:r>
        <w:separator/>
      </w:r>
    </w:p>
  </w:endnote>
  <w:endnote w:type="continuationSeparator" w:id="0">
    <w:p w:rsidR="00347728" w:rsidRDefault="003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2A" w:rsidRDefault="00093B2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A1BFB">
      <w:rPr>
        <w:noProof/>
      </w:rPr>
      <w:t>2</w:t>
    </w:r>
    <w:r>
      <w:fldChar w:fldCharType="end"/>
    </w:r>
  </w:p>
  <w:p w:rsidR="00093B2A" w:rsidRDefault="00093B2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D7C1B">
      <w:rPr>
        <w:noProof/>
      </w:rPr>
      <w:t>6</w:t>
    </w:r>
    <w:r>
      <w:fldChar w:fldCharType="end"/>
    </w:r>
  </w:p>
  <w:p w:rsidR="008B6C71" w:rsidRDefault="008B6C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B6C71" w:rsidRDefault="008B6C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28" w:rsidRDefault="00347728">
      <w:r>
        <w:separator/>
      </w:r>
    </w:p>
  </w:footnote>
  <w:footnote w:type="continuationSeparator" w:id="0">
    <w:p w:rsidR="00347728" w:rsidRDefault="0034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1D7C1B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9380" cy="138430"/>
              <wp:effectExtent l="6985" t="635" r="6985" b="381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C71" w:rsidRDefault="008B6C71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9.4pt;height:10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" stroked="f">
              <v:fill opacity="0"/>
              <v:textbox inset="0,0,0,0">
                <w:txbxContent>
                  <w:p w:rsidR="008B6C71" w:rsidRDefault="008B6C71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5295F"/>
    <w:multiLevelType w:val="hybridMultilevel"/>
    <w:tmpl w:val="B7861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C820779"/>
    <w:multiLevelType w:val="hybridMultilevel"/>
    <w:tmpl w:val="6206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E454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8CE2FB2"/>
    <w:multiLevelType w:val="hybridMultilevel"/>
    <w:tmpl w:val="A7CC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268A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2D8215A2"/>
    <w:multiLevelType w:val="hybridMultilevel"/>
    <w:tmpl w:val="B7BC519A"/>
    <w:lvl w:ilvl="0" w:tplc="B7F8359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FE063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9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21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2">
    <w:nsid w:val="4BCA4F5A"/>
    <w:multiLevelType w:val="hybridMultilevel"/>
    <w:tmpl w:val="42F2CDE2"/>
    <w:lvl w:ilvl="0" w:tplc="2E609A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4">
    <w:nsid w:val="4FE675BB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6">
    <w:nsid w:val="53F113B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7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8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E57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866" w:hanging="72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26" w:hanging="720"/>
      </w:p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946" w:hanging="1080"/>
      </w:p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306" w:hanging="1080"/>
      </w:p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02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7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5826" w:hanging="2160"/>
      </w:pPr>
    </w:lvl>
  </w:abstractNum>
  <w:abstractNum w:abstractNumId="30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B050C1"/>
    <w:multiLevelType w:val="hybridMultilevel"/>
    <w:tmpl w:val="6A167088"/>
    <w:lvl w:ilvl="0" w:tplc="0F0A5F3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D55FA7"/>
    <w:multiLevelType w:val="hybridMultilevel"/>
    <w:tmpl w:val="0DBC28D0"/>
    <w:lvl w:ilvl="0" w:tplc="D1E8307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8135E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911561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6">
    <w:nsid w:val="7EAC53C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21"/>
  </w:num>
  <w:num w:numId="17">
    <w:abstractNumId w:val="23"/>
  </w:num>
  <w:num w:numId="18">
    <w:abstractNumId w:val="20"/>
  </w:num>
  <w:num w:numId="19">
    <w:abstractNumId w:val="11"/>
  </w:num>
  <w:num w:numId="20">
    <w:abstractNumId w:val="28"/>
  </w:num>
  <w:num w:numId="21">
    <w:abstractNumId w:val="30"/>
  </w:num>
  <w:num w:numId="22">
    <w:abstractNumId w:val="29"/>
  </w:num>
  <w:num w:numId="23">
    <w:abstractNumId w:val="24"/>
  </w:num>
  <w:num w:numId="24">
    <w:abstractNumId w:val="33"/>
  </w:num>
  <w:num w:numId="25">
    <w:abstractNumId w:val="18"/>
  </w:num>
  <w:num w:numId="26">
    <w:abstractNumId w:val="31"/>
  </w:num>
  <w:num w:numId="27">
    <w:abstractNumId w:val="36"/>
  </w:num>
  <w:num w:numId="28">
    <w:abstractNumId w:val="26"/>
  </w:num>
  <w:num w:numId="29">
    <w:abstractNumId w:val="16"/>
  </w:num>
  <w:num w:numId="30">
    <w:abstractNumId w:val="12"/>
  </w:num>
  <w:num w:numId="31">
    <w:abstractNumId w:val="14"/>
  </w:num>
  <w:num w:numId="32">
    <w:abstractNumId w:val="34"/>
  </w:num>
  <w:num w:numId="33">
    <w:abstractNumId w:val="13"/>
  </w:num>
  <w:num w:numId="34">
    <w:abstractNumId w:val="22"/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55C2"/>
    <w:rsid w:val="0000655C"/>
    <w:rsid w:val="00012289"/>
    <w:rsid w:val="0002287F"/>
    <w:rsid w:val="00025E21"/>
    <w:rsid w:val="00026F82"/>
    <w:rsid w:val="000338F6"/>
    <w:rsid w:val="00035CFB"/>
    <w:rsid w:val="00036670"/>
    <w:rsid w:val="00036B0C"/>
    <w:rsid w:val="00043FE8"/>
    <w:rsid w:val="000441C8"/>
    <w:rsid w:val="00044F60"/>
    <w:rsid w:val="000459F2"/>
    <w:rsid w:val="0005281C"/>
    <w:rsid w:val="000532E8"/>
    <w:rsid w:val="00063307"/>
    <w:rsid w:val="00067290"/>
    <w:rsid w:val="0008099F"/>
    <w:rsid w:val="00080AB0"/>
    <w:rsid w:val="000836FE"/>
    <w:rsid w:val="00085668"/>
    <w:rsid w:val="00093B2A"/>
    <w:rsid w:val="000A02C2"/>
    <w:rsid w:val="000A3241"/>
    <w:rsid w:val="000A5759"/>
    <w:rsid w:val="000A60AF"/>
    <w:rsid w:val="000B2555"/>
    <w:rsid w:val="000C16A0"/>
    <w:rsid w:val="000D2178"/>
    <w:rsid w:val="000D29BF"/>
    <w:rsid w:val="000D478A"/>
    <w:rsid w:val="000D6DC0"/>
    <w:rsid w:val="000D6FA4"/>
    <w:rsid w:val="000D7354"/>
    <w:rsid w:val="000E04D5"/>
    <w:rsid w:val="000E251F"/>
    <w:rsid w:val="000E30A3"/>
    <w:rsid w:val="000F06A4"/>
    <w:rsid w:val="000F13CA"/>
    <w:rsid w:val="000F7E8A"/>
    <w:rsid w:val="00101FDB"/>
    <w:rsid w:val="00104024"/>
    <w:rsid w:val="00114544"/>
    <w:rsid w:val="0012773F"/>
    <w:rsid w:val="00133ACE"/>
    <w:rsid w:val="00134F32"/>
    <w:rsid w:val="001351BD"/>
    <w:rsid w:val="00142BF7"/>
    <w:rsid w:val="00143148"/>
    <w:rsid w:val="001505A0"/>
    <w:rsid w:val="001544D9"/>
    <w:rsid w:val="001579CD"/>
    <w:rsid w:val="00166BA0"/>
    <w:rsid w:val="00170860"/>
    <w:rsid w:val="00175E7C"/>
    <w:rsid w:val="001776AE"/>
    <w:rsid w:val="0018534F"/>
    <w:rsid w:val="0018544F"/>
    <w:rsid w:val="00194111"/>
    <w:rsid w:val="00197A60"/>
    <w:rsid w:val="001A5BA8"/>
    <w:rsid w:val="001B0D61"/>
    <w:rsid w:val="001B63FA"/>
    <w:rsid w:val="001D188A"/>
    <w:rsid w:val="001D7C1B"/>
    <w:rsid w:val="001E1228"/>
    <w:rsid w:val="001E219E"/>
    <w:rsid w:val="001E32B9"/>
    <w:rsid w:val="001E4540"/>
    <w:rsid w:val="00202910"/>
    <w:rsid w:val="002036B3"/>
    <w:rsid w:val="00223CC9"/>
    <w:rsid w:val="00224693"/>
    <w:rsid w:val="00224CF7"/>
    <w:rsid w:val="00226048"/>
    <w:rsid w:val="002378D8"/>
    <w:rsid w:val="00246D2A"/>
    <w:rsid w:val="002541B8"/>
    <w:rsid w:val="002570C9"/>
    <w:rsid w:val="0027293E"/>
    <w:rsid w:val="00273495"/>
    <w:rsid w:val="00274A6A"/>
    <w:rsid w:val="00286447"/>
    <w:rsid w:val="00291D8E"/>
    <w:rsid w:val="00297D8D"/>
    <w:rsid w:val="002A14D0"/>
    <w:rsid w:val="002A6540"/>
    <w:rsid w:val="002B15E6"/>
    <w:rsid w:val="002B6504"/>
    <w:rsid w:val="002B77EB"/>
    <w:rsid w:val="002D1975"/>
    <w:rsid w:val="002E5CFE"/>
    <w:rsid w:val="002F0649"/>
    <w:rsid w:val="003054F6"/>
    <w:rsid w:val="0032505B"/>
    <w:rsid w:val="0033195A"/>
    <w:rsid w:val="00336394"/>
    <w:rsid w:val="00347728"/>
    <w:rsid w:val="00352C99"/>
    <w:rsid w:val="00375BAA"/>
    <w:rsid w:val="00376297"/>
    <w:rsid w:val="00380675"/>
    <w:rsid w:val="00382EEF"/>
    <w:rsid w:val="00384AF5"/>
    <w:rsid w:val="00384FA1"/>
    <w:rsid w:val="0039293F"/>
    <w:rsid w:val="003B21A4"/>
    <w:rsid w:val="003B4E06"/>
    <w:rsid w:val="003B791A"/>
    <w:rsid w:val="003D1B96"/>
    <w:rsid w:val="003D2294"/>
    <w:rsid w:val="003D7B7E"/>
    <w:rsid w:val="003E0CFA"/>
    <w:rsid w:val="003E32BB"/>
    <w:rsid w:val="00400112"/>
    <w:rsid w:val="004063D5"/>
    <w:rsid w:val="004123EE"/>
    <w:rsid w:val="00412899"/>
    <w:rsid w:val="0042086D"/>
    <w:rsid w:val="0043090C"/>
    <w:rsid w:val="00441C23"/>
    <w:rsid w:val="00450BCC"/>
    <w:rsid w:val="0045324A"/>
    <w:rsid w:val="00454665"/>
    <w:rsid w:val="00457015"/>
    <w:rsid w:val="00465078"/>
    <w:rsid w:val="004675A0"/>
    <w:rsid w:val="004752D5"/>
    <w:rsid w:val="00496203"/>
    <w:rsid w:val="004A06F7"/>
    <w:rsid w:val="004A221F"/>
    <w:rsid w:val="004A58C8"/>
    <w:rsid w:val="004B1681"/>
    <w:rsid w:val="004C26E3"/>
    <w:rsid w:val="004D6309"/>
    <w:rsid w:val="004E671C"/>
    <w:rsid w:val="004F05B0"/>
    <w:rsid w:val="004F40D6"/>
    <w:rsid w:val="004F7419"/>
    <w:rsid w:val="00510EC3"/>
    <w:rsid w:val="00513546"/>
    <w:rsid w:val="00524176"/>
    <w:rsid w:val="00526402"/>
    <w:rsid w:val="00534510"/>
    <w:rsid w:val="00534D6F"/>
    <w:rsid w:val="00535B19"/>
    <w:rsid w:val="005362B1"/>
    <w:rsid w:val="0053642D"/>
    <w:rsid w:val="005448D8"/>
    <w:rsid w:val="005465F1"/>
    <w:rsid w:val="005513B8"/>
    <w:rsid w:val="00553C8E"/>
    <w:rsid w:val="00554D5F"/>
    <w:rsid w:val="00555D51"/>
    <w:rsid w:val="005602BE"/>
    <w:rsid w:val="005658E0"/>
    <w:rsid w:val="00565A42"/>
    <w:rsid w:val="0057195E"/>
    <w:rsid w:val="00574552"/>
    <w:rsid w:val="0059360A"/>
    <w:rsid w:val="005A2866"/>
    <w:rsid w:val="005A32F2"/>
    <w:rsid w:val="005A53C4"/>
    <w:rsid w:val="005B1DB7"/>
    <w:rsid w:val="005B349B"/>
    <w:rsid w:val="005C0B92"/>
    <w:rsid w:val="005C1142"/>
    <w:rsid w:val="005C17D1"/>
    <w:rsid w:val="005C5EC7"/>
    <w:rsid w:val="005D18EF"/>
    <w:rsid w:val="005D2810"/>
    <w:rsid w:val="005E0004"/>
    <w:rsid w:val="005F03C5"/>
    <w:rsid w:val="00603CF7"/>
    <w:rsid w:val="0060478B"/>
    <w:rsid w:val="00604F6C"/>
    <w:rsid w:val="00606B7C"/>
    <w:rsid w:val="0061297B"/>
    <w:rsid w:val="006213B6"/>
    <w:rsid w:val="00625629"/>
    <w:rsid w:val="0063180B"/>
    <w:rsid w:val="00637466"/>
    <w:rsid w:val="0064109E"/>
    <w:rsid w:val="0065628F"/>
    <w:rsid w:val="00662AEB"/>
    <w:rsid w:val="006659DB"/>
    <w:rsid w:val="00665D1E"/>
    <w:rsid w:val="00671795"/>
    <w:rsid w:val="00677C03"/>
    <w:rsid w:val="00682D48"/>
    <w:rsid w:val="006873CD"/>
    <w:rsid w:val="006909E8"/>
    <w:rsid w:val="0069336D"/>
    <w:rsid w:val="00694741"/>
    <w:rsid w:val="006977BE"/>
    <w:rsid w:val="006A1BFB"/>
    <w:rsid w:val="006B3863"/>
    <w:rsid w:val="006B7150"/>
    <w:rsid w:val="006C07D4"/>
    <w:rsid w:val="006E16BB"/>
    <w:rsid w:val="006E4132"/>
    <w:rsid w:val="006E60E0"/>
    <w:rsid w:val="006E7066"/>
    <w:rsid w:val="006E7A36"/>
    <w:rsid w:val="006F5D1A"/>
    <w:rsid w:val="00700B15"/>
    <w:rsid w:val="00704B9B"/>
    <w:rsid w:val="007106E8"/>
    <w:rsid w:val="00717F26"/>
    <w:rsid w:val="00720A13"/>
    <w:rsid w:val="00720E46"/>
    <w:rsid w:val="007216C9"/>
    <w:rsid w:val="00724DC9"/>
    <w:rsid w:val="00731212"/>
    <w:rsid w:val="00734872"/>
    <w:rsid w:val="00740399"/>
    <w:rsid w:val="0074198D"/>
    <w:rsid w:val="00776487"/>
    <w:rsid w:val="0078217E"/>
    <w:rsid w:val="007827A1"/>
    <w:rsid w:val="007863AE"/>
    <w:rsid w:val="00790C9A"/>
    <w:rsid w:val="0079261F"/>
    <w:rsid w:val="007959B8"/>
    <w:rsid w:val="00795F6F"/>
    <w:rsid w:val="00796F09"/>
    <w:rsid w:val="00797485"/>
    <w:rsid w:val="007A096D"/>
    <w:rsid w:val="007A4F52"/>
    <w:rsid w:val="007B1E56"/>
    <w:rsid w:val="007B2210"/>
    <w:rsid w:val="007C1383"/>
    <w:rsid w:val="007C2CA8"/>
    <w:rsid w:val="007D5565"/>
    <w:rsid w:val="007D5F73"/>
    <w:rsid w:val="007F4FB3"/>
    <w:rsid w:val="00800883"/>
    <w:rsid w:val="00820180"/>
    <w:rsid w:val="0082069E"/>
    <w:rsid w:val="00820F15"/>
    <w:rsid w:val="00823869"/>
    <w:rsid w:val="0082424D"/>
    <w:rsid w:val="00825AAF"/>
    <w:rsid w:val="00825CF5"/>
    <w:rsid w:val="00831836"/>
    <w:rsid w:val="0083239A"/>
    <w:rsid w:val="00832B23"/>
    <w:rsid w:val="00860271"/>
    <w:rsid w:val="0086277B"/>
    <w:rsid w:val="00862AEA"/>
    <w:rsid w:val="0087014E"/>
    <w:rsid w:val="00873161"/>
    <w:rsid w:val="00877B2F"/>
    <w:rsid w:val="008817F3"/>
    <w:rsid w:val="0088393F"/>
    <w:rsid w:val="00892B73"/>
    <w:rsid w:val="008A16D8"/>
    <w:rsid w:val="008A6EC3"/>
    <w:rsid w:val="008B141B"/>
    <w:rsid w:val="008B4C00"/>
    <w:rsid w:val="008B6C71"/>
    <w:rsid w:val="008E3D64"/>
    <w:rsid w:val="008E5456"/>
    <w:rsid w:val="008F12BD"/>
    <w:rsid w:val="009017D6"/>
    <w:rsid w:val="009067AC"/>
    <w:rsid w:val="00910C90"/>
    <w:rsid w:val="0091170E"/>
    <w:rsid w:val="009238BD"/>
    <w:rsid w:val="00925A37"/>
    <w:rsid w:val="00935F79"/>
    <w:rsid w:val="00937F85"/>
    <w:rsid w:val="009658ED"/>
    <w:rsid w:val="00973A70"/>
    <w:rsid w:val="0097728E"/>
    <w:rsid w:val="009901F0"/>
    <w:rsid w:val="00991768"/>
    <w:rsid w:val="0099255E"/>
    <w:rsid w:val="00993ED3"/>
    <w:rsid w:val="00996A5C"/>
    <w:rsid w:val="009A229D"/>
    <w:rsid w:val="009B0389"/>
    <w:rsid w:val="009B157B"/>
    <w:rsid w:val="009B1DE0"/>
    <w:rsid w:val="009B23EE"/>
    <w:rsid w:val="009C0ADC"/>
    <w:rsid w:val="009C11C2"/>
    <w:rsid w:val="009C57E2"/>
    <w:rsid w:val="009D01B9"/>
    <w:rsid w:val="009E2E06"/>
    <w:rsid w:val="009E612B"/>
    <w:rsid w:val="009F3EE4"/>
    <w:rsid w:val="009F4930"/>
    <w:rsid w:val="009F7D16"/>
    <w:rsid w:val="00A05435"/>
    <w:rsid w:val="00A11C88"/>
    <w:rsid w:val="00A13D3E"/>
    <w:rsid w:val="00A16905"/>
    <w:rsid w:val="00A16D41"/>
    <w:rsid w:val="00A3141F"/>
    <w:rsid w:val="00A50520"/>
    <w:rsid w:val="00A524A6"/>
    <w:rsid w:val="00A6334F"/>
    <w:rsid w:val="00A63CC9"/>
    <w:rsid w:val="00A66410"/>
    <w:rsid w:val="00A75D46"/>
    <w:rsid w:val="00A838A3"/>
    <w:rsid w:val="00A851AB"/>
    <w:rsid w:val="00A85731"/>
    <w:rsid w:val="00A8630F"/>
    <w:rsid w:val="00AA61B8"/>
    <w:rsid w:val="00AC2003"/>
    <w:rsid w:val="00AC57AE"/>
    <w:rsid w:val="00AC70AB"/>
    <w:rsid w:val="00AE72B1"/>
    <w:rsid w:val="00AF5036"/>
    <w:rsid w:val="00B03C81"/>
    <w:rsid w:val="00B108BF"/>
    <w:rsid w:val="00B17ABF"/>
    <w:rsid w:val="00B17D21"/>
    <w:rsid w:val="00B27412"/>
    <w:rsid w:val="00B334C8"/>
    <w:rsid w:val="00B34D2F"/>
    <w:rsid w:val="00B362D0"/>
    <w:rsid w:val="00B401CD"/>
    <w:rsid w:val="00B454D4"/>
    <w:rsid w:val="00B553D1"/>
    <w:rsid w:val="00B56872"/>
    <w:rsid w:val="00B660BB"/>
    <w:rsid w:val="00B91050"/>
    <w:rsid w:val="00B94C57"/>
    <w:rsid w:val="00BB5E0F"/>
    <w:rsid w:val="00BE034B"/>
    <w:rsid w:val="00BE04D4"/>
    <w:rsid w:val="00BE0B9B"/>
    <w:rsid w:val="00BE14E7"/>
    <w:rsid w:val="00BF41B5"/>
    <w:rsid w:val="00BF465F"/>
    <w:rsid w:val="00BF5B5B"/>
    <w:rsid w:val="00C16A74"/>
    <w:rsid w:val="00C21B7E"/>
    <w:rsid w:val="00C22372"/>
    <w:rsid w:val="00C5008C"/>
    <w:rsid w:val="00C55265"/>
    <w:rsid w:val="00C6628E"/>
    <w:rsid w:val="00C73899"/>
    <w:rsid w:val="00C7679A"/>
    <w:rsid w:val="00C8708D"/>
    <w:rsid w:val="00C930AD"/>
    <w:rsid w:val="00C9396C"/>
    <w:rsid w:val="00C941A2"/>
    <w:rsid w:val="00C955D4"/>
    <w:rsid w:val="00CB01A8"/>
    <w:rsid w:val="00CB7BAF"/>
    <w:rsid w:val="00CC237E"/>
    <w:rsid w:val="00CC49DF"/>
    <w:rsid w:val="00CE26DF"/>
    <w:rsid w:val="00CE6E1A"/>
    <w:rsid w:val="00CF25C4"/>
    <w:rsid w:val="00D056D6"/>
    <w:rsid w:val="00D109C5"/>
    <w:rsid w:val="00D4084F"/>
    <w:rsid w:val="00D46208"/>
    <w:rsid w:val="00D57299"/>
    <w:rsid w:val="00D62B3D"/>
    <w:rsid w:val="00D73363"/>
    <w:rsid w:val="00D81F14"/>
    <w:rsid w:val="00D82DA0"/>
    <w:rsid w:val="00DB4E1D"/>
    <w:rsid w:val="00DC3B55"/>
    <w:rsid w:val="00DD600D"/>
    <w:rsid w:val="00DD7142"/>
    <w:rsid w:val="00DE1CB1"/>
    <w:rsid w:val="00DE333B"/>
    <w:rsid w:val="00DE52FD"/>
    <w:rsid w:val="00DE5C37"/>
    <w:rsid w:val="00DE745C"/>
    <w:rsid w:val="00E02FED"/>
    <w:rsid w:val="00E076FC"/>
    <w:rsid w:val="00E24AEC"/>
    <w:rsid w:val="00E2504D"/>
    <w:rsid w:val="00E25B8A"/>
    <w:rsid w:val="00E27DBA"/>
    <w:rsid w:val="00E320DA"/>
    <w:rsid w:val="00E3364F"/>
    <w:rsid w:val="00E45EC3"/>
    <w:rsid w:val="00E53849"/>
    <w:rsid w:val="00E622BF"/>
    <w:rsid w:val="00E80CE2"/>
    <w:rsid w:val="00E81070"/>
    <w:rsid w:val="00E81A61"/>
    <w:rsid w:val="00E81D53"/>
    <w:rsid w:val="00E822E8"/>
    <w:rsid w:val="00E840E4"/>
    <w:rsid w:val="00E9091A"/>
    <w:rsid w:val="00EA0035"/>
    <w:rsid w:val="00EA0CFF"/>
    <w:rsid w:val="00EB5B0F"/>
    <w:rsid w:val="00EC051C"/>
    <w:rsid w:val="00EC3E08"/>
    <w:rsid w:val="00ED231E"/>
    <w:rsid w:val="00EE0A96"/>
    <w:rsid w:val="00EE32E8"/>
    <w:rsid w:val="00EE5189"/>
    <w:rsid w:val="00EF264B"/>
    <w:rsid w:val="00EF5C5E"/>
    <w:rsid w:val="00F06812"/>
    <w:rsid w:val="00F0716B"/>
    <w:rsid w:val="00F11D9E"/>
    <w:rsid w:val="00F145CD"/>
    <w:rsid w:val="00F16BC9"/>
    <w:rsid w:val="00F16F7E"/>
    <w:rsid w:val="00F17727"/>
    <w:rsid w:val="00F2064B"/>
    <w:rsid w:val="00F228B1"/>
    <w:rsid w:val="00F27539"/>
    <w:rsid w:val="00F35C12"/>
    <w:rsid w:val="00F40C9E"/>
    <w:rsid w:val="00F52DB0"/>
    <w:rsid w:val="00F57A25"/>
    <w:rsid w:val="00F64D62"/>
    <w:rsid w:val="00F757F4"/>
    <w:rsid w:val="00F913A9"/>
    <w:rsid w:val="00F935B0"/>
    <w:rsid w:val="00F935B3"/>
    <w:rsid w:val="00F968D7"/>
    <w:rsid w:val="00FA5997"/>
    <w:rsid w:val="00FB16BE"/>
    <w:rsid w:val="00FC2A19"/>
    <w:rsid w:val="00FC66C1"/>
    <w:rsid w:val="00FC707F"/>
    <w:rsid w:val="00FD5666"/>
    <w:rsid w:val="00FE01D6"/>
    <w:rsid w:val="00FE0641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">
    <w:name w:val="List Paragraph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2">
    <w:name w:val="Основной текст Знак1"/>
    <w:rsid w:val="004A221F"/>
    <w:rPr>
      <w:sz w:val="28"/>
    </w:rPr>
  </w:style>
  <w:style w:type="paragraph" w:customStyle="1" w:styleId="NormalWeb">
    <w:name w:val="Normal (Web)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">
    <w:name w:val="List Paragraph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2">
    <w:name w:val="Основной текст Знак1"/>
    <w:rsid w:val="004A221F"/>
    <w:rPr>
      <w:sz w:val="28"/>
    </w:rPr>
  </w:style>
  <w:style w:type="paragraph" w:customStyle="1" w:styleId="NormalWeb">
    <w:name w:val="Normal (Web)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B590-6790-4525-A165-EE5C2775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comp-user</dc:creator>
  <cp:lastModifiedBy>Надежда Михайловна Мелихова</cp:lastModifiedBy>
  <cp:revision>2</cp:revision>
  <cp:lastPrinted>2023-08-03T08:54:00Z</cp:lastPrinted>
  <dcterms:created xsi:type="dcterms:W3CDTF">2023-08-04T08:03:00Z</dcterms:created>
  <dcterms:modified xsi:type="dcterms:W3CDTF">2023-08-04T08:03:00Z</dcterms:modified>
</cp:coreProperties>
</file>