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4F" w:rsidRPr="001F234F" w:rsidRDefault="001F234F" w:rsidP="001F234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77151B" wp14:editId="52719C6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34F">
        <w:rPr>
          <w:rFonts w:eastAsia="Calibri" w:cs="Times New Roman"/>
          <w:sz w:val="32"/>
          <w:szCs w:val="32"/>
          <w:lang w:eastAsia="en-US" w:bidi="hi-IN"/>
        </w:rPr>
        <w:br w:type="textWrapping" w:clear="all"/>
      </w:r>
      <w:r w:rsidRPr="001F234F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1F234F" w:rsidRPr="001F234F" w:rsidRDefault="001F234F" w:rsidP="001F234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1F234F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1F234F" w:rsidRPr="001F234F" w:rsidRDefault="001F234F" w:rsidP="001F234F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1F234F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F234F" w:rsidRPr="001F234F" w:rsidRDefault="001F234F" w:rsidP="001F234F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1F234F" w:rsidRPr="001F234F" w:rsidRDefault="001F234F" w:rsidP="001F234F">
      <w:pPr>
        <w:tabs>
          <w:tab w:val="left" w:pos="4350"/>
        </w:tabs>
        <w:suppressAutoHyphens w:val="0"/>
        <w:rPr>
          <w:rFonts w:eastAsia="Calibri" w:cs="Times New Roman"/>
          <w:b/>
          <w:sz w:val="2"/>
          <w:szCs w:val="28"/>
          <w:lang w:eastAsia="en-US" w:bidi="hi-IN"/>
        </w:rPr>
      </w:pPr>
      <w:r w:rsidRPr="001F234F">
        <w:rPr>
          <w:rFonts w:eastAsia="Calibri" w:cs="Times New Roman"/>
          <w:b/>
          <w:sz w:val="2"/>
          <w:szCs w:val="28"/>
          <w:lang w:eastAsia="en-US" w:bidi="hi-IN"/>
        </w:rPr>
        <w:tab/>
      </w:r>
    </w:p>
    <w:p w:rsidR="001F234F" w:rsidRPr="001F234F" w:rsidRDefault="001F234F" w:rsidP="001F234F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1F234F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1F234F" w:rsidRPr="001F234F" w:rsidRDefault="001F234F" w:rsidP="001F234F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F234F" w:rsidRPr="001F234F" w:rsidTr="00EE1344">
        <w:trPr>
          <w:trHeight w:val="383"/>
        </w:trPr>
        <w:tc>
          <w:tcPr>
            <w:tcW w:w="2235" w:type="dxa"/>
            <w:hideMark/>
          </w:tcPr>
          <w:p w:rsidR="001F234F" w:rsidRPr="001F234F" w:rsidRDefault="008F7E6B" w:rsidP="001F234F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20.05.2025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F234F" w:rsidRPr="001F234F" w:rsidRDefault="001F234F" w:rsidP="001F234F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F234F" w:rsidRPr="001F234F" w:rsidRDefault="001F234F" w:rsidP="001F234F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1F234F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F234F" w:rsidRPr="001F234F" w:rsidRDefault="008F7E6B" w:rsidP="001F234F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259</w:t>
            </w:r>
          </w:p>
        </w:tc>
        <w:tc>
          <w:tcPr>
            <w:tcW w:w="1315" w:type="dxa"/>
          </w:tcPr>
          <w:p w:rsidR="001F234F" w:rsidRPr="001F234F" w:rsidRDefault="001F234F" w:rsidP="001F234F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F234F" w:rsidRPr="001F234F" w:rsidRDefault="001F234F" w:rsidP="001F234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1F234F">
              <w:rPr>
                <w:rFonts w:eastAsia="Calibri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1F234F" w:rsidRDefault="006072EB">
      <w:pPr>
        <w:pStyle w:val="a8"/>
        <w:rPr>
          <w:rFonts w:ascii="Times New Roman" w:hAnsi="Times New Roman"/>
          <w:sz w:val="4"/>
          <w:szCs w:val="16"/>
        </w:rPr>
      </w:pPr>
    </w:p>
    <w:p w:rsidR="006072EB" w:rsidRDefault="00A124FC" w:rsidP="001F234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7F5689">
        <w:rPr>
          <w:sz w:val="28"/>
          <w:szCs w:val="28"/>
        </w:rPr>
        <w:t>70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</w:t>
      </w:r>
      <w:r w:rsidR="001F234F">
        <w:rPr>
          <w:sz w:val="28"/>
          <w:szCs w:val="28"/>
        </w:rPr>
        <w:t>-</w:t>
      </w:r>
      <w:r w:rsidR="007F5689">
        <w:rPr>
          <w:sz w:val="28"/>
          <w:szCs w:val="28"/>
        </w:rPr>
        <w:t>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241C32">
        <w:rPr>
          <w:sz w:val="28"/>
          <w:szCs w:val="28"/>
        </w:rPr>
        <w:t>Народная</w:t>
      </w:r>
      <w:proofErr w:type="spellEnd"/>
      <w:r w:rsidR="00241C32">
        <w:rPr>
          <w:sz w:val="28"/>
          <w:szCs w:val="28"/>
        </w:rPr>
        <w:t>, 111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1F234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41C32">
        <w:rPr>
          <w:sz w:val="28"/>
          <w:szCs w:val="28"/>
        </w:rPr>
        <w:t>07.05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241C32">
        <w:rPr>
          <w:sz w:val="28"/>
          <w:szCs w:val="28"/>
        </w:rPr>
        <w:t>15.05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241C32">
        <w:rPr>
          <w:sz w:val="28"/>
          <w:szCs w:val="28"/>
        </w:rPr>
        <w:t>Народная</w:t>
      </w:r>
      <w:proofErr w:type="spellEnd"/>
      <w:r w:rsidR="00241C32">
        <w:rPr>
          <w:sz w:val="28"/>
          <w:szCs w:val="28"/>
        </w:rPr>
        <w:t>, 111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Default="001F234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F234F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zh-CN"/>
        </w:rPr>
        <w:t>Постановляю</w:t>
      </w:r>
      <w:r w:rsidRPr="001F234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241C32">
        <w:rPr>
          <w:sz w:val="28"/>
          <w:szCs w:val="28"/>
        </w:rPr>
        <w:t>Казимагомедову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Сабиру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Рамазановичу</w:t>
      </w:r>
      <w:proofErr w:type="spellEnd"/>
      <w:r w:rsidR="00241C32">
        <w:rPr>
          <w:sz w:val="28"/>
          <w:szCs w:val="28"/>
        </w:rPr>
        <w:t xml:space="preserve">, </w:t>
      </w:r>
      <w:proofErr w:type="spellStart"/>
      <w:r w:rsidR="00241C32">
        <w:rPr>
          <w:sz w:val="28"/>
          <w:szCs w:val="28"/>
        </w:rPr>
        <w:t>Казимагомедовой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Тахмине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Семедовне</w:t>
      </w:r>
      <w:proofErr w:type="spellEnd"/>
      <w:r w:rsidR="00241C32">
        <w:rPr>
          <w:sz w:val="28"/>
          <w:szCs w:val="28"/>
        </w:rPr>
        <w:t xml:space="preserve">, </w:t>
      </w:r>
      <w:proofErr w:type="spellStart"/>
      <w:r w:rsidR="00241C32">
        <w:rPr>
          <w:sz w:val="28"/>
          <w:szCs w:val="28"/>
        </w:rPr>
        <w:t>Казимагомедовой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Майрам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Сабировне</w:t>
      </w:r>
      <w:proofErr w:type="spellEnd"/>
      <w:r w:rsidR="00241C32">
        <w:rPr>
          <w:sz w:val="28"/>
          <w:szCs w:val="28"/>
        </w:rPr>
        <w:t xml:space="preserve">, </w:t>
      </w:r>
      <w:proofErr w:type="spellStart"/>
      <w:r w:rsidR="00241C32">
        <w:rPr>
          <w:sz w:val="28"/>
          <w:szCs w:val="28"/>
        </w:rPr>
        <w:t>Казимагомедову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Равиду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Сабировичу</w:t>
      </w:r>
      <w:proofErr w:type="spellEnd"/>
      <w:r w:rsidR="00241C32">
        <w:rPr>
          <w:sz w:val="28"/>
          <w:szCs w:val="28"/>
        </w:rPr>
        <w:t xml:space="preserve">, </w:t>
      </w:r>
      <w:proofErr w:type="spellStart"/>
      <w:r w:rsidR="00241C32">
        <w:rPr>
          <w:sz w:val="28"/>
          <w:szCs w:val="28"/>
        </w:rPr>
        <w:t>Казимагомедову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Муслиму</w:t>
      </w:r>
      <w:proofErr w:type="spellEnd"/>
      <w:r w:rsidR="00241C32">
        <w:rPr>
          <w:sz w:val="28"/>
          <w:szCs w:val="28"/>
        </w:rPr>
        <w:t xml:space="preserve"> </w:t>
      </w:r>
      <w:proofErr w:type="spellStart"/>
      <w:r w:rsidR="00241C32">
        <w:rPr>
          <w:sz w:val="28"/>
          <w:szCs w:val="28"/>
        </w:rPr>
        <w:t>Сабировичу</w:t>
      </w:r>
      <w:proofErr w:type="spellEnd"/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7F5689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7F5689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241C32">
        <w:rPr>
          <w:sz w:val="28"/>
          <w:szCs w:val="28"/>
        </w:rPr>
        <w:t>38</w:t>
      </w:r>
      <w:r w:rsidR="004C57DA" w:rsidRPr="006C5BAB">
        <w:rPr>
          <w:sz w:val="28"/>
          <w:szCs w:val="28"/>
        </w:rPr>
        <w:t>:</w:t>
      </w:r>
      <w:r w:rsidR="00241C32">
        <w:rPr>
          <w:sz w:val="28"/>
          <w:szCs w:val="28"/>
        </w:rPr>
        <w:t>136</w:t>
      </w:r>
      <w:r w:rsidR="004C57DA" w:rsidRPr="006C5BAB">
        <w:rPr>
          <w:sz w:val="28"/>
          <w:szCs w:val="28"/>
        </w:rPr>
        <w:t>, расположенному по адресу: 3475</w:t>
      </w:r>
      <w:r w:rsidR="007F5689">
        <w:rPr>
          <w:sz w:val="28"/>
          <w:szCs w:val="28"/>
        </w:rPr>
        <w:t>70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241C32">
        <w:rPr>
          <w:sz w:val="28"/>
          <w:szCs w:val="28"/>
        </w:rPr>
        <w:t>Народная</w:t>
      </w:r>
      <w:proofErr w:type="spellEnd"/>
      <w:r w:rsidR="00241C32">
        <w:rPr>
          <w:sz w:val="28"/>
          <w:szCs w:val="28"/>
        </w:rPr>
        <w:t>, 111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1F234F" w:rsidRDefault="001F23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F234F" w:rsidRDefault="001F23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1F234F" w:rsidRPr="001F234F" w:rsidRDefault="001F234F" w:rsidP="001F234F">
      <w:pPr>
        <w:ind w:right="-1"/>
        <w:jc w:val="both"/>
        <w:rPr>
          <w:rFonts w:eastAsia="Calibri" w:cs="Times New Roman"/>
          <w:color w:val="00000A"/>
          <w:sz w:val="28"/>
          <w:szCs w:val="22"/>
          <w:lang w:eastAsia="en-US"/>
        </w:rPr>
      </w:pPr>
      <w:r w:rsidRPr="001F234F">
        <w:rPr>
          <w:rFonts w:cs="Times New Roman"/>
          <w:sz w:val="28"/>
          <w:szCs w:val="28"/>
          <w:lang w:eastAsia="zh-CN"/>
        </w:rPr>
        <w:t>Г</w:t>
      </w:r>
      <w:r w:rsidRPr="001F234F">
        <w:rPr>
          <w:rFonts w:eastAsia="Calibri" w:cs="Times New Roman"/>
          <w:color w:val="00000A"/>
          <w:sz w:val="28"/>
          <w:szCs w:val="22"/>
          <w:lang w:eastAsia="en-US"/>
        </w:rPr>
        <w:t>лава Администрации</w:t>
      </w:r>
    </w:p>
    <w:p w:rsidR="001F234F" w:rsidRPr="001F234F" w:rsidRDefault="001F234F" w:rsidP="001F234F">
      <w:pPr>
        <w:jc w:val="both"/>
        <w:rPr>
          <w:rFonts w:cs="Times New Roman"/>
          <w:color w:val="000000"/>
          <w:sz w:val="28"/>
        </w:rPr>
      </w:pPr>
      <w:r w:rsidRPr="001F234F">
        <w:rPr>
          <w:rFonts w:eastAsia="Calibri" w:cs="Times New Roman"/>
          <w:color w:val="00000A"/>
          <w:sz w:val="28"/>
          <w:szCs w:val="22"/>
          <w:lang w:eastAsia="en-US"/>
        </w:rPr>
        <w:t xml:space="preserve">Песчанокопского района                                                              И.И. </w:t>
      </w:r>
      <w:proofErr w:type="spellStart"/>
      <w:r w:rsidRPr="001F234F">
        <w:rPr>
          <w:rFonts w:eastAsia="Calibri" w:cs="Times New Roman"/>
          <w:color w:val="00000A"/>
          <w:sz w:val="28"/>
          <w:szCs w:val="22"/>
          <w:lang w:eastAsia="en-US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1F234F" w:rsidRDefault="001F234F">
      <w:pPr>
        <w:pStyle w:val="a8"/>
        <w:rPr>
          <w:rFonts w:ascii="Times New Roman" w:hAnsi="Times New Roman"/>
          <w:sz w:val="24"/>
          <w:szCs w:val="24"/>
        </w:rPr>
      </w:pPr>
    </w:p>
    <w:p w:rsidR="001F234F" w:rsidRDefault="001F234F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1F234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1F234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35" w:rsidRDefault="00283A35" w:rsidP="00FF4A7B">
      <w:r>
        <w:separator/>
      </w:r>
    </w:p>
  </w:endnote>
  <w:endnote w:type="continuationSeparator" w:id="0">
    <w:p w:rsidR="00283A35" w:rsidRDefault="00283A35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676795"/>
      <w:docPartObj>
        <w:docPartGallery w:val="Page Numbers (Bottom of Page)"/>
        <w:docPartUnique/>
      </w:docPartObj>
    </w:sdtPr>
    <w:sdtEndPr/>
    <w:sdtContent>
      <w:p w:rsidR="001F234F" w:rsidRDefault="001F234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6B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35" w:rsidRDefault="00283A35" w:rsidP="00FF4A7B">
      <w:r>
        <w:separator/>
      </w:r>
    </w:p>
  </w:footnote>
  <w:footnote w:type="continuationSeparator" w:id="0">
    <w:p w:rsidR="00283A35" w:rsidRDefault="00283A35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234F"/>
    <w:rsid w:val="001F545C"/>
    <w:rsid w:val="00206B97"/>
    <w:rsid w:val="00241C32"/>
    <w:rsid w:val="00245562"/>
    <w:rsid w:val="002633F0"/>
    <w:rsid w:val="00270F12"/>
    <w:rsid w:val="0027628E"/>
    <w:rsid w:val="00276FFA"/>
    <w:rsid w:val="00282880"/>
    <w:rsid w:val="00283A35"/>
    <w:rsid w:val="0029158E"/>
    <w:rsid w:val="002B4A64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B4187"/>
    <w:rsid w:val="008D390A"/>
    <w:rsid w:val="008F7E6B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2025-05-20T06:21:00Z</cp:lastPrinted>
  <dcterms:created xsi:type="dcterms:W3CDTF">2023-08-16T12:29:00Z</dcterms:created>
  <dcterms:modified xsi:type="dcterms:W3CDTF">2025-05-20T08:29:00Z</dcterms:modified>
</cp:coreProperties>
</file>