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AB" w:rsidRPr="00323B36" w:rsidRDefault="007A6FAB" w:rsidP="007A6FA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C817FF5" wp14:editId="6F16BDC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A6FAB" w:rsidRPr="00323B36" w:rsidRDefault="007A6FAB" w:rsidP="007A6FA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A6FAB" w:rsidRPr="00323B36" w:rsidRDefault="007A6FAB" w:rsidP="007A6FA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A6FAB" w:rsidRPr="00323B36" w:rsidRDefault="007A6FAB" w:rsidP="007A6FA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A6FAB" w:rsidRPr="00323B36" w:rsidRDefault="007A6FAB" w:rsidP="007A6FA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A6FAB" w:rsidRPr="00323B36" w:rsidRDefault="007A6FAB" w:rsidP="007A6FA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A6FAB" w:rsidRPr="00323B36" w:rsidRDefault="007A6FAB" w:rsidP="007A6FA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A6FAB" w:rsidRPr="00323B36" w:rsidTr="00182E27">
        <w:trPr>
          <w:trHeight w:val="383"/>
        </w:trPr>
        <w:tc>
          <w:tcPr>
            <w:tcW w:w="2235" w:type="dxa"/>
            <w:hideMark/>
          </w:tcPr>
          <w:p w:rsidR="007A6FAB" w:rsidRPr="00323B36" w:rsidRDefault="006D48B2" w:rsidP="00182E2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02.11.2023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A6FAB" w:rsidRPr="00323B36" w:rsidRDefault="007A6FAB" w:rsidP="00182E2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A6FAB" w:rsidRPr="00323B36" w:rsidRDefault="007A6FAB" w:rsidP="00182E2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A6FAB" w:rsidRPr="00323B36" w:rsidRDefault="006D48B2" w:rsidP="00182E2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1071</w:t>
            </w:r>
          </w:p>
        </w:tc>
        <w:tc>
          <w:tcPr>
            <w:tcW w:w="1315" w:type="dxa"/>
          </w:tcPr>
          <w:p w:rsidR="007A6FAB" w:rsidRPr="00323B36" w:rsidRDefault="007A6FAB" w:rsidP="00182E2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A6FAB" w:rsidRPr="00323B36" w:rsidRDefault="007A6FAB" w:rsidP="00182E2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F541B7" w:rsidRDefault="0029158E" w:rsidP="007A6FAB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7A6FAB">
        <w:rPr>
          <w:sz w:val="28"/>
          <w:szCs w:val="28"/>
        </w:rPr>
        <w:t xml:space="preserve"> </w:t>
      </w:r>
      <w:r w:rsidR="00F541B7">
        <w:rPr>
          <w:sz w:val="28"/>
          <w:szCs w:val="28"/>
        </w:rPr>
        <w:t xml:space="preserve">Песчанокопский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B242A4">
        <w:rPr>
          <w:sz w:val="28"/>
          <w:szCs w:val="28"/>
        </w:rPr>
        <w:t>Р</w:t>
      </w:r>
      <w:proofErr w:type="gramEnd"/>
      <w:r w:rsidR="00B242A4">
        <w:rPr>
          <w:sz w:val="28"/>
          <w:szCs w:val="28"/>
        </w:rPr>
        <w:t>азвильное</w:t>
      </w:r>
      <w:proofErr w:type="spellEnd"/>
      <w:r w:rsidR="00B242A4">
        <w:rPr>
          <w:sz w:val="28"/>
          <w:szCs w:val="28"/>
        </w:rPr>
        <w:t xml:space="preserve">, </w:t>
      </w:r>
      <w:proofErr w:type="spellStart"/>
      <w:r w:rsidR="00B242A4">
        <w:rPr>
          <w:sz w:val="28"/>
          <w:szCs w:val="28"/>
        </w:rPr>
        <w:t>пер.Пионерский</w:t>
      </w:r>
      <w:proofErr w:type="spellEnd"/>
      <w:r w:rsidR="00B242A4">
        <w:rPr>
          <w:sz w:val="28"/>
          <w:szCs w:val="28"/>
        </w:rPr>
        <w:t>, 8</w:t>
      </w:r>
      <w:r w:rsidR="007A6FAB">
        <w:rPr>
          <w:sz w:val="28"/>
          <w:szCs w:val="28"/>
        </w:rPr>
        <w:t xml:space="preserve"> </w:t>
      </w:r>
      <w:r w:rsidR="00B242A4">
        <w:rPr>
          <w:sz w:val="28"/>
          <w:szCs w:val="28"/>
        </w:rPr>
        <w:t>В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6072EB" w:rsidRDefault="006072EB" w:rsidP="007A6FAB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B242A4">
        <w:rPr>
          <w:sz w:val="28"/>
          <w:szCs w:val="28"/>
        </w:rPr>
        <w:t>20</w:t>
      </w:r>
      <w:r w:rsidR="00383C24">
        <w:rPr>
          <w:sz w:val="28"/>
          <w:szCs w:val="28"/>
        </w:rPr>
        <w:t>.10</w:t>
      </w:r>
      <w:r w:rsidR="00FC1993">
        <w:rPr>
          <w:sz w:val="28"/>
          <w:szCs w:val="28"/>
        </w:rPr>
        <w:t>.202</w:t>
      </w:r>
      <w:r w:rsidR="00761C94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B242A4">
        <w:rPr>
          <w:sz w:val="28"/>
          <w:szCs w:val="28"/>
        </w:rPr>
        <w:t>25</w:t>
      </w:r>
      <w:r w:rsidR="00F541B7">
        <w:rPr>
          <w:sz w:val="28"/>
          <w:szCs w:val="28"/>
        </w:rPr>
        <w:t>.</w:t>
      </w:r>
      <w:r w:rsidR="00383C24">
        <w:rPr>
          <w:sz w:val="28"/>
          <w:szCs w:val="28"/>
        </w:rPr>
        <w:t>10</w:t>
      </w:r>
      <w:r w:rsidR="00761C9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отклонение от предельных параметров разрешенного строительства, реконструкции </w:t>
      </w:r>
      <w:r w:rsidR="00B242A4">
        <w:rPr>
          <w:sz w:val="28"/>
          <w:szCs w:val="28"/>
        </w:rPr>
        <w:t>магазина</w:t>
      </w:r>
      <w:r>
        <w:rPr>
          <w:sz w:val="28"/>
          <w:szCs w:val="28"/>
        </w:rPr>
        <w:t xml:space="preserve">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Песчанокопский район, </w:t>
      </w:r>
      <w:proofErr w:type="spellStart"/>
      <w:r w:rsidR="009E47E8">
        <w:rPr>
          <w:sz w:val="28"/>
          <w:szCs w:val="28"/>
        </w:rPr>
        <w:t>с.</w:t>
      </w:r>
      <w:r w:rsidR="00B242A4">
        <w:rPr>
          <w:sz w:val="28"/>
          <w:szCs w:val="28"/>
        </w:rPr>
        <w:t>Развильное</w:t>
      </w:r>
      <w:proofErr w:type="spellEnd"/>
      <w:r w:rsidR="00B242A4">
        <w:rPr>
          <w:sz w:val="28"/>
          <w:szCs w:val="28"/>
        </w:rPr>
        <w:t xml:space="preserve">, </w:t>
      </w:r>
      <w:proofErr w:type="spellStart"/>
      <w:r w:rsidR="00B242A4">
        <w:rPr>
          <w:sz w:val="28"/>
          <w:szCs w:val="28"/>
        </w:rPr>
        <w:t>пер.Пионерский</w:t>
      </w:r>
      <w:proofErr w:type="spellEnd"/>
      <w:r w:rsidR="00B242A4">
        <w:rPr>
          <w:sz w:val="28"/>
          <w:szCs w:val="28"/>
        </w:rPr>
        <w:t>, 8 В</w:t>
      </w:r>
      <w:r w:rsidR="00A46859">
        <w:rPr>
          <w:sz w:val="28"/>
          <w:szCs w:val="28"/>
        </w:rPr>
        <w:t xml:space="preserve"> </w:t>
      </w:r>
      <w:proofErr w:type="spellStart"/>
      <w:r w:rsidR="001B2D26">
        <w:rPr>
          <w:sz w:val="28"/>
          <w:szCs w:val="28"/>
        </w:rPr>
        <w:t>в</w:t>
      </w:r>
      <w:proofErr w:type="spellEnd"/>
      <w:r w:rsidR="001B2D26">
        <w:rPr>
          <w:sz w:val="28"/>
          <w:szCs w:val="28"/>
        </w:rPr>
        <w:t xml:space="preserve">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B242A4" w:rsidRPr="007A6FAB" w:rsidRDefault="007A6FA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A6FAB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7A6FAB">
        <w:rPr>
          <w:rFonts w:ascii="Times New Roman" w:hAnsi="Times New Roman" w:cs="Times New Roman"/>
          <w:sz w:val="28"/>
          <w:szCs w:val="28"/>
        </w:rPr>
        <w:t>:</w:t>
      </w: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6ECA">
        <w:rPr>
          <w:sz w:val="28"/>
          <w:szCs w:val="28"/>
        </w:rPr>
        <w:t xml:space="preserve">В связи с отсутствием на представленной схеме планировочной организации запланированной автомобильной стоянки для покупателей </w:t>
      </w:r>
      <w:proofErr w:type="spellStart"/>
      <w:r w:rsidR="00B242A4">
        <w:rPr>
          <w:sz w:val="28"/>
          <w:szCs w:val="28"/>
        </w:rPr>
        <w:t>Терелецкому</w:t>
      </w:r>
      <w:proofErr w:type="spellEnd"/>
      <w:r w:rsidR="00B242A4">
        <w:rPr>
          <w:sz w:val="28"/>
          <w:szCs w:val="28"/>
        </w:rPr>
        <w:t xml:space="preserve"> Максиму Игоревичу</w:t>
      </w:r>
      <w:r w:rsidR="00DB4C96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</w:t>
      </w:r>
      <w:r w:rsidR="00636ECA">
        <w:rPr>
          <w:sz w:val="28"/>
          <w:szCs w:val="28"/>
        </w:rPr>
        <w:t>отказать в предоставлении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разрешени</w:t>
      </w:r>
      <w:r w:rsidR="00636ECA">
        <w:rPr>
          <w:sz w:val="28"/>
          <w:szCs w:val="28"/>
        </w:rPr>
        <w:t>я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</w:t>
      </w:r>
      <w:r w:rsidR="00D14B9F">
        <w:rPr>
          <w:sz w:val="28"/>
          <w:szCs w:val="28"/>
        </w:rPr>
        <w:t xml:space="preserve">магазина </w:t>
      </w:r>
      <w:r w:rsidR="00563F7B" w:rsidRPr="00BF0F85">
        <w:rPr>
          <w:sz w:val="28"/>
          <w:szCs w:val="28"/>
        </w:rPr>
        <w:t xml:space="preserve">на расстоянии </w:t>
      </w:r>
      <w:r w:rsidR="003D0712">
        <w:rPr>
          <w:sz w:val="28"/>
          <w:szCs w:val="28"/>
        </w:rPr>
        <w:t>1,</w:t>
      </w:r>
      <w:r w:rsidR="00D14B9F">
        <w:rPr>
          <w:sz w:val="28"/>
          <w:szCs w:val="28"/>
        </w:rPr>
        <w:t>0</w:t>
      </w:r>
      <w:r w:rsidR="00563F7B" w:rsidRPr="00BF0F85">
        <w:rPr>
          <w:sz w:val="28"/>
          <w:szCs w:val="28"/>
        </w:rPr>
        <w:t xml:space="preserve"> м</w:t>
      </w:r>
      <w:r w:rsidR="00D14B9F">
        <w:rPr>
          <w:sz w:val="28"/>
          <w:szCs w:val="28"/>
        </w:rPr>
        <w:t xml:space="preserve"> от красной линии улицы и на расстоянии 1,46 м</w:t>
      </w:r>
      <w:r w:rsidR="00563F7B" w:rsidRPr="00BF0F85">
        <w:rPr>
          <w:sz w:val="28"/>
          <w:szCs w:val="28"/>
        </w:rPr>
        <w:t xml:space="preserve"> от границ</w:t>
      </w:r>
      <w:r w:rsidR="00D21651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с кадастровым номером 61:30:</w:t>
      </w:r>
      <w:r w:rsidR="00D14B9F">
        <w:rPr>
          <w:sz w:val="28"/>
          <w:szCs w:val="28"/>
        </w:rPr>
        <w:t>0090101</w:t>
      </w:r>
      <w:r w:rsidR="00F541B7">
        <w:rPr>
          <w:sz w:val="28"/>
          <w:szCs w:val="28"/>
        </w:rPr>
        <w:t>:</w:t>
      </w:r>
      <w:r w:rsidR="00D14B9F">
        <w:rPr>
          <w:sz w:val="28"/>
          <w:szCs w:val="28"/>
        </w:rPr>
        <w:t xml:space="preserve">10241, </w:t>
      </w:r>
      <w:r w:rsidR="00D21651">
        <w:rPr>
          <w:sz w:val="28"/>
          <w:szCs w:val="28"/>
        </w:rPr>
        <w:t xml:space="preserve">на расстоянии </w:t>
      </w:r>
      <w:r w:rsidR="00D14B9F">
        <w:rPr>
          <w:sz w:val="28"/>
          <w:szCs w:val="28"/>
        </w:rPr>
        <w:t>1,5 м от границы земельного участка (со стороны земельного участка с кадастровым номером 61:30:</w:t>
      </w:r>
      <w:r w:rsidR="00D21651">
        <w:rPr>
          <w:sz w:val="28"/>
          <w:szCs w:val="28"/>
        </w:rPr>
        <w:t>0090101:1837), на расстоянии 0,0 м от границы земельного участка с кадастровым номером 61:30:0090101:380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D21651">
        <w:rPr>
          <w:sz w:val="28"/>
          <w:szCs w:val="28"/>
        </w:rPr>
        <w:t>9</w:t>
      </w:r>
      <w:r w:rsidR="00563F7B" w:rsidRPr="00BF0F85">
        <w:rPr>
          <w:sz w:val="28"/>
          <w:szCs w:val="28"/>
        </w:rPr>
        <w:t>01</w:t>
      </w:r>
      <w:r w:rsidR="00D21651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D21651">
        <w:rPr>
          <w:sz w:val="28"/>
          <w:szCs w:val="28"/>
        </w:rPr>
        <w:t>10240</w:t>
      </w:r>
      <w:r w:rsidR="00563F7B" w:rsidRPr="00BF0F85">
        <w:rPr>
          <w:sz w:val="28"/>
          <w:szCs w:val="28"/>
        </w:rPr>
        <w:t xml:space="preserve"> с категорией земель: земли </w:t>
      </w:r>
      <w:r w:rsidR="00563F7B" w:rsidRPr="00BF0F85">
        <w:rPr>
          <w:sz w:val="28"/>
          <w:szCs w:val="28"/>
        </w:rPr>
        <w:lastRenderedPageBreak/>
        <w:t xml:space="preserve">населенных пунктов, разрешенное использование — </w:t>
      </w:r>
      <w:r w:rsidR="00D21651">
        <w:rPr>
          <w:sz w:val="28"/>
          <w:szCs w:val="28"/>
        </w:rPr>
        <w:t>магазины</w:t>
      </w:r>
      <w:r w:rsidR="00563F7B" w:rsidRPr="00BF0F85">
        <w:rPr>
          <w:sz w:val="28"/>
          <w:szCs w:val="28"/>
        </w:rPr>
        <w:t>, расположенном по адресу: 3475</w:t>
      </w:r>
      <w:r w:rsidR="00D21651">
        <w:rPr>
          <w:sz w:val="28"/>
          <w:szCs w:val="28"/>
        </w:rPr>
        <w:t>6</w:t>
      </w:r>
      <w:r w:rsidR="00563F7B" w:rsidRPr="00BF0F85">
        <w:rPr>
          <w:sz w:val="28"/>
          <w:szCs w:val="28"/>
        </w:rPr>
        <w:t xml:space="preserve">0, Ростовская область, Песчанокопский район, </w:t>
      </w:r>
      <w:proofErr w:type="spellStart"/>
      <w:r w:rsidR="00563F7B" w:rsidRPr="00BF0F85">
        <w:rPr>
          <w:sz w:val="28"/>
          <w:szCs w:val="28"/>
        </w:rPr>
        <w:t>с.</w:t>
      </w:r>
      <w:r w:rsidR="00D21651">
        <w:rPr>
          <w:sz w:val="28"/>
          <w:szCs w:val="28"/>
        </w:rPr>
        <w:t>Развильное</w:t>
      </w:r>
      <w:proofErr w:type="spellEnd"/>
      <w:r w:rsidR="00D21651">
        <w:rPr>
          <w:sz w:val="28"/>
          <w:szCs w:val="28"/>
        </w:rPr>
        <w:t xml:space="preserve">, </w:t>
      </w:r>
      <w:proofErr w:type="spellStart"/>
      <w:r w:rsidR="00D21651">
        <w:rPr>
          <w:sz w:val="28"/>
          <w:szCs w:val="28"/>
        </w:rPr>
        <w:t>пер.Пионерский</w:t>
      </w:r>
      <w:proofErr w:type="spellEnd"/>
      <w:r w:rsidR="00D21651">
        <w:rPr>
          <w:sz w:val="28"/>
          <w:szCs w:val="28"/>
        </w:rPr>
        <w:t>, 8 В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>публиковать настоящее постановление в вестнике</w:t>
      </w:r>
      <w:r w:rsidR="007A6FAB">
        <w:rPr>
          <w:sz w:val="28"/>
          <w:szCs w:val="28"/>
        </w:rPr>
        <w:t xml:space="preserve"> </w:t>
      </w:r>
      <w:r w:rsidR="007A6FAB">
        <w:rPr>
          <w:color w:val="000000"/>
          <w:sz w:val="28"/>
          <w:szCs w:val="28"/>
        </w:rPr>
        <w:t>Администрации Песчанокопского района</w:t>
      </w:r>
      <w:r w:rsidR="006072EB">
        <w:rPr>
          <w:sz w:val="28"/>
          <w:szCs w:val="28"/>
        </w:rPr>
        <w:t xml:space="preserve"> 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  <w:r w:rsidR="007A6FAB">
        <w:rPr>
          <w:sz w:val="28"/>
          <w:szCs w:val="28"/>
        </w:rPr>
        <w:t xml:space="preserve"> 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7A6FAB" w:rsidRDefault="007A6FA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7A6FAB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7A6FAB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</w:t>
      </w:r>
      <w:r w:rsidR="00A550E6">
        <w:rPr>
          <w:rFonts w:ascii="Times New Roman" w:hAnsi="Times New Roman"/>
          <w:sz w:val="28"/>
          <w:szCs w:val="28"/>
        </w:rPr>
        <w:t>И.И. Апольский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7A6FAB" w:rsidRDefault="007A6FAB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7A6FAB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7A6FAB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08" w:rsidRDefault="004A1008" w:rsidP="00FF4A7B">
      <w:r>
        <w:separator/>
      </w:r>
    </w:p>
  </w:endnote>
  <w:endnote w:type="continuationSeparator" w:id="0">
    <w:p w:rsidR="004A1008" w:rsidRDefault="004A1008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D48B2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08" w:rsidRDefault="004A1008" w:rsidP="00FF4A7B">
      <w:r>
        <w:separator/>
      </w:r>
    </w:p>
  </w:footnote>
  <w:footnote w:type="continuationSeparator" w:id="0">
    <w:p w:rsidR="004A1008" w:rsidRDefault="004A1008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D7A98"/>
    <w:rsid w:val="00311ED5"/>
    <w:rsid w:val="003130BB"/>
    <w:rsid w:val="003230BA"/>
    <w:rsid w:val="00334D1C"/>
    <w:rsid w:val="003478BA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91A81"/>
    <w:rsid w:val="004A1008"/>
    <w:rsid w:val="004A1715"/>
    <w:rsid w:val="004A1B38"/>
    <w:rsid w:val="004C57DA"/>
    <w:rsid w:val="00512DF7"/>
    <w:rsid w:val="00563F7B"/>
    <w:rsid w:val="0056719B"/>
    <w:rsid w:val="00575A09"/>
    <w:rsid w:val="00581E2E"/>
    <w:rsid w:val="005864AF"/>
    <w:rsid w:val="005C6B4F"/>
    <w:rsid w:val="005E77A0"/>
    <w:rsid w:val="006072EB"/>
    <w:rsid w:val="00607384"/>
    <w:rsid w:val="00612432"/>
    <w:rsid w:val="0063330B"/>
    <w:rsid w:val="00636ECA"/>
    <w:rsid w:val="00646D7F"/>
    <w:rsid w:val="006666AB"/>
    <w:rsid w:val="00671DF7"/>
    <w:rsid w:val="00683F80"/>
    <w:rsid w:val="006A3203"/>
    <w:rsid w:val="006D48B2"/>
    <w:rsid w:val="006E2B7B"/>
    <w:rsid w:val="00714D51"/>
    <w:rsid w:val="00724941"/>
    <w:rsid w:val="007320F6"/>
    <w:rsid w:val="007538BE"/>
    <w:rsid w:val="007606FB"/>
    <w:rsid w:val="00761C94"/>
    <w:rsid w:val="00783125"/>
    <w:rsid w:val="007A6FAB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4D0E"/>
    <w:rsid w:val="009227B0"/>
    <w:rsid w:val="00926DFD"/>
    <w:rsid w:val="00930837"/>
    <w:rsid w:val="00935242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58F2"/>
    <w:rsid w:val="00AF76B2"/>
    <w:rsid w:val="00B242A4"/>
    <w:rsid w:val="00B277AA"/>
    <w:rsid w:val="00B4379F"/>
    <w:rsid w:val="00B45DF3"/>
    <w:rsid w:val="00B62944"/>
    <w:rsid w:val="00B71FA9"/>
    <w:rsid w:val="00B829F0"/>
    <w:rsid w:val="00BC129A"/>
    <w:rsid w:val="00BC3433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14B9F"/>
    <w:rsid w:val="00D21651"/>
    <w:rsid w:val="00D27A9F"/>
    <w:rsid w:val="00D33A6C"/>
    <w:rsid w:val="00D64B65"/>
    <w:rsid w:val="00DA263C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Надежда Михайловна Мелихова</cp:lastModifiedBy>
  <cp:revision>5</cp:revision>
  <cp:lastPrinted>2023-11-01T12:42:00Z</cp:lastPrinted>
  <dcterms:created xsi:type="dcterms:W3CDTF">2023-10-26T12:54:00Z</dcterms:created>
  <dcterms:modified xsi:type="dcterms:W3CDTF">2023-11-02T08:03:00Z</dcterms:modified>
</cp:coreProperties>
</file>