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32" w:rsidRPr="00B74EAF" w:rsidRDefault="002F3B32" w:rsidP="002F3B3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CA97BE4" wp14:editId="1D02A8E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F3B32" w:rsidRPr="00B74EAF" w:rsidRDefault="002F3B32" w:rsidP="002F3B3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F3B32" w:rsidRPr="00B74EAF" w:rsidRDefault="002F3B32" w:rsidP="002F3B3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F3B32" w:rsidRPr="00B74EAF" w:rsidRDefault="002F3B32" w:rsidP="002F3B3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F3B32" w:rsidRPr="00B74EAF" w:rsidRDefault="002F3B32" w:rsidP="002F3B3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F3B32" w:rsidRPr="00B74EAF" w:rsidRDefault="002F3B32" w:rsidP="002F3B3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F3B32" w:rsidRPr="00B74EAF" w:rsidRDefault="002F3B32" w:rsidP="002F3B3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F3B32" w:rsidRPr="00B74EAF" w:rsidTr="00621784">
        <w:trPr>
          <w:trHeight w:val="383"/>
        </w:trPr>
        <w:tc>
          <w:tcPr>
            <w:tcW w:w="2235" w:type="dxa"/>
            <w:hideMark/>
          </w:tcPr>
          <w:p w:rsidR="002F3B32" w:rsidRPr="00B74EAF" w:rsidRDefault="00004F37" w:rsidP="00621784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F3B32" w:rsidRPr="00B74EAF" w:rsidRDefault="002F3B32" w:rsidP="0062178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F3B32" w:rsidRPr="00B74EAF" w:rsidRDefault="002F3B32" w:rsidP="0062178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F3B32" w:rsidRPr="00B74EAF" w:rsidRDefault="00004F37" w:rsidP="00621784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212</w:t>
            </w:r>
          </w:p>
        </w:tc>
        <w:tc>
          <w:tcPr>
            <w:tcW w:w="1315" w:type="dxa"/>
          </w:tcPr>
          <w:p w:rsidR="002F3B32" w:rsidRPr="00B74EAF" w:rsidRDefault="002F3B32" w:rsidP="0062178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F3B32" w:rsidRPr="00B74EAF" w:rsidRDefault="002F3B32" w:rsidP="00621784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2F3B32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с.</w:t>
      </w:r>
      <w:r w:rsidR="00270D68">
        <w:rPr>
          <w:sz w:val="28"/>
          <w:szCs w:val="28"/>
        </w:rPr>
        <w:t>Песчанокопское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ул.Орджоникидзе</w:t>
      </w:r>
      <w:proofErr w:type="spellEnd"/>
      <w:r w:rsidR="00270D68">
        <w:rPr>
          <w:sz w:val="28"/>
          <w:szCs w:val="28"/>
        </w:rPr>
        <w:t>, 154</w:t>
      </w:r>
    </w:p>
    <w:p w:rsidR="00937B6B" w:rsidRPr="002F3B32" w:rsidRDefault="00937B6B">
      <w:pPr>
        <w:shd w:val="clear" w:color="auto" w:fill="FFFFFF"/>
        <w:jc w:val="both"/>
        <w:rPr>
          <w:sz w:val="28"/>
        </w:rPr>
      </w:pPr>
    </w:p>
    <w:p w:rsidR="006072EB" w:rsidRDefault="006072EB" w:rsidP="002F3B3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70D68">
        <w:rPr>
          <w:sz w:val="28"/>
          <w:szCs w:val="28"/>
        </w:rPr>
        <w:t>10.04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270D68">
        <w:rPr>
          <w:sz w:val="28"/>
          <w:szCs w:val="28"/>
        </w:rPr>
        <w:t>15</w:t>
      </w:r>
      <w:r w:rsidR="00F42473">
        <w:rPr>
          <w:sz w:val="28"/>
          <w:szCs w:val="28"/>
        </w:rPr>
        <w:t>.0</w:t>
      </w:r>
      <w:r w:rsidR="00270D68">
        <w:rPr>
          <w:sz w:val="28"/>
          <w:szCs w:val="28"/>
        </w:rPr>
        <w:t>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ул.Орджоникидзе</w:t>
      </w:r>
      <w:proofErr w:type="spellEnd"/>
      <w:r w:rsidR="00270D68">
        <w:rPr>
          <w:sz w:val="28"/>
          <w:szCs w:val="28"/>
        </w:rPr>
        <w:t>, 154</w:t>
      </w:r>
      <w:r w:rsidR="002F3B32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</w:t>
      </w:r>
      <w:proofErr w:type="gramStart"/>
      <w:r w:rsidR="00A46859">
        <w:rPr>
          <w:sz w:val="28"/>
          <w:szCs w:val="28"/>
        </w:rPr>
        <w:t>порядке</w:t>
      </w:r>
      <w:proofErr w:type="gramEnd"/>
      <w:r w:rsidR="00A46859">
        <w:rPr>
          <w:sz w:val="28"/>
          <w:szCs w:val="28"/>
        </w:rPr>
        <w:t xml:space="preserve">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2F3B32" w:rsidRPr="00855C33" w:rsidRDefault="002F3B32" w:rsidP="002F3B32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270D68">
        <w:rPr>
          <w:sz w:val="28"/>
          <w:szCs w:val="28"/>
        </w:rPr>
        <w:t>Вайнберг</w:t>
      </w:r>
      <w:proofErr w:type="spellEnd"/>
      <w:r w:rsidR="00270D68">
        <w:rPr>
          <w:sz w:val="28"/>
          <w:szCs w:val="28"/>
        </w:rPr>
        <w:t xml:space="preserve"> Александру Александровичу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270D68">
        <w:rPr>
          <w:sz w:val="28"/>
          <w:szCs w:val="28"/>
        </w:rPr>
        <w:t>1,7</w:t>
      </w:r>
      <w:r w:rsidR="00F42473">
        <w:rPr>
          <w:sz w:val="28"/>
          <w:szCs w:val="28"/>
        </w:rPr>
        <w:t xml:space="preserve"> м от красной линии вместо разрешенных 5,0 м и на расстоянии </w:t>
      </w:r>
      <w:r w:rsidR="00C2217C">
        <w:rPr>
          <w:sz w:val="28"/>
          <w:szCs w:val="28"/>
        </w:rPr>
        <w:t>1,</w:t>
      </w:r>
      <w:r w:rsidR="00270D68">
        <w:rPr>
          <w:sz w:val="28"/>
          <w:szCs w:val="28"/>
        </w:rPr>
        <w:t>4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</w:t>
      </w:r>
      <w:r w:rsidR="00270D68">
        <w:rPr>
          <w:sz w:val="28"/>
          <w:szCs w:val="28"/>
        </w:rPr>
        <w:t>1</w:t>
      </w:r>
      <w:r w:rsidR="004B29CD">
        <w:rPr>
          <w:sz w:val="28"/>
          <w:szCs w:val="28"/>
        </w:rPr>
        <w:t>01</w:t>
      </w:r>
      <w:r w:rsidR="00270D68">
        <w:rPr>
          <w:sz w:val="28"/>
          <w:szCs w:val="28"/>
        </w:rPr>
        <w:t>17</w:t>
      </w:r>
      <w:r w:rsidR="004B29CD">
        <w:rPr>
          <w:sz w:val="28"/>
          <w:szCs w:val="28"/>
        </w:rPr>
        <w:t>:</w:t>
      </w:r>
      <w:r w:rsidR="00270D68">
        <w:rPr>
          <w:sz w:val="28"/>
          <w:szCs w:val="28"/>
        </w:rPr>
        <w:t>119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270D6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270D68">
        <w:rPr>
          <w:sz w:val="28"/>
          <w:szCs w:val="28"/>
        </w:rPr>
        <w:t>17</w:t>
      </w:r>
      <w:r w:rsidR="00563F7B" w:rsidRPr="00BF0F85">
        <w:rPr>
          <w:sz w:val="28"/>
          <w:szCs w:val="28"/>
        </w:rPr>
        <w:t>:</w:t>
      </w:r>
      <w:r w:rsidR="00270D68">
        <w:rPr>
          <w:sz w:val="28"/>
          <w:szCs w:val="28"/>
        </w:rPr>
        <w:t>120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270D6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270D68">
        <w:rPr>
          <w:sz w:val="28"/>
          <w:szCs w:val="28"/>
        </w:rPr>
        <w:t>Песчанокопское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ул.Орджоникидзе</w:t>
      </w:r>
      <w:proofErr w:type="spellEnd"/>
      <w:r w:rsidR="00270D68">
        <w:rPr>
          <w:sz w:val="28"/>
          <w:szCs w:val="28"/>
        </w:rPr>
        <w:t>, 154</w:t>
      </w:r>
      <w:r w:rsidR="00B4379F">
        <w:rPr>
          <w:sz w:val="28"/>
          <w:szCs w:val="28"/>
        </w:rPr>
        <w:t xml:space="preserve">, с условием - организовать водостоки </w:t>
      </w:r>
      <w:r w:rsidR="00B4379F">
        <w:rPr>
          <w:sz w:val="28"/>
          <w:szCs w:val="28"/>
        </w:rPr>
        <w:lastRenderedPageBreak/>
        <w:t>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2F3B32" w:rsidRDefault="002F3B32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2F3B32" w:rsidRPr="002F3B32" w:rsidRDefault="002F3B32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2F3B32" w:rsidRPr="00546BBF" w:rsidRDefault="002F3B32" w:rsidP="002F3B32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2F3B32" w:rsidRPr="00546BBF" w:rsidRDefault="002F3B32" w:rsidP="002F3B32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2F3B32" w:rsidRPr="00546BBF" w:rsidRDefault="002F3B32" w:rsidP="002F3B32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2F3B32" w:rsidRPr="00546BBF" w:rsidRDefault="002F3B32" w:rsidP="002F3B32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2F3B32" w:rsidRDefault="002F3B32" w:rsidP="002F3B32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2F3B32" w:rsidRDefault="002F3B32">
      <w:pPr>
        <w:pStyle w:val="a8"/>
        <w:rPr>
          <w:rFonts w:ascii="Times New Roman" w:hAnsi="Times New Roman"/>
          <w:sz w:val="28"/>
          <w:szCs w:val="24"/>
        </w:rPr>
      </w:pPr>
    </w:p>
    <w:p w:rsidR="002F3B32" w:rsidRPr="002F3B32" w:rsidRDefault="002F3B32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2F3B32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2F3B32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7D" w:rsidRDefault="00027C7D" w:rsidP="00FF4A7B">
      <w:r>
        <w:separator/>
      </w:r>
    </w:p>
  </w:endnote>
  <w:endnote w:type="continuationSeparator" w:id="0">
    <w:p w:rsidR="00027C7D" w:rsidRDefault="00027C7D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04F37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7D" w:rsidRDefault="00027C7D" w:rsidP="00FF4A7B">
      <w:r>
        <w:separator/>
      </w:r>
    </w:p>
  </w:footnote>
  <w:footnote w:type="continuationSeparator" w:id="0">
    <w:p w:rsidR="00027C7D" w:rsidRDefault="00027C7D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4F37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2F3B32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D2DB6"/>
    <w:rsid w:val="00BF278A"/>
    <w:rsid w:val="00C17594"/>
    <w:rsid w:val="00C2217C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18</cp:revision>
  <cp:lastPrinted>2025-04-18T10:12:00Z</cp:lastPrinted>
  <dcterms:created xsi:type="dcterms:W3CDTF">2023-10-19T07:09:00Z</dcterms:created>
  <dcterms:modified xsi:type="dcterms:W3CDTF">2025-04-21T09:41:00Z</dcterms:modified>
</cp:coreProperties>
</file>