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1A" w:rsidRPr="00B74EAF" w:rsidRDefault="00181573" w:rsidP="000C281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CF54BFF" wp14:editId="4971635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81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0C281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C281A" w:rsidRPr="00B74EAF" w:rsidRDefault="000C281A" w:rsidP="000C281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C281A" w:rsidRPr="00B74EAF" w:rsidRDefault="000C281A" w:rsidP="000C281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C281A" w:rsidRPr="00B74EAF" w:rsidRDefault="000C281A" w:rsidP="000C281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C281A" w:rsidRPr="00B74EAF" w:rsidRDefault="000C281A" w:rsidP="000C281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C281A" w:rsidRPr="00B74EAF" w:rsidRDefault="000C281A" w:rsidP="000C281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C281A" w:rsidRPr="00B74EAF" w:rsidRDefault="000C281A" w:rsidP="000C281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281A" w:rsidRPr="00B74EAF" w:rsidTr="00302BFE">
        <w:trPr>
          <w:trHeight w:val="383"/>
        </w:trPr>
        <w:tc>
          <w:tcPr>
            <w:tcW w:w="2235" w:type="dxa"/>
            <w:hideMark/>
          </w:tcPr>
          <w:p w:rsidR="000C281A" w:rsidRPr="00B74EAF" w:rsidRDefault="0032495E" w:rsidP="000C281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C281A" w:rsidRPr="00B74EAF" w:rsidRDefault="000C281A" w:rsidP="000C281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281A" w:rsidRPr="00B74EAF" w:rsidRDefault="000C281A" w:rsidP="000C281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281A" w:rsidRPr="00B74EAF" w:rsidRDefault="0032495E" w:rsidP="000C281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536</w:t>
            </w:r>
          </w:p>
        </w:tc>
        <w:tc>
          <w:tcPr>
            <w:tcW w:w="1315" w:type="dxa"/>
          </w:tcPr>
          <w:p w:rsidR="000C281A" w:rsidRPr="00B74EAF" w:rsidRDefault="000C281A" w:rsidP="000C281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281A" w:rsidRPr="00B74EAF" w:rsidRDefault="000C281A" w:rsidP="000C281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C281A" w:rsidRPr="000C281A" w:rsidRDefault="000C281A" w:rsidP="000C281A">
      <w:pPr>
        <w:shd w:val="clear" w:color="auto" w:fill="FFFFFF"/>
        <w:ind w:right="4536"/>
        <w:jc w:val="both"/>
        <w:rPr>
          <w:sz w:val="12"/>
          <w:szCs w:val="28"/>
        </w:rPr>
      </w:pPr>
    </w:p>
    <w:p w:rsidR="006072EB" w:rsidRDefault="00A124FC" w:rsidP="000C281A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B81279">
        <w:rPr>
          <w:sz w:val="28"/>
          <w:szCs w:val="28"/>
        </w:rPr>
        <w:t>60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B81279">
        <w:rPr>
          <w:sz w:val="28"/>
          <w:szCs w:val="28"/>
        </w:rPr>
        <w:t>Р</w:t>
      </w:r>
      <w:proofErr w:type="gramEnd"/>
      <w:r w:rsidR="00B81279">
        <w:rPr>
          <w:sz w:val="28"/>
          <w:szCs w:val="28"/>
        </w:rPr>
        <w:t>азвильное</w:t>
      </w:r>
      <w:proofErr w:type="spellEnd"/>
      <w:r w:rsidR="00B81279">
        <w:rPr>
          <w:sz w:val="28"/>
          <w:szCs w:val="28"/>
        </w:rPr>
        <w:t xml:space="preserve">, </w:t>
      </w:r>
      <w:proofErr w:type="spellStart"/>
      <w:r w:rsidR="00B81279">
        <w:rPr>
          <w:sz w:val="28"/>
          <w:szCs w:val="28"/>
        </w:rPr>
        <w:t>ул.Жолоба</w:t>
      </w:r>
      <w:proofErr w:type="spellEnd"/>
      <w:r w:rsidR="00B81279">
        <w:rPr>
          <w:sz w:val="28"/>
          <w:szCs w:val="28"/>
        </w:rPr>
        <w:t>, 42</w:t>
      </w:r>
    </w:p>
    <w:p w:rsidR="00C74FCB" w:rsidRPr="000C281A" w:rsidRDefault="00C74FCB" w:rsidP="000C281A">
      <w:pPr>
        <w:shd w:val="clear" w:color="auto" w:fill="FFFFFF"/>
        <w:jc w:val="both"/>
        <w:rPr>
          <w:sz w:val="28"/>
          <w:szCs w:val="16"/>
        </w:rPr>
      </w:pPr>
    </w:p>
    <w:p w:rsidR="006072EB" w:rsidRDefault="006072EB" w:rsidP="000C28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B81279">
        <w:rPr>
          <w:sz w:val="28"/>
          <w:szCs w:val="28"/>
        </w:rPr>
        <w:t>23.10</w:t>
      </w:r>
      <w:r w:rsidR="00196ECA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B81279">
        <w:rPr>
          <w:sz w:val="28"/>
          <w:szCs w:val="28"/>
        </w:rPr>
        <w:t>28.10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96ECA">
        <w:rPr>
          <w:sz w:val="28"/>
          <w:szCs w:val="28"/>
        </w:rPr>
        <w:t xml:space="preserve"> решения о предоставлении 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B81279">
        <w:rPr>
          <w:sz w:val="28"/>
          <w:szCs w:val="28"/>
        </w:rPr>
        <w:t>Р</w:t>
      </w:r>
      <w:proofErr w:type="gramEnd"/>
      <w:r w:rsidR="00B81279">
        <w:rPr>
          <w:sz w:val="28"/>
          <w:szCs w:val="28"/>
        </w:rPr>
        <w:t>азвильное</w:t>
      </w:r>
      <w:proofErr w:type="spellEnd"/>
      <w:r w:rsidR="00B81279">
        <w:rPr>
          <w:sz w:val="28"/>
          <w:szCs w:val="28"/>
        </w:rPr>
        <w:t xml:space="preserve">, </w:t>
      </w:r>
      <w:proofErr w:type="spellStart"/>
      <w:r w:rsidR="00B81279">
        <w:rPr>
          <w:sz w:val="28"/>
          <w:szCs w:val="28"/>
        </w:rPr>
        <w:t>ул.Жолоба</w:t>
      </w:r>
      <w:proofErr w:type="spellEnd"/>
      <w:r w:rsidR="00B81279">
        <w:rPr>
          <w:sz w:val="28"/>
          <w:szCs w:val="28"/>
        </w:rPr>
        <w:t>, 42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</w:t>
      </w:r>
      <w:r w:rsidR="000C281A">
        <w:rPr>
          <w:sz w:val="28"/>
          <w:szCs w:val="28"/>
        </w:rPr>
        <w:t xml:space="preserve">                              «</w:t>
      </w:r>
      <w:r>
        <w:rPr>
          <w:sz w:val="28"/>
          <w:szCs w:val="28"/>
        </w:rPr>
        <w:t>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 w:rsidP="000C281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0C281A" w:rsidRPr="00855C33" w:rsidRDefault="000C281A" w:rsidP="000C281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072EB" w:rsidRPr="00934CE1" w:rsidRDefault="006072EB" w:rsidP="000C281A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0C28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7C72AB">
        <w:rPr>
          <w:sz w:val="28"/>
          <w:szCs w:val="28"/>
        </w:rPr>
        <w:t>Обществу с ограниченной ответственностью «</w:t>
      </w:r>
      <w:proofErr w:type="spellStart"/>
      <w:r w:rsidR="007C72AB">
        <w:rPr>
          <w:sz w:val="28"/>
          <w:szCs w:val="28"/>
        </w:rPr>
        <w:t>Агрологистика</w:t>
      </w:r>
      <w:proofErr w:type="spellEnd"/>
      <w:r w:rsidR="007C72AB">
        <w:rPr>
          <w:sz w:val="28"/>
          <w:szCs w:val="28"/>
        </w:rPr>
        <w:t>»</w:t>
      </w:r>
      <w:r w:rsidR="007C72AB" w:rsidRPr="00C96B5F">
        <w:rPr>
          <w:sz w:val="28"/>
          <w:szCs w:val="28"/>
        </w:rPr>
        <w:t xml:space="preserve"> предоставить разрешение на условно разрешенный вид использования – </w:t>
      </w:r>
      <w:r w:rsidR="007C72AB">
        <w:rPr>
          <w:sz w:val="28"/>
          <w:szCs w:val="28"/>
        </w:rPr>
        <w:t>ремонт автомобилей</w:t>
      </w:r>
      <w:r w:rsidR="007C72AB" w:rsidRPr="00C96B5F">
        <w:rPr>
          <w:sz w:val="28"/>
          <w:szCs w:val="28"/>
        </w:rPr>
        <w:t xml:space="preserve"> земельного участка с кадастровым номером 61:30:00</w:t>
      </w:r>
      <w:r w:rsidR="007C72AB">
        <w:rPr>
          <w:sz w:val="28"/>
          <w:szCs w:val="28"/>
        </w:rPr>
        <w:t>9</w:t>
      </w:r>
      <w:r w:rsidR="007C72AB" w:rsidRPr="00C96B5F">
        <w:rPr>
          <w:sz w:val="28"/>
          <w:szCs w:val="28"/>
        </w:rPr>
        <w:t>0101:</w:t>
      </w:r>
      <w:r w:rsidR="007C72AB">
        <w:rPr>
          <w:sz w:val="28"/>
          <w:szCs w:val="28"/>
        </w:rPr>
        <w:t>10320</w:t>
      </w:r>
      <w:r w:rsidR="007C72AB" w:rsidRPr="00C96B5F">
        <w:rPr>
          <w:sz w:val="28"/>
          <w:szCs w:val="28"/>
        </w:rPr>
        <w:t>, расположенному по адресу: 34756</w:t>
      </w:r>
      <w:r w:rsidR="007C72AB">
        <w:rPr>
          <w:sz w:val="28"/>
          <w:szCs w:val="28"/>
        </w:rPr>
        <w:t>0</w:t>
      </w:r>
      <w:r w:rsidR="007C72AB" w:rsidRPr="00C96B5F">
        <w:rPr>
          <w:sz w:val="28"/>
          <w:szCs w:val="28"/>
        </w:rPr>
        <w:t xml:space="preserve">, Ростовская область, </w:t>
      </w:r>
      <w:proofErr w:type="spellStart"/>
      <w:r w:rsidR="007C72AB" w:rsidRPr="00C96B5F">
        <w:rPr>
          <w:sz w:val="28"/>
          <w:szCs w:val="28"/>
        </w:rPr>
        <w:t>Песчанокопский</w:t>
      </w:r>
      <w:proofErr w:type="spellEnd"/>
      <w:r w:rsidR="007C72AB" w:rsidRPr="00C96B5F">
        <w:rPr>
          <w:sz w:val="28"/>
          <w:szCs w:val="28"/>
        </w:rPr>
        <w:t xml:space="preserve"> район, </w:t>
      </w:r>
      <w:proofErr w:type="spellStart"/>
      <w:r w:rsidR="007C72AB" w:rsidRPr="00C96B5F">
        <w:rPr>
          <w:sz w:val="28"/>
          <w:szCs w:val="28"/>
        </w:rPr>
        <w:t>с.</w:t>
      </w:r>
      <w:r w:rsidR="007C72AB">
        <w:rPr>
          <w:sz w:val="28"/>
          <w:szCs w:val="28"/>
        </w:rPr>
        <w:t>Развильное</w:t>
      </w:r>
      <w:proofErr w:type="spellEnd"/>
      <w:r w:rsidR="007C72AB">
        <w:rPr>
          <w:sz w:val="28"/>
          <w:szCs w:val="28"/>
        </w:rPr>
        <w:t xml:space="preserve">, </w:t>
      </w:r>
      <w:proofErr w:type="spellStart"/>
      <w:r w:rsidR="007C72AB">
        <w:rPr>
          <w:sz w:val="28"/>
          <w:szCs w:val="28"/>
        </w:rPr>
        <w:t>ул.Жолоба</w:t>
      </w:r>
      <w:proofErr w:type="spellEnd"/>
      <w:r w:rsidR="007C72AB">
        <w:rPr>
          <w:sz w:val="28"/>
          <w:szCs w:val="28"/>
        </w:rPr>
        <w:t xml:space="preserve">, 42, с условием обустройства дополнительного водостока для оттока дождевой воды с территории общего пользования улицы </w:t>
      </w:r>
      <w:proofErr w:type="spellStart"/>
      <w:r w:rsidR="007C72AB">
        <w:rPr>
          <w:sz w:val="28"/>
          <w:szCs w:val="28"/>
        </w:rPr>
        <w:t>Жолоба</w:t>
      </w:r>
      <w:proofErr w:type="spellEnd"/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0C28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0C28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 w:rsidP="000C28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 w:rsidP="000C281A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0C281A" w:rsidRDefault="000C281A" w:rsidP="000C281A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0C281A" w:rsidRPr="000C281A" w:rsidRDefault="000C281A" w:rsidP="000C281A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0C281A" w:rsidRPr="00546BBF" w:rsidRDefault="000C281A" w:rsidP="000C281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C281A" w:rsidRPr="00546BBF" w:rsidRDefault="000C281A" w:rsidP="000C281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C281A" w:rsidRPr="00546BBF" w:rsidRDefault="000C281A" w:rsidP="000C281A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0C281A" w:rsidRPr="00546BBF" w:rsidRDefault="000C281A" w:rsidP="000C281A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0C281A" w:rsidRDefault="000C281A" w:rsidP="000C281A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 w:rsidP="000C281A">
      <w:pPr>
        <w:pStyle w:val="a8"/>
        <w:rPr>
          <w:rFonts w:ascii="Times New Roman" w:hAnsi="Times New Roman"/>
          <w:sz w:val="28"/>
          <w:szCs w:val="24"/>
        </w:rPr>
      </w:pPr>
    </w:p>
    <w:p w:rsidR="000C281A" w:rsidRDefault="000C281A" w:rsidP="000C281A">
      <w:pPr>
        <w:pStyle w:val="a8"/>
        <w:rPr>
          <w:rFonts w:ascii="Times New Roman" w:hAnsi="Times New Roman"/>
          <w:sz w:val="28"/>
          <w:szCs w:val="24"/>
        </w:rPr>
      </w:pPr>
    </w:p>
    <w:p w:rsidR="000C281A" w:rsidRDefault="000C281A" w:rsidP="000C281A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0C281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0C281A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0C281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0C281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0C281A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DC" w:rsidRDefault="00D451DC" w:rsidP="00FF4A7B">
      <w:r>
        <w:separator/>
      </w:r>
    </w:p>
  </w:endnote>
  <w:endnote w:type="continuationSeparator" w:id="0">
    <w:p w:rsidR="00D451DC" w:rsidRDefault="00D451DC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DC" w:rsidRDefault="00D451DC" w:rsidP="00FF4A7B">
      <w:r>
        <w:separator/>
      </w:r>
    </w:p>
  </w:footnote>
  <w:footnote w:type="continuationSeparator" w:id="0">
    <w:p w:rsidR="00D451DC" w:rsidRDefault="00D451DC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0C281A"/>
    <w:rsid w:val="00132477"/>
    <w:rsid w:val="00151ECF"/>
    <w:rsid w:val="001616D1"/>
    <w:rsid w:val="001650B1"/>
    <w:rsid w:val="00176296"/>
    <w:rsid w:val="00180EFB"/>
    <w:rsid w:val="00181573"/>
    <w:rsid w:val="00182F76"/>
    <w:rsid w:val="001948F2"/>
    <w:rsid w:val="00196ECA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2E5A6C"/>
    <w:rsid w:val="00311ED5"/>
    <w:rsid w:val="00312783"/>
    <w:rsid w:val="003230BA"/>
    <w:rsid w:val="0032495E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36A74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C72AB"/>
    <w:rsid w:val="007F399B"/>
    <w:rsid w:val="007F5689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8127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451DC"/>
    <w:rsid w:val="00D64B65"/>
    <w:rsid w:val="00DA263C"/>
    <w:rsid w:val="00DB0C9F"/>
    <w:rsid w:val="00DC66D1"/>
    <w:rsid w:val="00DE0913"/>
    <w:rsid w:val="00DF2567"/>
    <w:rsid w:val="00E11B3B"/>
    <w:rsid w:val="00E47EFA"/>
    <w:rsid w:val="00E628DB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9367B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16</cp:revision>
  <cp:lastPrinted>2025-10-30T05:30:00Z</cp:lastPrinted>
  <dcterms:created xsi:type="dcterms:W3CDTF">2023-08-16T12:29:00Z</dcterms:created>
  <dcterms:modified xsi:type="dcterms:W3CDTF">2025-10-31T06:49:00Z</dcterms:modified>
</cp:coreProperties>
</file>