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7B" w:rsidRPr="00323B36" w:rsidRDefault="0012427B" w:rsidP="0012427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AFD4066" wp14:editId="309C48A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2427B" w:rsidRPr="00323B36" w:rsidRDefault="0012427B" w:rsidP="0012427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2427B" w:rsidRPr="00323B36" w:rsidRDefault="0012427B" w:rsidP="0012427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2427B" w:rsidRPr="00323B36" w:rsidRDefault="0012427B" w:rsidP="0012427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2427B" w:rsidRPr="00323B36" w:rsidRDefault="0012427B" w:rsidP="0012427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2427B" w:rsidRPr="00323B36" w:rsidRDefault="0012427B" w:rsidP="0012427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2427B" w:rsidRPr="00323B36" w:rsidRDefault="0012427B" w:rsidP="0012427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2427B" w:rsidRPr="00323B36" w:rsidTr="00681FA7">
        <w:trPr>
          <w:trHeight w:val="383"/>
        </w:trPr>
        <w:tc>
          <w:tcPr>
            <w:tcW w:w="2235" w:type="dxa"/>
            <w:hideMark/>
          </w:tcPr>
          <w:p w:rsidR="0012427B" w:rsidRPr="00323B36" w:rsidRDefault="00490CB7" w:rsidP="00681FA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2427B" w:rsidRPr="00323B36" w:rsidRDefault="0012427B" w:rsidP="00681FA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2427B" w:rsidRPr="00323B36" w:rsidRDefault="0012427B" w:rsidP="00681FA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2427B" w:rsidRPr="00323B36" w:rsidRDefault="00490CB7" w:rsidP="00681FA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1035</w:t>
            </w:r>
          </w:p>
        </w:tc>
        <w:tc>
          <w:tcPr>
            <w:tcW w:w="1315" w:type="dxa"/>
          </w:tcPr>
          <w:p w:rsidR="0012427B" w:rsidRPr="00323B36" w:rsidRDefault="0012427B" w:rsidP="00681FA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2427B" w:rsidRPr="00323B36" w:rsidRDefault="0012427B" w:rsidP="00681FA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73A1C" w:rsidRDefault="00573A1C">
      <w:pPr>
        <w:pStyle w:val="a7"/>
        <w:rPr>
          <w:rFonts w:ascii="Times New Roman" w:hAnsi="Times New Roman"/>
          <w:sz w:val="20"/>
          <w:szCs w:val="24"/>
        </w:rPr>
      </w:pPr>
    </w:p>
    <w:p w:rsidR="00573A1C" w:rsidRDefault="00573A1C" w:rsidP="0012427B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310A4">
        <w:rPr>
          <w:sz w:val="28"/>
          <w:szCs w:val="28"/>
        </w:rPr>
        <w:t xml:space="preserve">признании </w:t>
      </w:r>
      <w:proofErr w:type="gramStart"/>
      <w:r w:rsidR="007310A4">
        <w:rPr>
          <w:sz w:val="28"/>
          <w:szCs w:val="28"/>
        </w:rPr>
        <w:t>утратившим</w:t>
      </w:r>
      <w:proofErr w:type="gramEnd"/>
      <w:r w:rsidR="007310A4">
        <w:rPr>
          <w:sz w:val="28"/>
          <w:szCs w:val="28"/>
        </w:rPr>
        <w:t xml:space="preserve"> силу постановлени</w:t>
      </w:r>
      <w:r w:rsidR="00036CF7">
        <w:rPr>
          <w:sz w:val="28"/>
          <w:szCs w:val="28"/>
        </w:rPr>
        <w:t>е</w:t>
      </w:r>
      <w:r w:rsidR="007310A4">
        <w:rPr>
          <w:sz w:val="28"/>
          <w:szCs w:val="28"/>
        </w:rPr>
        <w:t xml:space="preserve"> Администрации Песчанокопского района</w:t>
      </w:r>
      <w:r w:rsidR="009433DD">
        <w:rPr>
          <w:sz w:val="28"/>
          <w:szCs w:val="28"/>
        </w:rPr>
        <w:t xml:space="preserve"> от </w:t>
      </w:r>
      <w:r w:rsidR="00036CF7">
        <w:rPr>
          <w:sz w:val="28"/>
          <w:szCs w:val="28"/>
        </w:rPr>
        <w:t>17.05.2</w:t>
      </w:r>
      <w:r w:rsidR="009433DD">
        <w:rPr>
          <w:sz w:val="28"/>
          <w:szCs w:val="28"/>
        </w:rPr>
        <w:t>013 №47</w:t>
      </w:r>
      <w:r w:rsidR="00036CF7">
        <w:rPr>
          <w:sz w:val="28"/>
          <w:szCs w:val="28"/>
        </w:rPr>
        <w:t>6</w:t>
      </w:r>
      <w:r w:rsidR="0012427B">
        <w:rPr>
          <w:sz w:val="28"/>
          <w:szCs w:val="28"/>
        </w:rPr>
        <w:t xml:space="preserve"> </w:t>
      </w:r>
      <w:r w:rsidR="009433DD">
        <w:rPr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036CF7">
        <w:rPr>
          <w:sz w:val="28"/>
          <w:szCs w:val="28"/>
        </w:rPr>
        <w:t>Согласование проектов декоративной подсветки фасадов зданий и сооружений, памятников, малых архитектурных форм</w:t>
      </w:r>
      <w:r w:rsidR="009433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573A1C" w:rsidRDefault="00573A1C">
      <w:pPr>
        <w:shd w:val="clear" w:color="auto" w:fill="FFFFFF"/>
        <w:jc w:val="both"/>
        <w:rPr>
          <w:sz w:val="20"/>
        </w:rPr>
      </w:pPr>
    </w:p>
    <w:p w:rsidR="00573A1C" w:rsidRDefault="007310A4" w:rsidP="001242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9433DD">
        <w:rPr>
          <w:sz w:val="28"/>
          <w:szCs w:val="28"/>
        </w:rPr>
        <w:t>приведения в соответствие с</w:t>
      </w:r>
      <w:r w:rsidR="00CA6D4D">
        <w:rPr>
          <w:sz w:val="28"/>
          <w:szCs w:val="28"/>
        </w:rPr>
        <w:t xml:space="preserve"> пунктом 19 части 1 статьи 14 и статьи 45.1 Федерального закона от 06.10.2003 №131-ФЗ «Об общих принципах организации местного самоуправления в Российской Федерации» </w:t>
      </w:r>
      <w:r w:rsidR="009433DD">
        <w:rPr>
          <w:sz w:val="28"/>
          <w:szCs w:val="28"/>
        </w:rPr>
        <w:t>перечн</w:t>
      </w:r>
      <w:r w:rsidR="00CA6D4D">
        <w:rPr>
          <w:sz w:val="28"/>
          <w:szCs w:val="28"/>
        </w:rPr>
        <w:t>я</w:t>
      </w:r>
      <w:r w:rsidR="009433DD">
        <w:rPr>
          <w:sz w:val="28"/>
          <w:szCs w:val="28"/>
        </w:rPr>
        <w:t xml:space="preserve"> типовых госуда</w:t>
      </w:r>
      <w:r w:rsidR="00CA6D4D">
        <w:rPr>
          <w:sz w:val="28"/>
          <w:szCs w:val="28"/>
        </w:rPr>
        <w:t>рственных и муниципальных услуг</w:t>
      </w:r>
      <w:r w:rsidR="007C7D11">
        <w:rPr>
          <w:sz w:val="28"/>
          <w:szCs w:val="28"/>
        </w:rPr>
        <w:t xml:space="preserve">, оказываемых </w:t>
      </w:r>
      <w:r w:rsidR="00CA6D4D">
        <w:rPr>
          <w:sz w:val="28"/>
          <w:szCs w:val="28"/>
        </w:rPr>
        <w:t>Администрацией Песчанокопского района</w:t>
      </w:r>
      <w:r w:rsidR="007C7D11">
        <w:rPr>
          <w:sz w:val="28"/>
          <w:szCs w:val="28"/>
        </w:rPr>
        <w:t xml:space="preserve">, </w:t>
      </w:r>
    </w:p>
    <w:p w:rsidR="00573A1C" w:rsidRDefault="00573A1C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573A1C" w:rsidRPr="0012427B" w:rsidRDefault="0012427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2427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12427B">
        <w:rPr>
          <w:rFonts w:ascii="Times New Roman" w:hAnsi="Times New Roman" w:cs="Times New Roman"/>
          <w:sz w:val="28"/>
          <w:szCs w:val="28"/>
        </w:rPr>
        <w:t>:</w:t>
      </w:r>
    </w:p>
    <w:p w:rsidR="00573A1C" w:rsidRDefault="00573A1C">
      <w:pPr>
        <w:pStyle w:val="a7"/>
        <w:rPr>
          <w:rFonts w:ascii="Times New Roman" w:hAnsi="Times New Roman"/>
          <w:sz w:val="20"/>
          <w:szCs w:val="24"/>
        </w:rPr>
      </w:pPr>
    </w:p>
    <w:p w:rsidR="00573A1C" w:rsidRDefault="0012427B" w:rsidP="0012427B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573A1C">
        <w:rPr>
          <w:rFonts w:eastAsia="Calibri"/>
          <w:sz w:val="28"/>
          <w:szCs w:val="28"/>
        </w:rPr>
        <w:t>1.</w:t>
      </w:r>
      <w:r w:rsidR="00573A1C">
        <w:rPr>
          <w:sz w:val="28"/>
          <w:szCs w:val="28"/>
        </w:rPr>
        <w:t xml:space="preserve"> </w:t>
      </w:r>
      <w:r w:rsidR="007310A4">
        <w:rPr>
          <w:sz w:val="28"/>
          <w:szCs w:val="28"/>
        </w:rPr>
        <w:t>Признать утратившим силу постановление Администрации Песчанокопского района от</w:t>
      </w:r>
      <w:r w:rsidR="007C7D11">
        <w:rPr>
          <w:sz w:val="28"/>
          <w:szCs w:val="28"/>
        </w:rPr>
        <w:t xml:space="preserve"> 17.05.2013 №47</w:t>
      </w:r>
      <w:r w:rsidR="00CA6D4D">
        <w:rPr>
          <w:sz w:val="28"/>
          <w:szCs w:val="28"/>
        </w:rPr>
        <w:t>6</w:t>
      </w:r>
      <w:r w:rsidR="007C7D11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CA6D4D">
        <w:rPr>
          <w:sz w:val="28"/>
          <w:szCs w:val="28"/>
        </w:rPr>
        <w:t>Согласование проектов декоративной подсветки фасадов зданий и сооружений, памятников, малых архитектурных форм</w:t>
      </w:r>
      <w:r w:rsidR="007C7D11">
        <w:rPr>
          <w:sz w:val="28"/>
          <w:szCs w:val="28"/>
        </w:rPr>
        <w:t>»</w:t>
      </w:r>
      <w:r w:rsidR="0027452A">
        <w:rPr>
          <w:sz w:val="28"/>
          <w:szCs w:val="28"/>
        </w:rPr>
        <w:t>.</w:t>
      </w:r>
    </w:p>
    <w:p w:rsidR="00573A1C" w:rsidRDefault="007C7D11" w:rsidP="001242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4E8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соответствующие изменения в </w:t>
      </w:r>
      <w:r w:rsidRPr="00D80A26">
        <w:rPr>
          <w:kern w:val="2"/>
          <w:sz w:val="28"/>
          <w:lang w:eastAsia="ru-RU"/>
        </w:rPr>
        <w:t xml:space="preserve">реестр (перечень) муниципальных услуг, предоставляемых </w:t>
      </w:r>
      <w:r w:rsidR="00CA6D4D">
        <w:rPr>
          <w:kern w:val="2"/>
          <w:sz w:val="28"/>
          <w:lang w:eastAsia="ru-RU"/>
        </w:rPr>
        <w:t>Администрацией Песчанокопского района</w:t>
      </w:r>
      <w:r w:rsidR="00573A1C">
        <w:rPr>
          <w:sz w:val="28"/>
          <w:szCs w:val="28"/>
        </w:rPr>
        <w:t>.</w:t>
      </w:r>
    </w:p>
    <w:p w:rsidR="0061692A" w:rsidRDefault="007C7D11" w:rsidP="0012427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3A1C">
        <w:rPr>
          <w:sz w:val="28"/>
          <w:szCs w:val="28"/>
        </w:rPr>
        <w:t xml:space="preserve">. </w:t>
      </w:r>
      <w:r w:rsidR="00CA6D4D">
        <w:rPr>
          <w:sz w:val="28"/>
          <w:szCs w:val="28"/>
        </w:rPr>
        <w:t>Отделу информационных технологий разместить н</w:t>
      </w:r>
      <w:r w:rsidR="0061692A">
        <w:rPr>
          <w:color w:val="000000"/>
          <w:sz w:val="28"/>
          <w:szCs w:val="28"/>
        </w:rPr>
        <w:t>астоящее постановление на официальном сайте Администрации Песчанокопского района в сети «Интернет»</w:t>
      </w:r>
      <w:r w:rsidR="0061692A">
        <w:rPr>
          <w:sz w:val="28"/>
          <w:szCs w:val="28"/>
        </w:rPr>
        <w:t>.</w:t>
      </w:r>
    </w:p>
    <w:p w:rsidR="0027452A" w:rsidRDefault="0061692A" w:rsidP="0012427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77D26">
        <w:rPr>
          <w:sz w:val="28"/>
          <w:szCs w:val="28"/>
        </w:rPr>
        <w:t>Руководителю пресс-службы Администрации Песчанокопского района</w:t>
      </w:r>
      <w:r w:rsidR="00BF20B6">
        <w:rPr>
          <w:sz w:val="28"/>
          <w:szCs w:val="28"/>
        </w:rPr>
        <w:t xml:space="preserve"> (Сидоренко С.А.)</w:t>
      </w:r>
      <w:r w:rsidR="00B77D26">
        <w:rPr>
          <w:sz w:val="28"/>
          <w:szCs w:val="28"/>
        </w:rPr>
        <w:t xml:space="preserve"> о</w:t>
      </w:r>
      <w:r>
        <w:rPr>
          <w:sz w:val="28"/>
          <w:szCs w:val="28"/>
        </w:rPr>
        <w:t>публиковать настоящее постановление в вестнике</w:t>
      </w:r>
      <w:r w:rsidR="00B77D26">
        <w:rPr>
          <w:sz w:val="28"/>
          <w:szCs w:val="28"/>
        </w:rPr>
        <w:t xml:space="preserve"> А</w:t>
      </w:r>
      <w:r w:rsidR="00BF20B6">
        <w:rPr>
          <w:sz w:val="28"/>
          <w:szCs w:val="28"/>
        </w:rPr>
        <w:t>дминистрации Песчанокопского района</w:t>
      </w:r>
      <w:r>
        <w:rPr>
          <w:sz w:val="28"/>
          <w:szCs w:val="28"/>
        </w:rPr>
        <w:t xml:space="preserve"> «Район официальный».</w:t>
      </w:r>
    </w:p>
    <w:p w:rsidR="00BF20B6" w:rsidRDefault="00BF20B6" w:rsidP="006169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Постановление вступает в силу со дня его официального опубликования.</w:t>
      </w:r>
    </w:p>
    <w:p w:rsidR="00573A1C" w:rsidRDefault="001242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3A1C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1692A">
        <w:rPr>
          <w:sz w:val="28"/>
          <w:szCs w:val="28"/>
        </w:rPr>
        <w:t xml:space="preserve">сельскому хозяйству и </w:t>
      </w:r>
      <w:r w:rsidR="00573A1C">
        <w:rPr>
          <w:sz w:val="28"/>
          <w:szCs w:val="28"/>
        </w:rPr>
        <w:t xml:space="preserve">вопросам муниципального хозяйства </w:t>
      </w:r>
      <w:r w:rsidR="0061692A">
        <w:rPr>
          <w:sz w:val="28"/>
          <w:szCs w:val="28"/>
        </w:rPr>
        <w:t>Кравцова А.Н.</w:t>
      </w:r>
    </w:p>
    <w:p w:rsidR="00573A1C" w:rsidRDefault="00573A1C">
      <w:pPr>
        <w:pStyle w:val="a7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573A1C" w:rsidRDefault="00573A1C">
      <w:pPr>
        <w:pStyle w:val="a7"/>
        <w:jc w:val="both"/>
        <w:rPr>
          <w:rFonts w:ascii="Times New Roman" w:hAnsi="Times New Roman"/>
          <w:sz w:val="14"/>
          <w:szCs w:val="17"/>
        </w:rPr>
      </w:pPr>
    </w:p>
    <w:p w:rsidR="0012427B" w:rsidRDefault="0012427B">
      <w:pPr>
        <w:pStyle w:val="a7"/>
        <w:jc w:val="both"/>
        <w:rPr>
          <w:rFonts w:ascii="Times New Roman" w:hAnsi="Times New Roman"/>
          <w:sz w:val="14"/>
          <w:szCs w:val="17"/>
        </w:rPr>
      </w:pPr>
    </w:p>
    <w:p w:rsidR="0012427B" w:rsidRDefault="0012427B">
      <w:pPr>
        <w:pStyle w:val="a7"/>
        <w:jc w:val="both"/>
        <w:rPr>
          <w:rFonts w:ascii="Times New Roman" w:hAnsi="Times New Roman"/>
          <w:sz w:val="14"/>
          <w:szCs w:val="17"/>
        </w:rPr>
      </w:pPr>
    </w:p>
    <w:p w:rsidR="0012427B" w:rsidRDefault="0012427B">
      <w:pPr>
        <w:pStyle w:val="a7"/>
        <w:jc w:val="both"/>
        <w:rPr>
          <w:rFonts w:ascii="Times New Roman" w:hAnsi="Times New Roman"/>
          <w:sz w:val="14"/>
          <w:szCs w:val="17"/>
        </w:rPr>
      </w:pPr>
    </w:p>
    <w:p w:rsidR="00573A1C" w:rsidRDefault="00573A1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73A1C" w:rsidRDefault="00573A1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61692A">
        <w:rPr>
          <w:rFonts w:ascii="Times New Roman" w:hAnsi="Times New Roman"/>
          <w:sz w:val="28"/>
          <w:szCs w:val="28"/>
        </w:rPr>
        <w:t>И.И. Апольский</w:t>
      </w:r>
    </w:p>
    <w:p w:rsidR="00573A1C" w:rsidRDefault="00573A1C">
      <w:pPr>
        <w:pStyle w:val="a7"/>
        <w:rPr>
          <w:rFonts w:ascii="Times New Roman" w:hAnsi="Times New Roman"/>
          <w:sz w:val="24"/>
          <w:szCs w:val="24"/>
        </w:rPr>
      </w:pPr>
    </w:p>
    <w:p w:rsidR="0012427B" w:rsidRDefault="0012427B">
      <w:pPr>
        <w:pStyle w:val="a7"/>
        <w:rPr>
          <w:rFonts w:ascii="Times New Roman" w:hAnsi="Times New Roman"/>
          <w:sz w:val="24"/>
          <w:szCs w:val="24"/>
        </w:rPr>
      </w:pPr>
    </w:p>
    <w:p w:rsidR="0012427B" w:rsidRDefault="0012427B">
      <w:pPr>
        <w:pStyle w:val="a7"/>
        <w:rPr>
          <w:rFonts w:ascii="Times New Roman" w:hAnsi="Times New Roman"/>
          <w:sz w:val="24"/>
          <w:szCs w:val="24"/>
        </w:rPr>
      </w:pPr>
    </w:p>
    <w:p w:rsidR="0012427B" w:rsidRDefault="0012427B">
      <w:pPr>
        <w:pStyle w:val="a7"/>
        <w:rPr>
          <w:rFonts w:ascii="Times New Roman" w:hAnsi="Times New Roman"/>
          <w:sz w:val="24"/>
          <w:szCs w:val="24"/>
        </w:rPr>
      </w:pPr>
    </w:p>
    <w:p w:rsidR="00573A1C" w:rsidRDefault="00573A1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2427B">
        <w:rPr>
          <w:rFonts w:ascii="Times New Roman" w:hAnsi="Times New Roman"/>
          <w:sz w:val="28"/>
          <w:szCs w:val="28"/>
        </w:rPr>
        <w:t>:</w:t>
      </w:r>
    </w:p>
    <w:p w:rsidR="00573A1C" w:rsidRDefault="00573A1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73A1C" w:rsidRDefault="00573A1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573A1C" w:rsidSect="0012427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7B" w:rsidRDefault="0012427B" w:rsidP="0012427B">
      <w:r>
        <w:separator/>
      </w:r>
    </w:p>
  </w:endnote>
  <w:endnote w:type="continuationSeparator" w:id="0">
    <w:p w:rsidR="0012427B" w:rsidRDefault="0012427B" w:rsidP="0012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917625"/>
      <w:docPartObj>
        <w:docPartGallery w:val="Page Numbers (Bottom of Page)"/>
        <w:docPartUnique/>
      </w:docPartObj>
    </w:sdtPr>
    <w:sdtEndPr/>
    <w:sdtContent>
      <w:p w:rsidR="0012427B" w:rsidRDefault="0012427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CB7">
          <w:rPr>
            <w:noProof/>
          </w:rPr>
          <w:t>2</w:t>
        </w:r>
        <w:r>
          <w:fldChar w:fldCharType="end"/>
        </w:r>
      </w:p>
    </w:sdtContent>
  </w:sdt>
  <w:p w:rsidR="0012427B" w:rsidRDefault="0012427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7B" w:rsidRDefault="0012427B" w:rsidP="0012427B">
      <w:r>
        <w:separator/>
      </w:r>
    </w:p>
  </w:footnote>
  <w:footnote w:type="continuationSeparator" w:id="0">
    <w:p w:rsidR="0012427B" w:rsidRDefault="0012427B" w:rsidP="0012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36"/>
    <w:rsid w:val="00036CF7"/>
    <w:rsid w:val="000919F0"/>
    <w:rsid w:val="0012427B"/>
    <w:rsid w:val="001E2A7E"/>
    <w:rsid w:val="0027452A"/>
    <w:rsid w:val="003F2A19"/>
    <w:rsid w:val="00490CB7"/>
    <w:rsid w:val="0049431D"/>
    <w:rsid w:val="0050763D"/>
    <w:rsid w:val="00550868"/>
    <w:rsid w:val="00573A1C"/>
    <w:rsid w:val="00615225"/>
    <w:rsid w:val="0061692A"/>
    <w:rsid w:val="006278FA"/>
    <w:rsid w:val="0067751A"/>
    <w:rsid w:val="00704244"/>
    <w:rsid w:val="007310A4"/>
    <w:rsid w:val="00744E8F"/>
    <w:rsid w:val="007A65E3"/>
    <w:rsid w:val="007C7D11"/>
    <w:rsid w:val="008759A8"/>
    <w:rsid w:val="008A5CE9"/>
    <w:rsid w:val="009433DD"/>
    <w:rsid w:val="009A585B"/>
    <w:rsid w:val="009E3636"/>
    <w:rsid w:val="00A342BE"/>
    <w:rsid w:val="00B77D26"/>
    <w:rsid w:val="00BF20B6"/>
    <w:rsid w:val="00C05766"/>
    <w:rsid w:val="00CA6D4D"/>
    <w:rsid w:val="00D730BE"/>
    <w:rsid w:val="00E9209A"/>
    <w:rsid w:val="00F239C0"/>
    <w:rsid w:val="00F9256D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ligncenter">
    <w:name w:val="align_center"/>
    <w:basedOn w:val="a"/>
    <w:rsid w:val="009433D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1242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427B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242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42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ligncenter">
    <w:name w:val="align_center"/>
    <w:basedOn w:val="a"/>
    <w:rsid w:val="009433D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1242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427B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1242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42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2023-10-23T06:01:00Z</cp:lastPrinted>
  <dcterms:created xsi:type="dcterms:W3CDTF">2023-10-13T11:35:00Z</dcterms:created>
  <dcterms:modified xsi:type="dcterms:W3CDTF">2023-10-24T07:13:00Z</dcterms:modified>
</cp:coreProperties>
</file>