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AE" w:rsidRPr="00323B36" w:rsidRDefault="002D2EAE" w:rsidP="002D2EA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0B58D2D" wp14:editId="2FF5F18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D2EAE" w:rsidRPr="00323B36" w:rsidRDefault="002D2EAE" w:rsidP="002D2EA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D2EAE" w:rsidRPr="00323B36" w:rsidRDefault="002D2EAE" w:rsidP="002D2EA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D2EAE" w:rsidRPr="00323B36" w:rsidRDefault="002D2EAE" w:rsidP="002D2EA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D2EAE" w:rsidRPr="00323B36" w:rsidRDefault="002D2EAE" w:rsidP="002D2EA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D2EAE" w:rsidRPr="00323B36" w:rsidRDefault="002D2EAE" w:rsidP="002D2EA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D2EAE" w:rsidRPr="00323B36" w:rsidRDefault="002D2EAE" w:rsidP="002D2EA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D2EAE" w:rsidRPr="00323B36" w:rsidTr="00D06DE5">
        <w:trPr>
          <w:trHeight w:val="383"/>
        </w:trPr>
        <w:tc>
          <w:tcPr>
            <w:tcW w:w="2235" w:type="dxa"/>
            <w:hideMark/>
          </w:tcPr>
          <w:p w:rsidR="002D2EAE" w:rsidRPr="00323B36" w:rsidRDefault="00336323" w:rsidP="00D06DE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D2EAE" w:rsidRPr="00323B36" w:rsidRDefault="002D2EAE" w:rsidP="00D06D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D2EAE" w:rsidRPr="00323B36" w:rsidRDefault="002D2EAE" w:rsidP="00D06D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D2EAE" w:rsidRPr="00323B36" w:rsidRDefault="00336323" w:rsidP="00D06D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1038</w:t>
            </w:r>
          </w:p>
        </w:tc>
        <w:tc>
          <w:tcPr>
            <w:tcW w:w="1315" w:type="dxa"/>
          </w:tcPr>
          <w:p w:rsidR="002D2EAE" w:rsidRPr="00323B36" w:rsidRDefault="002D2EAE" w:rsidP="00D06D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D2EAE" w:rsidRPr="00323B36" w:rsidRDefault="002D2EAE" w:rsidP="00D06DE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F541B7" w:rsidRDefault="0029158E" w:rsidP="002D2EAE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D2EAE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>,</w:t>
      </w:r>
      <w:r w:rsidR="002D2EAE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ул.</w:t>
      </w:r>
      <w:r w:rsidR="00383C24">
        <w:rPr>
          <w:sz w:val="28"/>
          <w:szCs w:val="28"/>
        </w:rPr>
        <w:t>Ленина</w:t>
      </w:r>
      <w:proofErr w:type="spellEnd"/>
      <w:r w:rsidR="00383C24">
        <w:rPr>
          <w:sz w:val="28"/>
          <w:szCs w:val="28"/>
        </w:rPr>
        <w:t>, 35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2D2E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83C24">
        <w:rPr>
          <w:sz w:val="28"/>
          <w:szCs w:val="28"/>
        </w:rPr>
        <w:t>12.10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DB4C96">
        <w:rPr>
          <w:sz w:val="28"/>
          <w:szCs w:val="28"/>
        </w:rPr>
        <w:t>1</w:t>
      </w:r>
      <w:r w:rsidR="00383C24">
        <w:rPr>
          <w:sz w:val="28"/>
          <w:szCs w:val="28"/>
        </w:rPr>
        <w:t>7</w:t>
      </w:r>
      <w:r w:rsidR="00F541B7">
        <w:rPr>
          <w:sz w:val="28"/>
          <w:szCs w:val="28"/>
        </w:rPr>
        <w:t>.</w:t>
      </w:r>
      <w:r w:rsidR="00383C24">
        <w:rPr>
          <w:sz w:val="28"/>
          <w:szCs w:val="28"/>
        </w:rPr>
        <w:t>10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F541B7">
        <w:rPr>
          <w:sz w:val="28"/>
          <w:szCs w:val="28"/>
        </w:rPr>
        <w:t>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 xml:space="preserve">, </w:t>
      </w:r>
      <w:proofErr w:type="spellStart"/>
      <w:r w:rsidR="00F541B7">
        <w:rPr>
          <w:sz w:val="28"/>
          <w:szCs w:val="28"/>
        </w:rPr>
        <w:t>ул.</w:t>
      </w:r>
      <w:r w:rsidR="00383C24">
        <w:rPr>
          <w:sz w:val="28"/>
          <w:szCs w:val="28"/>
        </w:rPr>
        <w:t>Ленина</w:t>
      </w:r>
      <w:proofErr w:type="spellEnd"/>
      <w:r w:rsidR="00383C24">
        <w:rPr>
          <w:sz w:val="28"/>
          <w:szCs w:val="28"/>
        </w:rPr>
        <w:t>, 35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E07E3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2D2EAE" w:rsidRDefault="002D2EA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AE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D2EAE">
        <w:rPr>
          <w:rFonts w:ascii="Times New Roman" w:hAnsi="Times New Roman" w:cs="Times New Roman"/>
          <w:sz w:val="28"/>
          <w:szCs w:val="28"/>
        </w:rPr>
        <w:t>:</w:t>
      </w:r>
    </w:p>
    <w:p w:rsidR="002D2EAE" w:rsidRDefault="002D2EAE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Бондаренко Олегу Георгиевичу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на расстоянии </w:t>
      </w:r>
      <w:r w:rsidR="003D0712">
        <w:rPr>
          <w:sz w:val="28"/>
          <w:szCs w:val="28"/>
        </w:rPr>
        <w:t>1,2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 с кадастровым номером 61:30:00101</w:t>
      </w:r>
      <w:r w:rsidR="003D0712">
        <w:rPr>
          <w:sz w:val="28"/>
          <w:szCs w:val="28"/>
        </w:rPr>
        <w:t>10</w:t>
      </w:r>
      <w:r w:rsidR="00F541B7">
        <w:rPr>
          <w:sz w:val="28"/>
          <w:szCs w:val="28"/>
        </w:rPr>
        <w:t>:</w:t>
      </w:r>
      <w:r w:rsidR="003D0712">
        <w:rPr>
          <w:sz w:val="28"/>
          <w:szCs w:val="28"/>
        </w:rPr>
        <w:t>1187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3D0712">
        <w:rPr>
          <w:sz w:val="28"/>
          <w:szCs w:val="28"/>
        </w:rPr>
        <w:t>10</w:t>
      </w:r>
      <w:r w:rsidR="00563F7B" w:rsidRPr="00BF0F85">
        <w:rPr>
          <w:sz w:val="28"/>
          <w:szCs w:val="28"/>
        </w:rPr>
        <w:t>:</w:t>
      </w:r>
      <w:r w:rsidR="003D0712">
        <w:rPr>
          <w:sz w:val="28"/>
          <w:szCs w:val="28"/>
        </w:rPr>
        <w:t>252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</w:t>
      </w:r>
      <w:proofErr w:type="gramEnd"/>
      <w:r w:rsidR="00563F7B" w:rsidRPr="00BF0F85">
        <w:rPr>
          <w:sz w:val="28"/>
          <w:szCs w:val="28"/>
        </w:rPr>
        <w:t xml:space="preserve">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DB4C96">
        <w:rPr>
          <w:sz w:val="28"/>
          <w:szCs w:val="28"/>
        </w:rPr>
        <w:t>П</w:t>
      </w:r>
      <w:proofErr w:type="gramEnd"/>
      <w:r w:rsidR="00DB4C96">
        <w:rPr>
          <w:sz w:val="28"/>
          <w:szCs w:val="28"/>
        </w:rPr>
        <w:t>есчанокопское</w:t>
      </w:r>
      <w:proofErr w:type="spellEnd"/>
      <w:r w:rsidR="00DB4C96">
        <w:rPr>
          <w:sz w:val="28"/>
          <w:szCs w:val="28"/>
        </w:rPr>
        <w:t xml:space="preserve">, </w:t>
      </w:r>
      <w:proofErr w:type="spellStart"/>
      <w:r w:rsidR="00DB4C96">
        <w:rPr>
          <w:sz w:val="28"/>
          <w:szCs w:val="28"/>
        </w:rPr>
        <w:t>ул.</w:t>
      </w:r>
      <w:r w:rsidR="003D0712">
        <w:rPr>
          <w:sz w:val="28"/>
          <w:szCs w:val="28"/>
        </w:rPr>
        <w:t>Ленина</w:t>
      </w:r>
      <w:proofErr w:type="spellEnd"/>
      <w:r w:rsidR="003D0712">
        <w:rPr>
          <w:sz w:val="28"/>
          <w:szCs w:val="28"/>
        </w:rPr>
        <w:t>, 35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 xml:space="preserve">Отделу информационных технологий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2D2EAE">
        <w:rPr>
          <w:sz w:val="28"/>
          <w:szCs w:val="28"/>
        </w:rPr>
        <w:t xml:space="preserve">Администрации Песчанокопского района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2D2EAE" w:rsidRDefault="002D2EA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D2EAE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2D2EAE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2D2EAE" w:rsidRDefault="002D2EAE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D2EAE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D2EAE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6E" w:rsidRDefault="0077646E" w:rsidP="00FF4A7B">
      <w:r>
        <w:separator/>
      </w:r>
    </w:p>
  </w:endnote>
  <w:endnote w:type="continuationSeparator" w:id="0">
    <w:p w:rsidR="0077646E" w:rsidRDefault="0077646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410637"/>
      <w:docPartObj>
        <w:docPartGallery w:val="Page Numbers (Bottom of Page)"/>
        <w:docPartUnique/>
      </w:docPartObj>
    </w:sdtPr>
    <w:sdtEndPr/>
    <w:sdtContent>
      <w:p w:rsidR="002D2EAE" w:rsidRDefault="002D2EA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323">
          <w:rPr>
            <w:noProof/>
          </w:rPr>
          <w:t>2</w:t>
        </w:r>
        <w:r>
          <w:fldChar w:fldCharType="end"/>
        </w:r>
      </w:p>
    </w:sdtContent>
  </w:sdt>
  <w:p w:rsidR="002D2EAE" w:rsidRDefault="002D2EA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6E" w:rsidRDefault="0077646E" w:rsidP="00FF4A7B">
      <w:r>
        <w:separator/>
      </w:r>
    </w:p>
  </w:footnote>
  <w:footnote w:type="continuationSeparator" w:id="0">
    <w:p w:rsidR="0077646E" w:rsidRDefault="0077646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2EAE"/>
    <w:rsid w:val="002D7A98"/>
    <w:rsid w:val="00311ED5"/>
    <w:rsid w:val="003230BA"/>
    <w:rsid w:val="00334D1C"/>
    <w:rsid w:val="00336323"/>
    <w:rsid w:val="003478B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07E38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2023-10-23T07:18:00Z</cp:lastPrinted>
  <dcterms:created xsi:type="dcterms:W3CDTF">2023-10-19T07:09:00Z</dcterms:created>
  <dcterms:modified xsi:type="dcterms:W3CDTF">2023-10-24T07:38:00Z</dcterms:modified>
</cp:coreProperties>
</file>