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BB" w:rsidRPr="00323B36" w:rsidRDefault="005026BB" w:rsidP="005026B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01531F9" wp14:editId="382ADB4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026BB" w:rsidRPr="00323B36" w:rsidRDefault="005026BB" w:rsidP="005026B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026BB" w:rsidRPr="00323B36" w:rsidRDefault="005026BB" w:rsidP="005026B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026BB" w:rsidRPr="00323B36" w:rsidRDefault="005026BB" w:rsidP="005026B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026BB" w:rsidRPr="00323B36" w:rsidRDefault="005026BB" w:rsidP="005026B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026BB" w:rsidRPr="00323B36" w:rsidRDefault="005026BB" w:rsidP="005026B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026BB" w:rsidRPr="00323B36" w:rsidRDefault="005026BB" w:rsidP="005026B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026BB" w:rsidRPr="00323B36" w:rsidTr="00071AF4">
        <w:trPr>
          <w:trHeight w:val="383"/>
        </w:trPr>
        <w:tc>
          <w:tcPr>
            <w:tcW w:w="2235" w:type="dxa"/>
            <w:hideMark/>
          </w:tcPr>
          <w:p w:rsidR="005026BB" w:rsidRPr="00323B36" w:rsidRDefault="00D50509" w:rsidP="00071AF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21.08.2023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026BB" w:rsidRPr="00323B36" w:rsidRDefault="005026BB" w:rsidP="00071AF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026BB" w:rsidRPr="00323B36" w:rsidRDefault="005026BB" w:rsidP="00071AF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026BB" w:rsidRPr="00323B36" w:rsidRDefault="00D50509" w:rsidP="00071AF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792</w:t>
            </w:r>
          </w:p>
        </w:tc>
        <w:tc>
          <w:tcPr>
            <w:tcW w:w="1315" w:type="dxa"/>
          </w:tcPr>
          <w:p w:rsidR="005026BB" w:rsidRPr="00323B36" w:rsidRDefault="005026BB" w:rsidP="00071AF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026BB" w:rsidRPr="00323B36" w:rsidRDefault="005026BB" w:rsidP="00071AF4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6072EB" w:rsidRDefault="00A124FC" w:rsidP="005026BB">
      <w:pPr>
        <w:shd w:val="clear" w:color="auto" w:fill="FFFFFF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29158E"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</w:t>
      </w:r>
      <w:r w:rsidR="00A56275" w:rsidRPr="006C5BAB">
        <w:rPr>
          <w:sz w:val="28"/>
          <w:szCs w:val="28"/>
        </w:rPr>
        <w:t>по адресу: 3475</w:t>
      </w:r>
      <w:r w:rsidR="00855EC5">
        <w:rPr>
          <w:sz w:val="28"/>
          <w:szCs w:val="28"/>
        </w:rPr>
        <w:t>7</w:t>
      </w:r>
      <w:r w:rsidR="00312783">
        <w:rPr>
          <w:sz w:val="28"/>
          <w:szCs w:val="28"/>
        </w:rPr>
        <w:t>0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район, </w:t>
      </w:r>
      <w:proofErr w:type="spellStart"/>
      <w:r w:rsidR="00A56275">
        <w:rPr>
          <w:sz w:val="28"/>
          <w:szCs w:val="28"/>
        </w:rPr>
        <w:t>с</w:t>
      </w:r>
      <w:proofErr w:type="gramStart"/>
      <w:r w:rsidR="00A56275">
        <w:rPr>
          <w:sz w:val="28"/>
          <w:szCs w:val="28"/>
        </w:rPr>
        <w:t>.</w:t>
      </w:r>
      <w:r w:rsidR="00855EC5">
        <w:rPr>
          <w:sz w:val="28"/>
          <w:szCs w:val="28"/>
        </w:rPr>
        <w:t>П</w:t>
      </w:r>
      <w:proofErr w:type="gramEnd"/>
      <w:r w:rsidR="00855EC5">
        <w:rPr>
          <w:sz w:val="28"/>
          <w:szCs w:val="28"/>
        </w:rPr>
        <w:t>есчанокопское</w:t>
      </w:r>
      <w:proofErr w:type="spellEnd"/>
      <w:r w:rsidR="00312783">
        <w:rPr>
          <w:sz w:val="28"/>
          <w:szCs w:val="28"/>
        </w:rPr>
        <w:t xml:space="preserve">, </w:t>
      </w:r>
      <w:proofErr w:type="spellStart"/>
      <w:r w:rsidR="00312783">
        <w:rPr>
          <w:sz w:val="28"/>
          <w:szCs w:val="28"/>
        </w:rPr>
        <w:t>пер.Пионерский</w:t>
      </w:r>
      <w:proofErr w:type="spellEnd"/>
      <w:r w:rsidR="00312783">
        <w:rPr>
          <w:sz w:val="28"/>
          <w:szCs w:val="28"/>
        </w:rPr>
        <w:t xml:space="preserve">, </w:t>
      </w:r>
      <w:r w:rsidR="00855EC5">
        <w:rPr>
          <w:sz w:val="28"/>
          <w:szCs w:val="28"/>
        </w:rPr>
        <w:t>1-ж</w:t>
      </w:r>
    </w:p>
    <w:p w:rsidR="006072EB" w:rsidRPr="00934CE1" w:rsidRDefault="006072EB">
      <w:pPr>
        <w:shd w:val="clear" w:color="auto" w:fill="FFFFFF"/>
        <w:jc w:val="both"/>
        <w:rPr>
          <w:sz w:val="16"/>
          <w:szCs w:val="16"/>
        </w:rPr>
      </w:pPr>
    </w:p>
    <w:p w:rsidR="006072EB" w:rsidRDefault="006072EB" w:rsidP="005026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312783">
        <w:rPr>
          <w:sz w:val="28"/>
          <w:szCs w:val="28"/>
        </w:rPr>
        <w:t>10.08</w:t>
      </w:r>
      <w:r w:rsidR="00FC1993">
        <w:rPr>
          <w:sz w:val="28"/>
          <w:szCs w:val="28"/>
        </w:rPr>
        <w:t>.202</w:t>
      </w:r>
      <w:r w:rsidR="00FF2D11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по </w:t>
      </w:r>
      <w:r w:rsidR="00312783">
        <w:rPr>
          <w:sz w:val="28"/>
          <w:szCs w:val="28"/>
        </w:rPr>
        <w:t>15.08</w:t>
      </w:r>
      <w:r w:rsidR="00512DF7">
        <w:rPr>
          <w:sz w:val="28"/>
          <w:szCs w:val="28"/>
        </w:rPr>
        <w:t>.202</w:t>
      </w:r>
      <w:r w:rsidR="00FF2D11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855EC5">
        <w:rPr>
          <w:sz w:val="28"/>
          <w:szCs w:val="28"/>
        </w:rPr>
        <w:t>П</w:t>
      </w:r>
      <w:proofErr w:type="gramEnd"/>
      <w:r w:rsidR="00855EC5">
        <w:rPr>
          <w:sz w:val="28"/>
          <w:szCs w:val="28"/>
        </w:rPr>
        <w:t>есчанокопское</w:t>
      </w:r>
      <w:proofErr w:type="spellEnd"/>
      <w:r w:rsidR="00855EC5">
        <w:rPr>
          <w:sz w:val="28"/>
          <w:szCs w:val="28"/>
        </w:rPr>
        <w:t xml:space="preserve">, </w:t>
      </w:r>
      <w:proofErr w:type="spellStart"/>
      <w:r w:rsidR="00855EC5">
        <w:rPr>
          <w:sz w:val="28"/>
          <w:szCs w:val="28"/>
        </w:rPr>
        <w:t>пер.Пионерский</w:t>
      </w:r>
      <w:proofErr w:type="spellEnd"/>
      <w:r w:rsidR="00855EC5">
        <w:rPr>
          <w:sz w:val="28"/>
          <w:szCs w:val="28"/>
        </w:rPr>
        <w:t>, 1-ж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4F237A">
        <w:rPr>
          <w:sz w:val="28"/>
          <w:szCs w:val="28"/>
        </w:rPr>
        <w:t>30.06.2022 №54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порядке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6072EB" w:rsidRPr="00934CE1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6072EB" w:rsidRPr="005026BB" w:rsidRDefault="005026B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026BB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5026BB">
        <w:rPr>
          <w:rFonts w:ascii="Times New Roman" w:hAnsi="Times New Roman" w:cs="Times New Roman"/>
          <w:sz w:val="28"/>
          <w:szCs w:val="28"/>
        </w:rPr>
        <w:t>:</w:t>
      </w:r>
    </w:p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4C57DA" w:rsidRDefault="00A124FC" w:rsidP="001D11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proofErr w:type="spellStart"/>
      <w:r w:rsidR="00855EC5">
        <w:rPr>
          <w:sz w:val="28"/>
          <w:szCs w:val="28"/>
        </w:rPr>
        <w:t>Щербаха</w:t>
      </w:r>
      <w:proofErr w:type="spellEnd"/>
      <w:r w:rsidR="00855EC5">
        <w:rPr>
          <w:sz w:val="28"/>
          <w:szCs w:val="28"/>
        </w:rPr>
        <w:t xml:space="preserve"> Татьяне Валентиновне</w:t>
      </w:r>
      <w:r w:rsidR="004C57DA">
        <w:rPr>
          <w:sz w:val="28"/>
          <w:szCs w:val="28"/>
        </w:rPr>
        <w:t xml:space="preserve"> предоставить </w:t>
      </w:r>
      <w:r w:rsidR="004C57DA" w:rsidRPr="006C5BAB">
        <w:rPr>
          <w:sz w:val="28"/>
          <w:szCs w:val="28"/>
        </w:rPr>
        <w:t>разрешение на условно разрешенный вид использования</w:t>
      </w:r>
      <w:r w:rsidR="004C57DA">
        <w:rPr>
          <w:sz w:val="28"/>
          <w:szCs w:val="28"/>
        </w:rPr>
        <w:t xml:space="preserve"> – </w:t>
      </w:r>
      <w:r w:rsidR="00855EC5">
        <w:rPr>
          <w:sz w:val="28"/>
          <w:szCs w:val="28"/>
        </w:rPr>
        <w:t>для индивидуального жилищного строительства</w:t>
      </w:r>
      <w:r w:rsidR="00BC3433">
        <w:rPr>
          <w:sz w:val="28"/>
          <w:szCs w:val="28"/>
        </w:rPr>
        <w:t xml:space="preserve">, </w:t>
      </w:r>
      <w:r w:rsidR="004C57DA" w:rsidRPr="006C5BAB">
        <w:rPr>
          <w:sz w:val="28"/>
          <w:szCs w:val="28"/>
        </w:rPr>
        <w:t>земельному участку с кадастровым номером 61:30:</w:t>
      </w:r>
      <w:r w:rsidR="004C57DA">
        <w:rPr>
          <w:sz w:val="28"/>
          <w:szCs w:val="28"/>
        </w:rPr>
        <w:t>00</w:t>
      </w:r>
      <w:r w:rsidR="00855EC5">
        <w:rPr>
          <w:sz w:val="28"/>
          <w:szCs w:val="28"/>
        </w:rPr>
        <w:t>1</w:t>
      </w:r>
      <w:r w:rsidR="004C57DA">
        <w:rPr>
          <w:sz w:val="28"/>
          <w:szCs w:val="28"/>
        </w:rPr>
        <w:t>01</w:t>
      </w:r>
      <w:r w:rsidR="00855EC5">
        <w:rPr>
          <w:sz w:val="28"/>
          <w:szCs w:val="28"/>
        </w:rPr>
        <w:t>11</w:t>
      </w:r>
      <w:r w:rsidR="004C57DA" w:rsidRPr="006C5BAB">
        <w:rPr>
          <w:sz w:val="28"/>
          <w:szCs w:val="28"/>
        </w:rPr>
        <w:t>:</w:t>
      </w:r>
      <w:r w:rsidR="00855EC5">
        <w:rPr>
          <w:sz w:val="28"/>
          <w:szCs w:val="28"/>
        </w:rPr>
        <w:t>1478</w:t>
      </w:r>
      <w:r w:rsidR="004C57DA" w:rsidRPr="006C5BAB">
        <w:rPr>
          <w:sz w:val="28"/>
          <w:szCs w:val="28"/>
        </w:rPr>
        <w:t>, расположенному по адресу: 3475</w:t>
      </w:r>
      <w:r w:rsidR="00855EC5">
        <w:rPr>
          <w:sz w:val="28"/>
          <w:szCs w:val="28"/>
        </w:rPr>
        <w:t>7</w:t>
      </w:r>
      <w:r w:rsidR="00312783">
        <w:rPr>
          <w:sz w:val="28"/>
          <w:szCs w:val="28"/>
        </w:rPr>
        <w:t>0</w:t>
      </w:r>
      <w:r w:rsidR="004C57DA" w:rsidRPr="006C5BAB">
        <w:rPr>
          <w:sz w:val="28"/>
          <w:szCs w:val="28"/>
        </w:rPr>
        <w:t xml:space="preserve">, Ростовская область, </w:t>
      </w:r>
      <w:proofErr w:type="spellStart"/>
      <w:r w:rsidR="004C57DA" w:rsidRPr="006C5BAB">
        <w:rPr>
          <w:sz w:val="28"/>
          <w:szCs w:val="28"/>
        </w:rPr>
        <w:t>Песчанокопский</w:t>
      </w:r>
      <w:proofErr w:type="spellEnd"/>
      <w:r w:rsidR="004C57DA" w:rsidRPr="006C5BAB">
        <w:rPr>
          <w:sz w:val="28"/>
          <w:szCs w:val="28"/>
        </w:rPr>
        <w:t xml:space="preserve"> район, </w:t>
      </w:r>
      <w:proofErr w:type="spellStart"/>
      <w:r w:rsidR="004C57DA">
        <w:rPr>
          <w:sz w:val="28"/>
          <w:szCs w:val="28"/>
        </w:rPr>
        <w:t>с</w:t>
      </w:r>
      <w:proofErr w:type="gramStart"/>
      <w:r w:rsidR="004C57DA">
        <w:rPr>
          <w:sz w:val="28"/>
          <w:szCs w:val="28"/>
        </w:rPr>
        <w:t>.</w:t>
      </w:r>
      <w:r w:rsidR="00855EC5">
        <w:rPr>
          <w:sz w:val="28"/>
          <w:szCs w:val="28"/>
        </w:rPr>
        <w:t>П</w:t>
      </w:r>
      <w:proofErr w:type="gramEnd"/>
      <w:r w:rsidR="00855EC5">
        <w:rPr>
          <w:sz w:val="28"/>
          <w:szCs w:val="28"/>
        </w:rPr>
        <w:t>есчанокопское</w:t>
      </w:r>
      <w:proofErr w:type="spellEnd"/>
      <w:r w:rsidR="00855EC5">
        <w:rPr>
          <w:sz w:val="28"/>
          <w:szCs w:val="28"/>
        </w:rPr>
        <w:t xml:space="preserve">, </w:t>
      </w:r>
      <w:proofErr w:type="spellStart"/>
      <w:r w:rsidR="00855EC5">
        <w:rPr>
          <w:sz w:val="28"/>
          <w:szCs w:val="28"/>
        </w:rPr>
        <w:t>пер.Пионерский</w:t>
      </w:r>
      <w:proofErr w:type="spellEnd"/>
      <w:r w:rsidR="00855EC5">
        <w:rPr>
          <w:sz w:val="28"/>
          <w:szCs w:val="28"/>
        </w:rPr>
        <w:t>, 1-ж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proofErr w:type="gramStart"/>
      <w:r w:rsidR="007B4157">
        <w:rPr>
          <w:sz w:val="28"/>
          <w:szCs w:val="28"/>
        </w:rPr>
        <w:t>Р</w:t>
      </w:r>
      <w:r w:rsidR="006072EB">
        <w:rPr>
          <w:color w:val="000000"/>
          <w:sz w:val="28"/>
          <w:szCs w:val="28"/>
        </w:rPr>
        <w:t>азместить</w:t>
      </w:r>
      <w:proofErr w:type="gramEnd"/>
      <w:r w:rsidR="006072EB">
        <w:rPr>
          <w:color w:val="000000"/>
          <w:sz w:val="28"/>
          <w:szCs w:val="28"/>
        </w:rPr>
        <w:t xml:space="preserve"> настоящее постановление на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>публиковать настоящее постановление в вестнике</w:t>
      </w:r>
      <w:r w:rsidR="00904EEC">
        <w:rPr>
          <w:sz w:val="28"/>
          <w:szCs w:val="28"/>
        </w:rPr>
        <w:t xml:space="preserve"> Администрации Песчанокопского района </w:t>
      </w:r>
      <w:r w:rsidR="006072EB">
        <w:rPr>
          <w:sz w:val="28"/>
          <w:szCs w:val="28"/>
        </w:rPr>
        <w:t xml:space="preserve"> 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072EB">
        <w:rPr>
          <w:sz w:val="28"/>
          <w:szCs w:val="28"/>
        </w:rPr>
        <w:t xml:space="preserve">. </w:t>
      </w:r>
      <w:proofErr w:type="gramStart"/>
      <w:r w:rsidR="006072EB">
        <w:rPr>
          <w:sz w:val="28"/>
          <w:szCs w:val="28"/>
        </w:rPr>
        <w:t>Контроль за</w:t>
      </w:r>
      <w:proofErr w:type="gramEnd"/>
      <w:r w:rsidR="006072EB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026BB" w:rsidRPr="005026BB" w:rsidRDefault="005026BB">
      <w:pPr>
        <w:pStyle w:val="a8"/>
        <w:ind w:firstLine="851"/>
        <w:jc w:val="both"/>
        <w:rPr>
          <w:rFonts w:ascii="Times New Roman" w:hAnsi="Times New Roman"/>
          <w:sz w:val="44"/>
          <w:szCs w:val="28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5026BB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</w:t>
      </w:r>
      <w:r w:rsidR="005026BB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               </w:t>
      </w:r>
      <w:r w:rsidR="00A550E6">
        <w:rPr>
          <w:rFonts w:ascii="Times New Roman" w:hAnsi="Times New Roman"/>
          <w:sz w:val="28"/>
          <w:szCs w:val="28"/>
        </w:rPr>
        <w:t>И.И. Апольский</w:t>
      </w: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5026BB" w:rsidRDefault="005026BB">
      <w:pPr>
        <w:pStyle w:val="a8"/>
        <w:rPr>
          <w:rFonts w:ascii="Times New Roman" w:hAnsi="Times New Roman"/>
          <w:sz w:val="24"/>
          <w:szCs w:val="24"/>
        </w:rPr>
      </w:pPr>
    </w:p>
    <w:p w:rsidR="005026BB" w:rsidRDefault="005026BB">
      <w:pPr>
        <w:pStyle w:val="a8"/>
        <w:rPr>
          <w:rFonts w:ascii="Times New Roman" w:hAnsi="Times New Roman"/>
          <w:sz w:val="24"/>
          <w:szCs w:val="24"/>
        </w:rPr>
      </w:pPr>
    </w:p>
    <w:p w:rsidR="00C738F2" w:rsidRPr="00934CE1" w:rsidRDefault="00C738F2">
      <w:pPr>
        <w:pStyle w:val="a8"/>
        <w:rPr>
          <w:rFonts w:ascii="Times New Roman" w:hAnsi="Times New Roman"/>
          <w:sz w:val="16"/>
          <w:szCs w:val="16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5026BB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5026BB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611" w:rsidRDefault="00C72611" w:rsidP="00FF4A7B">
      <w:r>
        <w:separator/>
      </w:r>
    </w:p>
  </w:endnote>
  <w:endnote w:type="continuationSeparator" w:id="0">
    <w:p w:rsidR="00C72611" w:rsidRDefault="00C72611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546030"/>
      <w:docPartObj>
        <w:docPartGallery w:val="Page Numbers (Bottom of Page)"/>
        <w:docPartUnique/>
      </w:docPartObj>
    </w:sdtPr>
    <w:sdtEndPr/>
    <w:sdtContent>
      <w:p w:rsidR="005026BB" w:rsidRDefault="005026B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509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611" w:rsidRDefault="00C72611" w:rsidP="00FF4A7B">
      <w:r>
        <w:separator/>
      </w:r>
    </w:p>
  </w:footnote>
  <w:footnote w:type="continuationSeparator" w:id="0">
    <w:p w:rsidR="00C72611" w:rsidRDefault="00C72611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B70AA"/>
    <w:rsid w:val="00132477"/>
    <w:rsid w:val="00151ECF"/>
    <w:rsid w:val="001616D1"/>
    <w:rsid w:val="001650B1"/>
    <w:rsid w:val="00176296"/>
    <w:rsid w:val="00180EFB"/>
    <w:rsid w:val="00182F76"/>
    <w:rsid w:val="001948F2"/>
    <w:rsid w:val="001A2F1A"/>
    <w:rsid w:val="001B2D26"/>
    <w:rsid w:val="001C016E"/>
    <w:rsid w:val="001D11FF"/>
    <w:rsid w:val="001F545C"/>
    <w:rsid w:val="00206B97"/>
    <w:rsid w:val="00245562"/>
    <w:rsid w:val="002633F0"/>
    <w:rsid w:val="0027628E"/>
    <w:rsid w:val="00276FFA"/>
    <w:rsid w:val="00282880"/>
    <w:rsid w:val="0029158E"/>
    <w:rsid w:val="002D7A98"/>
    <w:rsid w:val="002E0675"/>
    <w:rsid w:val="00311ED5"/>
    <w:rsid w:val="00312783"/>
    <w:rsid w:val="003230BA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4F237A"/>
    <w:rsid w:val="005026BB"/>
    <w:rsid w:val="00512DF7"/>
    <w:rsid w:val="00521C7C"/>
    <w:rsid w:val="005571B8"/>
    <w:rsid w:val="0056719B"/>
    <w:rsid w:val="00575A09"/>
    <w:rsid w:val="00581E2E"/>
    <w:rsid w:val="006072EB"/>
    <w:rsid w:val="00612432"/>
    <w:rsid w:val="0063330B"/>
    <w:rsid w:val="00646D7F"/>
    <w:rsid w:val="006666AB"/>
    <w:rsid w:val="00671DF7"/>
    <w:rsid w:val="006A3203"/>
    <w:rsid w:val="006E2B7B"/>
    <w:rsid w:val="00705B60"/>
    <w:rsid w:val="00714D51"/>
    <w:rsid w:val="00724941"/>
    <w:rsid w:val="007320F6"/>
    <w:rsid w:val="007606FB"/>
    <w:rsid w:val="00783125"/>
    <w:rsid w:val="007B06FB"/>
    <w:rsid w:val="007B4157"/>
    <w:rsid w:val="007F399B"/>
    <w:rsid w:val="0081457D"/>
    <w:rsid w:val="00821AF8"/>
    <w:rsid w:val="00840DA2"/>
    <w:rsid w:val="00855EC5"/>
    <w:rsid w:val="008B4187"/>
    <w:rsid w:val="00904EEC"/>
    <w:rsid w:val="00934CE1"/>
    <w:rsid w:val="009500CC"/>
    <w:rsid w:val="00967E45"/>
    <w:rsid w:val="009A4072"/>
    <w:rsid w:val="009C142B"/>
    <w:rsid w:val="009E47E8"/>
    <w:rsid w:val="00A00D98"/>
    <w:rsid w:val="00A05755"/>
    <w:rsid w:val="00A124FC"/>
    <w:rsid w:val="00A4273D"/>
    <w:rsid w:val="00A42843"/>
    <w:rsid w:val="00A550E6"/>
    <w:rsid w:val="00A56275"/>
    <w:rsid w:val="00A72733"/>
    <w:rsid w:val="00A81644"/>
    <w:rsid w:val="00A879D7"/>
    <w:rsid w:val="00AA2A59"/>
    <w:rsid w:val="00AF58F2"/>
    <w:rsid w:val="00B277AA"/>
    <w:rsid w:val="00B45DF3"/>
    <w:rsid w:val="00B55027"/>
    <w:rsid w:val="00B62944"/>
    <w:rsid w:val="00B71FA9"/>
    <w:rsid w:val="00BC129A"/>
    <w:rsid w:val="00BC3433"/>
    <w:rsid w:val="00BF7B7E"/>
    <w:rsid w:val="00C51FF7"/>
    <w:rsid w:val="00C72611"/>
    <w:rsid w:val="00C738F2"/>
    <w:rsid w:val="00C809AD"/>
    <w:rsid w:val="00C85FEE"/>
    <w:rsid w:val="00C9095C"/>
    <w:rsid w:val="00C91565"/>
    <w:rsid w:val="00CB27A9"/>
    <w:rsid w:val="00CC1B7A"/>
    <w:rsid w:val="00CE6682"/>
    <w:rsid w:val="00CF4D63"/>
    <w:rsid w:val="00D07EB0"/>
    <w:rsid w:val="00D27A9F"/>
    <w:rsid w:val="00D33A6C"/>
    <w:rsid w:val="00D50509"/>
    <w:rsid w:val="00D64B65"/>
    <w:rsid w:val="00DA263C"/>
    <w:rsid w:val="00DC66D1"/>
    <w:rsid w:val="00DE0913"/>
    <w:rsid w:val="00DF2567"/>
    <w:rsid w:val="00E11B3B"/>
    <w:rsid w:val="00E47EFA"/>
    <w:rsid w:val="00E75C88"/>
    <w:rsid w:val="00EC016E"/>
    <w:rsid w:val="00EC6058"/>
    <w:rsid w:val="00ED78F3"/>
    <w:rsid w:val="00F409A6"/>
    <w:rsid w:val="00F415EA"/>
    <w:rsid w:val="00F6791D"/>
    <w:rsid w:val="00F72A90"/>
    <w:rsid w:val="00F8195A"/>
    <w:rsid w:val="00F876B2"/>
    <w:rsid w:val="00FB7EEE"/>
    <w:rsid w:val="00FC1993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5</cp:revision>
  <cp:lastPrinted>2023-08-17T10:40:00Z</cp:lastPrinted>
  <dcterms:created xsi:type="dcterms:W3CDTF">2023-08-16T12:29:00Z</dcterms:created>
  <dcterms:modified xsi:type="dcterms:W3CDTF">2023-08-21T06:53:00Z</dcterms:modified>
</cp:coreProperties>
</file>