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0D" w:rsidRPr="00323B36" w:rsidRDefault="0080580D" w:rsidP="0080580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7AE122F" wp14:editId="6BFC8D6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0580D" w:rsidRPr="00323B36" w:rsidRDefault="0080580D" w:rsidP="0080580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0580D" w:rsidRPr="00323B36" w:rsidRDefault="0080580D" w:rsidP="0080580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0580D" w:rsidRPr="00323B36" w:rsidRDefault="0080580D" w:rsidP="0080580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0580D" w:rsidRPr="00323B36" w:rsidRDefault="0080580D" w:rsidP="0080580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0580D" w:rsidRPr="00323B36" w:rsidRDefault="0080580D" w:rsidP="0080580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0580D" w:rsidRPr="00323B36" w:rsidRDefault="0080580D" w:rsidP="0080580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0580D" w:rsidRPr="00323B36" w:rsidTr="00262DAE">
        <w:trPr>
          <w:trHeight w:val="383"/>
        </w:trPr>
        <w:tc>
          <w:tcPr>
            <w:tcW w:w="2235" w:type="dxa"/>
            <w:hideMark/>
          </w:tcPr>
          <w:p w:rsidR="0080580D" w:rsidRPr="00323B36" w:rsidRDefault="00231203" w:rsidP="00262DA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13.09.2024</w:t>
            </w:r>
          </w:p>
        </w:tc>
        <w:tc>
          <w:tcPr>
            <w:tcW w:w="2268" w:type="dxa"/>
          </w:tcPr>
          <w:p w:rsidR="0080580D" w:rsidRPr="00323B36" w:rsidRDefault="0080580D" w:rsidP="00262D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0580D" w:rsidRPr="00323B36" w:rsidRDefault="0080580D" w:rsidP="00262D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0580D" w:rsidRPr="00323B36" w:rsidRDefault="00231203" w:rsidP="00262D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867</w:t>
            </w:r>
            <w:bookmarkStart w:id="0" w:name="_GoBack"/>
            <w:bookmarkEnd w:id="0"/>
          </w:p>
        </w:tc>
        <w:tc>
          <w:tcPr>
            <w:tcW w:w="1315" w:type="dxa"/>
          </w:tcPr>
          <w:p w:rsidR="0080580D" w:rsidRPr="00323B36" w:rsidRDefault="0080580D" w:rsidP="00262D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0580D" w:rsidRPr="00323B36" w:rsidRDefault="0080580D" w:rsidP="00262DA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80580D" w:rsidRDefault="006072EB">
      <w:pPr>
        <w:pStyle w:val="a8"/>
        <w:rPr>
          <w:rFonts w:ascii="Times New Roman" w:hAnsi="Times New Roman"/>
          <w:sz w:val="10"/>
          <w:szCs w:val="24"/>
        </w:rPr>
      </w:pPr>
    </w:p>
    <w:p w:rsidR="006072EB" w:rsidRDefault="0029158E" w:rsidP="0080580D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80580D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60757C">
        <w:rPr>
          <w:sz w:val="28"/>
          <w:szCs w:val="28"/>
        </w:rPr>
        <w:t>П</w:t>
      </w:r>
      <w:proofErr w:type="gramEnd"/>
      <w:r w:rsidR="0060757C">
        <w:rPr>
          <w:sz w:val="28"/>
          <w:szCs w:val="28"/>
        </w:rPr>
        <w:t>есчанокопское</w:t>
      </w:r>
      <w:proofErr w:type="spellEnd"/>
      <w:r w:rsidR="0060757C">
        <w:rPr>
          <w:sz w:val="28"/>
          <w:szCs w:val="28"/>
        </w:rPr>
        <w:t xml:space="preserve">, </w:t>
      </w:r>
      <w:proofErr w:type="spellStart"/>
      <w:r w:rsidR="0060757C">
        <w:rPr>
          <w:sz w:val="28"/>
          <w:szCs w:val="28"/>
        </w:rPr>
        <w:t>ул.</w:t>
      </w:r>
      <w:r w:rsidR="008535CD">
        <w:rPr>
          <w:sz w:val="28"/>
          <w:szCs w:val="28"/>
        </w:rPr>
        <w:t>Красная</w:t>
      </w:r>
      <w:proofErr w:type="spellEnd"/>
      <w:r w:rsidR="008535CD">
        <w:rPr>
          <w:sz w:val="28"/>
          <w:szCs w:val="28"/>
        </w:rPr>
        <w:t>, 58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80580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8535CD">
        <w:rPr>
          <w:sz w:val="28"/>
          <w:szCs w:val="28"/>
        </w:rPr>
        <w:t>05.09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8535CD">
        <w:rPr>
          <w:sz w:val="28"/>
          <w:szCs w:val="28"/>
        </w:rPr>
        <w:t>10</w:t>
      </w:r>
      <w:r w:rsidR="00BF278A">
        <w:rPr>
          <w:sz w:val="28"/>
          <w:szCs w:val="28"/>
        </w:rPr>
        <w:t>.0</w:t>
      </w:r>
      <w:r w:rsidR="008535CD">
        <w:rPr>
          <w:sz w:val="28"/>
          <w:szCs w:val="28"/>
        </w:rPr>
        <w:t>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60757C">
        <w:rPr>
          <w:sz w:val="28"/>
          <w:szCs w:val="28"/>
        </w:rPr>
        <w:t>Песчанокопское</w:t>
      </w:r>
      <w:proofErr w:type="spellEnd"/>
      <w:r w:rsidR="0060757C">
        <w:rPr>
          <w:sz w:val="28"/>
          <w:szCs w:val="28"/>
        </w:rPr>
        <w:t>, ул.</w:t>
      </w:r>
      <w:r w:rsidR="004D3AE7">
        <w:rPr>
          <w:sz w:val="28"/>
          <w:szCs w:val="28"/>
        </w:rPr>
        <w:t xml:space="preserve"> </w:t>
      </w:r>
      <w:r w:rsidR="008535CD">
        <w:rPr>
          <w:sz w:val="28"/>
          <w:szCs w:val="28"/>
        </w:rPr>
        <w:t>Красная, 58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80580D" w:rsidRDefault="0080580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0580D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80580D">
        <w:rPr>
          <w:rFonts w:ascii="Times New Roman" w:hAnsi="Times New Roman" w:cs="Times New Roman"/>
          <w:sz w:val="28"/>
          <w:szCs w:val="28"/>
        </w:rPr>
        <w:t>:</w:t>
      </w:r>
    </w:p>
    <w:p w:rsidR="0080580D" w:rsidRDefault="0080580D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35CD">
        <w:rPr>
          <w:sz w:val="28"/>
          <w:szCs w:val="28"/>
        </w:rPr>
        <w:t>Андриенко Елене Сергеевне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8535CD">
        <w:rPr>
          <w:sz w:val="28"/>
          <w:szCs w:val="28"/>
        </w:rPr>
        <w:t>3,5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8535CD">
        <w:rPr>
          <w:sz w:val="28"/>
          <w:szCs w:val="28"/>
        </w:rPr>
        <w:t>1,9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8535CD">
        <w:rPr>
          <w:sz w:val="28"/>
          <w:szCs w:val="28"/>
        </w:rPr>
        <w:t>, расположе</w:t>
      </w:r>
      <w:r w:rsidR="0027666D">
        <w:rPr>
          <w:sz w:val="28"/>
          <w:szCs w:val="28"/>
        </w:rPr>
        <w:t>н</w:t>
      </w:r>
      <w:r w:rsidR="008535CD">
        <w:rPr>
          <w:sz w:val="28"/>
          <w:szCs w:val="28"/>
        </w:rPr>
        <w:t xml:space="preserve">ного по адресу: Ростовская область, </w:t>
      </w:r>
      <w:proofErr w:type="spellStart"/>
      <w:r w:rsidR="008535CD">
        <w:rPr>
          <w:sz w:val="28"/>
          <w:szCs w:val="28"/>
        </w:rPr>
        <w:t>Песчанокопский</w:t>
      </w:r>
      <w:proofErr w:type="spellEnd"/>
      <w:r w:rsidR="008535CD">
        <w:rPr>
          <w:sz w:val="28"/>
          <w:szCs w:val="28"/>
        </w:rPr>
        <w:t xml:space="preserve"> район, </w:t>
      </w:r>
      <w:proofErr w:type="spellStart"/>
      <w:r w:rsidR="008535CD">
        <w:rPr>
          <w:sz w:val="28"/>
          <w:szCs w:val="28"/>
        </w:rPr>
        <w:t>с.Песчанокопское</w:t>
      </w:r>
      <w:proofErr w:type="spellEnd"/>
      <w:r w:rsidR="008535CD">
        <w:rPr>
          <w:sz w:val="28"/>
          <w:szCs w:val="28"/>
        </w:rPr>
        <w:t xml:space="preserve">, </w:t>
      </w:r>
      <w:proofErr w:type="spellStart"/>
      <w:r w:rsidR="008535CD">
        <w:rPr>
          <w:sz w:val="28"/>
          <w:szCs w:val="28"/>
        </w:rPr>
        <w:t>ул.Красная</w:t>
      </w:r>
      <w:proofErr w:type="spellEnd"/>
      <w:r w:rsidR="008535CD">
        <w:rPr>
          <w:sz w:val="28"/>
          <w:szCs w:val="28"/>
        </w:rPr>
        <w:t>, 56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4D3AE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8535CD">
        <w:rPr>
          <w:sz w:val="28"/>
          <w:szCs w:val="28"/>
        </w:rPr>
        <w:t>04</w:t>
      </w:r>
      <w:r w:rsidR="00563F7B" w:rsidRPr="00BF0F85">
        <w:rPr>
          <w:sz w:val="28"/>
          <w:szCs w:val="28"/>
        </w:rPr>
        <w:t>:</w:t>
      </w:r>
      <w:r w:rsidR="008535CD">
        <w:rPr>
          <w:sz w:val="28"/>
          <w:szCs w:val="28"/>
        </w:rPr>
        <w:t>1</w:t>
      </w:r>
      <w:r w:rsidR="004D3AE7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4D3AE7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4D3AE7">
        <w:rPr>
          <w:sz w:val="28"/>
          <w:szCs w:val="28"/>
        </w:rPr>
        <w:t>Песчанокопское</w:t>
      </w:r>
      <w:proofErr w:type="spellEnd"/>
      <w:r w:rsidR="004D3AE7">
        <w:rPr>
          <w:sz w:val="28"/>
          <w:szCs w:val="28"/>
        </w:rPr>
        <w:t xml:space="preserve">, </w:t>
      </w:r>
      <w:proofErr w:type="spellStart"/>
      <w:r w:rsidR="004D3AE7">
        <w:rPr>
          <w:sz w:val="28"/>
          <w:szCs w:val="28"/>
        </w:rPr>
        <w:t>ул.</w:t>
      </w:r>
      <w:r w:rsidR="008535CD">
        <w:rPr>
          <w:sz w:val="28"/>
          <w:szCs w:val="28"/>
        </w:rPr>
        <w:t>Красная</w:t>
      </w:r>
      <w:proofErr w:type="spellEnd"/>
      <w:r w:rsidR="008535CD">
        <w:rPr>
          <w:sz w:val="28"/>
          <w:szCs w:val="28"/>
        </w:rPr>
        <w:t>, 58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80580D" w:rsidRDefault="0080580D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80580D" w:rsidRDefault="0080580D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80580D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0580D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80580D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80580D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01" w:rsidRDefault="00487201" w:rsidP="00FF4A7B">
      <w:r>
        <w:separator/>
      </w:r>
    </w:p>
  </w:endnote>
  <w:endnote w:type="continuationSeparator" w:id="0">
    <w:p w:rsidR="00487201" w:rsidRDefault="00487201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574725"/>
      <w:docPartObj>
        <w:docPartGallery w:val="Page Numbers (Bottom of Page)"/>
        <w:docPartUnique/>
      </w:docPartObj>
    </w:sdtPr>
    <w:sdtEndPr/>
    <w:sdtContent>
      <w:p w:rsidR="0080580D" w:rsidRDefault="0080580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203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01" w:rsidRDefault="00487201" w:rsidP="00FF4A7B">
      <w:r>
        <w:separator/>
      </w:r>
    </w:p>
  </w:footnote>
  <w:footnote w:type="continuationSeparator" w:id="0">
    <w:p w:rsidR="00487201" w:rsidRDefault="00487201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31203"/>
    <w:rsid w:val="00245562"/>
    <w:rsid w:val="002633F0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0580D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F278A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13</cp:revision>
  <cp:lastPrinted>2024-09-12T07:58:00Z</cp:lastPrinted>
  <dcterms:created xsi:type="dcterms:W3CDTF">2023-10-19T07:09:00Z</dcterms:created>
  <dcterms:modified xsi:type="dcterms:W3CDTF">2024-09-13T05:42:00Z</dcterms:modified>
</cp:coreProperties>
</file>