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D0E" w:rsidRPr="00323B36" w:rsidRDefault="00543D0E" w:rsidP="00543D0E">
      <w:pPr>
        <w:jc w:val="center"/>
        <w:rPr>
          <w:rFonts w:eastAsia="Calibri"/>
          <w:b/>
          <w:sz w:val="2"/>
          <w:szCs w:val="28"/>
          <w:lang w:eastAsia="en-US" w:bidi="hi-IN"/>
        </w:rPr>
      </w:pPr>
    </w:p>
    <w:p w:rsidR="0018200A" w:rsidRPr="00323B36" w:rsidRDefault="0018200A" w:rsidP="0018200A">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9D7B788" wp14:editId="53A89C9E">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18200A" w:rsidRPr="00323B36" w:rsidRDefault="0018200A" w:rsidP="0018200A">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18200A" w:rsidRPr="00323B36" w:rsidRDefault="0018200A" w:rsidP="0018200A">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18200A" w:rsidRPr="00323B36" w:rsidRDefault="0018200A" w:rsidP="0018200A">
      <w:pPr>
        <w:keepNext/>
        <w:jc w:val="center"/>
        <w:outlineLvl w:val="2"/>
        <w:rPr>
          <w:rFonts w:eastAsia="SimSun"/>
          <w:b/>
          <w:bCs/>
          <w:sz w:val="16"/>
          <w:szCs w:val="22"/>
          <w:lang w:eastAsia="en-US" w:bidi="hi-IN"/>
        </w:rPr>
      </w:pPr>
    </w:p>
    <w:p w:rsidR="0018200A" w:rsidRPr="00323B36" w:rsidRDefault="0018200A" w:rsidP="0018200A">
      <w:pPr>
        <w:jc w:val="center"/>
        <w:rPr>
          <w:rFonts w:eastAsia="Calibri"/>
          <w:b/>
          <w:sz w:val="2"/>
          <w:szCs w:val="28"/>
          <w:lang w:eastAsia="en-US" w:bidi="hi-IN"/>
        </w:rPr>
      </w:pPr>
    </w:p>
    <w:p w:rsidR="0018200A" w:rsidRPr="00323B36" w:rsidRDefault="0018200A" w:rsidP="0018200A">
      <w:pPr>
        <w:jc w:val="center"/>
        <w:rPr>
          <w:rFonts w:eastAsia="Calibri"/>
          <w:b/>
          <w:sz w:val="28"/>
          <w:szCs w:val="28"/>
          <w:lang w:eastAsia="en-US" w:bidi="hi-IN"/>
        </w:rPr>
      </w:pPr>
      <w:r w:rsidRPr="00323B36">
        <w:rPr>
          <w:rFonts w:eastAsia="Calibri"/>
          <w:b/>
          <w:sz w:val="28"/>
          <w:szCs w:val="28"/>
          <w:lang w:eastAsia="en-US" w:bidi="hi-IN"/>
        </w:rPr>
        <w:t>ПОСТАНОВЛЕНИЕ</w:t>
      </w:r>
    </w:p>
    <w:p w:rsidR="0018200A" w:rsidRPr="00323B36" w:rsidRDefault="0018200A" w:rsidP="0018200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8200A" w:rsidRPr="00323B36" w:rsidTr="00294F81">
        <w:trPr>
          <w:trHeight w:val="383"/>
        </w:trPr>
        <w:tc>
          <w:tcPr>
            <w:tcW w:w="2235" w:type="dxa"/>
            <w:hideMark/>
          </w:tcPr>
          <w:p w:rsidR="0018200A" w:rsidRPr="00323B36" w:rsidRDefault="00D12404" w:rsidP="00294F81">
            <w:pPr>
              <w:rPr>
                <w:rFonts w:eastAsia="Calibri"/>
                <w:sz w:val="28"/>
                <w:szCs w:val="28"/>
                <w:lang w:eastAsia="en-US" w:bidi="hi-IN"/>
              </w:rPr>
            </w:pPr>
            <w:r>
              <w:rPr>
                <w:sz w:val="28"/>
                <w:szCs w:val="28"/>
                <w:lang w:bidi="hi-IN"/>
              </w:rPr>
              <w:t>27.09.2024</w:t>
            </w:r>
          </w:p>
        </w:tc>
        <w:tc>
          <w:tcPr>
            <w:tcW w:w="2268" w:type="dxa"/>
          </w:tcPr>
          <w:p w:rsidR="0018200A" w:rsidRPr="00323B36" w:rsidRDefault="0018200A" w:rsidP="00294F81">
            <w:pPr>
              <w:jc w:val="center"/>
              <w:rPr>
                <w:rFonts w:eastAsia="Calibri"/>
                <w:sz w:val="28"/>
                <w:szCs w:val="28"/>
                <w:lang w:eastAsia="en-US" w:bidi="hi-IN"/>
              </w:rPr>
            </w:pPr>
          </w:p>
        </w:tc>
        <w:tc>
          <w:tcPr>
            <w:tcW w:w="567" w:type="dxa"/>
            <w:hideMark/>
          </w:tcPr>
          <w:p w:rsidR="0018200A" w:rsidRPr="00323B36" w:rsidRDefault="0018200A" w:rsidP="00294F81">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18200A" w:rsidRPr="00323B36" w:rsidRDefault="00D12404" w:rsidP="00294F81">
            <w:pPr>
              <w:ind w:left="-108"/>
              <w:jc w:val="center"/>
              <w:rPr>
                <w:rFonts w:eastAsia="Calibri"/>
                <w:sz w:val="28"/>
                <w:szCs w:val="28"/>
                <w:lang w:eastAsia="en-US" w:bidi="hi-IN"/>
              </w:rPr>
            </w:pPr>
            <w:r>
              <w:rPr>
                <w:rFonts w:eastAsia="Calibri"/>
                <w:sz w:val="28"/>
                <w:szCs w:val="28"/>
                <w:lang w:eastAsia="en-US" w:bidi="hi-IN"/>
              </w:rPr>
              <w:t>918</w:t>
            </w:r>
          </w:p>
        </w:tc>
        <w:tc>
          <w:tcPr>
            <w:tcW w:w="1315" w:type="dxa"/>
          </w:tcPr>
          <w:p w:rsidR="0018200A" w:rsidRPr="00323B36" w:rsidRDefault="0018200A" w:rsidP="00294F81">
            <w:pPr>
              <w:jc w:val="center"/>
              <w:rPr>
                <w:rFonts w:eastAsia="Calibri"/>
                <w:sz w:val="28"/>
                <w:szCs w:val="28"/>
                <w:lang w:eastAsia="en-US" w:bidi="hi-IN"/>
              </w:rPr>
            </w:pPr>
          </w:p>
        </w:tc>
        <w:tc>
          <w:tcPr>
            <w:tcW w:w="2693" w:type="dxa"/>
            <w:hideMark/>
          </w:tcPr>
          <w:p w:rsidR="0018200A" w:rsidRPr="00323B36" w:rsidRDefault="0018200A" w:rsidP="00294F81">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722CF4" w:rsidRDefault="00D238F8" w:rsidP="0018200A">
      <w:pPr>
        <w:widowControl w:val="0"/>
        <w:ind w:right="4535"/>
        <w:jc w:val="both"/>
        <w:rPr>
          <w:kern w:val="28"/>
          <w:sz w:val="28"/>
          <w:szCs w:val="19"/>
        </w:rPr>
      </w:pPr>
      <w:proofErr w:type="gramStart"/>
      <w:r>
        <w:rPr>
          <w:kern w:val="28"/>
          <w:sz w:val="28"/>
          <w:szCs w:val="19"/>
        </w:rPr>
        <w:t>О внесении изменений в п</w:t>
      </w:r>
      <w:r w:rsidR="00722CF4">
        <w:rPr>
          <w:kern w:val="28"/>
          <w:sz w:val="28"/>
          <w:szCs w:val="19"/>
        </w:rPr>
        <w:t>остановление</w:t>
      </w:r>
      <w:r w:rsidR="00543D0E">
        <w:rPr>
          <w:kern w:val="28"/>
          <w:sz w:val="28"/>
          <w:szCs w:val="19"/>
        </w:rPr>
        <w:t xml:space="preserve"> </w:t>
      </w:r>
      <w:r w:rsidR="00722CF4">
        <w:rPr>
          <w:kern w:val="28"/>
          <w:sz w:val="28"/>
          <w:szCs w:val="19"/>
        </w:rPr>
        <w:t>Админист</w:t>
      </w:r>
      <w:r w:rsidR="004874D1">
        <w:rPr>
          <w:kern w:val="28"/>
          <w:sz w:val="28"/>
          <w:szCs w:val="19"/>
        </w:rPr>
        <w:t>ра</w:t>
      </w:r>
      <w:r w:rsidR="00722CF4">
        <w:rPr>
          <w:kern w:val="28"/>
          <w:sz w:val="28"/>
          <w:szCs w:val="19"/>
        </w:rPr>
        <w:t xml:space="preserve">ции Песчанокопского района от </w:t>
      </w:r>
      <w:r w:rsidR="00242C04">
        <w:rPr>
          <w:kern w:val="28"/>
          <w:sz w:val="28"/>
          <w:szCs w:val="19"/>
        </w:rPr>
        <w:t>09</w:t>
      </w:r>
      <w:r w:rsidR="00722CF4">
        <w:rPr>
          <w:kern w:val="28"/>
          <w:sz w:val="28"/>
          <w:szCs w:val="19"/>
        </w:rPr>
        <w:t>.</w:t>
      </w:r>
      <w:r w:rsidR="00F73394">
        <w:rPr>
          <w:kern w:val="28"/>
          <w:sz w:val="28"/>
          <w:szCs w:val="19"/>
        </w:rPr>
        <w:t>0</w:t>
      </w:r>
      <w:r w:rsidR="00242C04">
        <w:rPr>
          <w:kern w:val="28"/>
          <w:sz w:val="28"/>
          <w:szCs w:val="19"/>
        </w:rPr>
        <w:t>9</w:t>
      </w:r>
      <w:r w:rsidR="00722CF4">
        <w:rPr>
          <w:kern w:val="28"/>
          <w:sz w:val="28"/>
          <w:szCs w:val="19"/>
        </w:rPr>
        <w:t>.20</w:t>
      </w:r>
      <w:r w:rsidR="00F73394">
        <w:rPr>
          <w:kern w:val="28"/>
          <w:sz w:val="28"/>
          <w:szCs w:val="19"/>
        </w:rPr>
        <w:t>2</w:t>
      </w:r>
      <w:r w:rsidR="00242C04">
        <w:rPr>
          <w:kern w:val="28"/>
          <w:sz w:val="28"/>
          <w:szCs w:val="19"/>
        </w:rPr>
        <w:t>2</w:t>
      </w:r>
      <w:r w:rsidR="00722CF4">
        <w:rPr>
          <w:kern w:val="28"/>
          <w:sz w:val="28"/>
          <w:szCs w:val="19"/>
        </w:rPr>
        <w:t xml:space="preserve"> № </w:t>
      </w:r>
      <w:r w:rsidR="00242C04">
        <w:rPr>
          <w:kern w:val="28"/>
          <w:sz w:val="28"/>
          <w:szCs w:val="19"/>
        </w:rPr>
        <w:t>786</w:t>
      </w:r>
      <w:r w:rsidR="00F73394">
        <w:rPr>
          <w:kern w:val="28"/>
          <w:sz w:val="28"/>
          <w:szCs w:val="19"/>
        </w:rPr>
        <w:t xml:space="preserve"> «Об утверждении </w:t>
      </w:r>
      <w:r w:rsidR="008526D4">
        <w:rPr>
          <w:kern w:val="28"/>
          <w:sz w:val="28"/>
          <w:szCs w:val="19"/>
        </w:rPr>
        <w:t>административного регламента пред</w:t>
      </w:r>
      <w:r w:rsidR="008526D4">
        <w:rPr>
          <w:kern w:val="28"/>
          <w:sz w:val="28"/>
          <w:szCs w:val="19"/>
        </w:rPr>
        <w:t>о</w:t>
      </w:r>
      <w:r w:rsidR="008526D4">
        <w:rPr>
          <w:kern w:val="28"/>
          <w:sz w:val="28"/>
          <w:szCs w:val="19"/>
        </w:rPr>
        <w:t>ставления муниципальной услуги «Вкл</w:t>
      </w:r>
      <w:r w:rsidR="008526D4">
        <w:rPr>
          <w:kern w:val="28"/>
          <w:sz w:val="28"/>
          <w:szCs w:val="19"/>
        </w:rPr>
        <w:t>ю</w:t>
      </w:r>
      <w:r w:rsidR="008526D4">
        <w:rPr>
          <w:kern w:val="28"/>
          <w:sz w:val="28"/>
          <w:szCs w:val="19"/>
        </w:rPr>
        <w:t>чение молодых семей, нуждающихся в улучшении жилищных условий, в состав участников мероприятия по обеспечению жильем молодых семей ведомственной целевой программы «Оказание госуда</w:t>
      </w:r>
      <w:r w:rsidR="008526D4">
        <w:rPr>
          <w:kern w:val="28"/>
          <w:sz w:val="28"/>
          <w:szCs w:val="19"/>
        </w:rPr>
        <w:t>р</w:t>
      </w:r>
      <w:r w:rsidR="008526D4">
        <w:rPr>
          <w:kern w:val="28"/>
          <w:sz w:val="28"/>
          <w:szCs w:val="19"/>
        </w:rPr>
        <w:t>ственной поддержки гражданам в обесп</w:t>
      </w:r>
      <w:r w:rsidR="008526D4">
        <w:rPr>
          <w:kern w:val="28"/>
          <w:sz w:val="28"/>
          <w:szCs w:val="19"/>
        </w:rPr>
        <w:t>е</w:t>
      </w:r>
      <w:r w:rsidR="008526D4">
        <w:rPr>
          <w:kern w:val="28"/>
          <w:sz w:val="28"/>
          <w:szCs w:val="19"/>
        </w:rPr>
        <w:t>чении жильем и оплате жилищно-коммунальных услуг» го</w:t>
      </w:r>
      <w:r w:rsidR="002100FA">
        <w:rPr>
          <w:kern w:val="28"/>
          <w:sz w:val="28"/>
          <w:szCs w:val="19"/>
        </w:rPr>
        <w:t>сударственной программы Российской Федерации «Обеспечение доступным и комфо</w:t>
      </w:r>
      <w:r w:rsidR="00F92B9F">
        <w:rPr>
          <w:kern w:val="28"/>
          <w:sz w:val="28"/>
          <w:szCs w:val="19"/>
        </w:rPr>
        <w:t>р</w:t>
      </w:r>
      <w:r w:rsidR="002100FA">
        <w:rPr>
          <w:kern w:val="28"/>
          <w:sz w:val="28"/>
          <w:szCs w:val="19"/>
        </w:rPr>
        <w:t>тным жильем и коммунальными</w:t>
      </w:r>
      <w:proofErr w:type="gramEnd"/>
      <w:r w:rsidR="002100FA">
        <w:rPr>
          <w:kern w:val="28"/>
          <w:sz w:val="28"/>
          <w:szCs w:val="19"/>
        </w:rPr>
        <w:t xml:space="preserve"> услугами граждан Российской Федерации» Адм</w:t>
      </w:r>
      <w:r w:rsidR="002100FA">
        <w:rPr>
          <w:kern w:val="28"/>
          <w:sz w:val="28"/>
          <w:szCs w:val="19"/>
        </w:rPr>
        <w:t>и</w:t>
      </w:r>
      <w:r w:rsidR="002100FA">
        <w:rPr>
          <w:kern w:val="28"/>
          <w:sz w:val="28"/>
          <w:szCs w:val="19"/>
        </w:rPr>
        <w:t>нистрацией Песчанокопского района</w:t>
      </w:r>
      <w:r w:rsidR="001106E9">
        <w:rPr>
          <w:kern w:val="28"/>
          <w:sz w:val="28"/>
          <w:szCs w:val="19"/>
        </w:rPr>
        <w:t>»</w:t>
      </w:r>
    </w:p>
    <w:p w:rsidR="00722CF4" w:rsidRPr="00DD5F24" w:rsidRDefault="00722CF4" w:rsidP="009130D6">
      <w:pPr>
        <w:widowControl w:val="0"/>
        <w:jc w:val="both"/>
        <w:rPr>
          <w:kern w:val="28"/>
          <w:szCs w:val="19"/>
        </w:rPr>
      </w:pPr>
    </w:p>
    <w:p w:rsidR="009130D6" w:rsidRPr="00AC25B0" w:rsidRDefault="009130D6" w:rsidP="005A0E49">
      <w:pPr>
        <w:suppressAutoHyphens/>
        <w:autoSpaceDE w:val="0"/>
        <w:ind w:right="-1" w:firstLine="709"/>
        <w:jc w:val="both"/>
        <w:rPr>
          <w:kern w:val="28"/>
          <w:sz w:val="28"/>
          <w:szCs w:val="19"/>
        </w:rPr>
      </w:pPr>
      <w:r w:rsidRPr="009130D6">
        <w:rPr>
          <w:kern w:val="28"/>
          <w:sz w:val="28"/>
          <w:szCs w:val="19"/>
        </w:rPr>
        <w:t xml:space="preserve">В соответствии </w:t>
      </w:r>
      <w:r w:rsidR="005A0E49">
        <w:rPr>
          <w:rFonts w:eastAsia="Arial"/>
          <w:bCs/>
          <w:sz w:val="28"/>
          <w:szCs w:val="28"/>
        </w:rPr>
        <w:t>с 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w:t>
      </w:r>
      <w:r w:rsidR="00DC2332">
        <w:rPr>
          <w:rFonts w:eastAsia="Arial"/>
          <w:bCs/>
          <w:sz w:val="28"/>
          <w:szCs w:val="28"/>
        </w:rPr>
        <w:t>10.20</w:t>
      </w:r>
      <w:r w:rsidR="005A0E49">
        <w:rPr>
          <w:rFonts w:eastAsia="Arial"/>
          <w:bCs/>
          <w:sz w:val="28"/>
          <w:szCs w:val="28"/>
        </w:rPr>
        <w:t>0</w:t>
      </w:r>
      <w:r w:rsidR="00DC2332">
        <w:rPr>
          <w:rFonts w:eastAsia="Arial"/>
          <w:bCs/>
          <w:sz w:val="28"/>
          <w:szCs w:val="28"/>
        </w:rPr>
        <w:t>3</w:t>
      </w:r>
      <w:r w:rsidR="005A0E49">
        <w:rPr>
          <w:rFonts w:eastAsia="Arial"/>
          <w:bCs/>
          <w:sz w:val="28"/>
          <w:szCs w:val="28"/>
        </w:rPr>
        <w:t xml:space="preserve"> года №131-ФЗ «Об общих принципах организации местного самоуправления в Российской Федерации», постановлением Правительства Российской Федерации от 11.11.2005 года №679 «О порядке разработки и утверждения административных регламентов исполнения государственных функций (предоставления государственных услуг)», </w:t>
      </w:r>
      <w:r w:rsidR="00124250">
        <w:rPr>
          <w:rFonts w:eastAsia="Arial"/>
          <w:bCs/>
          <w:sz w:val="28"/>
          <w:szCs w:val="28"/>
        </w:rPr>
        <w:t xml:space="preserve">постановлением Правительства Российской Федерации от </w:t>
      </w:r>
      <w:r w:rsidR="003C18BA">
        <w:rPr>
          <w:rFonts w:eastAsia="Arial"/>
          <w:bCs/>
          <w:sz w:val="28"/>
          <w:szCs w:val="28"/>
        </w:rPr>
        <w:t xml:space="preserve">26.03.2016 №236 «О требованиях к предоставлению в электронной форме государственных и муниципальных услуг», </w:t>
      </w:r>
      <w:r w:rsidR="005A0E49">
        <w:rPr>
          <w:rFonts w:eastAsia="Arial"/>
          <w:bCs/>
          <w:sz w:val="28"/>
          <w:szCs w:val="28"/>
        </w:rPr>
        <w:t xml:space="preserve">в связи с приведением нормативно правовых актов в соответствии с действующим законодательством, </w:t>
      </w:r>
    </w:p>
    <w:p w:rsidR="00BD5A8D" w:rsidRPr="00DD5F24" w:rsidRDefault="009130D6" w:rsidP="00DD5F24">
      <w:pPr>
        <w:widowControl w:val="0"/>
        <w:jc w:val="center"/>
        <w:outlineLvl w:val="1"/>
        <w:rPr>
          <w:b/>
          <w:kern w:val="28"/>
          <w:sz w:val="28"/>
          <w:szCs w:val="23"/>
        </w:rPr>
      </w:pPr>
      <w:bookmarkStart w:id="0" w:name="bookmark1"/>
      <w:r w:rsidRPr="00B258DD">
        <w:rPr>
          <w:b/>
          <w:kern w:val="28"/>
          <w:sz w:val="36"/>
          <w:szCs w:val="36"/>
        </w:rPr>
        <w:t>Постановляю</w:t>
      </w:r>
      <w:r w:rsidRPr="009130D6">
        <w:rPr>
          <w:b/>
          <w:kern w:val="28"/>
          <w:sz w:val="28"/>
          <w:szCs w:val="23"/>
        </w:rPr>
        <w:t>:</w:t>
      </w:r>
      <w:bookmarkEnd w:id="0"/>
    </w:p>
    <w:p w:rsidR="00BD5A8D" w:rsidRDefault="00916E89" w:rsidP="00A55907">
      <w:pPr>
        <w:widowControl w:val="0"/>
        <w:tabs>
          <w:tab w:val="left" w:pos="-142"/>
        </w:tabs>
        <w:jc w:val="both"/>
        <w:rPr>
          <w:kern w:val="28"/>
          <w:sz w:val="28"/>
          <w:szCs w:val="19"/>
        </w:rPr>
      </w:pPr>
      <w:r>
        <w:rPr>
          <w:kern w:val="28"/>
          <w:sz w:val="28"/>
          <w:szCs w:val="19"/>
        </w:rPr>
        <w:t xml:space="preserve">        1. </w:t>
      </w:r>
      <w:proofErr w:type="gramStart"/>
      <w:r w:rsidR="00BD5A8D">
        <w:rPr>
          <w:kern w:val="28"/>
          <w:sz w:val="28"/>
          <w:szCs w:val="19"/>
        </w:rPr>
        <w:t>Вн</w:t>
      </w:r>
      <w:r w:rsidR="00C802CB">
        <w:rPr>
          <w:kern w:val="28"/>
          <w:sz w:val="28"/>
          <w:szCs w:val="19"/>
        </w:rPr>
        <w:t>ести изменения в постановление А</w:t>
      </w:r>
      <w:r w:rsidR="00BD5A8D">
        <w:rPr>
          <w:kern w:val="28"/>
          <w:sz w:val="28"/>
          <w:szCs w:val="19"/>
        </w:rPr>
        <w:t xml:space="preserve">дминистрации Песчанокопского района от </w:t>
      </w:r>
      <w:r w:rsidR="003C18BA">
        <w:rPr>
          <w:kern w:val="28"/>
          <w:sz w:val="28"/>
          <w:szCs w:val="19"/>
        </w:rPr>
        <w:t>09</w:t>
      </w:r>
      <w:r w:rsidR="00BD5A8D">
        <w:rPr>
          <w:kern w:val="28"/>
          <w:sz w:val="28"/>
          <w:szCs w:val="19"/>
        </w:rPr>
        <w:t>.</w:t>
      </w:r>
      <w:r w:rsidR="005A0E49">
        <w:rPr>
          <w:kern w:val="28"/>
          <w:sz w:val="28"/>
          <w:szCs w:val="19"/>
        </w:rPr>
        <w:t>0</w:t>
      </w:r>
      <w:r w:rsidR="003C18BA">
        <w:rPr>
          <w:kern w:val="28"/>
          <w:sz w:val="28"/>
          <w:szCs w:val="19"/>
        </w:rPr>
        <w:t>9</w:t>
      </w:r>
      <w:r w:rsidR="00BD5A8D">
        <w:rPr>
          <w:kern w:val="28"/>
          <w:sz w:val="28"/>
          <w:szCs w:val="19"/>
        </w:rPr>
        <w:t>.20</w:t>
      </w:r>
      <w:r w:rsidR="005A0E49">
        <w:rPr>
          <w:kern w:val="28"/>
          <w:sz w:val="28"/>
          <w:szCs w:val="19"/>
        </w:rPr>
        <w:t>2</w:t>
      </w:r>
      <w:r w:rsidR="003C18BA">
        <w:rPr>
          <w:kern w:val="28"/>
          <w:sz w:val="28"/>
          <w:szCs w:val="19"/>
        </w:rPr>
        <w:t>2</w:t>
      </w:r>
      <w:r w:rsidR="00BD5A8D">
        <w:rPr>
          <w:kern w:val="28"/>
          <w:sz w:val="28"/>
          <w:szCs w:val="19"/>
        </w:rPr>
        <w:t xml:space="preserve"> №</w:t>
      </w:r>
      <w:r w:rsidR="004874D1">
        <w:rPr>
          <w:kern w:val="28"/>
          <w:sz w:val="28"/>
          <w:szCs w:val="19"/>
        </w:rPr>
        <w:t xml:space="preserve"> </w:t>
      </w:r>
      <w:r w:rsidR="003C18BA">
        <w:rPr>
          <w:kern w:val="28"/>
          <w:sz w:val="28"/>
          <w:szCs w:val="19"/>
        </w:rPr>
        <w:t>786</w:t>
      </w:r>
      <w:r w:rsidR="005A0E49">
        <w:rPr>
          <w:kern w:val="28"/>
          <w:sz w:val="28"/>
          <w:szCs w:val="19"/>
        </w:rPr>
        <w:t xml:space="preserve"> «Об утверждении административного регламента </w:t>
      </w:r>
      <w:r w:rsidR="005A0E49">
        <w:rPr>
          <w:kern w:val="28"/>
          <w:sz w:val="28"/>
          <w:szCs w:val="19"/>
        </w:rPr>
        <w:lastRenderedPageBreak/>
        <w:t>предоставления муниципальной услуги «Включение молодых семей, нужда</w:t>
      </w:r>
      <w:r w:rsidR="005A0E49">
        <w:rPr>
          <w:kern w:val="28"/>
          <w:sz w:val="28"/>
          <w:szCs w:val="19"/>
        </w:rPr>
        <w:t>ю</w:t>
      </w:r>
      <w:r w:rsidR="005A0E49">
        <w:rPr>
          <w:kern w:val="28"/>
          <w:sz w:val="28"/>
          <w:szCs w:val="19"/>
        </w:rPr>
        <w:t>щихся в улучшении жилищных условий, в состав участников мероприятия по обеспечению жильем молодых семей ведомственной целевой программы «Ок</w:t>
      </w:r>
      <w:r w:rsidR="005A0E49">
        <w:rPr>
          <w:kern w:val="28"/>
          <w:sz w:val="28"/>
          <w:szCs w:val="19"/>
        </w:rPr>
        <w:t>а</w:t>
      </w:r>
      <w:r w:rsidR="005A0E49">
        <w:rPr>
          <w:kern w:val="28"/>
          <w:sz w:val="28"/>
          <w:szCs w:val="19"/>
        </w:rPr>
        <w:t>зание государственной поддержки гражданам в обеспечении жильем и оплате жилищно-коммунальных услуг» государственной программы Российской Фед</w:t>
      </w:r>
      <w:r w:rsidR="005A0E49">
        <w:rPr>
          <w:kern w:val="28"/>
          <w:sz w:val="28"/>
          <w:szCs w:val="19"/>
        </w:rPr>
        <w:t>е</w:t>
      </w:r>
      <w:r w:rsidR="005A0E49">
        <w:rPr>
          <w:kern w:val="28"/>
          <w:sz w:val="28"/>
          <w:szCs w:val="19"/>
        </w:rPr>
        <w:t xml:space="preserve">рации </w:t>
      </w:r>
      <w:r w:rsidR="00BD5A8D">
        <w:rPr>
          <w:kern w:val="28"/>
          <w:sz w:val="28"/>
          <w:szCs w:val="19"/>
        </w:rPr>
        <w:t>«Обеспечени</w:t>
      </w:r>
      <w:r w:rsidR="005A0E49">
        <w:rPr>
          <w:kern w:val="28"/>
          <w:sz w:val="28"/>
          <w:szCs w:val="19"/>
        </w:rPr>
        <w:t>е доступным и комфортным жильем и коммунальными услугами</w:t>
      </w:r>
      <w:proofErr w:type="gramEnd"/>
      <w:r w:rsidR="005A0E49">
        <w:rPr>
          <w:kern w:val="28"/>
          <w:sz w:val="28"/>
          <w:szCs w:val="19"/>
        </w:rPr>
        <w:t xml:space="preserve"> граждан Российской Федерации» Администрацией Песчанокопского района</w:t>
      </w:r>
      <w:r w:rsidR="001106E9">
        <w:rPr>
          <w:kern w:val="28"/>
          <w:sz w:val="28"/>
          <w:szCs w:val="19"/>
        </w:rPr>
        <w:t>»</w:t>
      </w:r>
      <w:r w:rsidR="00BD5A8D">
        <w:rPr>
          <w:kern w:val="28"/>
          <w:sz w:val="28"/>
          <w:szCs w:val="19"/>
        </w:rPr>
        <w:t xml:space="preserve">, </w:t>
      </w:r>
      <w:r w:rsidR="004874D1">
        <w:rPr>
          <w:kern w:val="28"/>
          <w:sz w:val="28"/>
          <w:szCs w:val="19"/>
        </w:rPr>
        <w:t>согласно приложению</w:t>
      </w:r>
      <w:r w:rsidR="00BD5A8D">
        <w:rPr>
          <w:kern w:val="28"/>
          <w:sz w:val="28"/>
          <w:szCs w:val="19"/>
        </w:rPr>
        <w:t xml:space="preserve"> к настоящему постановлению.</w:t>
      </w:r>
    </w:p>
    <w:p w:rsidR="00A55907" w:rsidRDefault="00916E89" w:rsidP="0018200A">
      <w:pPr>
        <w:widowControl w:val="0"/>
        <w:tabs>
          <w:tab w:val="left" w:pos="993"/>
        </w:tabs>
        <w:ind w:firstLine="709"/>
        <w:jc w:val="both"/>
        <w:rPr>
          <w:kern w:val="28"/>
          <w:sz w:val="28"/>
          <w:szCs w:val="19"/>
        </w:rPr>
      </w:pPr>
      <w:r>
        <w:rPr>
          <w:kern w:val="28"/>
          <w:sz w:val="28"/>
          <w:szCs w:val="19"/>
        </w:rPr>
        <w:t xml:space="preserve">2. </w:t>
      </w:r>
      <w:r w:rsidR="00A55907" w:rsidRPr="00FC0B3B">
        <w:rPr>
          <w:kern w:val="28"/>
          <w:sz w:val="28"/>
          <w:szCs w:val="19"/>
        </w:rPr>
        <w:t>Руководителю пресс-службы Админис</w:t>
      </w:r>
      <w:r w:rsidR="00A55907">
        <w:rPr>
          <w:kern w:val="28"/>
          <w:sz w:val="28"/>
          <w:szCs w:val="19"/>
        </w:rPr>
        <w:t>т</w:t>
      </w:r>
      <w:r w:rsidR="00A55907" w:rsidRPr="00FC0B3B">
        <w:rPr>
          <w:kern w:val="28"/>
          <w:sz w:val="28"/>
          <w:szCs w:val="19"/>
        </w:rPr>
        <w:t xml:space="preserve">рации района (Сидоренко С.А.) </w:t>
      </w:r>
      <w:r w:rsidR="00B83365">
        <w:rPr>
          <w:kern w:val="28"/>
          <w:sz w:val="28"/>
          <w:szCs w:val="19"/>
        </w:rPr>
        <w:t>опубликовать настоящее постановление в Муниципальном вестнике Песчан</w:t>
      </w:r>
      <w:r w:rsidR="00B83365">
        <w:rPr>
          <w:kern w:val="28"/>
          <w:sz w:val="28"/>
          <w:szCs w:val="19"/>
        </w:rPr>
        <w:t>о</w:t>
      </w:r>
      <w:r w:rsidR="00B83365">
        <w:rPr>
          <w:kern w:val="28"/>
          <w:sz w:val="28"/>
          <w:szCs w:val="19"/>
        </w:rPr>
        <w:t>копского района</w:t>
      </w:r>
      <w:r w:rsidR="00A55907" w:rsidRPr="00AC25B0">
        <w:rPr>
          <w:kern w:val="28"/>
          <w:sz w:val="28"/>
          <w:szCs w:val="19"/>
        </w:rPr>
        <w:t>.</w:t>
      </w:r>
    </w:p>
    <w:p w:rsidR="00FC0B3B" w:rsidRDefault="00B83365" w:rsidP="0018200A">
      <w:pPr>
        <w:widowControl w:val="0"/>
        <w:tabs>
          <w:tab w:val="left" w:pos="993"/>
        </w:tabs>
        <w:ind w:firstLine="709"/>
        <w:jc w:val="both"/>
        <w:rPr>
          <w:kern w:val="28"/>
          <w:sz w:val="28"/>
          <w:szCs w:val="19"/>
        </w:rPr>
      </w:pPr>
      <w:r>
        <w:rPr>
          <w:kern w:val="28"/>
          <w:sz w:val="28"/>
          <w:szCs w:val="19"/>
        </w:rPr>
        <w:t>3</w:t>
      </w:r>
      <w:r w:rsidR="00FC0B3B">
        <w:rPr>
          <w:kern w:val="28"/>
          <w:sz w:val="28"/>
          <w:szCs w:val="19"/>
        </w:rPr>
        <w:t xml:space="preserve">. </w:t>
      </w:r>
      <w:r w:rsidR="0004310E">
        <w:rPr>
          <w:kern w:val="28"/>
          <w:sz w:val="28"/>
          <w:szCs w:val="19"/>
        </w:rPr>
        <w:t xml:space="preserve">Настоящее постановление вступает в силу со дня его </w:t>
      </w:r>
      <w:r w:rsidR="00A55907">
        <w:rPr>
          <w:kern w:val="28"/>
          <w:sz w:val="28"/>
          <w:szCs w:val="19"/>
        </w:rPr>
        <w:t>официального опубликования</w:t>
      </w:r>
      <w:r w:rsidR="00FC0B3B">
        <w:rPr>
          <w:kern w:val="28"/>
          <w:sz w:val="28"/>
          <w:szCs w:val="19"/>
        </w:rPr>
        <w:t>.</w:t>
      </w:r>
    </w:p>
    <w:p w:rsidR="009130D6" w:rsidRPr="00AC25B0" w:rsidRDefault="0018200A" w:rsidP="0018200A">
      <w:pPr>
        <w:widowControl w:val="0"/>
        <w:tabs>
          <w:tab w:val="left" w:pos="993"/>
        </w:tabs>
        <w:ind w:firstLine="709"/>
        <w:jc w:val="both"/>
        <w:rPr>
          <w:kern w:val="28"/>
          <w:sz w:val="28"/>
          <w:szCs w:val="19"/>
        </w:rPr>
      </w:pPr>
      <w:r>
        <w:rPr>
          <w:kern w:val="28"/>
          <w:sz w:val="28"/>
          <w:szCs w:val="19"/>
        </w:rPr>
        <w:t>4</w:t>
      </w:r>
      <w:r w:rsidR="009130D6" w:rsidRPr="00AC25B0">
        <w:rPr>
          <w:kern w:val="28"/>
          <w:sz w:val="28"/>
          <w:szCs w:val="19"/>
        </w:rPr>
        <w:t>.</w:t>
      </w:r>
      <w:r w:rsidR="00916E89">
        <w:rPr>
          <w:kern w:val="28"/>
          <w:sz w:val="28"/>
          <w:szCs w:val="19"/>
        </w:rPr>
        <w:t xml:space="preserve"> </w:t>
      </w:r>
      <w:r w:rsidR="00D238F8">
        <w:rPr>
          <w:kern w:val="28"/>
          <w:sz w:val="28"/>
          <w:szCs w:val="19"/>
        </w:rPr>
        <w:t>Контроль за</w:t>
      </w:r>
      <w:r w:rsidR="009130D6" w:rsidRPr="00AC25B0">
        <w:rPr>
          <w:kern w:val="28"/>
          <w:sz w:val="28"/>
          <w:szCs w:val="19"/>
        </w:rPr>
        <w:t xml:space="preserve"> выполнением постановления возложить на заместителя гла</w:t>
      </w:r>
      <w:r w:rsidR="009130D6" w:rsidRPr="00AC25B0">
        <w:rPr>
          <w:kern w:val="28"/>
          <w:sz w:val="28"/>
          <w:szCs w:val="19"/>
        </w:rPr>
        <w:softHyphen/>
        <w:t xml:space="preserve">вы Администрации района по </w:t>
      </w:r>
      <w:r w:rsidR="00405D52" w:rsidRPr="00AC25B0">
        <w:rPr>
          <w:kern w:val="28"/>
          <w:sz w:val="28"/>
          <w:szCs w:val="19"/>
        </w:rPr>
        <w:t xml:space="preserve">экономике и финансам </w:t>
      </w:r>
      <w:proofErr w:type="spellStart"/>
      <w:r w:rsidR="00D36481">
        <w:rPr>
          <w:kern w:val="28"/>
          <w:sz w:val="28"/>
          <w:szCs w:val="19"/>
        </w:rPr>
        <w:t>Хомец</w:t>
      </w:r>
      <w:proofErr w:type="spellEnd"/>
      <w:r w:rsidR="005A0E49">
        <w:rPr>
          <w:kern w:val="28"/>
          <w:sz w:val="28"/>
          <w:szCs w:val="19"/>
        </w:rPr>
        <w:t xml:space="preserve"> М.</w:t>
      </w:r>
      <w:r w:rsidR="00D36481">
        <w:rPr>
          <w:kern w:val="28"/>
          <w:sz w:val="28"/>
          <w:szCs w:val="19"/>
        </w:rPr>
        <w:t>О</w:t>
      </w:r>
      <w:r w:rsidR="005A0E49">
        <w:rPr>
          <w:kern w:val="28"/>
          <w:sz w:val="28"/>
          <w:szCs w:val="19"/>
        </w:rPr>
        <w:t>.</w:t>
      </w:r>
    </w:p>
    <w:p w:rsidR="00EC7A94" w:rsidRDefault="00EC7A94" w:rsidP="009130D6">
      <w:pPr>
        <w:widowControl w:val="0"/>
        <w:jc w:val="both"/>
        <w:rPr>
          <w:kern w:val="28"/>
          <w:szCs w:val="19"/>
        </w:rPr>
      </w:pPr>
    </w:p>
    <w:p w:rsidR="00C23210" w:rsidRDefault="00C23210" w:rsidP="009130D6">
      <w:pPr>
        <w:widowControl w:val="0"/>
        <w:jc w:val="both"/>
        <w:rPr>
          <w:kern w:val="28"/>
          <w:szCs w:val="19"/>
        </w:rPr>
      </w:pPr>
    </w:p>
    <w:p w:rsidR="0018200A" w:rsidRDefault="0018200A" w:rsidP="009130D6">
      <w:pPr>
        <w:widowControl w:val="0"/>
        <w:jc w:val="both"/>
        <w:rPr>
          <w:kern w:val="28"/>
          <w:szCs w:val="19"/>
        </w:rPr>
      </w:pPr>
    </w:p>
    <w:p w:rsidR="00C23210" w:rsidRPr="00DD5F24" w:rsidRDefault="00C23210" w:rsidP="009130D6">
      <w:pPr>
        <w:widowControl w:val="0"/>
        <w:jc w:val="both"/>
        <w:rPr>
          <w:kern w:val="28"/>
          <w:szCs w:val="19"/>
        </w:rPr>
      </w:pPr>
    </w:p>
    <w:p w:rsidR="00405D52" w:rsidRPr="00AC25B0" w:rsidRDefault="00405D52" w:rsidP="00EC7A94">
      <w:pPr>
        <w:widowControl w:val="0"/>
        <w:jc w:val="both"/>
        <w:rPr>
          <w:kern w:val="28"/>
          <w:sz w:val="28"/>
          <w:szCs w:val="19"/>
        </w:rPr>
      </w:pPr>
      <w:r w:rsidRPr="00AC25B0">
        <w:rPr>
          <w:kern w:val="28"/>
          <w:sz w:val="28"/>
          <w:szCs w:val="19"/>
        </w:rPr>
        <w:t>Глав</w:t>
      </w:r>
      <w:r w:rsidR="005A0E49">
        <w:rPr>
          <w:kern w:val="28"/>
          <w:sz w:val="28"/>
          <w:szCs w:val="19"/>
        </w:rPr>
        <w:t>а</w:t>
      </w:r>
      <w:r w:rsidRPr="00AC25B0">
        <w:rPr>
          <w:kern w:val="28"/>
          <w:sz w:val="28"/>
          <w:szCs w:val="19"/>
        </w:rPr>
        <w:t xml:space="preserve"> Администрации</w:t>
      </w:r>
    </w:p>
    <w:p w:rsidR="009130D6" w:rsidRPr="00EC7A94" w:rsidRDefault="009130D6" w:rsidP="00EC7A94">
      <w:pPr>
        <w:widowControl w:val="0"/>
        <w:jc w:val="both"/>
        <w:rPr>
          <w:kern w:val="28"/>
          <w:sz w:val="28"/>
          <w:szCs w:val="19"/>
        </w:rPr>
      </w:pPr>
      <w:r w:rsidRPr="00AC25B0">
        <w:rPr>
          <w:kern w:val="28"/>
          <w:sz w:val="28"/>
          <w:szCs w:val="19"/>
        </w:rPr>
        <w:t>Песчанокопского района</w:t>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18200A">
        <w:rPr>
          <w:kern w:val="28"/>
          <w:sz w:val="28"/>
          <w:szCs w:val="19"/>
        </w:rPr>
        <w:t xml:space="preserve">     </w:t>
      </w:r>
      <w:r w:rsidR="0004310E">
        <w:rPr>
          <w:kern w:val="28"/>
          <w:sz w:val="28"/>
          <w:szCs w:val="19"/>
        </w:rPr>
        <w:t>И</w:t>
      </w:r>
      <w:r w:rsidR="00EC7A94">
        <w:rPr>
          <w:kern w:val="28"/>
          <w:sz w:val="28"/>
          <w:szCs w:val="19"/>
        </w:rPr>
        <w:t xml:space="preserve">.И. </w:t>
      </w:r>
      <w:proofErr w:type="spellStart"/>
      <w:r w:rsidR="0004310E">
        <w:rPr>
          <w:kern w:val="28"/>
          <w:sz w:val="28"/>
          <w:szCs w:val="19"/>
        </w:rPr>
        <w:t>Апольский</w:t>
      </w:r>
      <w:proofErr w:type="spellEnd"/>
    </w:p>
    <w:p w:rsidR="00405D52" w:rsidRDefault="00405D52" w:rsidP="00EC7A94">
      <w:pPr>
        <w:widowControl w:val="0"/>
        <w:jc w:val="both"/>
        <w:rPr>
          <w:kern w:val="28"/>
          <w:szCs w:val="19"/>
        </w:rPr>
      </w:pPr>
    </w:p>
    <w:p w:rsidR="00C23210" w:rsidRPr="00DD5F24" w:rsidRDefault="00C23210" w:rsidP="00EC7A94">
      <w:pPr>
        <w:widowControl w:val="0"/>
        <w:jc w:val="both"/>
        <w:rPr>
          <w:kern w:val="28"/>
          <w:szCs w:val="19"/>
        </w:rPr>
      </w:pPr>
    </w:p>
    <w:p w:rsidR="009130D6" w:rsidRPr="009130D6" w:rsidRDefault="009130D6" w:rsidP="00EC7A94">
      <w:pPr>
        <w:widowControl w:val="0"/>
        <w:jc w:val="both"/>
        <w:rPr>
          <w:kern w:val="28"/>
          <w:sz w:val="28"/>
          <w:szCs w:val="19"/>
        </w:rPr>
      </w:pPr>
      <w:r w:rsidRPr="009130D6">
        <w:rPr>
          <w:kern w:val="28"/>
          <w:sz w:val="28"/>
          <w:szCs w:val="19"/>
        </w:rPr>
        <w:t>Постановление вносит:</w:t>
      </w:r>
    </w:p>
    <w:p w:rsidR="00E20DB3" w:rsidRDefault="00EC7A94" w:rsidP="00EC7A94">
      <w:pPr>
        <w:widowControl w:val="0"/>
        <w:jc w:val="both"/>
        <w:rPr>
          <w:kern w:val="28"/>
          <w:sz w:val="28"/>
          <w:szCs w:val="19"/>
        </w:rPr>
      </w:pPr>
      <w:r>
        <w:rPr>
          <w:kern w:val="28"/>
          <w:sz w:val="28"/>
          <w:szCs w:val="19"/>
        </w:rPr>
        <w:t>о</w:t>
      </w:r>
      <w:r w:rsidR="009130D6" w:rsidRPr="009130D6">
        <w:rPr>
          <w:kern w:val="28"/>
          <w:sz w:val="28"/>
          <w:szCs w:val="19"/>
        </w:rPr>
        <w:t>тд</w:t>
      </w:r>
      <w:r w:rsidR="00E20DB3">
        <w:rPr>
          <w:kern w:val="28"/>
          <w:sz w:val="28"/>
          <w:szCs w:val="19"/>
        </w:rPr>
        <w:t>ел социально-экономического</w:t>
      </w:r>
    </w:p>
    <w:p w:rsidR="00477097" w:rsidRDefault="00E20DB3" w:rsidP="00430606">
      <w:pPr>
        <w:widowControl w:val="0"/>
        <w:jc w:val="both"/>
        <w:rPr>
          <w:kern w:val="28"/>
          <w:sz w:val="28"/>
          <w:szCs w:val="19"/>
        </w:rPr>
      </w:pPr>
      <w:r>
        <w:rPr>
          <w:kern w:val="28"/>
          <w:sz w:val="28"/>
          <w:szCs w:val="19"/>
        </w:rPr>
        <w:t>развития и привлечения инвестиций</w:t>
      </w:r>
    </w:p>
    <w:p w:rsidR="009130D6" w:rsidRPr="00E20DB3" w:rsidRDefault="009130D6" w:rsidP="0018200A">
      <w:pPr>
        <w:widowControl w:val="0"/>
        <w:ind w:left="5387"/>
        <w:rPr>
          <w:kern w:val="28"/>
          <w:sz w:val="28"/>
          <w:szCs w:val="19"/>
        </w:rPr>
      </w:pPr>
      <w:r w:rsidRPr="009130D6">
        <w:rPr>
          <w:color w:val="000000"/>
          <w:kern w:val="28"/>
          <w:sz w:val="28"/>
          <w:szCs w:val="24"/>
        </w:rPr>
        <w:br w:type="page"/>
      </w:r>
      <w:r w:rsidRPr="00B258DD">
        <w:rPr>
          <w:color w:val="000000"/>
          <w:sz w:val="28"/>
          <w:szCs w:val="28"/>
        </w:rPr>
        <w:lastRenderedPageBreak/>
        <w:t xml:space="preserve">Приложение </w:t>
      </w:r>
    </w:p>
    <w:p w:rsidR="009130D6" w:rsidRPr="00B258DD" w:rsidRDefault="009130D6" w:rsidP="0018200A">
      <w:pPr>
        <w:ind w:left="5387"/>
        <w:rPr>
          <w:color w:val="000000"/>
          <w:sz w:val="28"/>
          <w:szCs w:val="28"/>
        </w:rPr>
      </w:pPr>
      <w:r w:rsidRPr="00B258DD">
        <w:rPr>
          <w:color w:val="000000"/>
          <w:sz w:val="28"/>
          <w:szCs w:val="28"/>
        </w:rPr>
        <w:t>к постановлению Администрации</w:t>
      </w:r>
    </w:p>
    <w:p w:rsidR="009130D6" w:rsidRPr="00B258DD" w:rsidRDefault="009130D6" w:rsidP="0018200A">
      <w:pPr>
        <w:ind w:left="5387"/>
        <w:rPr>
          <w:color w:val="000000"/>
          <w:sz w:val="28"/>
          <w:szCs w:val="28"/>
        </w:rPr>
      </w:pPr>
      <w:r w:rsidRPr="00B258DD">
        <w:rPr>
          <w:color w:val="000000"/>
          <w:sz w:val="28"/>
          <w:szCs w:val="28"/>
        </w:rPr>
        <w:t>Песчанокопского района</w:t>
      </w:r>
    </w:p>
    <w:p w:rsidR="009130D6" w:rsidRPr="00B258DD" w:rsidRDefault="00E20DB3" w:rsidP="0018200A">
      <w:pPr>
        <w:ind w:left="5387"/>
        <w:rPr>
          <w:color w:val="000000"/>
          <w:sz w:val="28"/>
          <w:szCs w:val="28"/>
        </w:rPr>
      </w:pPr>
      <w:r>
        <w:rPr>
          <w:color w:val="000000"/>
          <w:sz w:val="28"/>
          <w:szCs w:val="28"/>
        </w:rPr>
        <w:t xml:space="preserve">от </w:t>
      </w:r>
      <w:r w:rsidR="00D12404">
        <w:rPr>
          <w:color w:val="000000"/>
          <w:sz w:val="28"/>
          <w:szCs w:val="28"/>
        </w:rPr>
        <w:t>27.09.2024</w:t>
      </w:r>
      <w:r w:rsidR="0018200A">
        <w:rPr>
          <w:color w:val="000000"/>
          <w:sz w:val="28"/>
          <w:szCs w:val="28"/>
        </w:rPr>
        <w:t xml:space="preserve"> </w:t>
      </w:r>
      <w:r w:rsidR="00F80CAA">
        <w:rPr>
          <w:sz w:val="28"/>
          <w:szCs w:val="28"/>
          <w:lang w:eastAsia="ar-SA"/>
        </w:rPr>
        <w:t xml:space="preserve"> </w:t>
      </w:r>
      <w:r>
        <w:rPr>
          <w:color w:val="000000"/>
          <w:sz w:val="28"/>
          <w:szCs w:val="28"/>
        </w:rPr>
        <w:t>№</w:t>
      </w:r>
      <w:r w:rsidR="0018200A">
        <w:rPr>
          <w:color w:val="000000"/>
          <w:sz w:val="28"/>
          <w:szCs w:val="28"/>
        </w:rPr>
        <w:t xml:space="preserve"> </w:t>
      </w:r>
      <w:r w:rsidR="00D12404">
        <w:rPr>
          <w:color w:val="000000"/>
          <w:sz w:val="28"/>
          <w:szCs w:val="28"/>
        </w:rPr>
        <w:t>918</w:t>
      </w:r>
      <w:bookmarkStart w:id="1" w:name="_GoBack"/>
      <w:bookmarkEnd w:id="1"/>
      <w:r>
        <w:rPr>
          <w:color w:val="000000"/>
          <w:sz w:val="28"/>
          <w:szCs w:val="28"/>
        </w:rPr>
        <w:t xml:space="preserve"> </w:t>
      </w:r>
    </w:p>
    <w:p w:rsidR="009130D6" w:rsidRDefault="009130D6" w:rsidP="009130D6">
      <w:pPr>
        <w:jc w:val="right"/>
        <w:rPr>
          <w:color w:val="000000"/>
          <w:sz w:val="24"/>
          <w:szCs w:val="24"/>
        </w:rPr>
      </w:pPr>
    </w:p>
    <w:p w:rsidR="00430606" w:rsidRPr="009130D6" w:rsidRDefault="00430606" w:rsidP="009130D6">
      <w:pPr>
        <w:jc w:val="right"/>
        <w:rPr>
          <w:color w:val="000000"/>
          <w:sz w:val="24"/>
          <w:szCs w:val="24"/>
        </w:rPr>
      </w:pPr>
    </w:p>
    <w:p w:rsidR="005D50E2" w:rsidRDefault="005D50E2" w:rsidP="009F1655">
      <w:pPr>
        <w:jc w:val="center"/>
        <w:rPr>
          <w:color w:val="000000"/>
          <w:sz w:val="28"/>
          <w:szCs w:val="28"/>
        </w:rPr>
      </w:pPr>
      <w:r>
        <w:rPr>
          <w:color w:val="000000"/>
          <w:sz w:val="28"/>
          <w:szCs w:val="28"/>
        </w:rPr>
        <w:t xml:space="preserve">ИЗМЕНЕНИЯ, </w:t>
      </w:r>
    </w:p>
    <w:p w:rsidR="005D50E2" w:rsidRDefault="005D50E2" w:rsidP="00CB6105">
      <w:pPr>
        <w:jc w:val="both"/>
        <w:rPr>
          <w:color w:val="000000"/>
          <w:sz w:val="28"/>
          <w:szCs w:val="28"/>
        </w:rPr>
      </w:pPr>
      <w:proofErr w:type="gramStart"/>
      <w:r>
        <w:rPr>
          <w:color w:val="000000"/>
          <w:sz w:val="28"/>
          <w:szCs w:val="28"/>
        </w:rPr>
        <w:t xml:space="preserve">Вносимые в постановление </w:t>
      </w:r>
      <w:r w:rsidR="001C7C31">
        <w:rPr>
          <w:color w:val="000000"/>
          <w:sz w:val="28"/>
          <w:szCs w:val="28"/>
        </w:rPr>
        <w:t>А</w:t>
      </w:r>
      <w:r>
        <w:rPr>
          <w:color w:val="000000"/>
          <w:sz w:val="28"/>
          <w:szCs w:val="28"/>
        </w:rPr>
        <w:t xml:space="preserve">дминистрации Песчанокопского района от </w:t>
      </w:r>
      <w:r w:rsidR="00DC165E">
        <w:rPr>
          <w:color w:val="000000"/>
          <w:sz w:val="28"/>
          <w:szCs w:val="28"/>
        </w:rPr>
        <w:t>09</w:t>
      </w:r>
      <w:r w:rsidR="005A0E49">
        <w:rPr>
          <w:kern w:val="28"/>
          <w:sz w:val="28"/>
          <w:szCs w:val="19"/>
        </w:rPr>
        <w:t>.0</w:t>
      </w:r>
      <w:r w:rsidR="00DC165E">
        <w:rPr>
          <w:kern w:val="28"/>
          <w:sz w:val="28"/>
          <w:szCs w:val="19"/>
        </w:rPr>
        <w:t>9</w:t>
      </w:r>
      <w:r w:rsidR="005A0E49">
        <w:rPr>
          <w:kern w:val="28"/>
          <w:sz w:val="28"/>
          <w:szCs w:val="19"/>
        </w:rPr>
        <w:t>.202</w:t>
      </w:r>
      <w:r w:rsidR="00DC165E">
        <w:rPr>
          <w:kern w:val="28"/>
          <w:sz w:val="28"/>
          <w:szCs w:val="19"/>
        </w:rPr>
        <w:t>2</w:t>
      </w:r>
      <w:r w:rsidR="005A0E49">
        <w:rPr>
          <w:kern w:val="28"/>
          <w:sz w:val="28"/>
          <w:szCs w:val="19"/>
        </w:rPr>
        <w:t xml:space="preserve"> № </w:t>
      </w:r>
      <w:r w:rsidR="00DC165E">
        <w:rPr>
          <w:kern w:val="28"/>
          <w:sz w:val="28"/>
          <w:szCs w:val="19"/>
        </w:rPr>
        <w:t>786</w:t>
      </w:r>
      <w:r w:rsidR="005A0E49">
        <w:rPr>
          <w:kern w:val="28"/>
          <w:sz w:val="28"/>
          <w:szCs w:val="19"/>
        </w:rPr>
        <w:t xml:space="preserve"> «Об утверждении административного регламента предоста</w:t>
      </w:r>
      <w:r w:rsidR="005A0E49">
        <w:rPr>
          <w:kern w:val="28"/>
          <w:sz w:val="28"/>
          <w:szCs w:val="19"/>
        </w:rPr>
        <w:t>в</w:t>
      </w:r>
      <w:r w:rsidR="005A0E49">
        <w:rPr>
          <w:kern w:val="28"/>
          <w:sz w:val="28"/>
          <w:szCs w:val="19"/>
        </w:rPr>
        <w:t>ления муниципальной услуги «Включение молодых семей, нуждающихся в улучшении жилищных условий, в состав участников мероприятия по обеспеч</w:t>
      </w:r>
      <w:r w:rsidR="005A0E49">
        <w:rPr>
          <w:kern w:val="28"/>
          <w:sz w:val="28"/>
          <w:szCs w:val="19"/>
        </w:rPr>
        <w:t>е</w:t>
      </w:r>
      <w:r w:rsidR="005A0E49">
        <w:rPr>
          <w:kern w:val="28"/>
          <w:sz w:val="28"/>
          <w:szCs w:val="19"/>
        </w:rPr>
        <w:t>нию жильем молодых семей ведомственной целевой программы «Оказание го</w:t>
      </w:r>
      <w:r w:rsidR="005A0E49">
        <w:rPr>
          <w:kern w:val="28"/>
          <w:sz w:val="28"/>
          <w:szCs w:val="19"/>
        </w:rPr>
        <w:t>с</w:t>
      </w:r>
      <w:r w:rsidR="005A0E49">
        <w:rPr>
          <w:kern w:val="28"/>
          <w:sz w:val="28"/>
          <w:szCs w:val="19"/>
        </w:rPr>
        <w:t>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005A0E49">
        <w:rPr>
          <w:kern w:val="28"/>
          <w:sz w:val="28"/>
          <w:szCs w:val="19"/>
        </w:rPr>
        <w:t xml:space="preserve"> Российской Федерации» Администрацией Песчанокопского района</w:t>
      </w:r>
      <w:r w:rsidR="001106E9">
        <w:rPr>
          <w:kern w:val="28"/>
          <w:sz w:val="28"/>
          <w:szCs w:val="19"/>
        </w:rPr>
        <w:t>»</w:t>
      </w:r>
    </w:p>
    <w:p w:rsidR="005D50E2" w:rsidRPr="001C7C31" w:rsidRDefault="005D50E2" w:rsidP="00FF2742">
      <w:pPr>
        <w:jc w:val="center"/>
        <w:rPr>
          <w:color w:val="000000"/>
          <w:szCs w:val="28"/>
        </w:rPr>
      </w:pPr>
    </w:p>
    <w:p w:rsidR="0029492D" w:rsidRDefault="0029492D" w:rsidP="0018200A">
      <w:pPr>
        <w:numPr>
          <w:ilvl w:val="0"/>
          <w:numId w:val="3"/>
        </w:numPr>
        <w:tabs>
          <w:tab w:val="left" w:pos="1134"/>
        </w:tabs>
        <w:ind w:left="0" w:firstLine="709"/>
        <w:jc w:val="both"/>
        <w:rPr>
          <w:color w:val="000000"/>
          <w:sz w:val="28"/>
          <w:szCs w:val="28"/>
        </w:rPr>
      </w:pPr>
      <w:r>
        <w:rPr>
          <w:color w:val="000000"/>
          <w:sz w:val="28"/>
          <w:szCs w:val="28"/>
        </w:rPr>
        <w:t xml:space="preserve">Пункт </w:t>
      </w:r>
      <w:r w:rsidR="00BD0822">
        <w:rPr>
          <w:color w:val="000000"/>
          <w:sz w:val="28"/>
          <w:szCs w:val="28"/>
        </w:rPr>
        <w:t>1.</w:t>
      </w:r>
      <w:r>
        <w:rPr>
          <w:color w:val="000000"/>
          <w:sz w:val="28"/>
          <w:szCs w:val="28"/>
        </w:rPr>
        <w:t>2. «</w:t>
      </w:r>
      <w:r w:rsidR="00DC165E">
        <w:rPr>
          <w:color w:val="000000"/>
          <w:sz w:val="28"/>
          <w:szCs w:val="28"/>
        </w:rPr>
        <w:t>Круг заявителей – физические лица, а также их законные представители, действующие на основании доверенности, обратившиеся с з</w:t>
      </w:r>
      <w:r w:rsidR="00DC165E">
        <w:rPr>
          <w:color w:val="000000"/>
          <w:sz w:val="28"/>
          <w:szCs w:val="28"/>
        </w:rPr>
        <w:t>а</w:t>
      </w:r>
      <w:r w:rsidR="00DC165E">
        <w:rPr>
          <w:color w:val="000000"/>
          <w:sz w:val="28"/>
          <w:szCs w:val="28"/>
        </w:rPr>
        <w:t>просом, выраженным в письменной или электронной форме» доп</w:t>
      </w:r>
      <w:r w:rsidR="00BD0822">
        <w:rPr>
          <w:color w:val="000000"/>
          <w:sz w:val="28"/>
          <w:szCs w:val="28"/>
        </w:rPr>
        <w:t>олнить</w:t>
      </w:r>
      <w:r>
        <w:rPr>
          <w:color w:val="000000"/>
          <w:sz w:val="28"/>
          <w:szCs w:val="28"/>
        </w:rPr>
        <w:t xml:space="preserve"> сл</w:t>
      </w:r>
      <w:r>
        <w:rPr>
          <w:color w:val="000000"/>
          <w:sz w:val="28"/>
          <w:szCs w:val="28"/>
        </w:rPr>
        <w:t>е</w:t>
      </w:r>
      <w:r>
        <w:rPr>
          <w:color w:val="000000"/>
          <w:sz w:val="28"/>
          <w:szCs w:val="28"/>
        </w:rPr>
        <w:t>дующи</w:t>
      </w:r>
      <w:r w:rsidR="00BD0822">
        <w:rPr>
          <w:color w:val="000000"/>
          <w:sz w:val="28"/>
          <w:szCs w:val="28"/>
        </w:rPr>
        <w:t>м текстом</w:t>
      </w:r>
      <w:r>
        <w:rPr>
          <w:color w:val="000000"/>
          <w:sz w:val="28"/>
          <w:szCs w:val="28"/>
        </w:rPr>
        <w:t>:</w:t>
      </w:r>
    </w:p>
    <w:p w:rsidR="00BD0822" w:rsidRDefault="00BD0822" w:rsidP="0018200A">
      <w:pPr>
        <w:tabs>
          <w:tab w:val="left" w:pos="1134"/>
        </w:tabs>
        <w:ind w:firstLine="709"/>
        <w:jc w:val="both"/>
        <w:rPr>
          <w:color w:val="000000"/>
          <w:sz w:val="28"/>
          <w:szCs w:val="28"/>
        </w:rPr>
      </w:pPr>
      <w:r>
        <w:rPr>
          <w:color w:val="000000"/>
          <w:sz w:val="28"/>
          <w:szCs w:val="28"/>
        </w:rPr>
        <w:t>1.2. Заявитель – физическое или юридическое лицо (за исключением го</w:t>
      </w:r>
      <w:r>
        <w:rPr>
          <w:color w:val="000000"/>
          <w:sz w:val="28"/>
          <w:szCs w:val="28"/>
        </w:rPr>
        <w:t>с</w:t>
      </w:r>
      <w:r>
        <w:rPr>
          <w:color w:val="000000"/>
          <w:sz w:val="28"/>
          <w:szCs w:val="28"/>
        </w:rPr>
        <w:t>ударственных органов и их территориальных органов, органов государстве</w:t>
      </w:r>
      <w:r>
        <w:rPr>
          <w:color w:val="000000"/>
          <w:sz w:val="28"/>
          <w:szCs w:val="28"/>
        </w:rPr>
        <w:t>н</w:t>
      </w:r>
      <w:r>
        <w:rPr>
          <w:color w:val="000000"/>
          <w:sz w:val="28"/>
          <w:szCs w:val="28"/>
        </w:rPr>
        <w:t>ных внебюджетных фондов и их территориальных органов, органов местного самоуправления) либо их уполномоченные представители, обратившиеся в о</w:t>
      </w:r>
      <w:r>
        <w:rPr>
          <w:color w:val="000000"/>
          <w:sz w:val="28"/>
          <w:szCs w:val="28"/>
        </w:rPr>
        <w:t>р</w:t>
      </w:r>
      <w:r>
        <w:rPr>
          <w:color w:val="000000"/>
          <w:sz w:val="28"/>
          <w:szCs w:val="28"/>
        </w:rPr>
        <w:t xml:space="preserve">ган, предоставляющий государственные услуги, или в орган, предоставляющих муниципальные услуги, либо в организации, указанные в частях 2 и 3 статьи 1 </w:t>
      </w:r>
      <w:r w:rsidR="0093034F">
        <w:rPr>
          <w:color w:val="000000"/>
          <w:sz w:val="28"/>
          <w:szCs w:val="28"/>
        </w:rPr>
        <w:t xml:space="preserve">ФЗ №210 «Об организации предоставления государственных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 либо к уполномоченным в соответствии с законодательством Росси</w:t>
      </w:r>
      <w:r w:rsidR="0093034F">
        <w:rPr>
          <w:color w:val="000000"/>
          <w:sz w:val="28"/>
          <w:szCs w:val="28"/>
        </w:rPr>
        <w:t>й</w:t>
      </w:r>
      <w:r w:rsidR="0093034F">
        <w:rPr>
          <w:color w:val="000000"/>
          <w:sz w:val="28"/>
          <w:szCs w:val="28"/>
        </w:rPr>
        <w:t>ской Федерации экспертом, указанным в части 2 статьи 1</w:t>
      </w:r>
      <w:r w:rsidR="0093034F" w:rsidRPr="0093034F">
        <w:rPr>
          <w:color w:val="000000"/>
          <w:sz w:val="28"/>
          <w:szCs w:val="28"/>
        </w:rPr>
        <w:t xml:space="preserve"> </w:t>
      </w:r>
      <w:r w:rsidR="0093034F">
        <w:rPr>
          <w:color w:val="000000"/>
          <w:sz w:val="28"/>
          <w:szCs w:val="28"/>
        </w:rPr>
        <w:t>ФЗ №210 «Об орган</w:t>
      </w:r>
      <w:r w:rsidR="0093034F">
        <w:rPr>
          <w:color w:val="000000"/>
          <w:sz w:val="28"/>
          <w:szCs w:val="28"/>
        </w:rPr>
        <w:t>и</w:t>
      </w:r>
      <w:r w:rsidR="0093034F">
        <w:rPr>
          <w:color w:val="000000"/>
          <w:sz w:val="28"/>
          <w:szCs w:val="28"/>
        </w:rPr>
        <w:t xml:space="preserve">зации предоставления государственных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 или в организ</w:t>
      </w:r>
      <w:r w:rsidR="0093034F">
        <w:rPr>
          <w:color w:val="000000"/>
          <w:sz w:val="28"/>
          <w:szCs w:val="28"/>
        </w:rPr>
        <w:t>а</w:t>
      </w:r>
      <w:r w:rsidR="0093034F">
        <w:rPr>
          <w:color w:val="000000"/>
          <w:sz w:val="28"/>
          <w:szCs w:val="28"/>
        </w:rPr>
        <w:t>ции, указанные в пункте 5 указанной статьи, с запросом о предоставлении го</w:t>
      </w:r>
      <w:r w:rsidR="0093034F">
        <w:rPr>
          <w:color w:val="000000"/>
          <w:sz w:val="28"/>
          <w:szCs w:val="28"/>
        </w:rPr>
        <w:t>с</w:t>
      </w:r>
      <w:r w:rsidR="0093034F">
        <w:rPr>
          <w:color w:val="000000"/>
          <w:sz w:val="28"/>
          <w:szCs w:val="28"/>
        </w:rPr>
        <w:t>ударственной или муниципальной услуги, в том числе в порядке, установле</w:t>
      </w:r>
      <w:r w:rsidR="0093034F">
        <w:rPr>
          <w:color w:val="000000"/>
          <w:sz w:val="28"/>
          <w:szCs w:val="28"/>
        </w:rPr>
        <w:t>н</w:t>
      </w:r>
      <w:r w:rsidR="0093034F">
        <w:rPr>
          <w:color w:val="000000"/>
          <w:sz w:val="28"/>
          <w:szCs w:val="28"/>
        </w:rPr>
        <w:t xml:space="preserve">ном статьей 15.1 ФЗ №210 «Об организации предоставления государственных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 выраженным в устной, письменной или электронной форме. В качестве уполномоченного представителя заявителя может быть лицо, указанное в части 2 статьи 5 ФЗ №210 «Об организации предоставления гос</w:t>
      </w:r>
      <w:r w:rsidR="0093034F">
        <w:rPr>
          <w:color w:val="000000"/>
          <w:sz w:val="28"/>
          <w:szCs w:val="28"/>
        </w:rPr>
        <w:t>у</w:t>
      </w:r>
      <w:r w:rsidR="0093034F">
        <w:rPr>
          <w:color w:val="000000"/>
          <w:sz w:val="28"/>
          <w:szCs w:val="28"/>
        </w:rPr>
        <w:t xml:space="preserve">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w:t>
      </w:r>
    </w:p>
    <w:p w:rsidR="0093034F" w:rsidRDefault="0093034F" w:rsidP="0018200A">
      <w:pPr>
        <w:numPr>
          <w:ilvl w:val="0"/>
          <w:numId w:val="3"/>
        </w:numPr>
        <w:tabs>
          <w:tab w:val="left" w:pos="1134"/>
        </w:tabs>
        <w:ind w:left="0" w:firstLine="709"/>
        <w:jc w:val="both"/>
        <w:rPr>
          <w:color w:val="000000"/>
          <w:sz w:val="28"/>
          <w:szCs w:val="28"/>
        </w:rPr>
      </w:pPr>
      <w:r>
        <w:rPr>
          <w:color w:val="000000"/>
          <w:sz w:val="28"/>
          <w:szCs w:val="28"/>
        </w:rPr>
        <w:t>Пункт 2.3. «Описание результата предоставления муниципальной услуги» дополнить следующим текстом:</w:t>
      </w:r>
    </w:p>
    <w:p w:rsidR="00EC7CEE" w:rsidRDefault="00EC7CEE" w:rsidP="0018200A">
      <w:pPr>
        <w:tabs>
          <w:tab w:val="left" w:pos="1134"/>
        </w:tabs>
        <w:ind w:firstLine="709"/>
        <w:jc w:val="both"/>
        <w:rPr>
          <w:color w:val="000000"/>
          <w:sz w:val="28"/>
          <w:szCs w:val="28"/>
        </w:rPr>
      </w:pPr>
      <w:r>
        <w:rPr>
          <w:color w:val="000000"/>
          <w:sz w:val="28"/>
          <w:szCs w:val="28"/>
        </w:rPr>
        <w:t>2.3. При получении результатов предоставления государственной или м</w:t>
      </w:r>
      <w:r>
        <w:rPr>
          <w:color w:val="000000"/>
          <w:sz w:val="28"/>
          <w:szCs w:val="28"/>
        </w:rPr>
        <w:t>у</w:t>
      </w:r>
      <w:r>
        <w:rPr>
          <w:color w:val="000000"/>
          <w:sz w:val="28"/>
          <w:szCs w:val="28"/>
        </w:rPr>
        <w:t>ниципальной услуги в отношении несовершеннолетнего законным представ</w:t>
      </w:r>
      <w:r>
        <w:rPr>
          <w:color w:val="000000"/>
          <w:sz w:val="28"/>
          <w:szCs w:val="28"/>
        </w:rPr>
        <w:t>и</w:t>
      </w:r>
      <w:r>
        <w:rPr>
          <w:color w:val="000000"/>
          <w:sz w:val="28"/>
          <w:szCs w:val="28"/>
        </w:rPr>
        <w:t>телем несовершеннолетнего, являющимся заявителем, реализация права на п</w:t>
      </w:r>
      <w:r>
        <w:rPr>
          <w:color w:val="000000"/>
          <w:sz w:val="28"/>
          <w:szCs w:val="28"/>
        </w:rPr>
        <w:t>о</w:t>
      </w:r>
      <w:r>
        <w:rPr>
          <w:color w:val="000000"/>
          <w:sz w:val="28"/>
          <w:szCs w:val="28"/>
        </w:rPr>
        <w:t xml:space="preserve">лучение результатов предоставления государственной или муниципальной услуги в отношении несовершеннолетнего, оформленных в форме </w:t>
      </w:r>
      <w:proofErr w:type="spellStart"/>
      <w:r>
        <w:rPr>
          <w:color w:val="000000"/>
          <w:sz w:val="28"/>
          <w:szCs w:val="28"/>
        </w:rPr>
        <w:t>документв</w:t>
      </w:r>
      <w:proofErr w:type="spellEnd"/>
      <w:r>
        <w:rPr>
          <w:color w:val="000000"/>
          <w:sz w:val="28"/>
          <w:szCs w:val="28"/>
        </w:rPr>
        <w:t xml:space="preserve"> </w:t>
      </w:r>
      <w:r>
        <w:rPr>
          <w:color w:val="000000"/>
          <w:sz w:val="28"/>
          <w:szCs w:val="28"/>
        </w:rPr>
        <w:lastRenderedPageBreak/>
        <w:t>на бумажном носителе, может осуществляться законным представителем нес</w:t>
      </w:r>
      <w:r>
        <w:rPr>
          <w:color w:val="000000"/>
          <w:sz w:val="28"/>
          <w:szCs w:val="28"/>
        </w:rPr>
        <w:t>о</w:t>
      </w:r>
      <w:r>
        <w:rPr>
          <w:color w:val="000000"/>
          <w:sz w:val="28"/>
          <w:szCs w:val="28"/>
        </w:rPr>
        <w:t>вершеннолетнего, не являющимся заявителем. В этом случае заявитель, явл</w:t>
      </w:r>
      <w:r>
        <w:rPr>
          <w:color w:val="000000"/>
          <w:sz w:val="28"/>
          <w:szCs w:val="28"/>
        </w:rPr>
        <w:t>я</w:t>
      </w:r>
      <w:r>
        <w:rPr>
          <w:color w:val="000000"/>
          <w:sz w:val="28"/>
          <w:szCs w:val="28"/>
        </w:rPr>
        <w:t>ющейся законным представителем несовершеннолетнего, в момент подачи з</w:t>
      </w:r>
      <w:r>
        <w:rPr>
          <w:color w:val="000000"/>
          <w:sz w:val="28"/>
          <w:szCs w:val="28"/>
        </w:rPr>
        <w:t>а</w:t>
      </w:r>
      <w:r>
        <w:rPr>
          <w:color w:val="000000"/>
          <w:sz w:val="28"/>
          <w:szCs w:val="28"/>
        </w:rPr>
        <w:t>явления о предоставлении государственной или муниципальной услуги указ</w:t>
      </w:r>
      <w:r>
        <w:rPr>
          <w:color w:val="000000"/>
          <w:sz w:val="28"/>
          <w:szCs w:val="28"/>
        </w:rPr>
        <w:t>ы</w:t>
      </w:r>
      <w:r>
        <w:rPr>
          <w:color w:val="000000"/>
          <w:sz w:val="28"/>
          <w:szCs w:val="28"/>
        </w:rPr>
        <w:t>вает фамилию, имя, отчество (при наличии), сведения о документе, удостов</w:t>
      </w:r>
      <w:r>
        <w:rPr>
          <w:color w:val="000000"/>
          <w:sz w:val="28"/>
          <w:szCs w:val="28"/>
        </w:rPr>
        <w:t>е</w:t>
      </w:r>
      <w:r>
        <w:rPr>
          <w:color w:val="000000"/>
          <w:sz w:val="28"/>
          <w:szCs w:val="28"/>
        </w:rPr>
        <w:t xml:space="preserve">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EC7CEE" w:rsidRDefault="00EC7CEE" w:rsidP="0018200A">
      <w:pPr>
        <w:tabs>
          <w:tab w:val="left" w:pos="1134"/>
        </w:tabs>
        <w:ind w:firstLine="709"/>
        <w:jc w:val="both"/>
        <w:rPr>
          <w:color w:val="000000"/>
          <w:sz w:val="28"/>
          <w:szCs w:val="28"/>
        </w:rPr>
      </w:pPr>
      <w:r>
        <w:rPr>
          <w:color w:val="000000"/>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w:t>
      </w:r>
      <w:r>
        <w:rPr>
          <w:color w:val="000000"/>
          <w:sz w:val="28"/>
          <w:szCs w:val="28"/>
        </w:rPr>
        <w:t>у</w:t>
      </w:r>
      <w:r>
        <w:rPr>
          <w:color w:val="000000"/>
          <w:sz w:val="28"/>
          <w:szCs w:val="28"/>
        </w:rPr>
        <w:t>мажном носителе, не могут быть предоставлены другому законному представ</w:t>
      </w:r>
      <w:r>
        <w:rPr>
          <w:color w:val="000000"/>
          <w:sz w:val="28"/>
          <w:szCs w:val="28"/>
        </w:rPr>
        <w:t>и</w:t>
      </w:r>
      <w:r>
        <w:rPr>
          <w:color w:val="000000"/>
          <w:sz w:val="28"/>
          <w:szCs w:val="28"/>
        </w:rPr>
        <w:t>телю несовершеннолетнего в случае, если заявитель в момент подачи заявления о предоставлении государственной или муниципальной услуги выразил пис</w:t>
      </w:r>
      <w:r>
        <w:rPr>
          <w:color w:val="000000"/>
          <w:sz w:val="28"/>
          <w:szCs w:val="28"/>
        </w:rPr>
        <w:t>ь</w:t>
      </w:r>
      <w:r>
        <w:rPr>
          <w:color w:val="000000"/>
          <w:sz w:val="28"/>
          <w:szCs w:val="28"/>
        </w:rPr>
        <w:t>менное желание получить запрашиваемые результаты предоставления госуда</w:t>
      </w:r>
      <w:r>
        <w:rPr>
          <w:color w:val="000000"/>
          <w:sz w:val="28"/>
          <w:szCs w:val="28"/>
        </w:rPr>
        <w:t>р</w:t>
      </w:r>
      <w:r>
        <w:rPr>
          <w:color w:val="000000"/>
          <w:sz w:val="28"/>
          <w:szCs w:val="28"/>
        </w:rPr>
        <w:t xml:space="preserve">ственной или муниципальной услуги в отношении несовершеннолетнего лично. </w:t>
      </w:r>
    </w:p>
    <w:p w:rsidR="008F56E6" w:rsidRDefault="00EC7CEE" w:rsidP="0018200A">
      <w:pPr>
        <w:tabs>
          <w:tab w:val="left" w:pos="1134"/>
        </w:tabs>
        <w:ind w:firstLine="709"/>
        <w:jc w:val="both"/>
        <w:rPr>
          <w:color w:val="000000"/>
          <w:sz w:val="28"/>
          <w:szCs w:val="28"/>
        </w:rPr>
      </w:pPr>
      <w:r>
        <w:rPr>
          <w:color w:val="000000"/>
          <w:sz w:val="28"/>
          <w:szCs w:val="28"/>
        </w:rPr>
        <w:t xml:space="preserve">Порядок предоставления результатов </w:t>
      </w:r>
      <w:r w:rsidR="00AB0557">
        <w:rPr>
          <w:color w:val="000000"/>
          <w:sz w:val="28"/>
          <w:szCs w:val="28"/>
        </w:rPr>
        <w:t>государственной или муниципал</w:t>
      </w:r>
      <w:r w:rsidR="00AB0557">
        <w:rPr>
          <w:color w:val="000000"/>
          <w:sz w:val="28"/>
          <w:szCs w:val="28"/>
        </w:rPr>
        <w:t>ь</w:t>
      </w:r>
      <w:r w:rsidR="00AB0557">
        <w:rPr>
          <w:color w:val="000000"/>
          <w:sz w:val="28"/>
          <w:szCs w:val="28"/>
        </w:rPr>
        <w:t>ной услуги в отношении несовершеннолетнего, оформленных в форме док</w:t>
      </w:r>
      <w:r w:rsidR="00AB0557">
        <w:rPr>
          <w:color w:val="000000"/>
          <w:sz w:val="28"/>
          <w:szCs w:val="28"/>
        </w:rPr>
        <w:t>у</w:t>
      </w:r>
      <w:r w:rsidR="00AB0557">
        <w:rPr>
          <w:color w:val="000000"/>
          <w:sz w:val="28"/>
          <w:szCs w:val="28"/>
        </w:rPr>
        <w:t xml:space="preserve">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w:t>
      </w:r>
      <w:proofErr w:type="spellStart"/>
      <w:r w:rsidR="00AB0557">
        <w:rPr>
          <w:color w:val="000000"/>
          <w:sz w:val="28"/>
          <w:szCs w:val="28"/>
        </w:rPr>
        <w:t>определающими</w:t>
      </w:r>
      <w:proofErr w:type="spellEnd"/>
      <w:r w:rsidR="00AB0557">
        <w:rPr>
          <w:color w:val="000000"/>
          <w:sz w:val="28"/>
          <w:szCs w:val="28"/>
        </w:rPr>
        <w:t xml:space="preserve"> порядок предоставления государственных и муниципальных услуг, с учетом требов</w:t>
      </w:r>
      <w:r w:rsidR="00AB0557">
        <w:rPr>
          <w:color w:val="000000"/>
          <w:sz w:val="28"/>
          <w:szCs w:val="28"/>
        </w:rPr>
        <w:t>а</w:t>
      </w:r>
      <w:r w:rsidR="00AB0557">
        <w:rPr>
          <w:color w:val="000000"/>
          <w:sz w:val="28"/>
          <w:szCs w:val="28"/>
        </w:rPr>
        <w:t>ния, предусмотренного частью 3 статьи 5 ФЗ №210 «Об организации пред</w:t>
      </w:r>
      <w:r w:rsidR="00AB0557">
        <w:rPr>
          <w:color w:val="000000"/>
          <w:sz w:val="28"/>
          <w:szCs w:val="28"/>
        </w:rPr>
        <w:t>о</w:t>
      </w:r>
      <w:r w:rsidR="00AB0557">
        <w:rPr>
          <w:color w:val="000000"/>
          <w:sz w:val="28"/>
          <w:szCs w:val="28"/>
        </w:rPr>
        <w:t xml:space="preserve">ставления государственных и </w:t>
      </w:r>
      <w:proofErr w:type="spellStart"/>
      <w:r w:rsidR="00AB0557">
        <w:rPr>
          <w:color w:val="000000"/>
          <w:sz w:val="28"/>
          <w:szCs w:val="28"/>
        </w:rPr>
        <w:t>мунипальных</w:t>
      </w:r>
      <w:proofErr w:type="spellEnd"/>
      <w:r w:rsidR="00AB0557">
        <w:rPr>
          <w:color w:val="000000"/>
          <w:sz w:val="28"/>
          <w:szCs w:val="28"/>
        </w:rPr>
        <w:t xml:space="preserve"> услуг».</w:t>
      </w:r>
      <w:r>
        <w:rPr>
          <w:color w:val="000000"/>
          <w:sz w:val="28"/>
          <w:szCs w:val="28"/>
        </w:rPr>
        <w:t xml:space="preserve"> </w:t>
      </w:r>
    </w:p>
    <w:p w:rsidR="00A62780" w:rsidRDefault="00A62780" w:rsidP="001C7C31">
      <w:pPr>
        <w:widowControl w:val="0"/>
        <w:jc w:val="both"/>
        <w:rPr>
          <w:kern w:val="19"/>
          <w:sz w:val="28"/>
          <w:szCs w:val="28"/>
        </w:rPr>
      </w:pPr>
    </w:p>
    <w:p w:rsidR="00A62780" w:rsidRDefault="00A62780" w:rsidP="001C7C31">
      <w:pPr>
        <w:widowControl w:val="0"/>
        <w:jc w:val="both"/>
        <w:rPr>
          <w:kern w:val="19"/>
          <w:sz w:val="28"/>
          <w:szCs w:val="28"/>
        </w:rPr>
      </w:pPr>
    </w:p>
    <w:p w:rsidR="009130D6" w:rsidRPr="00F46847" w:rsidRDefault="009D324A" w:rsidP="001C7C31">
      <w:pPr>
        <w:widowControl w:val="0"/>
        <w:jc w:val="both"/>
        <w:rPr>
          <w:kern w:val="19"/>
          <w:sz w:val="28"/>
          <w:szCs w:val="28"/>
        </w:rPr>
      </w:pPr>
      <w:r w:rsidRPr="00F46847">
        <w:rPr>
          <w:kern w:val="19"/>
          <w:sz w:val="28"/>
          <w:szCs w:val="28"/>
        </w:rPr>
        <w:t>Управляющий</w:t>
      </w:r>
      <w:r w:rsidR="009130D6" w:rsidRPr="00F46847">
        <w:rPr>
          <w:kern w:val="19"/>
          <w:sz w:val="28"/>
          <w:szCs w:val="28"/>
        </w:rPr>
        <w:t xml:space="preserve"> делами</w:t>
      </w:r>
    </w:p>
    <w:p w:rsidR="003D6178" w:rsidRPr="001C7C31" w:rsidRDefault="009130D6" w:rsidP="001C7C31">
      <w:pPr>
        <w:widowControl w:val="0"/>
        <w:jc w:val="both"/>
        <w:rPr>
          <w:kern w:val="2"/>
          <w:sz w:val="28"/>
          <w:szCs w:val="28"/>
          <w:lang w:eastAsia="en-US"/>
        </w:rPr>
      </w:pPr>
      <w:r w:rsidRPr="00F46847">
        <w:rPr>
          <w:kern w:val="19"/>
          <w:sz w:val="28"/>
          <w:szCs w:val="28"/>
        </w:rPr>
        <w:t>Администрации района</w:t>
      </w:r>
      <w:r w:rsidRPr="00F46847">
        <w:rPr>
          <w:kern w:val="19"/>
          <w:sz w:val="28"/>
          <w:szCs w:val="28"/>
        </w:rPr>
        <w:tab/>
      </w:r>
      <w:r w:rsidR="00B258DD" w:rsidRPr="00F46847">
        <w:rPr>
          <w:kern w:val="19"/>
          <w:sz w:val="28"/>
          <w:szCs w:val="28"/>
        </w:rPr>
        <w:tab/>
      </w:r>
      <w:r w:rsidR="00B258DD" w:rsidRPr="00F46847">
        <w:rPr>
          <w:kern w:val="19"/>
          <w:sz w:val="28"/>
          <w:szCs w:val="28"/>
        </w:rPr>
        <w:tab/>
        <w:t xml:space="preserve">      </w:t>
      </w:r>
      <w:r w:rsidRPr="00F46847">
        <w:rPr>
          <w:kern w:val="19"/>
          <w:sz w:val="28"/>
          <w:szCs w:val="28"/>
        </w:rPr>
        <w:tab/>
      </w:r>
      <w:r w:rsidR="00B258DD" w:rsidRPr="00F46847">
        <w:rPr>
          <w:kern w:val="19"/>
          <w:sz w:val="28"/>
          <w:szCs w:val="28"/>
        </w:rPr>
        <w:t xml:space="preserve">                    </w:t>
      </w:r>
      <w:r w:rsidR="001C7C31">
        <w:rPr>
          <w:kern w:val="19"/>
          <w:sz w:val="28"/>
          <w:szCs w:val="28"/>
        </w:rPr>
        <w:t xml:space="preserve">                   </w:t>
      </w:r>
      <w:r w:rsidR="00B258DD" w:rsidRPr="00F46847">
        <w:rPr>
          <w:kern w:val="19"/>
          <w:sz w:val="28"/>
          <w:szCs w:val="28"/>
        </w:rPr>
        <w:t xml:space="preserve"> </w:t>
      </w:r>
      <w:r w:rsidRPr="00F46847">
        <w:rPr>
          <w:kern w:val="19"/>
          <w:sz w:val="28"/>
          <w:szCs w:val="28"/>
        </w:rPr>
        <w:t>О.В. Купина</w:t>
      </w:r>
    </w:p>
    <w:sectPr w:rsidR="003D6178" w:rsidRPr="001C7C31" w:rsidSect="0018200A">
      <w:footerReference w:type="default" r:id="rId10"/>
      <w:pgSz w:w="11906" w:h="16838"/>
      <w:pgMar w:top="1134" w:right="567" w:bottom="1134" w:left="1701" w:header="720"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48" w:rsidRDefault="00A86C48">
      <w:r>
        <w:separator/>
      </w:r>
    </w:p>
  </w:endnote>
  <w:endnote w:type="continuationSeparator" w:id="0">
    <w:p w:rsidR="00A86C48" w:rsidRDefault="00A8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24" w:rsidRDefault="00DD5F24">
    <w:pPr>
      <w:pStyle w:val="a6"/>
      <w:jc w:val="right"/>
    </w:pPr>
    <w:r>
      <w:fldChar w:fldCharType="begin"/>
    </w:r>
    <w:r>
      <w:instrText>PAGE   \* MERGEFORMAT</w:instrText>
    </w:r>
    <w:r>
      <w:fldChar w:fldCharType="separate"/>
    </w:r>
    <w:r w:rsidR="00D12404">
      <w:rPr>
        <w:noProof/>
      </w:rPr>
      <w:t>4</w:t>
    </w:r>
    <w:r>
      <w:fldChar w:fldCharType="end"/>
    </w:r>
  </w:p>
  <w:p w:rsidR="00722CF4" w:rsidRDefault="00722C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48" w:rsidRDefault="00A86C48">
      <w:r>
        <w:separator/>
      </w:r>
    </w:p>
  </w:footnote>
  <w:footnote w:type="continuationSeparator" w:id="0">
    <w:p w:rsidR="00A86C48" w:rsidRDefault="00A86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360"/>
        </w:tabs>
        <w:ind w:left="360"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0"/>
        </w:tabs>
        <w:ind w:left="765" w:hanging="405"/>
      </w:pPr>
      <w:rPr>
        <w:rFonts w:ascii="Times New Roman" w:hAnsi="Times New Roman" w:cs="Times New Roman"/>
        <w:sz w:val="28"/>
        <w:szCs w:val="28"/>
      </w:rPr>
    </w:lvl>
    <w:lvl w:ilvl="1">
      <w:start w:val="1"/>
      <w:numFmt w:val="decimal"/>
      <w:lvlText w:val="%1.%2."/>
      <w:lvlJc w:val="left"/>
      <w:pPr>
        <w:tabs>
          <w:tab w:val="num" w:pos="0"/>
        </w:tabs>
        <w:ind w:left="720" w:hanging="360"/>
      </w:pPr>
      <w:rPr>
        <w:b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C3F5B"/>
    <w:multiLevelType w:val="multilevel"/>
    <w:tmpl w:val="210C3DBA"/>
    <w:lvl w:ilvl="0">
      <w:start w:val="1"/>
      <w:numFmt w:val="decimal"/>
      <w:lvlText w:val="%1."/>
      <w:lvlJc w:val="left"/>
      <w:pPr>
        <w:ind w:left="1920" w:hanging="360"/>
      </w:pPr>
      <w:rPr>
        <w:rFonts w:hint="default"/>
      </w:rPr>
    </w:lvl>
    <w:lvl w:ilvl="1">
      <w:start w:val="6"/>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5">
    <w:nsid w:val="0294227F"/>
    <w:multiLevelType w:val="hybridMultilevel"/>
    <w:tmpl w:val="62583DAE"/>
    <w:lvl w:ilvl="0" w:tplc="B72A6B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0268BC"/>
    <w:multiLevelType w:val="hybridMultilevel"/>
    <w:tmpl w:val="E5244A16"/>
    <w:lvl w:ilvl="0" w:tplc="19DA40E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91EC5"/>
    <w:multiLevelType w:val="hybridMultilevel"/>
    <w:tmpl w:val="B8A4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D0E5A"/>
    <w:multiLevelType w:val="multilevel"/>
    <w:tmpl w:val="672683C4"/>
    <w:lvl w:ilvl="0">
      <w:start w:val="2"/>
      <w:numFmt w:val="decimal"/>
      <w:lvlText w:val="%1."/>
      <w:lvlJc w:val="left"/>
      <w:pPr>
        <w:ind w:left="675" w:hanging="67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70C408D"/>
    <w:multiLevelType w:val="hybridMultilevel"/>
    <w:tmpl w:val="F6E8E0A2"/>
    <w:lvl w:ilvl="0" w:tplc="2DD6D5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616AE8"/>
    <w:multiLevelType w:val="hybridMultilevel"/>
    <w:tmpl w:val="07A22D98"/>
    <w:lvl w:ilvl="0" w:tplc="6A82682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312B04"/>
    <w:multiLevelType w:val="hybridMultilevel"/>
    <w:tmpl w:val="ECD2B5C6"/>
    <w:lvl w:ilvl="0" w:tplc="2EAA7826">
      <w:start w:val="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54F74E6B"/>
    <w:multiLevelType w:val="hybridMultilevel"/>
    <w:tmpl w:val="7470533E"/>
    <w:lvl w:ilvl="0" w:tplc="1556DCDC">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56856276"/>
    <w:multiLevelType w:val="hybridMultilevel"/>
    <w:tmpl w:val="A2BA637C"/>
    <w:lvl w:ilvl="0" w:tplc="F886BD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12"/>
  </w:num>
  <w:num w:numId="6">
    <w:abstractNumId w:val="11"/>
  </w:num>
  <w:num w:numId="7">
    <w:abstractNumId w:val="6"/>
  </w:num>
  <w:num w:numId="8">
    <w:abstractNumId w:val="13"/>
  </w:num>
  <w:num w:numId="9">
    <w:abstractNumId w:val="5"/>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CE"/>
    <w:rsid w:val="00000D4E"/>
    <w:rsid w:val="00000FE9"/>
    <w:rsid w:val="00003BA6"/>
    <w:rsid w:val="00004CCF"/>
    <w:rsid w:val="00011A5A"/>
    <w:rsid w:val="000138DB"/>
    <w:rsid w:val="000138F9"/>
    <w:rsid w:val="000178BA"/>
    <w:rsid w:val="000205F2"/>
    <w:rsid w:val="00023B00"/>
    <w:rsid w:val="0002504A"/>
    <w:rsid w:val="0002713E"/>
    <w:rsid w:val="00027C98"/>
    <w:rsid w:val="0003027A"/>
    <w:rsid w:val="00030DE6"/>
    <w:rsid w:val="000328AF"/>
    <w:rsid w:val="00033103"/>
    <w:rsid w:val="00036035"/>
    <w:rsid w:val="000377A5"/>
    <w:rsid w:val="000410D5"/>
    <w:rsid w:val="0004310E"/>
    <w:rsid w:val="00043BE9"/>
    <w:rsid w:val="00044B91"/>
    <w:rsid w:val="00046518"/>
    <w:rsid w:val="00047AD1"/>
    <w:rsid w:val="000553A9"/>
    <w:rsid w:val="000602FC"/>
    <w:rsid w:val="00061CCD"/>
    <w:rsid w:val="00062058"/>
    <w:rsid w:val="00062CBF"/>
    <w:rsid w:val="000662C7"/>
    <w:rsid w:val="00074FEA"/>
    <w:rsid w:val="00076E47"/>
    <w:rsid w:val="0008648E"/>
    <w:rsid w:val="00086881"/>
    <w:rsid w:val="00091D91"/>
    <w:rsid w:val="000971C4"/>
    <w:rsid w:val="000A06BB"/>
    <w:rsid w:val="000A30E3"/>
    <w:rsid w:val="000A6611"/>
    <w:rsid w:val="000B170C"/>
    <w:rsid w:val="000B660B"/>
    <w:rsid w:val="000B7D8A"/>
    <w:rsid w:val="000C1CEE"/>
    <w:rsid w:val="000D0862"/>
    <w:rsid w:val="000D50D8"/>
    <w:rsid w:val="000D72A4"/>
    <w:rsid w:val="000E02D7"/>
    <w:rsid w:val="000E0DFE"/>
    <w:rsid w:val="000E207A"/>
    <w:rsid w:val="000E2090"/>
    <w:rsid w:val="000E36BF"/>
    <w:rsid w:val="000E5502"/>
    <w:rsid w:val="000E6C13"/>
    <w:rsid w:val="000E7BA0"/>
    <w:rsid w:val="000F104D"/>
    <w:rsid w:val="000F154E"/>
    <w:rsid w:val="000F1F94"/>
    <w:rsid w:val="000F4104"/>
    <w:rsid w:val="000F75A3"/>
    <w:rsid w:val="001049BF"/>
    <w:rsid w:val="0010515F"/>
    <w:rsid w:val="001058E9"/>
    <w:rsid w:val="00106118"/>
    <w:rsid w:val="001106E9"/>
    <w:rsid w:val="001115DD"/>
    <w:rsid w:val="00111CDE"/>
    <w:rsid w:val="00111E89"/>
    <w:rsid w:val="00111FD7"/>
    <w:rsid w:val="0011238E"/>
    <w:rsid w:val="00113022"/>
    <w:rsid w:val="00114BA6"/>
    <w:rsid w:val="00115584"/>
    <w:rsid w:val="00116220"/>
    <w:rsid w:val="00116556"/>
    <w:rsid w:val="00120005"/>
    <w:rsid w:val="00120B99"/>
    <w:rsid w:val="00122910"/>
    <w:rsid w:val="00124250"/>
    <w:rsid w:val="0012457E"/>
    <w:rsid w:val="001275F3"/>
    <w:rsid w:val="00132713"/>
    <w:rsid w:val="00133CD5"/>
    <w:rsid w:val="0014009E"/>
    <w:rsid w:val="0014200A"/>
    <w:rsid w:val="00144125"/>
    <w:rsid w:val="0014436A"/>
    <w:rsid w:val="0014607B"/>
    <w:rsid w:val="001473F4"/>
    <w:rsid w:val="00147886"/>
    <w:rsid w:val="00147F69"/>
    <w:rsid w:val="00151B2D"/>
    <w:rsid w:val="00155AFC"/>
    <w:rsid w:val="00161F99"/>
    <w:rsid w:val="0016431D"/>
    <w:rsid w:val="0016465F"/>
    <w:rsid w:val="0016469C"/>
    <w:rsid w:val="00165796"/>
    <w:rsid w:val="00166242"/>
    <w:rsid w:val="001701A4"/>
    <w:rsid w:val="00170C30"/>
    <w:rsid w:val="0017493F"/>
    <w:rsid w:val="0018200A"/>
    <w:rsid w:val="001853A7"/>
    <w:rsid w:val="00186692"/>
    <w:rsid w:val="0019031C"/>
    <w:rsid w:val="00193DF6"/>
    <w:rsid w:val="0019579C"/>
    <w:rsid w:val="001A0F9A"/>
    <w:rsid w:val="001A2027"/>
    <w:rsid w:val="001A31DB"/>
    <w:rsid w:val="001A32BA"/>
    <w:rsid w:val="001A376A"/>
    <w:rsid w:val="001A4742"/>
    <w:rsid w:val="001A486F"/>
    <w:rsid w:val="001A6A9D"/>
    <w:rsid w:val="001A6F9F"/>
    <w:rsid w:val="001B1B3B"/>
    <w:rsid w:val="001C0717"/>
    <w:rsid w:val="001C243A"/>
    <w:rsid w:val="001C31E6"/>
    <w:rsid w:val="001C3C9A"/>
    <w:rsid w:val="001C4785"/>
    <w:rsid w:val="001C5024"/>
    <w:rsid w:val="001C766C"/>
    <w:rsid w:val="001C7C31"/>
    <w:rsid w:val="001D0BB4"/>
    <w:rsid w:val="001D23BA"/>
    <w:rsid w:val="001D36A5"/>
    <w:rsid w:val="001D516D"/>
    <w:rsid w:val="001D6366"/>
    <w:rsid w:val="001E0851"/>
    <w:rsid w:val="001E1A46"/>
    <w:rsid w:val="001E36A0"/>
    <w:rsid w:val="001E3B7D"/>
    <w:rsid w:val="001E4E62"/>
    <w:rsid w:val="001E575B"/>
    <w:rsid w:val="001E6671"/>
    <w:rsid w:val="001F31B0"/>
    <w:rsid w:val="001F532D"/>
    <w:rsid w:val="001F54E4"/>
    <w:rsid w:val="001F7D05"/>
    <w:rsid w:val="0020143D"/>
    <w:rsid w:val="0020220B"/>
    <w:rsid w:val="00204407"/>
    <w:rsid w:val="0020545F"/>
    <w:rsid w:val="00206F3E"/>
    <w:rsid w:val="002100FA"/>
    <w:rsid w:val="00210B31"/>
    <w:rsid w:val="00212D20"/>
    <w:rsid w:val="00213E75"/>
    <w:rsid w:val="002159F6"/>
    <w:rsid w:val="00220DDF"/>
    <w:rsid w:val="002215F6"/>
    <w:rsid w:val="00221D42"/>
    <w:rsid w:val="00222EA3"/>
    <w:rsid w:val="00223A2B"/>
    <w:rsid w:val="00224006"/>
    <w:rsid w:val="00226B38"/>
    <w:rsid w:val="002313CE"/>
    <w:rsid w:val="00231BBE"/>
    <w:rsid w:val="002322EA"/>
    <w:rsid w:val="00233CBD"/>
    <w:rsid w:val="00242C04"/>
    <w:rsid w:val="00243D24"/>
    <w:rsid w:val="00244BB6"/>
    <w:rsid w:val="00252CB8"/>
    <w:rsid w:val="00256472"/>
    <w:rsid w:val="00256F48"/>
    <w:rsid w:val="002574EA"/>
    <w:rsid w:val="00257FB3"/>
    <w:rsid w:val="002618D1"/>
    <w:rsid w:val="00270306"/>
    <w:rsid w:val="00270A75"/>
    <w:rsid w:val="00272F82"/>
    <w:rsid w:val="00273654"/>
    <w:rsid w:val="00274887"/>
    <w:rsid w:val="00274A43"/>
    <w:rsid w:val="00281467"/>
    <w:rsid w:val="00282797"/>
    <w:rsid w:val="00286ABE"/>
    <w:rsid w:val="00287417"/>
    <w:rsid w:val="00287662"/>
    <w:rsid w:val="00290C7A"/>
    <w:rsid w:val="00291DD4"/>
    <w:rsid w:val="0029492D"/>
    <w:rsid w:val="00295B4A"/>
    <w:rsid w:val="002967D7"/>
    <w:rsid w:val="00296FA1"/>
    <w:rsid w:val="0029733D"/>
    <w:rsid w:val="002A386F"/>
    <w:rsid w:val="002A47AC"/>
    <w:rsid w:val="002A4E52"/>
    <w:rsid w:val="002A6637"/>
    <w:rsid w:val="002B01E6"/>
    <w:rsid w:val="002B1171"/>
    <w:rsid w:val="002B7384"/>
    <w:rsid w:val="002B7F53"/>
    <w:rsid w:val="002C13F3"/>
    <w:rsid w:val="002C1476"/>
    <w:rsid w:val="002C1BDE"/>
    <w:rsid w:val="002C3444"/>
    <w:rsid w:val="002C6A23"/>
    <w:rsid w:val="002C7C76"/>
    <w:rsid w:val="002D006E"/>
    <w:rsid w:val="002D0D97"/>
    <w:rsid w:val="002D1B55"/>
    <w:rsid w:val="002D3852"/>
    <w:rsid w:val="002D4034"/>
    <w:rsid w:val="002E32B9"/>
    <w:rsid w:val="002E3A66"/>
    <w:rsid w:val="002E5A81"/>
    <w:rsid w:val="002F150E"/>
    <w:rsid w:val="002F2914"/>
    <w:rsid w:val="002F3A76"/>
    <w:rsid w:val="002F48BB"/>
    <w:rsid w:val="002F4EBC"/>
    <w:rsid w:val="00302330"/>
    <w:rsid w:val="00302896"/>
    <w:rsid w:val="00302FC7"/>
    <w:rsid w:val="00305296"/>
    <w:rsid w:val="00306D9E"/>
    <w:rsid w:val="00307516"/>
    <w:rsid w:val="00307896"/>
    <w:rsid w:val="0031090F"/>
    <w:rsid w:val="00311218"/>
    <w:rsid w:val="00312EDE"/>
    <w:rsid w:val="00315EC3"/>
    <w:rsid w:val="00316AC9"/>
    <w:rsid w:val="0032635E"/>
    <w:rsid w:val="003440D6"/>
    <w:rsid w:val="00347461"/>
    <w:rsid w:val="00347D8C"/>
    <w:rsid w:val="0035124F"/>
    <w:rsid w:val="003528D0"/>
    <w:rsid w:val="00353F2C"/>
    <w:rsid w:val="00357781"/>
    <w:rsid w:val="00357816"/>
    <w:rsid w:val="0036082F"/>
    <w:rsid w:val="00360E15"/>
    <w:rsid w:val="00361895"/>
    <w:rsid w:val="00365163"/>
    <w:rsid w:val="00365570"/>
    <w:rsid w:val="0036630C"/>
    <w:rsid w:val="00367608"/>
    <w:rsid w:val="00367F36"/>
    <w:rsid w:val="003713E2"/>
    <w:rsid w:val="00375F1C"/>
    <w:rsid w:val="00376E00"/>
    <w:rsid w:val="003800D0"/>
    <w:rsid w:val="003823DA"/>
    <w:rsid w:val="00383C90"/>
    <w:rsid w:val="0038621E"/>
    <w:rsid w:val="0038743A"/>
    <w:rsid w:val="00390608"/>
    <w:rsid w:val="003B42E0"/>
    <w:rsid w:val="003B52EF"/>
    <w:rsid w:val="003B61F1"/>
    <w:rsid w:val="003B7569"/>
    <w:rsid w:val="003C18BA"/>
    <w:rsid w:val="003C2963"/>
    <w:rsid w:val="003C507F"/>
    <w:rsid w:val="003D6178"/>
    <w:rsid w:val="003D69F6"/>
    <w:rsid w:val="003E1BEC"/>
    <w:rsid w:val="003E2120"/>
    <w:rsid w:val="003E3F54"/>
    <w:rsid w:val="003E500F"/>
    <w:rsid w:val="003F0412"/>
    <w:rsid w:val="003F45D8"/>
    <w:rsid w:val="003F7988"/>
    <w:rsid w:val="004008C5"/>
    <w:rsid w:val="00400F38"/>
    <w:rsid w:val="00402583"/>
    <w:rsid w:val="0040296C"/>
    <w:rsid w:val="004036F6"/>
    <w:rsid w:val="0040407C"/>
    <w:rsid w:val="00405D52"/>
    <w:rsid w:val="00415870"/>
    <w:rsid w:val="004164A4"/>
    <w:rsid w:val="004174B6"/>
    <w:rsid w:val="00420230"/>
    <w:rsid w:val="0042237E"/>
    <w:rsid w:val="004234AA"/>
    <w:rsid w:val="0042393E"/>
    <w:rsid w:val="00424114"/>
    <w:rsid w:val="00424721"/>
    <w:rsid w:val="00425035"/>
    <w:rsid w:val="00425DCE"/>
    <w:rsid w:val="00426BB7"/>
    <w:rsid w:val="00430606"/>
    <w:rsid w:val="00434469"/>
    <w:rsid w:val="00440001"/>
    <w:rsid w:val="00441F92"/>
    <w:rsid w:val="00442EA0"/>
    <w:rsid w:val="0044439A"/>
    <w:rsid w:val="004460BA"/>
    <w:rsid w:val="004473FA"/>
    <w:rsid w:val="0044750A"/>
    <w:rsid w:val="0045040F"/>
    <w:rsid w:val="00450971"/>
    <w:rsid w:val="00451654"/>
    <w:rsid w:val="004549ED"/>
    <w:rsid w:val="004639C1"/>
    <w:rsid w:val="00464790"/>
    <w:rsid w:val="00464A7E"/>
    <w:rsid w:val="0047008E"/>
    <w:rsid w:val="00472A22"/>
    <w:rsid w:val="00474363"/>
    <w:rsid w:val="00477097"/>
    <w:rsid w:val="00481A75"/>
    <w:rsid w:val="00483EE8"/>
    <w:rsid w:val="004849D5"/>
    <w:rsid w:val="004874D1"/>
    <w:rsid w:val="00487923"/>
    <w:rsid w:val="00487BCE"/>
    <w:rsid w:val="00487C2A"/>
    <w:rsid w:val="004904A8"/>
    <w:rsid w:val="00495184"/>
    <w:rsid w:val="00497C1B"/>
    <w:rsid w:val="004A0A5A"/>
    <w:rsid w:val="004A1E41"/>
    <w:rsid w:val="004A3E97"/>
    <w:rsid w:val="004B2476"/>
    <w:rsid w:val="004C083C"/>
    <w:rsid w:val="004C0AC8"/>
    <w:rsid w:val="004C2125"/>
    <w:rsid w:val="004C2954"/>
    <w:rsid w:val="004C2D9C"/>
    <w:rsid w:val="004C730C"/>
    <w:rsid w:val="004D24E6"/>
    <w:rsid w:val="004D2916"/>
    <w:rsid w:val="004D2DAF"/>
    <w:rsid w:val="004D31AB"/>
    <w:rsid w:val="004D34A0"/>
    <w:rsid w:val="004D78F9"/>
    <w:rsid w:val="004D795D"/>
    <w:rsid w:val="004D7ECF"/>
    <w:rsid w:val="004E0D84"/>
    <w:rsid w:val="004E1A35"/>
    <w:rsid w:val="004E1EFC"/>
    <w:rsid w:val="004E25FA"/>
    <w:rsid w:val="004E58B7"/>
    <w:rsid w:val="004E5FE4"/>
    <w:rsid w:val="004F0096"/>
    <w:rsid w:val="004F05C1"/>
    <w:rsid w:val="004F3369"/>
    <w:rsid w:val="004F4EDE"/>
    <w:rsid w:val="004F601F"/>
    <w:rsid w:val="005005AA"/>
    <w:rsid w:val="00502D84"/>
    <w:rsid w:val="00504621"/>
    <w:rsid w:val="00504AF8"/>
    <w:rsid w:val="00505F3E"/>
    <w:rsid w:val="00510BA3"/>
    <w:rsid w:val="0051179C"/>
    <w:rsid w:val="005144E4"/>
    <w:rsid w:val="00517987"/>
    <w:rsid w:val="00522181"/>
    <w:rsid w:val="00522A8C"/>
    <w:rsid w:val="00522D79"/>
    <w:rsid w:val="0052419A"/>
    <w:rsid w:val="0052524E"/>
    <w:rsid w:val="00530640"/>
    <w:rsid w:val="005326D7"/>
    <w:rsid w:val="00534855"/>
    <w:rsid w:val="00535266"/>
    <w:rsid w:val="00537AA0"/>
    <w:rsid w:val="00540CEF"/>
    <w:rsid w:val="00543D0E"/>
    <w:rsid w:val="00543D26"/>
    <w:rsid w:val="00544090"/>
    <w:rsid w:val="0054498C"/>
    <w:rsid w:val="0054552B"/>
    <w:rsid w:val="0054560F"/>
    <w:rsid w:val="00546832"/>
    <w:rsid w:val="0054772D"/>
    <w:rsid w:val="0055014C"/>
    <w:rsid w:val="00553D08"/>
    <w:rsid w:val="00553E6D"/>
    <w:rsid w:val="00554881"/>
    <w:rsid w:val="00557CDF"/>
    <w:rsid w:val="00561C96"/>
    <w:rsid w:val="0056342C"/>
    <w:rsid w:val="005651CB"/>
    <w:rsid w:val="00566073"/>
    <w:rsid w:val="00570706"/>
    <w:rsid w:val="00572AC0"/>
    <w:rsid w:val="005772F9"/>
    <w:rsid w:val="00581863"/>
    <w:rsid w:val="00582E4C"/>
    <w:rsid w:val="005839F6"/>
    <w:rsid w:val="00585595"/>
    <w:rsid w:val="00594110"/>
    <w:rsid w:val="00594C59"/>
    <w:rsid w:val="00595E53"/>
    <w:rsid w:val="00597F28"/>
    <w:rsid w:val="005A0E49"/>
    <w:rsid w:val="005A131A"/>
    <w:rsid w:val="005A22AE"/>
    <w:rsid w:val="005A2968"/>
    <w:rsid w:val="005A4426"/>
    <w:rsid w:val="005A489C"/>
    <w:rsid w:val="005A5802"/>
    <w:rsid w:val="005A6EA2"/>
    <w:rsid w:val="005A7F85"/>
    <w:rsid w:val="005B1403"/>
    <w:rsid w:val="005B1908"/>
    <w:rsid w:val="005B2D8C"/>
    <w:rsid w:val="005B46E5"/>
    <w:rsid w:val="005B710A"/>
    <w:rsid w:val="005C2294"/>
    <w:rsid w:val="005C296D"/>
    <w:rsid w:val="005C300E"/>
    <w:rsid w:val="005C5A88"/>
    <w:rsid w:val="005D0B63"/>
    <w:rsid w:val="005D2F0A"/>
    <w:rsid w:val="005D3553"/>
    <w:rsid w:val="005D50E2"/>
    <w:rsid w:val="005D563E"/>
    <w:rsid w:val="005E1D81"/>
    <w:rsid w:val="005E529D"/>
    <w:rsid w:val="005E6BBF"/>
    <w:rsid w:val="005E76A7"/>
    <w:rsid w:val="005F25D5"/>
    <w:rsid w:val="005F3A59"/>
    <w:rsid w:val="005F415A"/>
    <w:rsid w:val="005F65CE"/>
    <w:rsid w:val="00600962"/>
    <w:rsid w:val="0060204D"/>
    <w:rsid w:val="0060314F"/>
    <w:rsid w:val="00610268"/>
    <w:rsid w:val="0061032B"/>
    <w:rsid w:val="00611B68"/>
    <w:rsid w:val="00612570"/>
    <w:rsid w:val="0061360B"/>
    <w:rsid w:val="006141C9"/>
    <w:rsid w:val="0061438E"/>
    <w:rsid w:val="00616024"/>
    <w:rsid w:val="006170AC"/>
    <w:rsid w:val="0061720D"/>
    <w:rsid w:val="00623134"/>
    <w:rsid w:val="00623860"/>
    <w:rsid w:val="00630B2A"/>
    <w:rsid w:val="006318BA"/>
    <w:rsid w:val="00631961"/>
    <w:rsid w:val="00632E99"/>
    <w:rsid w:val="006331B8"/>
    <w:rsid w:val="00642917"/>
    <w:rsid w:val="00643CB9"/>
    <w:rsid w:val="0064569A"/>
    <w:rsid w:val="00651F16"/>
    <w:rsid w:val="006542B8"/>
    <w:rsid w:val="00660B6A"/>
    <w:rsid w:val="00661730"/>
    <w:rsid w:val="006631B0"/>
    <w:rsid w:val="00664190"/>
    <w:rsid w:val="00664EDE"/>
    <w:rsid w:val="00670859"/>
    <w:rsid w:val="006708C6"/>
    <w:rsid w:val="00671613"/>
    <w:rsid w:val="00671B5F"/>
    <w:rsid w:val="00673334"/>
    <w:rsid w:val="006752FC"/>
    <w:rsid w:val="00675D24"/>
    <w:rsid w:val="0067647E"/>
    <w:rsid w:val="0067671D"/>
    <w:rsid w:val="006779F0"/>
    <w:rsid w:val="006803AC"/>
    <w:rsid w:val="00680DA4"/>
    <w:rsid w:val="0068116B"/>
    <w:rsid w:val="00682711"/>
    <w:rsid w:val="006838B7"/>
    <w:rsid w:val="006876AA"/>
    <w:rsid w:val="006951CD"/>
    <w:rsid w:val="00697663"/>
    <w:rsid w:val="006A1322"/>
    <w:rsid w:val="006A5531"/>
    <w:rsid w:val="006A5F19"/>
    <w:rsid w:val="006A5FF8"/>
    <w:rsid w:val="006B423C"/>
    <w:rsid w:val="006B650C"/>
    <w:rsid w:val="006B68E9"/>
    <w:rsid w:val="006C0E2B"/>
    <w:rsid w:val="006C1E6B"/>
    <w:rsid w:val="006C2E91"/>
    <w:rsid w:val="006C38C9"/>
    <w:rsid w:val="006C43AE"/>
    <w:rsid w:val="006C6A3C"/>
    <w:rsid w:val="006D439A"/>
    <w:rsid w:val="006D5807"/>
    <w:rsid w:val="006D7FF6"/>
    <w:rsid w:val="006F1595"/>
    <w:rsid w:val="006F3841"/>
    <w:rsid w:val="006F4C62"/>
    <w:rsid w:val="006F5357"/>
    <w:rsid w:val="006F6CE8"/>
    <w:rsid w:val="006F7A43"/>
    <w:rsid w:val="00701760"/>
    <w:rsid w:val="007017DE"/>
    <w:rsid w:val="007017EB"/>
    <w:rsid w:val="0070355F"/>
    <w:rsid w:val="00703F20"/>
    <w:rsid w:val="00705528"/>
    <w:rsid w:val="00710161"/>
    <w:rsid w:val="00712EC6"/>
    <w:rsid w:val="00714912"/>
    <w:rsid w:val="00714C66"/>
    <w:rsid w:val="00715B5E"/>
    <w:rsid w:val="0072223E"/>
    <w:rsid w:val="00722CF4"/>
    <w:rsid w:val="007233C3"/>
    <w:rsid w:val="00724A45"/>
    <w:rsid w:val="0072586C"/>
    <w:rsid w:val="0073308F"/>
    <w:rsid w:val="007331F7"/>
    <w:rsid w:val="00734FAC"/>
    <w:rsid w:val="00740D1F"/>
    <w:rsid w:val="0074290B"/>
    <w:rsid w:val="00743645"/>
    <w:rsid w:val="007457F0"/>
    <w:rsid w:val="00747FFD"/>
    <w:rsid w:val="00751512"/>
    <w:rsid w:val="007535C0"/>
    <w:rsid w:val="007537F4"/>
    <w:rsid w:val="00755F02"/>
    <w:rsid w:val="00755F1C"/>
    <w:rsid w:val="00756BDB"/>
    <w:rsid w:val="00757A96"/>
    <w:rsid w:val="00760B1F"/>
    <w:rsid w:val="0076343B"/>
    <w:rsid w:val="0076750C"/>
    <w:rsid w:val="00771F83"/>
    <w:rsid w:val="00774565"/>
    <w:rsid w:val="007749B9"/>
    <w:rsid w:val="0078029D"/>
    <w:rsid w:val="0078498D"/>
    <w:rsid w:val="00787EDE"/>
    <w:rsid w:val="007903A0"/>
    <w:rsid w:val="00791A8D"/>
    <w:rsid w:val="00796125"/>
    <w:rsid w:val="00797941"/>
    <w:rsid w:val="007A0C5F"/>
    <w:rsid w:val="007A3FFB"/>
    <w:rsid w:val="007A4D5E"/>
    <w:rsid w:val="007B714B"/>
    <w:rsid w:val="007B7D1C"/>
    <w:rsid w:val="007B7D9B"/>
    <w:rsid w:val="007C0CD8"/>
    <w:rsid w:val="007C26EB"/>
    <w:rsid w:val="007C3104"/>
    <w:rsid w:val="007C4DD8"/>
    <w:rsid w:val="007D03B7"/>
    <w:rsid w:val="007D3266"/>
    <w:rsid w:val="007D5B57"/>
    <w:rsid w:val="007D7109"/>
    <w:rsid w:val="007E0749"/>
    <w:rsid w:val="007E52FB"/>
    <w:rsid w:val="007E6B32"/>
    <w:rsid w:val="007F2771"/>
    <w:rsid w:val="007F69EA"/>
    <w:rsid w:val="00800510"/>
    <w:rsid w:val="00803B6C"/>
    <w:rsid w:val="00806121"/>
    <w:rsid w:val="00812AB5"/>
    <w:rsid w:val="00813A99"/>
    <w:rsid w:val="00817557"/>
    <w:rsid w:val="00822F53"/>
    <w:rsid w:val="0082512A"/>
    <w:rsid w:val="00826C5F"/>
    <w:rsid w:val="00831087"/>
    <w:rsid w:val="00832BA1"/>
    <w:rsid w:val="008346AC"/>
    <w:rsid w:val="00835D70"/>
    <w:rsid w:val="008360A4"/>
    <w:rsid w:val="00844014"/>
    <w:rsid w:val="0084624C"/>
    <w:rsid w:val="008526D4"/>
    <w:rsid w:val="00854018"/>
    <w:rsid w:val="00856396"/>
    <w:rsid w:val="0086031D"/>
    <w:rsid w:val="008607D6"/>
    <w:rsid w:val="00863A01"/>
    <w:rsid w:val="008661EB"/>
    <w:rsid w:val="00871865"/>
    <w:rsid w:val="00871E3B"/>
    <w:rsid w:val="00872DA4"/>
    <w:rsid w:val="008733B9"/>
    <w:rsid w:val="0087378D"/>
    <w:rsid w:val="008831B9"/>
    <w:rsid w:val="00892201"/>
    <w:rsid w:val="00894CB7"/>
    <w:rsid w:val="008968BD"/>
    <w:rsid w:val="00897851"/>
    <w:rsid w:val="008A2B95"/>
    <w:rsid w:val="008A500A"/>
    <w:rsid w:val="008A5011"/>
    <w:rsid w:val="008A5C7A"/>
    <w:rsid w:val="008A6008"/>
    <w:rsid w:val="008B06C8"/>
    <w:rsid w:val="008C26AE"/>
    <w:rsid w:val="008C55C6"/>
    <w:rsid w:val="008D067D"/>
    <w:rsid w:val="008D179A"/>
    <w:rsid w:val="008D4C34"/>
    <w:rsid w:val="008D7891"/>
    <w:rsid w:val="008E1678"/>
    <w:rsid w:val="008F33DD"/>
    <w:rsid w:val="008F3403"/>
    <w:rsid w:val="008F3830"/>
    <w:rsid w:val="008F5146"/>
    <w:rsid w:val="008F56E6"/>
    <w:rsid w:val="008F784D"/>
    <w:rsid w:val="00900488"/>
    <w:rsid w:val="00901E81"/>
    <w:rsid w:val="00901FB0"/>
    <w:rsid w:val="00901FC5"/>
    <w:rsid w:val="00901FFB"/>
    <w:rsid w:val="009058F6"/>
    <w:rsid w:val="0090757E"/>
    <w:rsid w:val="00911702"/>
    <w:rsid w:val="009130D6"/>
    <w:rsid w:val="00914904"/>
    <w:rsid w:val="00916E89"/>
    <w:rsid w:val="00923477"/>
    <w:rsid w:val="009237DC"/>
    <w:rsid w:val="00925D20"/>
    <w:rsid w:val="00926C69"/>
    <w:rsid w:val="00927A6A"/>
    <w:rsid w:val="0093034F"/>
    <w:rsid w:val="009320F2"/>
    <w:rsid w:val="00933F81"/>
    <w:rsid w:val="00934B93"/>
    <w:rsid w:val="00935EBC"/>
    <w:rsid w:val="00936AEC"/>
    <w:rsid w:val="00940561"/>
    <w:rsid w:val="00940A27"/>
    <w:rsid w:val="00940FE5"/>
    <w:rsid w:val="00941037"/>
    <w:rsid w:val="00945FDE"/>
    <w:rsid w:val="00946649"/>
    <w:rsid w:val="00946D22"/>
    <w:rsid w:val="009518D3"/>
    <w:rsid w:val="00952D14"/>
    <w:rsid w:val="00955133"/>
    <w:rsid w:val="00964918"/>
    <w:rsid w:val="00964C2E"/>
    <w:rsid w:val="009712F7"/>
    <w:rsid w:val="00972194"/>
    <w:rsid w:val="00972FBB"/>
    <w:rsid w:val="009814D9"/>
    <w:rsid w:val="009867F4"/>
    <w:rsid w:val="00986D24"/>
    <w:rsid w:val="00990071"/>
    <w:rsid w:val="00991B98"/>
    <w:rsid w:val="009920CC"/>
    <w:rsid w:val="00992EA9"/>
    <w:rsid w:val="00995BFF"/>
    <w:rsid w:val="009A08FA"/>
    <w:rsid w:val="009B58B5"/>
    <w:rsid w:val="009B61C1"/>
    <w:rsid w:val="009C0559"/>
    <w:rsid w:val="009C68C2"/>
    <w:rsid w:val="009D10D1"/>
    <w:rsid w:val="009D1D4D"/>
    <w:rsid w:val="009D324A"/>
    <w:rsid w:val="009D357B"/>
    <w:rsid w:val="009D396B"/>
    <w:rsid w:val="009D5A80"/>
    <w:rsid w:val="009D6E3D"/>
    <w:rsid w:val="009D6EC3"/>
    <w:rsid w:val="009D6ED3"/>
    <w:rsid w:val="009E36E7"/>
    <w:rsid w:val="009E77CB"/>
    <w:rsid w:val="009F0019"/>
    <w:rsid w:val="009F164C"/>
    <w:rsid w:val="009F1655"/>
    <w:rsid w:val="009F349A"/>
    <w:rsid w:val="009F44AD"/>
    <w:rsid w:val="009F59F7"/>
    <w:rsid w:val="00A02AEF"/>
    <w:rsid w:val="00A066AB"/>
    <w:rsid w:val="00A1013F"/>
    <w:rsid w:val="00A17E68"/>
    <w:rsid w:val="00A21E32"/>
    <w:rsid w:val="00A21FD3"/>
    <w:rsid w:val="00A22602"/>
    <w:rsid w:val="00A243BF"/>
    <w:rsid w:val="00A252A3"/>
    <w:rsid w:val="00A3014D"/>
    <w:rsid w:val="00A3151E"/>
    <w:rsid w:val="00A31AD3"/>
    <w:rsid w:val="00A31D6C"/>
    <w:rsid w:val="00A35098"/>
    <w:rsid w:val="00A3577B"/>
    <w:rsid w:val="00A37609"/>
    <w:rsid w:val="00A4663E"/>
    <w:rsid w:val="00A46D59"/>
    <w:rsid w:val="00A47085"/>
    <w:rsid w:val="00A500AD"/>
    <w:rsid w:val="00A50639"/>
    <w:rsid w:val="00A509B7"/>
    <w:rsid w:val="00A50ED8"/>
    <w:rsid w:val="00A52B7B"/>
    <w:rsid w:val="00A55907"/>
    <w:rsid w:val="00A57828"/>
    <w:rsid w:val="00A57A8F"/>
    <w:rsid w:val="00A612E0"/>
    <w:rsid w:val="00A62780"/>
    <w:rsid w:val="00A66EB2"/>
    <w:rsid w:val="00A726AF"/>
    <w:rsid w:val="00A73A0A"/>
    <w:rsid w:val="00A73E9C"/>
    <w:rsid w:val="00A8064D"/>
    <w:rsid w:val="00A81365"/>
    <w:rsid w:val="00A86C48"/>
    <w:rsid w:val="00A87D33"/>
    <w:rsid w:val="00A909E1"/>
    <w:rsid w:val="00A9256E"/>
    <w:rsid w:val="00A9310B"/>
    <w:rsid w:val="00A935A0"/>
    <w:rsid w:val="00A93D93"/>
    <w:rsid w:val="00A9400E"/>
    <w:rsid w:val="00A94389"/>
    <w:rsid w:val="00A95DB5"/>
    <w:rsid w:val="00AA0E8D"/>
    <w:rsid w:val="00AB0313"/>
    <w:rsid w:val="00AB0557"/>
    <w:rsid w:val="00AB0821"/>
    <w:rsid w:val="00AB12AE"/>
    <w:rsid w:val="00AC231F"/>
    <w:rsid w:val="00AC25B0"/>
    <w:rsid w:val="00AC462E"/>
    <w:rsid w:val="00AC4E98"/>
    <w:rsid w:val="00AD21AA"/>
    <w:rsid w:val="00AD22F7"/>
    <w:rsid w:val="00AD2463"/>
    <w:rsid w:val="00AD2979"/>
    <w:rsid w:val="00AD36C2"/>
    <w:rsid w:val="00AD402D"/>
    <w:rsid w:val="00AD429B"/>
    <w:rsid w:val="00AD4EC6"/>
    <w:rsid w:val="00AD6707"/>
    <w:rsid w:val="00AD75CE"/>
    <w:rsid w:val="00AD7852"/>
    <w:rsid w:val="00AE08B0"/>
    <w:rsid w:val="00AE145A"/>
    <w:rsid w:val="00AE2214"/>
    <w:rsid w:val="00AE3AB0"/>
    <w:rsid w:val="00AE4291"/>
    <w:rsid w:val="00AE6636"/>
    <w:rsid w:val="00AE6822"/>
    <w:rsid w:val="00AE68C2"/>
    <w:rsid w:val="00AE6CCE"/>
    <w:rsid w:val="00AF0524"/>
    <w:rsid w:val="00AF16BE"/>
    <w:rsid w:val="00AF1F4A"/>
    <w:rsid w:val="00AF4391"/>
    <w:rsid w:val="00AF7BFB"/>
    <w:rsid w:val="00B00586"/>
    <w:rsid w:val="00B00CB1"/>
    <w:rsid w:val="00B016CA"/>
    <w:rsid w:val="00B018D0"/>
    <w:rsid w:val="00B02621"/>
    <w:rsid w:val="00B03AFB"/>
    <w:rsid w:val="00B03FC6"/>
    <w:rsid w:val="00B04D40"/>
    <w:rsid w:val="00B05863"/>
    <w:rsid w:val="00B05E5B"/>
    <w:rsid w:val="00B06393"/>
    <w:rsid w:val="00B064B4"/>
    <w:rsid w:val="00B075D4"/>
    <w:rsid w:val="00B07D7E"/>
    <w:rsid w:val="00B07DD2"/>
    <w:rsid w:val="00B112E4"/>
    <w:rsid w:val="00B15417"/>
    <w:rsid w:val="00B1799F"/>
    <w:rsid w:val="00B2142D"/>
    <w:rsid w:val="00B21E1A"/>
    <w:rsid w:val="00B24134"/>
    <w:rsid w:val="00B24F0A"/>
    <w:rsid w:val="00B258DD"/>
    <w:rsid w:val="00B358CD"/>
    <w:rsid w:val="00B35A8B"/>
    <w:rsid w:val="00B35C4C"/>
    <w:rsid w:val="00B37FB0"/>
    <w:rsid w:val="00B44066"/>
    <w:rsid w:val="00B459DC"/>
    <w:rsid w:val="00B4733C"/>
    <w:rsid w:val="00B50630"/>
    <w:rsid w:val="00B53664"/>
    <w:rsid w:val="00B53947"/>
    <w:rsid w:val="00B53CE8"/>
    <w:rsid w:val="00B566C0"/>
    <w:rsid w:val="00B5720C"/>
    <w:rsid w:val="00B5757A"/>
    <w:rsid w:val="00B648C0"/>
    <w:rsid w:val="00B6675E"/>
    <w:rsid w:val="00B679DD"/>
    <w:rsid w:val="00B67A0E"/>
    <w:rsid w:val="00B70A52"/>
    <w:rsid w:val="00B71123"/>
    <w:rsid w:val="00B75449"/>
    <w:rsid w:val="00B778EA"/>
    <w:rsid w:val="00B83365"/>
    <w:rsid w:val="00B83A49"/>
    <w:rsid w:val="00B9020A"/>
    <w:rsid w:val="00B91427"/>
    <w:rsid w:val="00B933D8"/>
    <w:rsid w:val="00B9394B"/>
    <w:rsid w:val="00B945FC"/>
    <w:rsid w:val="00B95279"/>
    <w:rsid w:val="00B960F4"/>
    <w:rsid w:val="00BA0065"/>
    <w:rsid w:val="00BA09C3"/>
    <w:rsid w:val="00BA196C"/>
    <w:rsid w:val="00BA265A"/>
    <w:rsid w:val="00BA3F0F"/>
    <w:rsid w:val="00BB402C"/>
    <w:rsid w:val="00BB44E6"/>
    <w:rsid w:val="00BB5ED2"/>
    <w:rsid w:val="00BB6788"/>
    <w:rsid w:val="00BC162E"/>
    <w:rsid w:val="00BD0822"/>
    <w:rsid w:val="00BD1AD4"/>
    <w:rsid w:val="00BD337C"/>
    <w:rsid w:val="00BD3D8D"/>
    <w:rsid w:val="00BD5A8D"/>
    <w:rsid w:val="00BD7665"/>
    <w:rsid w:val="00BE225B"/>
    <w:rsid w:val="00BE3614"/>
    <w:rsid w:val="00BE3CAD"/>
    <w:rsid w:val="00BE40A1"/>
    <w:rsid w:val="00BE641D"/>
    <w:rsid w:val="00BE7C4C"/>
    <w:rsid w:val="00BF0F6B"/>
    <w:rsid w:val="00BF333A"/>
    <w:rsid w:val="00BF3B67"/>
    <w:rsid w:val="00BF6D60"/>
    <w:rsid w:val="00C0220E"/>
    <w:rsid w:val="00C06365"/>
    <w:rsid w:val="00C07D12"/>
    <w:rsid w:val="00C118AB"/>
    <w:rsid w:val="00C11E90"/>
    <w:rsid w:val="00C1296D"/>
    <w:rsid w:val="00C12F6C"/>
    <w:rsid w:val="00C131AF"/>
    <w:rsid w:val="00C140EA"/>
    <w:rsid w:val="00C16F9F"/>
    <w:rsid w:val="00C17302"/>
    <w:rsid w:val="00C20DCF"/>
    <w:rsid w:val="00C22A91"/>
    <w:rsid w:val="00C22D2B"/>
    <w:rsid w:val="00C23210"/>
    <w:rsid w:val="00C31A6C"/>
    <w:rsid w:val="00C34FD6"/>
    <w:rsid w:val="00C36B91"/>
    <w:rsid w:val="00C37BAF"/>
    <w:rsid w:val="00C43A40"/>
    <w:rsid w:val="00C4543B"/>
    <w:rsid w:val="00C55213"/>
    <w:rsid w:val="00C560AF"/>
    <w:rsid w:val="00C65B65"/>
    <w:rsid w:val="00C66B25"/>
    <w:rsid w:val="00C71761"/>
    <w:rsid w:val="00C74E37"/>
    <w:rsid w:val="00C7745A"/>
    <w:rsid w:val="00C802CB"/>
    <w:rsid w:val="00C8105A"/>
    <w:rsid w:val="00C8149E"/>
    <w:rsid w:val="00C8177C"/>
    <w:rsid w:val="00C86C35"/>
    <w:rsid w:val="00C871E1"/>
    <w:rsid w:val="00C92540"/>
    <w:rsid w:val="00C92908"/>
    <w:rsid w:val="00C93C1B"/>
    <w:rsid w:val="00C940B1"/>
    <w:rsid w:val="00C950D7"/>
    <w:rsid w:val="00C96CC5"/>
    <w:rsid w:val="00C96EF2"/>
    <w:rsid w:val="00CA5A96"/>
    <w:rsid w:val="00CB10CF"/>
    <w:rsid w:val="00CB2698"/>
    <w:rsid w:val="00CB4FBC"/>
    <w:rsid w:val="00CB55F0"/>
    <w:rsid w:val="00CB6048"/>
    <w:rsid w:val="00CB6105"/>
    <w:rsid w:val="00CC0084"/>
    <w:rsid w:val="00CC1D5B"/>
    <w:rsid w:val="00CC23B6"/>
    <w:rsid w:val="00CC29BE"/>
    <w:rsid w:val="00CC2C91"/>
    <w:rsid w:val="00CC3CC7"/>
    <w:rsid w:val="00CC40E4"/>
    <w:rsid w:val="00CC4F96"/>
    <w:rsid w:val="00CC4FAF"/>
    <w:rsid w:val="00CC63E8"/>
    <w:rsid w:val="00CD1AEF"/>
    <w:rsid w:val="00CD2862"/>
    <w:rsid w:val="00CD2E62"/>
    <w:rsid w:val="00CD2F75"/>
    <w:rsid w:val="00CD6312"/>
    <w:rsid w:val="00CE1678"/>
    <w:rsid w:val="00CE1DBC"/>
    <w:rsid w:val="00CE2941"/>
    <w:rsid w:val="00CF0A11"/>
    <w:rsid w:val="00CF2FDF"/>
    <w:rsid w:val="00CF3637"/>
    <w:rsid w:val="00CF6467"/>
    <w:rsid w:val="00CF6516"/>
    <w:rsid w:val="00D005E7"/>
    <w:rsid w:val="00D05262"/>
    <w:rsid w:val="00D06AE2"/>
    <w:rsid w:val="00D06AF0"/>
    <w:rsid w:val="00D06D77"/>
    <w:rsid w:val="00D10848"/>
    <w:rsid w:val="00D12404"/>
    <w:rsid w:val="00D12EA3"/>
    <w:rsid w:val="00D1706C"/>
    <w:rsid w:val="00D20143"/>
    <w:rsid w:val="00D238F8"/>
    <w:rsid w:val="00D23E2B"/>
    <w:rsid w:val="00D26285"/>
    <w:rsid w:val="00D27941"/>
    <w:rsid w:val="00D36481"/>
    <w:rsid w:val="00D36AD2"/>
    <w:rsid w:val="00D4000E"/>
    <w:rsid w:val="00D50302"/>
    <w:rsid w:val="00D50FF7"/>
    <w:rsid w:val="00D51C92"/>
    <w:rsid w:val="00D53DA1"/>
    <w:rsid w:val="00D570A7"/>
    <w:rsid w:val="00D62055"/>
    <w:rsid w:val="00D6220C"/>
    <w:rsid w:val="00D6632A"/>
    <w:rsid w:val="00D73C4F"/>
    <w:rsid w:val="00D7407C"/>
    <w:rsid w:val="00D744A3"/>
    <w:rsid w:val="00D749A4"/>
    <w:rsid w:val="00D75E05"/>
    <w:rsid w:val="00D8267D"/>
    <w:rsid w:val="00D82F68"/>
    <w:rsid w:val="00D879FB"/>
    <w:rsid w:val="00D9413A"/>
    <w:rsid w:val="00D946CE"/>
    <w:rsid w:val="00D9598F"/>
    <w:rsid w:val="00D96DA0"/>
    <w:rsid w:val="00DA2218"/>
    <w:rsid w:val="00DA49C2"/>
    <w:rsid w:val="00DA4AE3"/>
    <w:rsid w:val="00DA54CC"/>
    <w:rsid w:val="00DA5C9D"/>
    <w:rsid w:val="00DB333D"/>
    <w:rsid w:val="00DB3FFB"/>
    <w:rsid w:val="00DB67BB"/>
    <w:rsid w:val="00DB7E7B"/>
    <w:rsid w:val="00DC095C"/>
    <w:rsid w:val="00DC165E"/>
    <w:rsid w:val="00DC2332"/>
    <w:rsid w:val="00DC24CB"/>
    <w:rsid w:val="00DC5228"/>
    <w:rsid w:val="00DC55B7"/>
    <w:rsid w:val="00DD03FC"/>
    <w:rsid w:val="00DD1266"/>
    <w:rsid w:val="00DD5F24"/>
    <w:rsid w:val="00DE040E"/>
    <w:rsid w:val="00DE08AE"/>
    <w:rsid w:val="00DF05EA"/>
    <w:rsid w:val="00DF0AF9"/>
    <w:rsid w:val="00DF4690"/>
    <w:rsid w:val="00DF58AB"/>
    <w:rsid w:val="00DF68F6"/>
    <w:rsid w:val="00E0178A"/>
    <w:rsid w:val="00E12163"/>
    <w:rsid w:val="00E141F0"/>
    <w:rsid w:val="00E20DB3"/>
    <w:rsid w:val="00E233D9"/>
    <w:rsid w:val="00E27582"/>
    <w:rsid w:val="00E27BDB"/>
    <w:rsid w:val="00E40281"/>
    <w:rsid w:val="00E4230A"/>
    <w:rsid w:val="00E42C97"/>
    <w:rsid w:val="00E4359A"/>
    <w:rsid w:val="00E43D50"/>
    <w:rsid w:val="00E447C8"/>
    <w:rsid w:val="00E44ABB"/>
    <w:rsid w:val="00E4551C"/>
    <w:rsid w:val="00E46778"/>
    <w:rsid w:val="00E503F8"/>
    <w:rsid w:val="00E50ACC"/>
    <w:rsid w:val="00E50F90"/>
    <w:rsid w:val="00E51BDE"/>
    <w:rsid w:val="00E53F36"/>
    <w:rsid w:val="00E5580B"/>
    <w:rsid w:val="00E56AD3"/>
    <w:rsid w:val="00E572B2"/>
    <w:rsid w:val="00E611C7"/>
    <w:rsid w:val="00E629DF"/>
    <w:rsid w:val="00E63069"/>
    <w:rsid w:val="00E6510B"/>
    <w:rsid w:val="00E67554"/>
    <w:rsid w:val="00E71029"/>
    <w:rsid w:val="00E74D08"/>
    <w:rsid w:val="00E74E9C"/>
    <w:rsid w:val="00E775B9"/>
    <w:rsid w:val="00E835AD"/>
    <w:rsid w:val="00E83EA0"/>
    <w:rsid w:val="00E84259"/>
    <w:rsid w:val="00E87DC9"/>
    <w:rsid w:val="00E90E86"/>
    <w:rsid w:val="00E93A33"/>
    <w:rsid w:val="00EA0FFA"/>
    <w:rsid w:val="00EA20EE"/>
    <w:rsid w:val="00EA2954"/>
    <w:rsid w:val="00EA6E6A"/>
    <w:rsid w:val="00EB3FEA"/>
    <w:rsid w:val="00EB607B"/>
    <w:rsid w:val="00EB6E45"/>
    <w:rsid w:val="00EC0E01"/>
    <w:rsid w:val="00EC178E"/>
    <w:rsid w:val="00EC2267"/>
    <w:rsid w:val="00EC76C5"/>
    <w:rsid w:val="00EC7A94"/>
    <w:rsid w:val="00EC7CEE"/>
    <w:rsid w:val="00ED12A2"/>
    <w:rsid w:val="00ED42A4"/>
    <w:rsid w:val="00EE256D"/>
    <w:rsid w:val="00EE2F79"/>
    <w:rsid w:val="00EE47B7"/>
    <w:rsid w:val="00EE6F9F"/>
    <w:rsid w:val="00EE72A0"/>
    <w:rsid w:val="00EF01F4"/>
    <w:rsid w:val="00EF048A"/>
    <w:rsid w:val="00EF192C"/>
    <w:rsid w:val="00EF2472"/>
    <w:rsid w:val="00EF4C4C"/>
    <w:rsid w:val="00F03E51"/>
    <w:rsid w:val="00F047E0"/>
    <w:rsid w:val="00F058D1"/>
    <w:rsid w:val="00F05E7E"/>
    <w:rsid w:val="00F1086F"/>
    <w:rsid w:val="00F112EB"/>
    <w:rsid w:val="00F12410"/>
    <w:rsid w:val="00F12ACC"/>
    <w:rsid w:val="00F22C3C"/>
    <w:rsid w:val="00F232A4"/>
    <w:rsid w:val="00F2496F"/>
    <w:rsid w:val="00F31764"/>
    <w:rsid w:val="00F3279E"/>
    <w:rsid w:val="00F33E9B"/>
    <w:rsid w:val="00F345AE"/>
    <w:rsid w:val="00F3573D"/>
    <w:rsid w:val="00F35ECA"/>
    <w:rsid w:val="00F367D9"/>
    <w:rsid w:val="00F36FF1"/>
    <w:rsid w:val="00F41F4A"/>
    <w:rsid w:val="00F420EC"/>
    <w:rsid w:val="00F42C40"/>
    <w:rsid w:val="00F44962"/>
    <w:rsid w:val="00F462AB"/>
    <w:rsid w:val="00F46808"/>
    <w:rsid w:val="00F46847"/>
    <w:rsid w:val="00F52932"/>
    <w:rsid w:val="00F53652"/>
    <w:rsid w:val="00F550EE"/>
    <w:rsid w:val="00F6046B"/>
    <w:rsid w:val="00F632C6"/>
    <w:rsid w:val="00F65A04"/>
    <w:rsid w:val="00F66F3B"/>
    <w:rsid w:val="00F67C9A"/>
    <w:rsid w:val="00F67FFD"/>
    <w:rsid w:val="00F70CBC"/>
    <w:rsid w:val="00F7186D"/>
    <w:rsid w:val="00F727E6"/>
    <w:rsid w:val="00F72B66"/>
    <w:rsid w:val="00F73394"/>
    <w:rsid w:val="00F7468A"/>
    <w:rsid w:val="00F74B92"/>
    <w:rsid w:val="00F75AA0"/>
    <w:rsid w:val="00F76A80"/>
    <w:rsid w:val="00F80CAA"/>
    <w:rsid w:val="00F811C0"/>
    <w:rsid w:val="00F81DE3"/>
    <w:rsid w:val="00F82CFF"/>
    <w:rsid w:val="00F92B9F"/>
    <w:rsid w:val="00F956F5"/>
    <w:rsid w:val="00FA284B"/>
    <w:rsid w:val="00FA4991"/>
    <w:rsid w:val="00FA4A9C"/>
    <w:rsid w:val="00FB15CF"/>
    <w:rsid w:val="00FB21C6"/>
    <w:rsid w:val="00FB3ED8"/>
    <w:rsid w:val="00FB4F90"/>
    <w:rsid w:val="00FB53B5"/>
    <w:rsid w:val="00FB7823"/>
    <w:rsid w:val="00FC057D"/>
    <w:rsid w:val="00FC070D"/>
    <w:rsid w:val="00FC09E7"/>
    <w:rsid w:val="00FC0B3B"/>
    <w:rsid w:val="00FC1DBF"/>
    <w:rsid w:val="00FC23E1"/>
    <w:rsid w:val="00FC30CB"/>
    <w:rsid w:val="00FC7556"/>
    <w:rsid w:val="00FD3590"/>
    <w:rsid w:val="00FD7DCE"/>
    <w:rsid w:val="00FD7DEA"/>
    <w:rsid w:val="00FE2F25"/>
    <w:rsid w:val="00FE71B5"/>
    <w:rsid w:val="00FF0C46"/>
    <w:rsid w:val="00FF2742"/>
    <w:rsid w:val="00FF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customStyle="1" w:styleId="16">
    <w:name w:val="Заголовок1"/>
    <w:basedOn w:val="aff8"/>
    <w:next w:val="a"/>
    <w:uiPriority w:val="99"/>
    <w:rsid w:val="00A509B7"/>
    <w:rPr>
      <w:rFonts w:ascii="Arial" w:hAnsi="Arial" w:cs="Arial"/>
      <w:b/>
      <w:bCs/>
      <w:color w:val="0058A9"/>
      <w:shd w:val="clear" w:color="auto" w:fill="F0F0F0"/>
    </w:rPr>
  </w:style>
  <w:style w:type="paragraph" w:customStyle="1" w:styleId="aff9">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a">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b">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c">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d">
    <w:name w:val="Заголовок своего сообщения"/>
    <w:rsid w:val="00A509B7"/>
    <w:rPr>
      <w:color w:val="26282F"/>
      <w:sz w:val="26"/>
    </w:rPr>
  </w:style>
  <w:style w:type="paragraph" w:customStyle="1" w:styleId="affe">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
    <w:name w:val="Заголовок чужого сообщения"/>
    <w:rsid w:val="00A509B7"/>
    <w:rPr>
      <w:color w:val="FF0000"/>
      <w:sz w:val="26"/>
    </w:rPr>
  </w:style>
  <w:style w:type="paragraph" w:customStyle="1" w:styleId="afff0">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1">
    <w:name w:val="Заголовок ЭР (правое окно)"/>
    <w:basedOn w:val="afff0"/>
    <w:next w:val="a"/>
    <w:uiPriority w:val="99"/>
    <w:rsid w:val="00A509B7"/>
    <w:pPr>
      <w:spacing w:before="0" w:after="0"/>
      <w:jc w:val="left"/>
    </w:pPr>
    <w:rPr>
      <w:b w:val="0"/>
      <w:bCs w:val="0"/>
      <w:color w:val="auto"/>
      <w:sz w:val="24"/>
      <w:szCs w:val="24"/>
    </w:rPr>
  </w:style>
  <w:style w:type="paragraph" w:customStyle="1" w:styleId="afff2">
    <w:name w:val="Интерактивный заголовок"/>
    <w:basedOn w:val="16"/>
    <w:next w:val="a"/>
    <w:uiPriority w:val="99"/>
    <w:rsid w:val="00A509B7"/>
    <w:rPr>
      <w:b w:val="0"/>
      <w:bCs w:val="0"/>
      <w:color w:val="auto"/>
      <w:u w:val="single"/>
      <w:shd w:val="clear" w:color="auto" w:fill="auto"/>
    </w:rPr>
  </w:style>
  <w:style w:type="paragraph" w:customStyle="1" w:styleId="afff3">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4">
    <w:name w:val="Информация об изменениях"/>
    <w:basedOn w:val="afff3"/>
    <w:next w:val="a"/>
    <w:uiPriority w:val="99"/>
    <w:rsid w:val="00A509B7"/>
    <w:pPr>
      <w:spacing w:before="180"/>
      <w:ind w:left="360" w:right="360"/>
    </w:pPr>
    <w:rPr>
      <w:color w:val="auto"/>
      <w:sz w:val="24"/>
      <w:szCs w:val="24"/>
      <w:shd w:val="clear" w:color="auto" w:fill="EAEFED"/>
    </w:rPr>
  </w:style>
  <w:style w:type="paragraph" w:customStyle="1" w:styleId="afff5">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6">
    <w:name w:val="Комментарий"/>
    <w:basedOn w:val="afff5"/>
    <w:next w:val="a"/>
    <w:uiPriority w:val="99"/>
    <w:rsid w:val="00A509B7"/>
    <w:pPr>
      <w:spacing w:before="75"/>
      <w:ind w:left="0"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A509B7"/>
  </w:style>
  <w:style w:type="paragraph" w:customStyle="1" w:styleId="afff8">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9">
    <w:name w:val="Колонтитул (левый)"/>
    <w:basedOn w:val="afff8"/>
    <w:next w:val="a"/>
    <w:uiPriority w:val="99"/>
    <w:rsid w:val="00A509B7"/>
    <w:pPr>
      <w:jc w:val="both"/>
    </w:pPr>
    <w:rPr>
      <w:sz w:val="16"/>
      <w:szCs w:val="16"/>
    </w:rPr>
  </w:style>
  <w:style w:type="paragraph" w:customStyle="1" w:styleId="afffa">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b">
    <w:name w:val="Колонтитул (правый)"/>
    <w:basedOn w:val="afffa"/>
    <w:next w:val="a"/>
    <w:uiPriority w:val="99"/>
    <w:rsid w:val="00A509B7"/>
    <w:pPr>
      <w:jc w:val="both"/>
    </w:pPr>
    <w:rPr>
      <w:sz w:val="16"/>
      <w:szCs w:val="16"/>
    </w:rPr>
  </w:style>
  <w:style w:type="paragraph" w:customStyle="1" w:styleId="afffc">
    <w:name w:val="Комментарий пользователя"/>
    <w:basedOn w:val="afff6"/>
    <w:next w:val="a"/>
    <w:uiPriority w:val="99"/>
    <w:rsid w:val="00A509B7"/>
  </w:style>
  <w:style w:type="paragraph" w:customStyle="1" w:styleId="afffd">
    <w:name w:val="Куда обратиться?"/>
    <w:basedOn w:val="aff3"/>
    <w:next w:val="a"/>
    <w:uiPriority w:val="99"/>
    <w:rsid w:val="00A509B7"/>
  </w:style>
  <w:style w:type="paragraph" w:customStyle="1" w:styleId="afffe">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
    <w:name w:val="Найденные слова"/>
    <w:rsid w:val="00A509B7"/>
    <w:rPr>
      <w:color w:val="26282F"/>
      <w:sz w:val="26"/>
      <w:shd w:val="clear" w:color="auto" w:fill="FFF580"/>
    </w:rPr>
  </w:style>
  <w:style w:type="character" w:customStyle="1" w:styleId="affff0">
    <w:name w:val="Не вступил в силу"/>
    <w:rsid w:val="00A509B7"/>
    <w:rPr>
      <w:color w:val="000000"/>
      <w:sz w:val="26"/>
      <w:shd w:val="clear" w:color="auto" w:fill="D8EDE8"/>
    </w:rPr>
  </w:style>
  <w:style w:type="paragraph" w:customStyle="1" w:styleId="affff1">
    <w:name w:val="Необходимые документы"/>
    <w:basedOn w:val="aff3"/>
    <w:next w:val="a"/>
    <w:uiPriority w:val="99"/>
    <w:rsid w:val="00A509B7"/>
  </w:style>
  <w:style w:type="paragraph" w:customStyle="1" w:styleId="affff2">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3">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4">
    <w:name w:val="Оглавление"/>
    <w:basedOn w:val="affff3"/>
    <w:next w:val="a"/>
    <w:uiPriority w:val="99"/>
    <w:rsid w:val="00A509B7"/>
    <w:pPr>
      <w:ind w:left="140"/>
    </w:pPr>
    <w:rPr>
      <w:rFonts w:ascii="Arial" w:hAnsi="Arial" w:cs="Arial"/>
      <w:sz w:val="24"/>
      <w:szCs w:val="24"/>
    </w:rPr>
  </w:style>
  <w:style w:type="character" w:customStyle="1" w:styleId="affff5">
    <w:name w:val="Опечатки"/>
    <w:rsid w:val="00A509B7"/>
    <w:rPr>
      <w:color w:val="FF0000"/>
      <w:sz w:val="26"/>
    </w:rPr>
  </w:style>
  <w:style w:type="paragraph" w:customStyle="1" w:styleId="affff6">
    <w:name w:val="Переменная часть"/>
    <w:basedOn w:val="aff8"/>
    <w:next w:val="a"/>
    <w:uiPriority w:val="99"/>
    <w:rsid w:val="00A509B7"/>
    <w:rPr>
      <w:rFonts w:ascii="Arial" w:hAnsi="Arial" w:cs="Arial"/>
      <w:sz w:val="20"/>
      <w:szCs w:val="20"/>
    </w:rPr>
  </w:style>
  <w:style w:type="paragraph" w:customStyle="1" w:styleId="affff7">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8">
    <w:name w:val="Подзаголовок для информации об изменениях"/>
    <w:basedOn w:val="afff3"/>
    <w:next w:val="a"/>
    <w:uiPriority w:val="99"/>
    <w:rsid w:val="00A509B7"/>
    <w:rPr>
      <w:b/>
      <w:bCs/>
      <w:sz w:val="24"/>
      <w:szCs w:val="24"/>
    </w:rPr>
  </w:style>
  <w:style w:type="paragraph" w:customStyle="1" w:styleId="affff9">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a">
    <w:name w:val="Постоянная часть"/>
    <w:basedOn w:val="aff8"/>
    <w:next w:val="a"/>
    <w:uiPriority w:val="99"/>
    <w:rsid w:val="00A509B7"/>
    <w:rPr>
      <w:rFonts w:ascii="Arial" w:hAnsi="Arial" w:cs="Arial"/>
      <w:sz w:val="22"/>
      <w:szCs w:val="22"/>
    </w:rPr>
  </w:style>
  <w:style w:type="paragraph" w:customStyle="1" w:styleId="affffb">
    <w:name w:val="Пример."/>
    <w:basedOn w:val="aff3"/>
    <w:next w:val="a"/>
    <w:uiPriority w:val="99"/>
    <w:rsid w:val="00A509B7"/>
  </w:style>
  <w:style w:type="paragraph" w:customStyle="1" w:styleId="affffc">
    <w:name w:val="Примечание."/>
    <w:basedOn w:val="aff3"/>
    <w:next w:val="a"/>
    <w:uiPriority w:val="99"/>
    <w:rsid w:val="00A509B7"/>
  </w:style>
  <w:style w:type="character" w:customStyle="1" w:styleId="affffd">
    <w:name w:val="Продолжение ссылки"/>
    <w:rsid w:val="00A509B7"/>
  </w:style>
  <w:style w:type="paragraph" w:customStyle="1" w:styleId="affffe">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
    <w:name w:val="Сравнение редакций"/>
    <w:rsid w:val="00A509B7"/>
    <w:rPr>
      <w:color w:val="26282F"/>
      <w:sz w:val="26"/>
    </w:rPr>
  </w:style>
  <w:style w:type="character" w:customStyle="1" w:styleId="afffff0">
    <w:name w:val="Сравнение редакций. Добавленный фрагмент"/>
    <w:rsid w:val="00A509B7"/>
    <w:rPr>
      <w:color w:val="000000"/>
      <w:shd w:val="clear" w:color="auto" w:fill="C1D7FF"/>
    </w:rPr>
  </w:style>
  <w:style w:type="character" w:customStyle="1" w:styleId="afffff1">
    <w:name w:val="Сравнение редакций. Удаленный фрагмент"/>
    <w:rsid w:val="00A509B7"/>
    <w:rPr>
      <w:color w:val="000000"/>
      <w:shd w:val="clear" w:color="auto" w:fill="C4C413"/>
    </w:rPr>
  </w:style>
  <w:style w:type="paragraph" w:customStyle="1" w:styleId="afffff2">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3">
    <w:name w:val="Текст в таблице"/>
    <w:basedOn w:val="af2"/>
    <w:next w:val="a"/>
    <w:uiPriority w:val="99"/>
    <w:rsid w:val="00A509B7"/>
    <w:pPr>
      <w:ind w:firstLine="500"/>
    </w:pPr>
  </w:style>
  <w:style w:type="paragraph" w:customStyle="1" w:styleId="afffff4">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5">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6">
    <w:name w:val="Утратил силу"/>
    <w:rsid w:val="00A509B7"/>
    <w:rPr>
      <w:strike/>
      <w:color w:val="666600"/>
      <w:sz w:val="26"/>
    </w:rPr>
  </w:style>
  <w:style w:type="paragraph" w:customStyle="1" w:styleId="afffff7">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8">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9">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a">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b">
    <w:name w:val="Body Text First Indent"/>
    <w:basedOn w:val="ae"/>
    <w:link w:val="afffffc"/>
    <w:uiPriority w:val="99"/>
    <w:rsid w:val="00A509B7"/>
    <w:pPr>
      <w:ind w:firstLine="210"/>
    </w:pPr>
    <w:rPr>
      <w:sz w:val="24"/>
      <w:szCs w:val="24"/>
    </w:rPr>
  </w:style>
  <w:style w:type="character" w:customStyle="1" w:styleId="afffffc">
    <w:name w:val="Красная строка Знак"/>
    <w:link w:val="afffffb"/>
    <w:uiPriority w:val="99"/>
    <w:rsid w:val="00A509B7"/>
    <w:rPr>
      <w:sz w:val="24"/>
      <w:szCs w:val="24"/>
    </w:rPr>
  </w:style>
  <w:style w:type="character" w:customStyle="1" w:styleId="17">
    <w:name w:val="Основной текст Знак1"/>
    <w:aliases w:val="Основной текст Знак Знак"/>
    <w:uiPriority w:val="99"/>
    <w:rsid w:val="00A509B7"/>
    <w:rPr>
      <w:sz w:val="28"/>
    </w:rPr>
  </w:style>
  <w:style w:type="paragraph" w:customStyle="1" w:styleId="18">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d">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e">
    <w:name w:val="endnote text"/>
    <w:basedOn w:val="a"/>
    <w:link w:val="affffff"/>
    <w:uiPriority w:val="99"/>
    <w:rsid w:val="00A509B7"/>
  </w:style>
  <w:style w:type="character" w:customStyle="1" w:styleId="affffff">
    <w:name w:val="Текст концевой сноски Знак"/>
    <w:basedOn w:val="a0"/>
    <w:link w:val="afffffe"/>
    <w:uiPriority w:val="99"/>
    <w:rsid w:val="00A509B7"/>
  </w:style>
  <w:style w:type="paragraph" w:styleId="affffff0">
    <w:name w:val="No Spacing"/>
    <w:uiPriority w:val="99"/>
    <w:qFormat/>
    <w:rsid w:val="00A509B7"/>
    <w:rPr>
      <w:rFonts w:ascii="Calibri" w:hAnsi="Calibri"/>
      <w:sz w:val="22"/>
      <w:szCs w:val="22"/>
    </w:rPr>
  </w:style>
  <w:style w:type="character" w:styleId="affffff1">
    <w:name w:val="endnote reference"/>
    <w:uiPriority w:val="99"/>
    <w:rsid w:val="00A509B7"/>
    <w:rPr>
      <w:rFonts w:cs="Times New Roman"/>
      <w:vertAlign w:val="superscript"/>
    </w:rPr>
  </w:style>
  <w:style w:type="paragraph" w:styleId="affffff2">
    <w:name w:val="Document Map"/>
    <w:basedOn w:val="a"/>
    <w:link w:val="affffff3"/>
    <w:uiPriority w:val="99"/>
    <w:rsid w:val="00A509B7"/>
    <w:pPr>
      <w:shd w:val="clear" w:color="auto" w:fill="000080"/>
    </w:pPr>
    <w:rPr>
      <w:rFonts w:ascii="Tahoma" w:hAnsi="Tahoma"/>
    </w:rPr>
  </w:style>
  <w:style w:type="character" w:customStyle="1" w:styleId="affffff3">
    <w:name w:val="Схема документа Знак"/>
    <w:link w:val="affffff2"/>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4">
    <w:name w:val="Emphasis"/>
    <w:uiPriority w:val="99"/>
    <w:qFormat/>
    <w:rsid w:val="00A509B7"/>
    <w:rPr>
      <w:rFonts w:cs="Times New Roman"/>
      <w:i/>
    </w:rPr>
  </w:style>
  <w:style w:type="paragraph" w:styleId="affffff5">
    <w:name w:val="List Bullet"/>
    <w:basedOn w:val="afffffb"/>
    <w:uiPriority w:val="99"/>
    <w:rsid w:val="00A509B7"/>
    <w:pPr>
      <w:tabs>
        <w:tab w:val="num" w:pos="1041"/>
      </w:tabs>
      <w:spacing w:after="0"/>
      <w:ind w:left="1041" w:hanging="615"/>
    </w:pPr>
    <w:rPr>
      <w:sz w:val="20"/>
      <w:szCs w:val="20"/>
    </w:rPr>
  </w:style>
  <w:style w:type="paragraph" w:customStyle="1" w:styleId="19">
    <w:name w:val="Знак1"/>
    <w:basedOn w:val="a"/>
    <w:uiPriority w:val="99"/>
    <w:rsid w:val="00A509B7"/>
    <w:pPr>
      <w:spacing w:before="100" w:beforeAutospacing="1" w:after="100" w:afterAutospacing="1"/>
    </w:pPr>
    <w:rPr>
      <w:rFonts w:ascii="Tahoma" w:hAnsi="Tahoma"/>
      <w:lang w:val="en-US" w:eastAsia="en-US"/>
    </w:rPr>
  </w:style>
  <w:style w:type="numbering" w:customStyle="1" w:styleId="1a">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b">
    <w:name w:val="Основной шрифт абзаца1"/>
    <w:rsid w:val="00AD2463"/>
  </w:style>
  <w:style w:type="character" w:customStyle="1" w:styleId="affffff6">
    <w:name w:val="Маркеры списка"/>
    <w:rsid w:val="00AD2463"/>
    <w:rPr>
      <w:rFonts w:ascii="OpenSymbol" w:eastAsia="OpenSymbol" w:hAnsi="OpenSymbol" w:cs="OpenSymbol"/>
    </w:rPr>
  </w:style>
  <w:style w:type="paragraph" w:styleId="affffff7">
    <w:name w:val="List"/>
    <w:basedOn w:val="ae"/>
    <w:rsid w:val="00AD2463"/>
    <w:pPr>
      <w:widowControl w:val="0"/>
      <w:suppressAutoHyphens/>
      <w:autoSpaceDE w:val="0"/>
    </w:pPr>
    <w:rPr>
      <w:rFonts w:cs="Mangal"/>
      <w:lang w:eastAsia="zh-CN"/>
    </w:rPr>
  </w:style>
  <w:style w:type="paragraph" w:styleId="affffff8">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c">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d">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e">
    <w:name w:val="Заголовок №1_"/>
    <w:link w:val="1f"/>
    <w:rsid w:val="009130D6"/>
    <w:rPr>
      <w:b/>
      <w:bCs/>
      <w:spacing w:val="8"/>
      <w:sz w:val="23"/>
      <w:szCs w:val="23"/>
      <w:shd w:val="clear" w:color="auto" w:fill="FFFFFF"/>
    </w:rPr>
  </w:style>
  <w:style w:type="paragraph" w:customStyle="1" w:styleId="1f">
    <w:name w:val="Заголовок №1"/>
    <w:basedOn w:val="a"/>
    <w:link w:val="1e"/>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9">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a">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b">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c">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d">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0">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1">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Адресат"/>
    <w:basedOn w:val="a"/>
    <w:uiPriority w:val="99"/>
    <w:rsid w:val="003D6178"/>
    <w:pPr>
      <w:ind w:firstLine="567"/>
      <w:jc w:val="both"/>
    </w:pPr>
    <w:rPr>
      <w:rFonts w:ascii="Arial" w:hAnsi="Arial" w:cs="Arial"/>
      <w:sz w:val="28"/>
      <w:szCs w:val="28"/>
    </w:rPr>
  </w:style>
  <w:style w:type="paragraph" w:customStyle="1" w:styleId="afffffff">
    <w:name w:val="Основной"/>
    <w:basedOn w:val="a"/>
    <w:uiPriority w:val="99"/>
    <w:rsid w:val="003D6178"/>
    <w:pPr>
      <w:widowControl w:val="0"/>
      <w:ind w:firstLine="720"/>
      <w:jc w:val="both"/>
    </w:pPr>
    <w:rPr>
      <w:rFonts w:ascii="Arial" w:hAnsi="Arial" w:cs="Arial"/>
      <w:sz w:val="28"/>
      <w:szCs w:val="28"/>
    </w:rPr>
  </w:style>
  <w:style w:type="paragraph" w:customStyle="1" w:styleId="1f2">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3">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4">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customStyle="1" w:styleId="16">
    <w:name w:val="Заголовок1"/>
    <w:basedOn w:val="aff8"/>
    <w:next w:val="a"/>
    <w:uiPriority w:val="99"/>
    <w:rsid w:val="00A509B7"/>
    <w:rPr>
      <w:rFonts w:ascii="Arial" w:hAnsi="Arial" w:cs="Arial"/>
      <w:b/>
      <w:bCs/>
      <w:color w:val="0058A9"/>
      <w:shd w:val="clear" w:color="auto" w:fill="F0F0F0"/>
    </w:rPr>
  </w:style>
  <w:style w:type="paragraph" w:customStyle="1" w:styleId="aff9">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a">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b">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c">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d">
    <w:name w:val="Заголовок своего сообщения"/>
    <w:rsid w:val="00A509B7"/>
    <w:rPr>
      <w:color w:val="26282F"/>
      <w:sz w:val="26"/>
    </w:rPr>
  </w:style>
  <w:style w:type="paragraph" w:customStyle="1" w:styleId="affe">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
    <w:name w:val="Заголовок чужого сообщения"/>
    <w:rsid w:val="00A509B7"/>
    <w:rPr>
      <w:color w:val="FF0000"/>
      <w:sz w:val="26"/>
    </w:rPr>
  </w:style>
  <w:style w:type="paragraph" w:customStyle="1" w:styleId="afff0">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1">
    <w:name w:val="Заголовок ЭР (правое окно)"/>
    <w:basedOn w:val="afff0"/>
    <w:next w:val="a"/>
    <w:uiPriority w:val="99"/>
    <w:rsid w:val="00A509B7"/>
    <w:pPr>
      <w:spacing w:before="0" w:after="0"/>
      <w:jc w:val="left"/>
    </w:pPr>
    <w:rPr>
      <w:b w:val="0"/>
      <w:bCs w:val="0"/>
      <w:color w:val="auto"/>
      <w:sz w:val="24"/>
      <w:szCs w:val="24"/>
    </w:rPr>
  </w:style>
  <w:style w:type="paragraph" w:customStyle="1" w:styleId="afff2">
    <w:name w:val="Интерактивный заголовок"/>
    <w:basedOn w:val="16"/>
    <w:next w:val="a"/>
    <w:uiPriority w:val="99"/>
    <w:rsid w:val="00A509B7"/>
    <w:rPr>
      <w:b w:val="0"/>
      <w:bCs w:val="0"/>
      <w:color w:val="auto"/>
      <w:u w:val="single"/>
      <w:shd w:val="clear" w:color="auto" w:fill="auto"/>
    </w:rPr>
  </w:style>
  <w:style w:type="paragraph" w:customStyle="1" w:styleId="afff3">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4">
    <w:name w:val="Информация об изменениях"/>
    <w:basedOn w:val="afff3"/>
    <w:next w:val="a"/>
    <w:uiPriority w:val="99"/>
    <w:rsid w:val="00A509B7"/>
    <w:pPr>
      <w:spacing w:before="180"/>
      <w:ind w:left="360" w:right="360"/>
    </w:pPr>
    <w:rPr>
      <w:color w:val="auto"/>
      <w:sz w:val="24"/>
      <w:szCs w:val="24"/>
      <w:shd w:val="clear" w:color="auto" w:fill="EAEFED"/>
    </w:rPr>
  </w:style>
  <w:style w:type="paragraph" w:customStyle="1" w:styleId="afff5">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6">
    <w:name w:val="Комментарий"/>
    <w:basedOn w:val="afff5"/>
    <w:next w:val="a"/>
    <w:uiPriority w:val="99"/>
    <w:rsid w:val="00A509B7"/>
    <w:pPr>
      <w:spacing w:before="75"/>
      <w:ind w:left="0" w:right="0"/>
      <w:jc w:val="both"/>
    </w:pPr>
    <w:rPr>
      <w:color w:val="353842"/>
      <w:shd w:val="clear" w:color="auto" w:fill="F0F0F0"/>
    </w:rPr>
  </w:style>
  <w:style w:type="paragraph" w:customStyle="1" w:styleId="afff7">
    <w:name w:val="Информация об изменениях документа"/>
    <w:basedOn w:val="afff6"/>
    <w:next w:val="a"/>
    <w:uiPriority w:val="99"/>
    <w:rsid w:val="00A509B7"/>
  </w:style>
  <w:style w:type="paragraph" w:customStyle="1" w:styleId="afff8">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9">
    <w:name w:val="Колонтитул (левый)"/>
    <w:basedOn w:val="afff8"/>
    <w:next w:val="a"/>
    <w:uiPriority w:val="99"/>
    <w:rsid w:val="00A509B7"/>
    <w:pPr>
      <w:jc w:val="both"/>
    </w:pPr>
    <w:rPr>
      <w:sz w:val="16"/>
      <w:szCs w:val="16"/>
    </w:rPr>
  </w:style>
  <w:style w:type="paragraph" w:customStyle="1" w:styleId="afffa">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b">
    <w:name w:val="Колонтитул (правый)"/>
    <w:basedOn w:val="afffa"/>
    <w:next w:val="a"/>
    <w:uiPriority w:val="99"/>
    <w:rsid w:val="00A509B7"/>
    <w:pPr>
      <w:jc w:val="both"/>
    </w:pPr>
    <w:rPr>
      <w:sz w:val="16"/>
      <w:szCs w:val="16"/>
    </w:rPr>
  </w:style>
  <w:style w:type="paragraph" w:customStyle="1" w:styleId="afffc">
    <w:name w:val="Комментарий пользователя"/>
    <w:basedOn w:val="afff6"/>
    <w:next w:val="a"/>
    <w:uiPriority w:val="99"/>
    <w:rsid w:val="00A509B7"/>
  </w:style>
  <w:style w:type="paragraph" w:customStyle="1" w:styleId="afffd">
    <w:name w:val="Куда обратиться?"/>
    <w:basedOn w:val="aff3"/>
    <w:next w:val="a"/>
    <w:uiPriority w:val="99"/>
    <w:rsid w:val="00A509B7"/>
  </w:style>
  <w:style w:type="paragraph" w:customStyle="1" w:styleId="afffe">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
    <w:name w:val="Найденные слова"/>
    <w:rsid w:val="00A509B7"/>
    <w:rPr>
      <w:color w:val="26282F"/>
      <w:sz w:val="26"/>
      <w:shd w:val="clear" w:color="auto" w:fill="FFF580"/>
    </w:rPr>
  </w:style>
  <w:style w:type="character" w:customStyle="1" w:styleId="affff0">
    <w:name w:val="Не вступил в силу"/>
    <w:rsid w:val="00A509B7"/>
    <w:rPr>
      <w:color w:val="000000"/>
      <w:sz w:val="26"/>
      <w:shd w:val="clear" w:color="auto" w:fill="D8EDE8"/>
    </w:rPr>
  </w:style>
  <w:style w:type="paragraph" w:customStyle="1" w:styleId="affff1">
    <w:name w:val="Необходимые документы"/>
    <w:basedOn w:val="aff3"/>
    <w:next w:val="a"/>
    <w:uiPriority w:val="99"/>
    <w:rsid w:val="00A509B7"/>
  </w:style>
  <w:style w:type="paragraph" w:customStyle="1" w:styleId="affff2">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3">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4">
    <w:name w:val="Оглавление"/>
    <w:basedOn w:val="affff3"/>
    <w:next w:val="a"/>
    <w:uiPriority w:val="99"/>
    <w:rsid w:val="00A509B7"/>
    <w:pPr>
      <w:ind w:left="140"/>
    </w:pPr>
    <w:rPr>
      <w:rFonts w:ascii="Arial" w:hAnsi="Arial" w:cs="Arial"/>
      <w:sz w:val="24"/>
      <w:szCs w:val="24"/>
    </w:rPr>
  </w:style>
  <w:style w:type="character" w:customStyle="1" w:styleId="affff5">
    <w:name w:val="Опечатки"/>
    <w:rsid w:val="00A509B7"/>
    <w:rPr>
      <w:color w:val="FF0000"/>
      <w:sz w:val="26"/>
    </w:rPr>
  </w:style>
  <w:style w:type="paragraph" w:customStyle="1" w:styleId="affff6">
    <w:name w:val="Переменная часть"/>
    <w:basedOn w:val="aff8"/>
    <w:next w:val="a"/>
    <w:uiPriority w:val="99"/>
    <w:rsid w:val="00A509B7"/>
    <w:rPr>
      <w:rFonts w:ascii="Arial" w:hAnsi="Arial" w:cs="Arial"/>
      <w:sz w:val="20"/>
      <w:szCs w:val="20"/>
    </w:rPr>
  </w:style>
  <w:style w:type="paragraph" w:customStyle="1" w:styleId="affff7">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8">
    <w:name w:val="Подзаголовок для информации об изменениях"/>
    <w:basedOn w:val="afff3"/>
    <w:next w:val="a"/>
    <w:uiPriority w:val="99"/>
    <w:rsid w:val="00A509B7"/>
    <w:rPr>
      <w:b/>
      <w:bCs/>
      <w:sz w:val="24"/>
      <w:szCs w:val="24"/>
    </w:rPr>
  </w:style>
  <w:style w:type="paragraph" w:customStyle="1" w:styleId="affff9">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a">
    <w:name w:val="Постоянная часть"/>
    <w:basedOn w:val="aff8"/>
    <w:next w:val="a"/>
    <w:uiPriority w:val="99"/>
    <w:rsid w:val="00A509B7"/>
    <w:rPr>
      <w:rFonts w:ascii="Arial" w:hAnsi="Arial" w:cs="Arial"/>
      <w:sz w:val="22"/>
      <w:szCs w:val="22"/>
    </w:rPr>
  </w:style>
  <w:style w:type="paragraph" w:customStyle="1" w:styleId="affffb">
    <w:name w:val="Пример."/>
    <w:basedOn w:val="aff3"/>
    <w:next w:val="a"/>
    <w:uiPriority w:val="99"/>
    <w:rsid w:val="00A509B7"/>
  </w:style>
  <w:style w:type="paragraph" w:customStyle="1" w:styleId="affffc">
    <w:name w:val="Примечание."/>
    <w:basedOn w:val="aff3"/>
    <w:next w:val="a"/>
    <w:uiPriority w:val="99"/>
    <w:rsid w:val="00A509B7"/>
  </w:style>
  <w:style w:type="character" w:customStyle="1" w:styleId="affffd">
    <w:name w:val="Продолжение ссылки"/>
    <w:rsid w:val="00A509B7"/>
  </w:style>
  <w:style w:type="paragraph" w:customStyle="1" w:styleId="affffe">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
    <w:name w:val="Сравнение редакций"/>
    <w:rsid w:val="00A509B7"/>
    <w:rPr>
      <w:color w:val="26282F"/>
      <w:sz w:val="26"/>
    </w:rPr>
  </w:style>
  <w:style w:type="character" w:customStyle="1" w:styleId="afffff0">
    <w:name w:val="Сравнение редакций. Добавленный фрагмент"/>
    <w:rsid w:val="00A509B7"/>
    <w:rPr>
      <w:color w:val="000000"/>
      <w:shd w:val="clear" w:color="auto" w:fill="C1D7FF"/>
    </w:rPr>
  </w:style>
  <w:style w:type="character" w:customStyle="1" w:styleId="afffff1">
    <w:name w:val="Сравнение редакций. Удаленный фрагмент"/>
    <w:rsid w:val="00A509B7"/>
    <w:rPr>
      <w:color w:val="000000"/>
      <w:shd w:val="clear" w:color="auto" w:fill="C4C413"/>
    </w:rPr>
  </w:style>
  <w:style w:type="paragraph" w:customStyle="1" w:styleId="afffff2">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3">
    <w:name w:val="Текст в таблице"/>
    <w:basedOn w:val="af2"/>
    <w:next w:val="a"/>
    <w:uiPriority w:val="99"/>
    <w:rsid w:val="00A509B7"/>
    <w:pPr>
      <w:ind w:firstLine="500"/>
    </w:pPr>
  </w:style>
  <w:style w:type="paragraph" w:customStyle="1" w:styleId="afffff4">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5">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6">
    <w:name w:val="Утратил силу"/>
    <w:rsid w:val="00A509B7"/>
    <w:rPr>
      <w:strike/>
      <w:color w:val="666600"/>
      <w:sz w:val="26"/>
    </w:rPr>
  </w:style>
  <w:style w:type="paragraph" w:customStyle="1" w:styleId="afffff7">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8">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9">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a">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b">
    <w:name w:val="Body Text First Indent"/>
    <w:basedOn w:val="ae"/>
    <w:link w:val="afffffc"/>
    <w:uiPriority w:val="99"/>
    <w:rsid w:val="00A509B7"/>
    <w:pPr>
      <w:ind w:firstLine="210"/>
    </w:pPr>
    <w:rPr>
      <w:sz w:val="24"/>
      <w:szCs w:val="24"/>
    </w:rPr>
  </w:style>
  <w:style w:type="character" w:customStyle="1" w:styleId="afffffc">
    <w:name w:val="Красная строка Знак"/>
    <w:link w:val="afffffb"/>
    <w:uiPriority w:val="99"/>
    <w:rsid w:val="00A509B7"/>
    <w:rPr>
      <w:sz w:val="24"/>
      <w:szCs w:val="24"/>
    </w:rPr>
  </w:style>
  <w:style w:type="character" w:customStyle="1" w:styleId="17">
    <w:name w:val="Основной текст Знак1"/>
    <w:aliases w:val="Основной текст Знак Знак"/>
    <w:uiPriority w:val="99"/>
    <w:rsid w:val="00A509B7"/>
    <w:rPr>
      <w:sz w:val="28"/>
    </w:rPr>
  </w:style>
  <w:style w:type="paragraph" w:customStyle="1" w:styleId="18">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d">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e">
    <w:name w:val="endnote text"/>
    <w:basedOn w:val="a"/>
    <w:link w:val="affffff"/>
    <w:uiPriority w:val="99"/>
    <w:rsid w:val="00A509B7"/>
  </w:style>
  <w:style w:type="character" w:customStyle="1" w:styleId="affffff">
    <w:name w:val="Текст концевой сноски Знак"/>
    <w:basedOn w:val="a0"/>
    <w:link w:val="afffffe"/>
    <w:uiPriority w:val="99"/>
    <w:rsid w:val="00A509B7"/>
  </w:style>
  <w:style w:type="paragraph" w:styleId="affffff0">
    <w:name w:val="No Spacing"/>
    <w:uiPriority w:val="99"/>
    <w:qFormat/>
    <w:rsid w:val="00A509B7"/>
    <w:rPr>
      <w:rFonts w:ascii="Calibri" w:hAnsi="Calibri"/>
      <w:sz w:val="22"/>
      <w:szCs w:val="22"/>
    </w:rPr>
  </w:style>
  <w:style w:type="character" w:styleId="affffff1">
    <w:name w:val="endnote reference"/>
    <w:uiPriority w:val="99"/>
    <w:rsid w:val="00A509B7"/>
    <w:rPr>
      <w:rFonts w:cs="Times New Roman"/>
      <w:vertAlign w:val="superscript"/>
    </w:rPr>
  </w:style>
  <w:style w:type="paragraph" w:styleId="affffff2">
    <w:name w:val="Document Map"/>
    <w:basedOn w:val="a"/>
    <w:link w:val="affffff3"/>
    <w:uiPriority w:val="99"/>
    <w:rsid w:val="00A509B7"/>
    <w:pPr>
      <w:shd w:val="clear" w:color="auto" w:fill="000080"/>
    </w:pPr>
    <w:rPr>
      <w:rFonts w:ascii="Tahoma" w:hAnsi="Tahoma"/>
    </w:rPr>
  </w:style>
  <w:style w:type="character" w:customStyle="1" w:styleId="affffff3">
    <w:name w:val="Схема документа Знак"/>
    <w:link w:val="affffff2"/>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4">
    <w:name w:val="Emphasis"/>
    <w:uiPriority w:val="99"/>
    <w:qFormat/>
    <w:rsid w:val="00A509B7"/>
    <w:rPr>
      <w:rFonts w:cs="Times New Roman"/>
      <w:i/>
    </w:rPr>
  </w:style>
  <w:style w:type="paragraph" w:styleId="affffff5">
    <w:name w:val="List Bullet"/>
    <w:basedOn w:val="afffffb"/>
    <w:uiPriority w:val="99"/>
    <w:rsid w:val="00A509B7"/>
    <w:pPr>
      <w:tabs>
        <w:tab w:val="num" w:pos="1041"/>
      </w:tabs>
      <w:spacing w:after="0"/>
      <w:ind w:left="1041" w:hanging="615"/>
    </w:pPr>
    <w:rPr>
      <w:sz w:val="20"/>
      <w:szCs w:val="20"/>
    </w:rPr>
  </w:style>
  <w:style w:type="paragraph" w:customStyle="1" w:styleId="19">
    <w:name w:val="Знак1"/>
    <w:basedOn w:val="a"/>
    <w:uiPriority w:val="99"/>
    <w:rsid w:val="00A509B7"/>
    <w:pPr>
      <w:spacing w:before="100" w:beforeAutospacing="1" w:after="100" w:afterAutospacing="1"/>
    </w:pPr>
    <w:rPr>
      <w:rFonts w:ascii="Tahoma" w:hAnsi="Tahoma"/>
      <w:lang w:val="en-US" w:eastAsia="en-US"/>
    </w:rPr>
  </w:style>
  <w:style w:type="numbering" w:customStyle="1" w:styleId="1a">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b">
    <w:name w:val="Основной шрифт абзаца1"/>
    <w:rsid w:val="00AD2463"/>
  </w:style>
  <w:style w:type="character" w:customStyle="1" w:styleId="affffff6">
    <w:name w:val="Маркеры списка"/>
    <w:rsid w:val="00AD2463"/>
    <w:rPr>
      <w:rFonts w:ascii="OpenSymbol" w:eastAsia="OpenSymbol" w:hAnsi="OpenSymbol" w:cs="OpenSymbol"/>
    </w:rPr>
  </w:style>
  <w:style w:type="paragraph" w:styleId="affffff7">
    <w:name w:val="List"/>
    <w:basedOn w:val="ae"/>
    <w:rsid w:val="00AD2463"/>
    <w:pPr>
      <w:widowControl w:val="0"/>
      <w:suppressAutoHyphens/>
      <w:autoSpaceDE w:val="0"/>
    </w:pPr>
    <w:rPr>
      <w:rFonts w:cs="Mangal"/>
      <w:lang w:eastAsia="zh-CN"/>
    </w:rPr>
  </w:style>
  <w:style w:type="paragraph" w:styleId="affffff8">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c">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d">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e">
    <w:name w:val="Заголовок №1_"/>
    <w:link w:val="1f"/>
    <w:rsid w:val="009130D6"/>
    <w:rPr>
      <w:b/>
      <w:bCs/>
      <w:spacing w:val="8"/>
      <w:sz w:val="23"/>
      <w:szCs w:val="23"/>
      <w:shd w:val="clear" w:color="auto" w:fill="FFFFFF"/>
    </w:rPr>
  </w:style>
  <w:style w:type="paragraph" w:customStyle="1" w:styleId="1f">
    <w:name w:val="Заголовок №1"/>
    <w:basedOn w:val="a"/>
    <w:link w:val="1e"/>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9">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a">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b">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c">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d">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0">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1">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Адресат"/>
    <w:basedOn w:val="a"/>
    <w:uiPriority w:val="99"/>
    <w:rsid w:val="003D6178"/>
    <w:pPr>
      <w:ind w:firstLine="567"/>
      <w:jc w:val="both"/>
    </w:pPr>
    <w:rPr>
      <w:rFonts w:ascii="Arial" w:hAnsi="Arial" w:cs="Arial"/>
      <w:sz w:val="28"/>
      <w:szCs w:val="28"/>
    </w:rPr>
  </w:style>
  <w:style w:type="paragraph" w:customStyle="1" w:styleId="afffffff">
    <w:name w:val="Основной"/>
    <w:basedOn w:val="a"/>
    <w:uiPriority w:val="99"/>
    <w:rsid w:val="003D6178"/>
    <w:pPr>
      <w:widowControl w:val="0"/>
      <w:ind w:firstLine="720"/>
      <w:jc w:val="both"/>
    </w:pPr>
    <w:rPr>
      <w:rFonts w:ascii="Arial" w:hAnsi="Arial" w:cs="Arial"/>
      <w:sz w:val="28"/>
      <w:szCs w:val="28"/>
    </w:rPr>
  </w:style>
  <w:style w:type="paragraph" w:customStyle="1" w:styleId="1f2">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3">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4">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188">
      <w:bodyDiv w:val="1"/>
      <w:marLeft w:val="0"/>
      <w:marRight w:val="0"/>
      <w:marTop w:val="0"/>
      <w:marBottom w:val="0"/>
      <w:divBdr>
        <w:top w:val="none" w:sz="0" w:space="0" w:color="auto"/>
        <w:left w:val="none" w:sz="0" w:space="0" w:color="auto"/>
        <w:bottom w:val="none" w:sz="0" w:space="0" w:color="auto"/>
        <w:right w:val="none" w:sz="0" w:space="0" w:color="auto"/>
      </w:divBdr>
    </w:div>
    <w:div w:id="27487820">
      <w:bodyDiv w:val="1"/>
      <w:marLeft w:val="0"/>
      <w:marRight w:val="0"/>
      <w:marTop w:val="0"/>
      <w:marBottom w:val="0"/>
      <w:divBdr>
        <w:top w:val="none" w:sz="0" w:space="0" w:color="auto"/>
        <w:left w:val="none" w:sz="0" w:space="0" w:color="auto"/>
        <w:bottom w:val="none" w:sz="0" w:space="0" w:color="auto"/>
        <w:right w:val="none" w:sz="0" w:space="0" w:color="auto"/>
      </w:divBdr>
    </w:div>
    <w:div w:id="42145868">
      <w:bodyDiv w:val="1"/>
      <w:marLeft w:val="0"/>
      <w:marRight w:val="0"/>
      <w:marTop w:val="0"/>
      <w:marBottom w:val="0"/>
      <w:divBdr>
        <w:top w:val="none" w:sz="0" w:space="0" w:color="auto"/>
        <w:left w:val="none" w:sz="0" w:space="0" w:color="auto"/>
        <w:bottom w:val="none" w:sz="0" w:space="0" w:color="auto"/>
        <w:right w:val="none" w:sz="0" w:space="0" w:color="auto"/>
      </w:divBdr>
    </w:div>
    <w:div w:id="60176708">
      <w:bodyDiv w:val="1"/>
      <w:marLeft w:val="0"/>
      <w:marRight w:val="0"/>
      <w:marTop w:val="0"/>
      <w:marBottom w:val="0"/>
      <w:divBdr>
        <w:top w:val="none" w:sz="0" w:space="0" w:color="auto"/>
        <w:left w:val="none" w:sz="0" w:space="0" w:color="auto"/>
        <w:bottom w:val="none" w:sz="0" w:space="0" w:color="auto"/>
        <w:right w:val="none" w:sz="0" w:space="0" w:color="auto"/>
      </w:divBdr>
    </w:div>
    <w:div w:id="139462573">
      <w:bodyDiv w:val="1"/>
      <w:marLeft w:val="0"/>
      <w:marRight w:val="0"/>
      <w:marTop w:val="0"/>
      <w:marBottom w:val="0"/>
      <w:divBdr>
        <w:top w:val="none" w:sz="0" w:space="0" w:color="auto"/>
        <w:left w:val="none" w:sz="0" w:space="0" w:color="auto"/>
        <w:bottom w:val="none" w:sz="0" w:space="0" w:color="auto"/>
        <w:right w:val="none" w:sz="0" w:space="0" w:color="auto"/>
      </w:divBdr>
    </w:div>
    <w:div w:id="207961011">
      <w:bodyDiv w:val="1"/>
      <w:marLeft w:val="0"/>
      <w:marRight w:val="0"/>
      <w:marTop w:val="0"/>
      <w:marBottom w:val="0"/>
      <w:divBdr>
        <w:top w:val="none" w:sz="0" w:space="0" w:color="auto"/>
        <w:left w:val="none" w:sz="0" w:space="0" w:color="auto"/>
        <w:bottom w:val="none" w:sz="0" w:space="0" w:color="auto"/>
        <w:right w:val="none" w:sz="0" w:space="0" w:color="auto"/>
      </w:divBdr>
    </w:div>
    <w:div w:id="227572662">
      <w:bodyDiv w:val="1"/>
      <w:marLeft w:val="0"/>
      <w:marRight w:val="0"/>
      <w:marTop w:val="0"/>
      <w:marBottom w:val="0"/>
      <w:divBdr>
        <w:top w:val="none" w:sz="0" w:space="0" w:color="auto"/>
        <w:left w:val="none" w:sz="0" w:space="0" w:color="auto"/>
        <w:bottom w:val="none" w:sz="0" w:space="0" w:color="auto"/>
        <w:right w:val="none" w:sz="0" w:space="0" w:color="auto"/>
      </w:divBdr>
    </w:div>
    <w:div w:id="269892911">
      <w:bodyDiv w:val="1"/>
      <w:marLeft w:val="0"/>
      <w:marRight w:val="0"/>
      <w:marTop w:val="0"/>
      <w:marBottom w:val="0"/>
      <w:divBdr>
        <w:top w:val="none" w:sz="0" w:space="0" w:color="auto"/>
        <w:left w:val="none" w:sz="0" w:space="0" w:color="auto"/>
        <w:bottom w:val="none" w:sz="0" w:space="0" w:color="auto"/>
        <w:right w:val="none" w:sz="0" w:space="0" w:color="auto"/>
      </w:divBdr>
    </w:div>
    <w:div w:id="288704987">
      <w:bodyDiv w:val="1"/>
      <w:marLeft w:val="0"/>
      <w:marRight w:val="0"/>
      <w:marTop w:val="0"/>
      <w:marBottom w:val="0"/>
      <w:divBdr>
        <w:top w:val="none" w:sz="0" w:space="0" w:color="auto"/>
        <w:left w:val="none" w:sz="0" w:space="0" w:color="auto"/>
        <w:bottom w:val="none" w:sz="0" w:space="0" w:color="auto"/>
        <w:right w:val="none" w:sz="0" w:space="0" w:color="auto"/>
      </w:divBdr>
    </w:div>
    <w:div w:id="361631140">
      <w:bodyDiv w:val="1"/>
      <w:marLeft w:val="0"/>
      <w:marRight w:val="0"/>
      <w:marTop w:val="0"/>
      <w:marBottom w:val="0"/>
      <w:divBdr>
        <w:top w:val="none" w:sz="0" w:space="0" w:color="auto"/>
        <w:left w:val="none" w:sz="0" w:space="0" w:color="auto"/>
        <w:bottom w:val="none" w:sz="0" w:space="0" w:color="auto"/>
        <w:right w:val="none" w:sz="0" w:space="0" w:color="auto"/>
      </w:divBdr>
    </w:div>
    <w:div w:id="406222622">
      <w:bodyDiv w:val="1"/>
      <w:marLeft w:val="0"/>
      <w:marRight w:val="0"/>
      <w:marTop w:val="0"/>
      <w:marBottom w:val="0"/>
      <w:divBdr>
        <w:top w:val="none" w:sz="0" w:space="0" w:color="auto"/>
        <w:left w:val="none" w:sz="0" w:space="0" w:color="auto"/>
        <w:bottom w:val="none" w:sz="0" w:space="0" w:color="auto"/>
        <w:right w:val="none" w:sz="0" w:space="0" w:color="auto"/>
      </w:divBdr>
    </w:div>
    <w:div w:id="443575589">
      <w:bodyDiv w:val="1"/>
      <w:marLeft w:val="0"/>
      <w:marRight w:val="0"/>
      <w:marTop w:val="0"/>
      <w:marBottom w:val="0"/>
      <w:divBdr>
        <w:top w:val="none" w:sz="0" w:space="0" w:color="auto"/>
        <w:left w:val="none" w:sz="0" w:space="0" w:color="auto"/>
        <w:bottom w:val="none" w:sz="0" w:space="0" w:color="auto"/>
        <w:right w:val="none" w:sz="0" w:space="0" w:color="auto"/>
      </w:divBdr>
    </w:div>
    <w:div w:id="459298246">
      <w:bodyDiv w:val="1"/>
      <w:marLeft w:val="0"/>
      <w:marRight w:val="0"/>
      <w:marTop w:val="0"/>
      <w:marBottom w:val="0"/>
      <w:divBdr>
        <w:top w:val="none" w:sz="0" w:space="0" w:color="auto"/>
        <w:left w:val="none" w:sz="0" w:space="0" w:color="auto"/>
        <w:bottom w:val="none" w:sz="0" w:space="0" w:color="auto"/>
        <w:right w:val="none" w:sz="0" w:space="0" w:color="auto"/>
      </w:divBdr>
    </w:div>
    <w:div w:id="471025013">
      <w:bodyDiv w:val="1"/>
      <w:marLeft w:val="0"/>
      <w:marRight w:val="0"/>
      <w:marTop w:val="0"/>
      <w:marBottom w:val="0"/>
      <w:divBdr>
        <w:top w:val="none" w:sz="0" w:space="0" w:color="auto"/>
        <w:left w:val="none" w:sz="0" w:space="0" w:color="auto"/>
        <w:bottom w:val="none" w:sz="0" w:space="0" w:color="auto"/>
        <w:right w:val="none" w:sz="0" w:space="0" w:color="auto"/>
      </w:divBdr>
    </w:div>
    <w:div w:id="521406914">
      <w:bodyDiv w:val="1"/>
      <w:marLeft w:val="0"/>
      <w:marRight w:val="0"/>
      <w:marTop w:val="0"/>
      <w:marBottom w:val="0"/>
      <w:divBdr>
        <w:top w:val="none" w:sz="0" w:space="0" w:color="auto"/>
        <w:left w:val="none" w:sz="0" w:space="0" w:color="auto"/>
        <w:bottom w:val="none" w:sz="0" w:space="0" w:color="auto"/>
        <w:right w:val="none" w:sz="0" w:space="0" w:color="auto"/>
      </w:divBdr>
    </w:div>
    <w:div w:id="566456523">
      <w:bodyDiv w:val="1"/>
      <w:marLeft w:val="0"/>
      <w:marRight w:val="0"/>
      <w:marTop w:val="0"/>
      <w:marBottom w:val="0"/>
      <w:divBdr>
        <w:top w:val="none" w:sz="0" w:space="0" w:color="auto"/>
        <w:left w:val="none" w:sz="0" w:space="0" w:color="auto"/>
        <w:bottom w:val="none" w:sz="0" w:space="0" w:color="auto"/>
        <w:right w:val="none" w:sz="0" w:space="0" w:color="auto"/>
      </w:divBdr>
    </w:div>
    <w:div w:id="570189987">
      <w:bodyDiv w:val="1"/>
      <w:marLeft w:val="0"/>
      <w:marRight w:val="0"/>
      <w:marTop w:val="0"/>
      <w:marBottom w:val="0"/>
      <w:divBdr>
        <w:top w:val="none" w:sz="0" w:space="0" w:color="auto"/>
        <w:left w:val="none" w:sz="0" w:space="0" w:color="auto"/>
        <w:bottom w:val="none" w:sz="0" w:space="0" w:color="auto"/>
        <w:right w:val="none" w:sz="0" w:space="0" w:color="auto"/>
      </w:divBdr>
    </w:div>
    <w:div w:id="580143041">
      <w:bodyDiv w:val="1"/>
      <w:marLeft w:val="0"/>
      <w:marRight w:val="0"/>
      <w:marTop w:val="0"/>
      <w:marBottom w:val="0"/>
      <w:divBdr>
        <w:top w:val="none" w:sz="0" w:space="0" w:color="auto"/>
        <w:left w:val="none" w:sz="0" w:space="0" w:color="auto"/>
        <w:bottom w:val="none" w:sz="0" w:space="0" w:color="auto"/>
        <w:right w:val="none" w:sz="0" w:space="0" w:color="auto"/>
      </w:divBdr>
    </w:div>
    <w:div w:id="666053231">
      <w:bodyDiv w:val="1"/>
      <w:marLeft w:val="0"/>
      <w:marRight w:val="0"/>
      <w:marTop w:val="0"/>
      <w:marBottom w:val="0"/>
      <w:divBdr>
        <w:top w:val="none" w:sz="0" w:space="0" w:color="auto"/>
        <w:left w:val="none" w:sz="0" w:space="0" w:color="auto"/>
        <w:bottom w:val="none" w:sz="0" w:space="0" w:color="auto"/>
        <w:right w:val="none" w:sz="0" w:space="0" w:color="auto"/>
      </w:divBdr>
    </w:div>
    <w:div w:id="687563684">
      <w:bodyDiv w:val="1"/>
      <w:marLeft w:val="0"/>
      <w:marRight w:val="0"/>
      <w:marTop w:val="0"/>
      <w:marBottom w:val="0"/>
      <w:divBdr>
        <w:top w:val="none" w:sz="0" w:space="0" w:color="auto"/>
        <w:left w:val="none" w:sz="0" w:space="0" w:color="auto"/>
        <w:bottom w:val="none" w:sz="0" w:space="0" w:color="auto"/>
        <w:right w:val="none" w:sz="0" w:space="0" w:color="auto"/>
      </w:divBdr>
    </w:div>
    <w:div w:id="688339775">
      <w:bodyDiv w:val="1"/>
      <w:marLeft w:val="0"/>
      <w:marRight w:val="0"/>
      <w:marTop w:val="0"/>
      <w:marBottom w:val="0"/>
      <w:divBdr>
        <w:top w:val="none" w:sz="0" w:space="0" w:color="auto"/>
        <w:left w:val="none" w:sz="0" w:space="0" w:color="auto"/>
        <w:bottom w:val="none" w:sz="0" w:space="0" w:color="auto"/>
        <w:right w:val="none" w:sz="0" w:space="0" w:color="auto"/>
      </w:divBdr>
    </w:div>
    <w:div w:id="691880180">
      <w:bodyDiv w:val="1"/>
      <w:marLeft w:val="0"/>
      <w:marRight w:val="0"/>
      <w:marTop w:val="0"/>
      <w:marBottom w:val="0"/>
      <w:divBdr>
        <w:top w:val="none" w:sz="0" w:space="0" w:color="auto"/>
        <w:left w:val="none" w:sz="0" w:space="0" w:color="auto"/>
        <w:bottom w:val="none" w:sz="0" w:space="0" w:color="auto"/>
        <w:right w:val="none" w:sz="0" w:space="0" w:color="auto"/>
      </w:divBdr>
    </w:div>
    <w:div w:id="704720033">
      <w:bodyDiv w:val="1"/>
      <w:marLeft w:val="0"/>
      <w:marRight w:val="0"/>
      <w:marTop w:val="0"/>
      <w:marBottom w:val="0"/>
      <w:divBdr>
        <w:top w:val="none" w:sz="0" w:space="0" w:color="auto"/>
        <w:left w:val="none" w:sz="0" w:space="0" w:color="auto"/>
        <w:bottom w:val="none" w:sz="0" w:space="0" w:color="auto"/>
        <w:right w:val="none" w:sz="0" w:space="0" w:color="auto"/>
      </w:divBdr>
    </w:div>
    <w:div w:id="707728023">
      <w:bodyDiv w:val="1"/>
      <w:marLeft w:val="0"/>
      <w:marRight w:val="0"/>
      <w:marTop w:val="0"/>
      <w:marBottom w:val="0"/>
      <w:divBdr>
        <w:top w:val="none" w:sz="0" w:space="0" w:color="auto"/>
        <w:left w:val="none" w:sz="0" w:space="0" w:color="auto"/>
        <w:bottom w:val="none" w:sz="0" w:space="0" w:color="auto"/>
        <w:right w:val="none" w:sz="0" w:space="0" w:color="auto"/>
      </w:divBdr>
    </w:div>
    <w:div w:id="772242589">
      <w:bodyDiv w:val="1"/>
      <w:marLeft w:val="0"/>
      <w:marRight w:val="0"/>
      <w:marTop w:val="0"/>
      <w:marBottom w:val="0"/>
      <w:divBdr>
        <w:top w:val="none" w:sz="0" w:space="0" w:color="auto"/>
        <w:left w:val="none" w:sz="0" w:space="0" w:color="auto"/>
        <w:bottom w:val="none" w:sz="0" w:space="0" w:color="auto"/>
        <w:right w:val="none" w:sz="0" w:space="0" w:color="auto"/>
      </w:divBdr>
    </w:div>
    <w:div w:id="786124646">
      <w:bodyDiv w:val="1"/>
      <w:marLeft w:val="0"/>
      <w:marRight w:val="0"/>
      <w:marTop w:val="0"/>
      <w:marBottom w:val="0"/>
      <w:divBdr>
        <w:top w:val="none" w:sz="0" w:space="0" w:color="auto"/>
        <w:left w:val="none" w:sz="0" w:space="0" w:color="auto"/>
        <w:bottom w:val="none" w:sz="0" w:space="0" w:color="auto"/>
        <w:right w:val="none" w:sz="0" w:space="0" w:color="auto"/>
      </w:divBdr>
    </w:div>
    <w:div w:id="868027231">
      <w:bodyDiv w:val="1"/>
      <w:marLeft w:val="0"/>
      <w:marRight w:val="0"/>
      <w:marTop w:val="0"/>
      <w:marBottom w:val="0"/>
      <w:divBdr>
        <w:top w:val="none" w:sz="0" w:space="0" w:color="auto"/>
        <w:left w:val="none" w:sz="0" w:space="0" w:color="auto"/>
        <w:bottom w:val="none" w:sz="0" w:space="0" w:color="auto"/>
        <w:right w:val="none" w:sz="0" w:space="0" w:color="auto"/>
      </w:divBdr>
    </w:div>
    <w:div w:id="877546930">
      <w:bodyDiv w:val="1"/>
      <w:marLeft w:val="0"/>
      <w:marRight w:val="0"/>
      <w:marTop w:val="0"/>
      <w:marBottom w:val="0"/>
      <w:divBdr>
        <w:top w:val="none" w:sz="0" w:space="0" w:color="auto"/>
        <w:left w:val="none" w:sz="0" w:space="0" w:color="auto"/>
        <w:bottom w:val="none" w:sz="0" w:space="0" w:color="auto"/>
        <w:right w:val="none" w:sz="0" w:space="0" w:color="auto"/>
      </w:divBdr>
    </w:div>
    <w:div w:id="955477978">
      <w:bodyDiv w:val="1"/>
      <w:marLeft w:val="0"/>
      <w:marRight w:val="0"/>
      <w:marTop w:val="0"/>
      <w:marBottom w:val="0"/>
      <w:divBdr>
        <w:top w:val="none" w:sz="0" w:space="0" w:color="auto"/>
        <w:left w:val="none" w:sz="0" w:space="0" w:color="auto"/>
        <w:bottom w:val="none" w:sz="0" w:space="0" w:color="auto"/>
        <w:right w:val="none" w:sz="0" w:space="0" w:color="auto"/>
      </w:divBdr>
    </w:div>
    <w:div w:id="959534932">
      <w:bodyDiv w:val="1"/>
      <w:marLeft w:val="0"/>
      <w:marRight w:val="0"/>
      <w:marTop w:val="0"/>
      <w:marBottom w:val="0"/>
      <w:divBdr>
        <w:top w:val="none" w:sz="0" w:space="0" w:color="auto"/>
        <w:left w:val="none" w:sz="0" w:space="0" w:color="auto"/>
        <w:bottom w:val="none" w:sz="0" w:space="0" w:color="auto"/>
        <w:right w:val="none" w:sz="0" w:space="0" w:color="auto"/>
      </w:divBdr>
    </w:div>
    <w:div w:id="969434569">
      <w:bodyDiv w:val="1"/>
      <w:marLeft w:val="0"/>
      <w:marRight w:val="0"/>
      <w:marTop w:val="0"/>
      <w:marBottom w:val="0"/>
      <w:divBdr>
        <w:top w:val="none" w:sz="0" w:space="0" w:color="auto"/>
        <w:left w:val="none" w:sz="0" w:space="0" w:color="auto"/>
        <w:bottom w:val="none" w:sz="0" w:space="0" w:color="auto"/>
        <w:right w:val="none" w:sz="0" w:space="0" w:color="auto"/>
      </w:divBdr>
    </w:div>
    <w:div w:id="997659475">
      <w:bodyDiv w:val="1"/>
      <w:marLeft w:val="0"/>
      <w:marRight w:val="0"/>
      <w:marTop w:val="0"/>
      <w:marBottom w:val="0"/>
      <w:divBdr>
        <w:top w:val="none" w:sz="0" w:space="0" w:color="auto"/>
        <w:left w:val="none" w:sz="0" w:space="0" w:color="auto"/>
        <w:bottom w:val="none" w:sz="0" w:space="0" w:color="auto"/>
        <w:right w:val="none" w:sz="0" w:space="0" w:color="auto"/>
      </w:divBdr>
    </w:div>
    <w:div w:id="1028945578">
      <w:bodyDiv w:val="1"/>
      <w:marLeft w:val="0"/>
      <w:marRight w:val="0"/>
      <w:marTop w:val="0"/>
      <w:marBottom w:val="0"/>
      <w:divBdr>
        <w:top w:val="none" w:sz="0" w:space="0" w:color="auto"/>
        <w:left w:val="none" w:sz="0" w:space="0" w:color="auto"/>
        <w:bottom w:val="none" w:sz="0" w:space="0" w:color="auto"/>
        <w:right w:val="none" w:sz="0" w:space="0" w:color="auto"/>
      </w:divBdr>
    </w:div>
    <w:div w:id="1029258069">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7337713">
      <w:bodyDiv w:val="1"/>
      <w:marLeft w:val="0"/>
      <w:marRight w:val="0"/>
      <w:marTop w:val="0"/>
      <w:marBottom w:val="0"/>
      <w:divBdr>
        <w:top w:val="none" w:sz="0" w:space="0" w:color="auto"/>
        <w:left w:val="none" w:sz="0" w:space="0" w:color="auto"/>
        <w:bottom w:val="none" w:sz="0" w:space="0" w:color="auto"/>
        <w:right w:val="none" w:sz="0" w:space="0" w:color="auto"/>
      </w:divBdr>
    </w:div>
    <w:div w:id="1076324113">
      <w:bodyDiv w:val="1"/>
      <w:marLeft w:val="0"/>
      <w:marRight w:val="0"/>
      <w:marTop w:val="0"/>
      <w:marBottom w:val="0"/>
      <w:divBdr>
        <w:top w:val="none" w:sz="0" w:space="0" w:color="auto"/>
        <w:left w:val="none" w:sz="0" w:space="0" w:color="auto"/>
        <w:bottom w:val="none" w:sz="0" w:space="0" w:color="auto"/>
        <w:right w:val="none" w:sz="0" w:space="0" w:color="auto"/>
      </w:divBdr>
    </w:div>
    <w:div w:id="1083989635">
      <w:bodyDiv w:val="1"/>
      <w:marLeft w:val="0"/>
      <w:marRight w:val="0"/>
      <w:marTop w:val="0"/>
      <w:marBottom w:val="0"/>
      <w:divBdr>
        <w:top w:val="none" w:sz="0" w:space="0" w:color="auto"/>
        <w:left w:val="none" w:sz="0" w:space="0" w:color="auto"/>
        <w:bottom w:val="none" w:sz="0" w:space="0" w:color="auto"/>
        <w:right w:val="none" w:sz="0" w:space="0" w:color="auto"/>
      </w:divBdr>
    </w:div>
    <w:div w:id="1090352464">
      <w:bodyDiv w:val="1"/>
      <w:marLeft w:val="0"/>
      <w:marRight w:val="0"/>
      <w:marTop w:val="0"/>
      <w:marBottom w:val="0"/>
      <w:divBdr>
        <w:top w:val="none" w:sz="0" w:space="0" w:color="auto"/>
        <w:left w:val="none" w:sz="0" w:space="0" w:color="auto"/>
        <w:bottom w:val="none" w:sz="0" w:space="0" w:color="auto"/>
        <w:right w:val="none" w:sz="0" w:space="0" w:color="auto"/>
      </w:divBdr>
    </w:div>
    <w:div w:id="1104155877">
      <w:bodyDiv w:val="1"/>
      <w:marLeft w:val="0"/>
      <w:marRight w:val="0"/>
      <w:marTop w:val="0"/>
      <w:marBottom w:val="0"/>
      <w:divBdr>
        <w:top w:val="none" w:sz="0" w:space="0" w:color="auto"/>
        <w:left w:val="none" w:sz="0" w:space="0" w:color="auto"/>
        <w:bottom w:val="none" w:sz="0" w:space="0" w:color="auto"/>
        <w:right w:val="none" w:sz="0" w:space="0" w:color="auto"/>
      </w:divBdr>
    </w:div>
    <w:div w:id="1174034625">
      <w:bodyDiv w:val="1"/>
      <w:marLeft w:val="0"/>
      <w:marRight w:val="0"/>
      <w:marTop w:val="0"/>
      <w:marBottom w:val="0"/>
      <w:divBdr>
        <w:top w:val="none" w:sz="0" w:space="0" w:color="auto"/>
        <w:left w:val="none" w:sz="0" w:space="0" w:color="auto"/>
        <w:bottom w:val="none" w:sz="0" w:space="0" w:color="auto"/>
        <w:right w:val="none" w:sz="0" w:space="0" w:color="auto"/>
      </w:divBdr>
    </w:div>
    <w:div w:id="1302809010">
      <w:bodyDiv w:val="1"/>
      <w:marLeft w:val="0"/>
      <w:marRight w:val="0"/>
      <w:marTop w:val="0"/>
      <w:marBottom w:val="0"/>
      <w:divBdr>
        <w:top w:val="none" w:sz="0" w:space="0" w:color="auto"/>
        <w:left w:val="none" w:sz="0" w:space="0" w:color="auto"/>
        <w:bottom w:val="none" w:sz="0" w:space="0" w:color="auto"/>
        <w:right w:val="none" w:sz="0" w:space="0" w:color="auto"/>
      </w:divBdr>
    </w:div>
    <w:div w:id="1355963060">
      <w:bodyDiv w:val="1"/>
      <w:marLeft w:val="0"/>
      <w:marRight w:val="0"/>
      <w:marTop w:val="0"/>
      <w:marBottom w:val="0"/>
      <w:divBdr>
        <w:top w:val="none" w:sz="0" w:space="0" w:color="auto"/>
        <w:left w:val="none" w:sz="0" w:space="0" w:color="auto"/>
        <w:bottom w:val="none" w:sz="0" w:space="0" w:color="auto"/>
        <w:right w:val="none" w:sz="0" w:space="0" w:color="auto"/>
      </w:divBdr>
    </w:div>
    <w:div w:id="1434549834">
      <w:bodyDiv w:val="1"/>
      <w:marLeft w:val="0"/>
      <w:marRight w:val="0"/>
      <w:marTop w:val="0"/>
      <w:marBottom w:val="0"/>
      <w:divBdr>
        <w:top w:val="none" w:sz="0" w:space="0" w:color="auto"/>
        <w:left w:val="none" w:sz="0" w:space="0" w:color="auto"/>
        <w:bottom w:val="none" w:sz="0" w:space="0" w:color="auto"/>
        <w:right w:val="none" w:sz="0" w:space="0" w:color="auto"/>
      </w:divBdr>
    </w:div>
    <w:div w:id="1438209365">
      <w:bodyDiv w:val="1"/>
      <w:marLeft w:val="0"/>
      <w:marRight w:val="0"/>
      <w:marTop w:val="0"/>
      <w:marBottom w:val="0"/>
      <w:divBdr>
        <w:top w:val="none" w:sz="0" w:space="0" w:color="auto"/>
        <w:left w:val="none" w:sz="0" w:space="0" w:color="auto"/>
        <w:bottom w:val="none" w:sz="0" w:space="0" w:color="auto"/>
        <w:right w:val="none" w:sz="0" w:space="0" w:color="auto"/>
      </w:divBdr>
    </w:div>
    <w:div w:id="1440222525">
      <w:bodyDiv w:val="1"/>
      <w:marLeft w:val="0"/>
      <w:marRight w:val="0"/>
      <w:marTop w:val="0"/>
      <w:marBottom w:val="0"/>
      <w:divBdr>
        <w:top w:val="none" w:sz="0" w:space="0" w:color="auto"/>
        <w:left w:val="none" w:sz="0" w:space="0" w:color="auto"/>
        <w:bottom w:val="none" w:sz="0" w:space="0" w:color="auto"/>
        <w:right w:val="none" w:sz="0" w:space="0" w:color="auto"/>
      </w:divBdr>
    </w:div>
    <w:div w:id="1449355391">
      <w:bodyDiv w:val="1"/>
      <w:marLeft w:val="0"/>
      <w:marRight w:val="0"/>
      <w:marTop w:val="0"/>
      <w:marBottom w:val="0"/>
      <w:divBdr>
        <w:top w:val="none" w:sz="0" w:space="0" w:color="auto"/>
        <w:left w:val="none" w:sz="0" w:space="0" w:color="auto"/>
        <w:bottom w:val="none" w:sz="0" w:space="0" w:color="auto"/>
        <w:right w:val="none" w:sz="0" w:space="0" w:color="auto"/>
      </w:divBdr>
    </w:div>
    <w:div w:id="1469473363">
      <w:bodyDiv w:val="1"/>
      <w:marLeft w:val="0"/>
      <w:marRight w:val="0"/>
      <w:marTop w:val="0"/>
      <w:marBottom w:val="0"/>
      <w:divBdr>
        <w:top w:val="none" w:sz="0" w:space="0" w:color="auto"/>
        <w:left w:val="none" w:sz="0" w:space="0" w:color="auto"/>
        <w:bottom w:val="none" w:sz="0" w:space="0" w:color="auto"/>
        <w:right w:val="none" w:sz="0" w:space="0" w:color="auto"/>
      </w:divBdr>
    </w:div>
    <w:div w:id="1504393251">
      <w:bodyDiv w:val="1"/>
      <w:marLeft w:val="0"/>
      <w:marRight w:val="0"/>
      <w:marTop w:val="0"/>
      <w:marBottom w:val="0"/>
      <w:divBdr>
        <w:top w:val="none" w:sz="0" w:space="0" w:color="auto"/>
        <w:left w:val="none" w:sz="0" w:space="0" w:color="auto"/>
        <w:bottom w:val="none" w:sz="0" w:space="0" w:color="auto"/>
        <w:right w:val="none" w:sz="0" w:space="0" w:color="auto"/>
      </w:divBdr>
    </w:div>
    <w:div w:id="1585453597">
      <w:bodyDiv w:val="1"/>
      <w:marLeft w:val="0"/>
      <w:marRight w:val="0"/>
      <w:marTop w:val="0"/>
      <w:marBottom w:val="0"/>
      <w:divBdr>
        <w:top w:val="none" w:sz="0" w:space="0" w:color="auto"/>
        <w:left w:val="none" w:sz="0" w:space="0" w:color="auto"/>
        <w:bottom w:val="none" w:sz="0" w:space="0" w:color="auto"/>
        <w:right w:val="none" w:sz="0" w:space="0" w:color="auto"/>
      </w:divBdr>
    </w:div>
    <w:div w:id="1588491780">
      <w:bodyDiv w:val="1"/>
      <w:marLeft w:val="0"/>
      <w:marRight w:val="0"/>
      <w:marTop w:val="0"/>
      <w:marBottom w:val="0"/>
      <w:divBdr>
        <w:top w:val="none" w:sz="0" w:space="0" w:color="auto"/>
        <w:left w:val="none" w:sz="0" w:space="0" w:color="auto"/>
        <w:bottom w:val="none" w:sz="0" w:space="0" w:color="auto"/>
        <w:right w:val="none" w:sz="0" w:space="0" w:color="auto"/>
      </w:divBdr>
    </w:div>
    <w:div w:id="1616401981">
      <w:bodyDiv w:val="1"/>
      <w:marLeft w:val="0"/>
      <w:marRight w:val="0"/>
      <w:marTop w:val="0"/>
      <w:marBottom w:val="0"/>
      <w:divBdr>
        <w:top w:val="none" w:sz="0" w:space="0" w:color="auto"/>
        <w:left w:val="none" w:sz="0" w:space="0" w:color="auto"/>
        <w:bottom w:val="none" w:sz="0" w:space="0" w:color="auto"/>
        <w:right w:val="none" w:sz="0" w:space="0" w:color="auto"/>
      </w:divBdr>
    </w:div>
    <w:div w:id="1663004560">
      <w:bodyDiv w:val="1"/>
      <w:marLeft w:val="0"/>
      <w:marRight w:val="0"/>
      <w:marTop w:val="0"/>
      <w:marBottom w:val="0"/>
      <w:divBdr>
        <w:top w:val="none" w:sz="0" w:space="0" w:color="auto"/>
        <w:left w:val="none" w:sz="0" w:space="0" w:color="auto"/>
        <w:bottom w:val="none" w:sz="0" w:space="0" w:color="auto"/>
        <w:right w:val="none" w:sz="0" w:space="0" w:color="auto"/>
      </w:divBdr>
    </w:div>
    <w:div w:id="1666787604">
      <w:bodyDiv w:val="1"/>
      <w:marLeft w:val="0"/>
      <w:marRight w:val="0"/>
      <w:marTop w:val="0"/>
      <w:marBottom w:val="0"/>
      <w:divBdr>
        <w:top w:val="none" w:sz="0" w:space="0" w:color="auto"/>
        <w:left w:val="none" w:sz="0" w:space="0" w:color="auto"/>
        <w:bottom w:val="none" w:sz="0" w:space="0" w:color="auto"/>
        <w:right w:val="none" w:sz="0" w:space="0" w:color="auto"/>
      </w:divBdr>
    </w:div>
    <w:div w:id="1682120180">
      <w:bodyDiv w:val="1"/>
      <w:marLeft w:val="0"/>
      <w:marRight w:val="0"/>
      <w:marTop w:val="0"/>
      <w:marBottom w:val="0"/>
      <w:divBdr>
        <w:top w:val="none" w:sz="0" w:space="0" w:color="auto"/>
        <w:left w:val="none" w:sz="0" w:space="0" w:color="auto"/>
        <w:bottom w:val="none" w:sz="0" w:space="0" w:color="auto"/>
        <w:right w:val="none" w:sz="0" w:space="0" w:color="auto"/>
      </w:divBdr>
    </w:div>
    <w:div w:id="1706056654">
      <w:bodyDiv w:val="1"/>
      <w:marLeft w:val="0"/>
      <w:marRight w:val="0"/>
      <w:marTop w:val="0"/>
      <w:marBottom w:val="0"/>
      <w:divBdr>
        <w:top w:val="none" w:sz="0" w:space="0" w:color="auto"/>
        <w:left w:val="none" w:sz="0" w:space="0" w:color="auto"/>
        <w:bottom w:val="none" w:sz="0" w:space="0" w:color="auto"/>
        <w:right w:val="none" w:sz="0" w:space="0" w:color="auto"/>
      </w:divBdr>
    </w:div>
    <w:div w:id="1801456732">
      <w:bodyDiv w:val="1"/>
      <w:marLeft w:val="0"/>
      <w:marRight w:val="0"/>
      <w:marTop w:val="0"/>
      <w:marBottom w:val="0"/>
      <w:divBdr>
        <w:top w:val="none" w:sz="0" w:space="0" w:color="auto"/>
        <w:left w:val="none" w:sz="0" w:space="0" w:color="auto"/>
        <w:bottom w:val="none" w:sz="0" w:space="0" w:color="auto"/>
        <w:right w:val="none" w:sz="0" w:space="0" w:color="auto"/>
      </w:divBdr>
    </w:div>
    <w:div w:id="1810244278">
      <w:bodyDiv w:val="1"/>
      <w:marLeft w:val="0"/>
      <w:marRight w:val="0"/>
      <w:marTop w:val="0"/>
      <w:marBottom w:val="0"/>
      <w:divBdr>
        <w:top w:val="none" w:sz="0" w:space="0" w:color="auto"/>
        <w:left w:val="none" w:sz="0" w:space="0" w:color="auto"/>
        <w:bottom w:val="none" w:sz="0" w:space="0" w:color="auto"/>
        <w:right w:val="none" w:sz="0" w:space="0" w:color="auto"/>
      </w:divBdr>
    </w:div>
    <w:div w:id="1817600149">
      <w:bodyDiv w:val="1"/>
      <w:marLeft w:val="0"/>
      <w:marRight w:val="0"/>
      <w:marTop w:val="0"/>
      <w:marBottom w:val="0"/>
      <w:divBdr>
        <w:top w:val="none" w:sz="0" w:space="0" w:color="auto"/>
        <w:left w:val="none" w:sz="0" w:space="0" w:color="auto"/>
        <w:bottom w:val="none" w:sz="0" w:space="0" w:color="auto"/>
        <w:right w:val="none" w:sz="0" w:space="0" w:color="auto"/>
      </w:divBdr>
    </w:div>
    <w:div w:id="1891914450">
      <w:bodyDiv w:val="1"/>
      <w:marLeft w:val="0"/>
      <w:marRight w:val="0"/>
      <w:marTop w:val="0"/>
      <w:marBottom w:val="0"/>
      <w:divBdr>
        <w:top w:val="none" w:sz="0" w:space="0" w:color="auto"/>
        <w:left w:val="none" w:sz="0" w:space="0" w:color="auto"/>
        <w:bottom w:val="none" w:sz="0" w:space="0" w:color="auto"/>
        <w:right w:val="none" w:sz="0" w:space="0" w:color="auto"/>
      </w:divBdr>
    </w:div>
    <w:div w:id="1906723677">
      <w:bodyDiv w:val="1"/>
      <w:marLeft w:val="0"/>
      <w:marRight w:val="0"/>
      <w:marTop w:val="0"/>
      <w:marBottom w:val="0"/>
      <w:divBdr>
        <w:top w:val="none" w:sz="0" w:space="0" w:color="auto"/>
        <w:left w:val="none" w:sz="0" w:space="0" w:color="auto"/>
        <w:bottom w:val="none" w:sz="0" w:space="0" w:color="auto"/>
        <w:right w:val="none" w:sz="0" w:space="0" w:color="auto"/>
      </w:divBdr>
    </w:div>
    <w:div w:id="1944531049">
      <w:bodyDiv w:val="1"/>
      <w:marLeft w:val="0"/>
      <w:marRight w:val="0"/>
      <w:marTop w:val="0"/>
      <w:marBottom w:val="0"/>
      <w:divBdr>
        <w:top w:val="none" w:sz="0" w:space="0" w:color="auto"/>
        <w:left w:val="none" w:sz="0" w:space="0" w:color="auto"/>
        <w:bottom w:val="none" w:sz="0" w:space="0" w:color="auto"/>
        <w:right w:val="none" w:sz="0" w:space="0" w:color="auto"/>
      </w:divBdr>
    </w:div>
    <w:div w:id="1950502870">
      <w:bodyDiv w:val="1"/>
      <w:marLeft w:val="0"/>
      <w:marRight w:val="0"/>
      <w:marTop w:val="0"/>
      <w:marBottom w:val="0"/>
      <w:divBdr>
        <w:top w:val="none" w:sz="0" w:space="0" w:color="auto"/>
        <w:left w:val="none" w:sz="0" w:space="0" w:color="auto"/>
        <w:bottom w:val="none" w:sz="0" w:space="0" w:color="auto"/>
        <w:right w:val="none" w:sz="0" w:space="0" w:color="auto"/>
      </w:divBdr>
    </w:div>
    <w:div w:id="1959601102">
      <w:bodyDiv w:val="1"/>
      <w:marLeft w:val="0"/>
      <w:marRight w:val="0"/>
      <w:marTop w:val="0"/>
      <w:marBottom w:val="0"/>
      <w:divBdr>
        <w:top w:val="none" w:sz="0" w:space="0" w:color="auto"/>
        <w:left w:val="none" w:sz="0" w:space="0" w:color="auto"/>
        <w:bottom w:val="none" w:sz="0" w:space="0" w:color="auto"/>
        <w:right w:val="none" w:sz="0" w:space="0" w:color="auto"/>
      </w:divBdr>
    </w:div>
    <w:div w:id="1985116166">
      <w:bodyDiv w:val="1"/>
      <w:marLeft w:val="0"/>
      <w:marRight w:val="0"/>
      <w:marTop w:val="0"/>
      <w:marBottom w:val="0"/>
      <w:divBdr>
        <w:top w:val="none" w:sz="0" w:space="0" w:color="auto"/>
        <w:left w:val="none" w:sz="0" w:space="0" w:color="auto"/>
        <w:bottom w:val="none" w:sz="0" w:space="0" w:color="auto"/>
        <w:right w:val="none" w:sz="0" w:space="0" w:color="auto"/>
      </w:divBdr>
    </w:div>
    <w:div w:id="1986623973">
      <w:bodyDiv w:val="1"/>
      <w:marLeft w:val="0"/>
      <w:marRight w:val="0"/>
      <w:marTop w:val="0"/>
      <w:marBottom w:val="0"/>
      <w:divBdr>
        <w:top w:val="none" w:sz="0" w:space="0" w:color="auto"/>
        <w:left w:val="none" w:sz="0" w:space="0" w:color="auto"/>
        <w:bottom w:val="none" w:sz="0" w:space="0" w:color="auto"/>
        <w:right w:val="none" w:sz="0" w:space="0" w:color="auto"/>
      </w:divBdr>
    </w:div>
    <w:div w:id="2071801768">
      <w:bodyDiv w:val="1"/>
      <w:marLeft w:val="0"/>
      <w:marRight w:val="0"/>
      <w:marTop w:val="0"/>
      <w:marBottom w:val="0"/>
      <w:divBdr>
        <w:top w:val="none" w:sz="0" w:space="0" w:color="auto"/>
        <w:left w:val="none" w:sz="0" w:space="0" w:color="auto"/>
        <w:bottom w:val="none" w:sz="0" w:space="0" w:color="auto"/>
        <w:right w:val="none" w:sz="0" w:space="0" w:color="auto"/>
      </w:divBdr>
    </w:div>
    <w:div w:id="2082866767">
      <w:bodyDiv w:val="1"/>
      <w:marLeft w:val="0"/>
      <w:marRight w:val="0"/>
      <w:marTop w:val="0"/>
      <w:marBottom w:val="0"/>
      <w:divBdr>
        <w:top w:val="none" w:sz="0" w:space="0" w:color="auto"/>
        <w:left w:val="none" w:sz="0" w:space="0" w:color="auto"/>
        <w:bottom w:val="none" w:sz="0" w:space="0" w:color="auto"/>
        <w:right w:val="none" w:sz="0" w:space="0" w:color="auto"/>
      </w:divBdr>
    </w:div>
    <w:div w:id="2092117699">
      <w:bodyDiv w:val="1"/>
      <w:marLeft w:val="0"/>
      <w:marRight w:val="0"/>
      <w:marTop w:val="0"/>
      <w:marBottom w:val="0"/>
      <w:divBdr>
        <w:top w:val="none" w:sz="0" w:space="0" w:color="auto"/>
        <w:left w:val="none" w:sz="0" w:space="0" w:color="auto"/>
        <w:bottom w:val="none" w:sz="0" w:space="0" w:color="auto"/>
        <w:right w:val="none" w:sz="0" w:space="0" w:color="auto"/>
      </w:divBdr>
    </w:div>
    <w:div w:id="2107073917">
      <w:bodyDiv w:val="1"/>
      <w:marLeft w:val="0"/>
      <w:marRight w:val="0"/>
      <w:marTop w:val="0"/>
      <w:marBottom w:val="0"/>
      <w:divBdr>
        <w:top w:val="none" w:sz="0" w:space="0" w:color="auto"/>
        <w:left w:val="none" w:sz="0" w:space="0" w:color="auto"/>
        <w:bottom w:val="none" w:sz="0" w:space="0" w:color="auto"/>
        <w:right w:val="none" w:sz="0" w:space="0" w:color="auto"/>
      </w:divBdr>
    </w:div>
    <w:div w:id="21099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064;&#1072;&#1073;&#1083;&#1086;&#1085;%20&#1087;&#1086;&#1089;&#1090;&#1072;&#1085;&#1086;&#1074;&#1083;&#1077;&#1085;&#1080;&#1103;%20%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F17E-FD8E-4F70-AD01-37822D04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2</Template>
  <TotalTime>162</TotalTime>
  <Pages>4</Pages>
  <Words>768</Words>
  <Characters>6237</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Администрация района</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Надежда Михайловна</dc:creator>
  <cp:keywords/>
  <cp:lastModifiedBy>Елена Алексеевна Мыльникова</cp:lastModifiedBy>
  <cp:revision>11</cp:revision>
  <cp:lastPrinted>2024-09-26T10:42:00Z</cp:lastPrinted>
  <dcterms:created xsi:type="dcterms:W3CDTF">2024-08-30T08:29:00Z</dcterms:created>
  <dcterms:modified xsi:type="dcterms:W3CDTF">2024-09-27T06:37:00Z</dcterms:modified>
</cp:coreProperties>
</file>