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0D" w:rsidRPr="00B74EAF" w:rsidRDefault="00F57687" w:rsidP="0084730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2713DA82" wp14:editId="3FB26B91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30D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84730D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4730D" w:rsidRPr="00B74EAF" w:rsidRDefault="0084730D" w:rsidP="0084730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4730D" w:rsidRPr="00B74EAF" w:rsidRDefault="0084730D" w:rsidP="0084730D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4730D" w:rsidRPr="00B74EAF" w:rsidRDefault="0084730D" w:rsidP="0084730D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4730D" w:rsidRPr="00B74EAF" w:rsidRDefault="0084730D" w:rsidP="0084730D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84730D" w:rsidRPr="00B74EAF" w:rsidRDefault="0084730D" w:rsidP="0084730D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4730D" w:rsidRPr="00B74EAF" w:rsidRDefault="0084730D" w:rsidP="0084730D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4730D" w:rsidRPr="00B74EAF" w:rsidTr="00C73F88">
        <w:trPr>
          <w:trHeight w:val="383"/>
        </w:trPr>
        <w:tc>
          <w:tcPr>
            <w:tcW w:w="2235" w:type="dxa"/>
            <w:hideMark/>
          </w:tcPr>
          <w:p w:rsidR="0084730D" w:rsidRPr="00B74EAF" w:rsidRDefault="00DB7942" w:rsidP="0084730D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15.05.2026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4730D" w:rsidRPr="00B74EAF" w:rsidRDefault="0084730D" w:rsidP="0084730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4730D" w:rsidRPr="00B74EAF" w:rsidRDefault="0084730D" w:rsidP="0084730D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4730D" w:rsidRPr="00B74EAF" w:rsidRDefault="00DB7942" w:rsidP="0084730D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193</w:t>
            </w:r>
          </w:p>
        </w:tc>
        <w:tc>
          <w:tcPr>
            <w:tcW w:w="1315" w:type="dxa"/>
          </w:tcPr>
          <w:p w:rsidR="0084730D" w:rsidRPr="00B74EAF" w:rsidRDefault="0084730D" w:rsidP="0084730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4730D" w:rsidRPr="00B74EAF" w:rsidRDefault="0084730D" w:rsidP="0084730D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6D6F58" w:rsidRDefault="0029158E" w:rsidP="0084730D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842458">
        <w:rPr>
          <w:sz w:val="28"/>
          <w:szCs w:val="28"/>
        </w:rPr>
        <w:t>П</w:t>
      </w:r>
      <w:proofErr w:type="gramEnd"/>
      <w:r w:rsidR="00842458">
        <w:rPr>
          <w:sz w:val="28"/>
          <w:szCs w:val="28"/>
        </w:rPr>
        <w:t>ол</w:t>
      </w:r>
      <w:r w:rsidR="006623CA">
        <w:rPr>
          <w:sz w:val="28"/>
          <w:szCs w:val="28"/>
        </w:rPr>
        <w:t>и</w:t>
      </w:r>
      <w:r w:rsidR="00842458">
        <w:rPr>
          <w:sz w:val="28"/>
          <w:szCs w:val="28"/>
        </w:rPr>
        <w:t>вянка</w:t>
      </w:r>
      <w:proofErr w:type="spellEnd"/>
      <w:r w:rsidR="00842458">
        <w:rPr>
          <w:sz w:val="28"/>
          <w:szCs w:val="28"/>
        </w:rPr>
        <w:t xml:space="preserve">, </w:t>
      </w:r>
      <w:proofErr w:type="spellStart"/>
      <w:r w:rsidR="00842458">
        <w:rPr>
          <w:sz w:val="28"/>
          <w:szCs w:val="28"/>
        </w:rPr>
        <w:t>ул.Горького</w:t>
      </w:r>
      <w:proofErr w:type="spellEnd"/>
      <w:r w:rsidR="00842458">
        <w:rPr>
          <w:sz w:val="28"/>
          <w:szCs w:val="28"/>
        </w:rPr>
        <w:t>, 81</w:t>
      </w:r>
    </w:p>
    <w:p w:rsidR="00937B6B" w:rsidRPr="0084730D" w:rsidRDefault="00937B6B" w:rsidP="0084730D">
      <w:pPr>
        <w:shd w:val="clear" w:color="auto" w:fill="FFFFFF"/>
        <w:jc w:val="both"/>
        <w:rPr>
          <w:sz w:val="28"/>
        </w:rPr>
      </w:pPr>
    </w:p>
    <w:p w:rsidR="006072EB" w:rsidRDefault="006072EB" w:rsidP="0084730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842458">
        <w:rPr>
          <w:sz w:val="28"/>
          <w:szCs w:val="28"/>
        </w:rPr>
        <w:t>07.05</w:t>
      </w:r>
      <w:r w:rsidR="006D6F58">
        <w:rPr>
          <w:sz w:val="28"/>
          <w:szCs w:val="28"/>
        </w:rPr>
        <w:t>.2026</w:t>
      </w:r>
      <w:r w:rsidR="001B2D26">
        <w:rPr>
          <w:sz w:val="28"/>
          <w:szCs w:val="28"/>
        </w:rPr>
        <w:t xml:space="preserve"> по </w:t>
      </w:r>
      <w:r w:rsidR="00842458">
        <w:rPr>
          <w:sz w:val="28"/>
          <w:szCs w:val="28"/>
        </w:rPr>
        <w:t>12.05</w:t>
      </w:r>
      <w:r w:rsidR="006D6F58">
        <w:rPr>
          <w:sz w:val="28"/>
          <w:szCs w:val="28"/>
        </w:rPr>
        <w:t>.2026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842458">
        <w:rPr>
          <w:sz w:val="28"/>
          <w:szCs w:val="28"/>
        </w:rPr>
        <w:t>П</w:t>
      </w:r>
      <w:proofErr w:type="gramEnd"/>
      <w:r w:rsidR="00842458">
        <w:rPr>
          <w:sz w:val="28"/>
          <w:szCs w:val="28"/>
        </w:rPr>
        <w:t>оливянка</w:t>
      </w:r>
      <w:proofErr w:type="spellEnd"/>
      <w:r w:rsidR="00842458">
        <w:rPr>
          <w:sz w:val="28"/>
          <w:szCs w:val="28"/>
        </w:rPr>
        <w:t xml:space="preserve">, </w:t>
      </w:r>
      <w:proofErr w:type="spellStart"/>
      <w:r w:rsidR="00842458">
        <w:rPr>
          <w:sz w:val="28"/>
          <w:szCs w:val="28"/>
        </w:rPr>
        <w:t>ул.Горького</w:t>
      </w:r>
      <w:proofErr w:type="spellEnd"/>
      <w:r w:rsidR="00842458">
        <w:rPr>
          <w:sz w:val="28"/>
          <w:szCs w:val="28"/>
        </w:rPr>
        <w:t>, 81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6623C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 w:rsidR="00A46859">
        <w:rPr>
          <w:sz w:val="28"/>
          <w:szCs w:val="28"/>
        </w:rPr>
        <w:t>Песчанокопский</w:t>
      </w:r>
      <w:proofErr w:type="spellEnd"/>
      <w:r w:rsidR="00A46859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84730D" w:rsidRDefault="0084730D" w:rsidP="0084730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4730D" w:rsidRDefault="0084730D" w:rsidP="0084730D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4730D" w:rsidRPr="00855C33" w:rsidRDefault="0084730D" w:rsidP="0084730D">
      <w:pPr>
        <w:ind w:firstLine="426"/>
        <w:jc w:val="center"/>
        <w:rPr>
          <w:sz w:val="28"/>
          <w:szCs w:val="28"/>
        </w:rPr>
      </w:pPr>
    </w:p>
    <w:p w:rsidR="00BC129A" w:rsidRDefault="00383C24" w:rsidP="00847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42458">
        <w:rPr>
          <w:sz w:val="28"/>
          <w:szCs w:val="28"/>
        </w:rPr>
        <w:t>Пивоваровой Светлане Владимировне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</w:t>
      </w:r>
      <w:r w:rsidR="008619F5">
        <w:rPr>
          <w:sz w:val="28"/>
          <w:szCs w:val="28"/>
        </w:rPr>
        <w:t>на расстоянии 2,</w:t>
      </w:r>
      <w:r w:rsidR="00842458">
        <w:rPr>
          <w:sz w:val="28"/>
          <w:szCs w:val="28"/>
        </w:rPr>
        <w:t>5</w:t>
      </w:r>
      <w:r w:rsidR="008619F5">
        <w:rPr>
          <w:sz w:val="28"/>
          <w:szCs w:val="28"/>
        </w:rPr>
        <w:t xml:space="preserve"> м от красной линии вместо разрешенных 5,0 м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842458">
        <w:rPr>
          <w:sz w:val="28"/>
          <w:szCs w:val="28"/>
        </w:rPr>
        <w:t>8</w:t>
      </w:r>
      <w:r w:rsidR="00563F7B" w:rsidRPr="00BF0F85">
        <w:rPr>
          <w:sz w:val="28"/>
          <w:szCs w:val="28"/>
        </w:rPr>
        <w:t>01</w:t>
      </w:r>
      <w:r w:rsidR="00842458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842458">
        <w:rPr>
          <w:sz w:val="28"/>
          <w:szCs w:val="28"/>
        </w:rPr>
        <w:t>420</w:t>
      </w:r>
      <w:r w:rsidR="006623CA">
        <w:rPr>
          <w:sz w:val="28"/>
          <w:szCs w:val="28"/>
        </w:rPr>
        <w:t>,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8B51CA">
        <w:rPr>
          <w:sz w:val="28"/>
          <w:szCs w:val="28"/>
        </w:rPr>
        <w:t>63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</w:t>
      </w:r>
      <w:proofErr w:type="gramStart"/>
      <w:r w:rsidR="00563F7B" w:rsidRPr="00BF0F85">
        <w:rPr>
          <w:sz w:val="28"/>
          <w:szCs w:val="28"/>
        </w:rPr>
        <w:t>.</w:t>
      </w:r>
      <w:r w:rsidR="00842458">
        <w:rPr>
          <w:sz w:val="28"/>
          <w:szCs w:val="28"/>
        </w:rPr>
        <w:t>П</w:t>
      </w:r>
      <w:proofErr w:type="gramEnd"/>
      <w:r w:rsidR="00842458">
        <w:rPr>
          <w:sz w:val="28"/>
          <w:szCs w:val="28"/>
        </w:rPr>
        <w:t>оливянка</w:t>
      </w:r>
      <w:proofErr w:type="spellEnd"/>
      <w:r w:rsidR="00842458">
        <w:rPr>
          <w:sz w:val="28"/>
          <w:szCs w:val="28"/>
        </w:rPr>
        <w:t xml:space="preserve">, </w:t>
      </w:r>
      <w:proofErr w:type="spellStart"/>
      <w:r w:rsidR="00842458">
        <w:rPr>
          <w:sz w:val="28"/>
          <w:szCs w:val="28"/>
        </w:rPr>
        <w:t>ул.Горького</w:t>
      </w:r>
      <w:proofErr w:type="spellEnd"/>
      <w:r w:rsidR="00842458">
        <w:rPr>
          <w:sz w:val="28"/>
          <w:szCs w:val="28"/>
        </w:rPr>
        <w:t>, 81</w:t>
      </w:r>
      <w:r w:rsidR="00B4379F">
        <w:rPr>
          <w:sz w:val="28"/>
          <w:szCs w:val="28"/>
        </w:rPr>
        <w:t xml:space="preserve">, с условием - организовать водостоки со строений и сооружений по территории своего домовладения и на расстоянии не менее </w:t>
      </w:r>
      <w:r w:rsidR="006623CA">
        <w:rPr>
          <w:sz w:val="28"/>
          <w:szCs w:val="28"/>
        </w:rPr>
        <w:t xml:space="preserve">        </w:t>
      </w:r>
      <w:r w:rsidR="00B4379F">
        <w:rPr>
          <w:sz w:val="28"/>
          <w:szCs w:val="28"/>
        </w:rPr>
        <w:t>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 w:rsidP="0084730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84730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84730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Default="00FB7EEE" w:rsidP="008473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84730D" w:rsidRDefault="0084730D" w:rsidP="008473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84730D" w:rsidRPr="0084730D" w:rsidRDefault="0084730D" w:rsidP="008473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072EB" w:rsidRDefault="00CF2CE0" w:rsidP="0084730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842458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84730D">
        <w:rPr>
          <w:rFonts w:ascii="Times New Roman" w:hAnsi="Times New Roman"/>
          <w:sz w:val="28"/>
          <w:szCs w:val="28"/>
        </w:rPr>
        <w:t xml:space="preserve">        </w:t>
      </w:r>
      <w:r w:rsidR="00C738F2">
        <w:rPr>
          <w:rFonts w:ascii="Times New Roman" w:hAnsi="Times New Roman"/>
          <w:sz w:val="28"/>
          <w:szCs w:val="28"/>
        </w:rPr>
        <w:t xml:space="preserve">         </w:t>
      </w:r>
      <w:r w:rsidR="00842458">
        <w:rPr>
          <w:rFonts w:ascii="Times New Roman" w:hAnsi="Times New Roman"/>
          <w:sz w:val="28"/>
          <w:szCs w:val="28"/>
        </w:rPr>
        <w:t>В.В. Лозин</w:t>
      </w:r>
    </w:p>
    <w:p w:rsidR="00C738F2" w:rsidRDefault="00C738F2" w:rsidP="0084730D">
      <w:pPr>
        <w:pStyle w:val="a8"/>
        <w:rPr>
          <w:rFonts w:ascii="Times New Roman" w:hAnsi="Times New Roman"/>
          <w:sz w:val="28"/>
          <w:szCs w:val="24"/>
        </w:rPr>
      </w:pPr>
    </w:p>
    <w:p w:rsidR="0084730D" w:rsidRDefault="0084730D" w:rsidP="0084730D">
      <w:pPr>
        <w:pStyle w:val="a8"/>
        <w:rPr>
          <w:rFonts w:ascii="Times New Roman" w:hAnsi="Times New Roman"/>
          <w:sz w:val="28"/>
          <w:szCs w:val="24"/>
        </w:rPr>
      </w:pPr>
    </w:p>
    <w:p w:rsidR="0084730D" w:rsidRPr="0084730D" w:rsidRDefault="0084730D" w:rsidP="0084730D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 w:rsidP="0084730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84730D">
        <w:rPr>
          <w:rFonts w:ascii="Times New Roman" w:hAnsi="Times New Roman"/>
          <w:sz w:val="28"/>
          <w:szCs w:val="28"/>
        </w:rPr>
        <w:t>:</w:t>
      </w:r>
    </w:p>
    <w:p w:rsidR="006072EB" w:rsidRDefault="006072EB" w:rsidP="0084730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 w:rsidP="0084730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84730D">
      <w:footerReference w:type="default" r:id="rId9"/>
      <w:pgSz w:w="11906" w:h="16838"/>
      <w:pgMar w:top="1134" w:right="566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696" w:rsidRDefault="00446696" w:rsidP="00FF4A7B">
      <w:r>
        <w:separator/>
      </w:r>
    </w:p>
  </w:endnote>
  <w:endnote w:type="continuationSeparator" w:id="0">
    <w:p w:rsidR="00446696" w:rsidRDefault="00446696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54609"/>
      <w:docPartObj>
        <w:docPartGallery w:val="Page Numbers (Bottom of Page)"/>
        <w:docPartUnique/>
      </w:docPartObj>
    </w:sdtPr>
    <w:sdtEndPr/>
    <w:sdtContent>
      <w:p w:rsidR="0084730D" w:rsidRDefault="0084730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942">
          <w:rPr>
            <w:noProof/>
          </w:rPr>
          <w:t>2</w:t>
        </w:r>
        <w:r>
          <w:fldChar w:fldCharType="end"/>
        </w:r>
      </w:p>
    </w:sdtContent>
  </w:sdt>
  <w:p w:rsidR="0084730D" w:rsidRDefault="0084730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696" w:rsidRDefault="00446696" w:rsidP="00FF4A7B">
      <w:r>
        <w:separator/>
      </w:r>
    </w:p>
  </w:footnote>
  <w:footnote w:type="continuationSeparator" w:id="0">
    <w:p w:rsidR="00446696" w:rsidRDefault="00446696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3AAE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9185A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3E1BCD"/>
    <w:rsid w:val="00401A30"/>
    <w:rsid w:val="00410DDC"/>
    <w:rsid w:val="0042328E"/>
    <w:rsid w:val="004411A0"/>
    <w:rsid w:val="00446696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C7EA7"/>
    <w:rsid w:val="005E77A0"/>
    <w:rsid w:val="006072EB"/>
    <w:rsid w:val="00607384"/>
    <w:rsid w:val="0060757C"/>
    <w:rsid w:val="00612432"/>
    <w:rsid w:val="00620641"/>
    <w:rsid w:val="0063330B"/>
    <w:rsid w:val="00646D7F"/>
    <w:rsid w:val="006623CA"/>
    <w:rsid w:val="006666AB"/>
    <w:rsid w:val="0067060C"/>
    <w:rsid w:val="00671DF7"/>
    <w:rsid w:val="00683F80"/>
    <w:rsid w:val="006A3203"/>
    <w:rsid w:val="006D6F58"/>
    <w:rsid w:val="006E2B7B"/>
    <w:rsid w:val="006F3C0A"/>
    <w:rsid w:val="00714D51"/>
    <w:rsid w:val="00724941"/>
    <w:rsid w:val="007320F6"/>
    <w:rsid w:val="007417F1"/>
    <w:rsid w:val="007530BC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04F3C"/>
    <w:rsid w:val="0081457D"/>
    <w:rsid w:val="00821AF8"/>
    <w:rsid w:val="00831DE1"/>
    <w:rsid w:val="00840DA2"/>
    <w:rsid w:val="00842458"/>
    <w:rsid w:val="0084730D"/>
    <w:rsid w:val="008535CD"/>
    <w:rsid w:val="008619F5"/>
    <w:rsid w:val="00873A74"/>
    <w:rsid w:val="008829CD"/>
    <w:rsid w:val="008B4187"/>
    <w:rsid w:val="008B51CA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0F63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2CE0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B7942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57687"/>
    <w:rsid w:val="00F6791D"/>
    <w:rsid w:val="00F72A90"/>
    <w:rsid w:val="00F8195A"/>
    <w:rsid w:val="00F82B8D"/>
    <w:rsid w:val="00F876B2"/>
    <w:rsid w:val="00FB7EEE"/>
    <w:rsid w:val="00FC0B47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33</cp:revision>
  <cp:lastPrinted>2026-05-15T05:41:00Z</cp:lastPrinted>
  <dcterms:created xsi:type="dcterms:W3CDTF">2023-10-19T07:09:00Z</dcterms:created>
  <dcterms:modified xsi:type="dcterms:W3CDTF">2026-05-15T08:14:00Z</dcterms:modified>
</cp:coreProperties>
</file>