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E4" w:rsidRDefault="005000E4" w:rsidP="005000E4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noProof/>
          <w:sz w:val="28"/>
          <w:szCs w:val="28"/>
          <w:lang w:eastAsia="ru-RU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061C249C" wp14:editId="00B5371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0E4" w:rsidRPr="00B74EAF" w:rsidRDefault="005000E4" w:rsidP="005000E4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bookmarkStart w:id="0" w:name="_GoBack"/>
      <w:bookmarkEnd w:id="0"/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000E4" w:rsidRPr="00B74EAF" w:rsidRDefault="005000E4" w:rsidP="005000E4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000E4" w:rsidRPr="00B74EAF" w:rsidRDefault="005000E4" w:rsidP="005000E4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000E4" w:rsidRPr="00B74EAF" w:rsidRDefault="005000E4" w:rsidP="005000E4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000E4" w:rsidRPr="00B74EAF" w:rsidRDefault="005000E4" w:rsidP="005000E4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5000E4" w:rsidRPr="00B74EAF" w:rsidRDefault="005000E4" w:rsidP="005000E4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000E4" w:rsidRPr="00B74EAF" w:rsidRDefault="005000E4" w:rsidP="005000E4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000E4" w:rsidRPr="00B74EAF" w:rsidTr="00FE24EF">
        <w:trPr>
          <w:trHeight w:val="383"/>
        </w:trPr>
        <w:tc>
          <w:tcPr>
            <w:tcW w:w="2235" w:type="dxa"/>
            <w:hideMark/>
          </w:tcPr>
          <w:p w:rsidR="005000E4" w:rsidRPr="00B74EAF" w:rsidRDefault="00C57371" w:rsidP="00FE24EF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20.06.2024</w:t>
            </w:r>
          </w:p>
        </w:tc>
        <w:tc>
          <w:tcPr>
            <w:tcW w:w="2268" w:type="dxa"/>
          </w:tcPr>
          <w:p w:rsidR="005000E4" w:rsidRPr="00B74EAF" w:rsidRDefault="005000E4" w:rsidP="00FE24E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000E4" w:rsidRPr="00B74EAF" w:rsidRDefault="005000E4" w:rsidP="00FE24E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000E4" w:rsidRPr="00B74EAF" w:rsidRDefault="00C57371" w:rsidP="00FE24E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497</w:t>
            </w:r>
          </w:p>
        </w:tc>
        <w:tc>
          <w:tcPr>
            <w:tcW w:w="1315" w:type="dxa"/>
          </w:tcPr>
          <w:p w:rsidR="005000E4" w:rsidRPr="00B74EAF" w:rsidRDefault="005000E4" w:rsidP="00FE24E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000E4" w:rsidRPr="00B74EAF" w:rsidRDefault="005000E4" w:rsidP="00FE24EF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6072EB" w:rsidRDefault="0029158E" w:rsidP="005000E4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5000E4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5000E4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847F5E">
        <w:rPr>
          <w:sz w:val="28"/>
          <w:szCs w:val="28"/>
        </w:rPr>
        <w:t>Р</w:t>
      </w:r>
      <w:proofErr w:type="gramEnd"/>
      <w:r w:rsidR="00847F5E">
        <w:rPr>
          <w:sz w:val="28"/>
          <w:szCs w:val="28"/>
        </w:rPr>
        <w:t>азвильное</w:t>
      </w:r>
      <w:proofErr w:type="spellEnd"/>
      <w:r w:rsidR="00847F5E">
        <w:rPr>
          <w:sz w:val="28"/>
          <w:szCs w:val="28"/>
        </w:rPr>
        <w:t xml:space="preserve">, </w:t>
      </w:r>
      <w:proofErr w:type="spellStart"/>
      <w:r w:rsidR="00740EEB">
        <w:rPr>
          <w:sz w:val="28"/>
          <w:szCs w:val="28"/>
        </w:rPr>
        <w:t>пер.Вокзальный</w:t>
      </w:r>
      <w:proofErr w:type="spellEnd"/>
      <w:r w:rsidR="00740EEB">
        <w:rPr>
          <w:sz w:val="28"/>
          <w:szCs w:val="28"/>
        </w:rPr>
        <w:t>, 5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5000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740EEB">
        <w:rPr>
          <w:sz w:val="28"/>
          <w:szCs w:val="28"/>
        </w:rPr>
        <w:t>06.06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по </w:t>
      </w:r>
      <w:r w:rsidR="00847F5E">
        <w:rPr>
          <w:sz w:val="28"/>
          <w:szCs w:val="28"/>
        </w:rPr>
        <w:t>1</w:t>
      </w:r>
      <w:r w:rsidR="00740EEB">
        <w:rPr>
          <w:sz w:val="28"/>
          <w:szCs w:val="28"/>
        </w:rPr>
        <w:t>1</w:t>
      </w:r>
      <w:r w:rsidR="00937B6B">
        <w:rPr>
          <w:sz w:val="28"/>
          <w:szCs w:val="28"/>
        </w:rPr>
        <w:t>.0</w:t>
      </w:r>
      <w:r w:rsidR="00740EEB">
        <w:rPr>
          <w:sz w:val="28"/>
          <w:szCs w:val="28"/>
        </w:rPr>
        <w:t>6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847F5E">
        <w:rPr>
          <w:sz w:val="28"/>
          <w:szCs w:val="28"/>
        </w:rPr>
        <w:t>Р</w:t>
      </w:r>
      <w:proofErr w:type="gramEnd"/>
      <w:r w:rsidR="00847F5E">
        <w:rPr>
          <w:sz w:val="28"/>
          <w:szCs w:val="28"/>
        </w:rPr>
        <w:t>азвильное</w:t>
      </w:r>
      <w:proofErr w:type="spellEnd"/>
      <w:r w:rsidR="00847F5E">
        <w:rPr>
          <w:sz w:val="28"/>
          <w:szCs w:val="28"/>
        </w:rPr>
        <w:t xml:space="preserve">, </w:t>
      </w:r>
      <w:proofErr w:type="spellStart"/>
      <w:r w:rsidR="00740EEB">
        <w:rPr>
          <w:sz w:val="28"/>
          <w:szCs w:val="28"/>
        </w:rPr>
        <w:t>пер.Вокзальный</w:t>
      </w:r>
      <w:proofErr w:type="spellEnd"/>
      <w:r w:rsidR="00740EEB">
        <w:rPr>
          <w:sz w:val="28"/>
          <w:szCs w:val="28"/>
        </w:rPr>
        <w:t>, 5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5000E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 xml:space="preserve">30.06.2022 </w:t>
      </w:r>
      <w:r w:rsidR="005000E4">
        <w:rPr>
          <w:sz w:val="28"/>
          <w:szCs w:val="28"/>
        </w:rPr>
        <w:t xml:space="preserve">г. </w:t>
      </w:r>
      <w:r w:rsidR="00A46859">
        <w:rPr>
          <w:sz w:val="28"/>
          <w:szCs w:val="28"/>
        </w:rPr>
        <w:t xml:space="preserve">№54 «Об утверждении </w:t>
      </w:r>
      <w:r w:rsidR="005000E4">
        <w:rPr>
          <w:sz w:val="28"/>
          <w:szCs w:val="28"/>
        </w:rPr>
        <w:t>п</w:t>
      </w:r>
      <w:r w:rsidR="00A46859">
        <w:rPr>
          <w:sz w:val="28"/>
          <w:szCs w:val="28"/>
        </w:rPr>
        <w:t>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5000E4" w:rsidRDefault="005000E4" w:rsidP="005000E4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847F5E" w:rsidRDefault="00847F5E" w:rsidP="005000E4">
      <w:pPr>
        <w:pStyle w:val="a8"/>
        <w:tabs>
          <w:tab w:val="left" w:pos="709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5000E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40EEB">
        <w:rPr>
          <w:sz w:val="28"/>
          <w:szCs w:val="28"/>
        </w:rPr>
        <w:t>Мельник Ларисе Александровне</w:t>
      </w:r>
      <w:r w:rsidR="00563F7B" w:rsidRPr="00BF0F85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740EEB">
        <w:rPr>
          <w:sz w:val="28"/>
          <w:szCs w:val="28"/>
        </w:rPr>
        <w:t>3,1</w:t>
      </w:r>
      <w:r w:rsidR="00DA3728">
        <w:rPr>
          <w:sz w:val="28"/>
          <w:szCs w:val="28"/>
        </w:rPr>
        <w:t xml:space="preserve"> м </w:t>
      </w:r>
      <w:r w:rsidR="00AF3F5B">
        <w:rPr>
          <w:sz w:val="28"/>
          <w:szCs w:val="28"/>
        </w:rPr>
        <w:t>от красной линии</w:t>
      </w:r>
      <w:r w:rsidR="00847F5E">
        <w:rPr>
          <w:sz w:val="28"/>
          <w:szCs w:val="28"/>
        </w:rPr>
        <w:t xml:space="preserve"> </w:t>
      </w:r>
      <w:r w:rsidR="00740EEB">
        <w:rPr>
          <w:sz w:val="28"/>
          <w:szCs w:val="28"/>
        </w:rPr>
        <w:t>переулка Вокзальный</w:t>
      </w:r>
      <w:r w:rsidR="00AF3F5B">
        <w:rPr>
          <w:sz w:val="28"/>
          <w:szCs w:val="28"/>
        </w:rPr>
        <w:t xml:space="preserve"> </w:t>
      </w:r>
      <w:r w:rsidR="00740EEB">
        <w:rPr>
          <w:sz w:val="28"/>
          <w:szCs w:val="28"/>
        </w:rPr>
        <w:t>вместо разрешенных 5</w:t>
      </w:r>
      <w:r w:rsidR="00563F7B" w:rsidRPr="00BF0F85">
        <w:rPr>
          <w:sz w:val="28"/>
          <w:szCs w:val="28"/>
        </w:rPr>
        <w:t>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847F5E">
        <w:rPr>
          <w:sz w:val="28"/>
          <w:szCs w:val="28"/>
        </w:rPr>
        <w:t>9</w:t>
      </w:r>
      <w:r w:rsidR="00563F7B" w:rsidRPr="00BF0F85">
        <w:rPr>
          <w:sz w:val="28"/>
          <w:szCs w:val="28"/>
        </w:rPr>
        <w:t>01</w:t>
      </w:r>
      <w:r w:rsidR="00847F5E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740EEB">
        <w:rPr>
          <w:sz w:val="28"/>
          <w:szCs w:val="28"/>
        </w:rPr>
        <w:t>10275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847F5E">
        <w:rPr>
          <w:sz w:val="28"/>
          <w:szCs w:val="28"/>
        </w:rPr>
        <w:t>6</w:t>
      </w:r>
      <w:r w:rsidR="00563F7B" w:rsidRPr="00BF0F85">
        <w:rPr>
          <w:sz w:val="28"/>
          <w:szCs w:val="28"/>
        </w:rPr>
        <w:t xml:space="preserve">0,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847F5E">
        <w:rPr>
          <w:sz w:val="28"/>
          <w:szCs w:val="28"/>
        </w:rPr>
        <w:t>Развильное</w:t>
      </w:r>
      <w:proofErr w:type="spellEnd"/>
      <w:r w:rsidR="00847F5E">
        <w:rPr>
          <w:sz w:val="28"/>
          <w:szCs w:val="28"/>
        </w:rPr>
        <w:t xml:space="preserve">, </w:t>
      </w:r>
      <w:proofErr w:type="spellStart"/>
      <w:r w:rsidR="00740EEB">
        <w:rPr>
          <w:sz w:val="28"/>
          <w:szCs w:val="28"/>
        </w:rPr>
        <w:t>пер.Вокзальный</w:t>
      </w:r>
      <w:proofErr w:type="spellEnd"/>
      <w:r w:rsidR="00740EEB">
        <w:rPr>
          <w:sz w:val="28"/>
          <w:szCs w:val="28"/>
        </w:rPr>
        <w:t>, 5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 w:rsidP="005000E4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Pr="005000E4" w:rsidRDefault="00761C94" w:rsidP="005000E4">
      <w:pPr>
        <w:tabs>
          <w:tab w:val="num" w:pos="426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5000E4">
        <w:rPr>
          <w:sz w:val="28"/>
          <w:szCs w:val="28"/>
        </w:rPr>
        <w:t xml:space="preserve"> </w:t>
      </w:r>
      <w:r w:rsidR="005000E4" w:rsidRPr="007606DD">
        <w:rPr>
          <w:rFonts w:cs="Times New Roman"/>
          <w:sz w:val="28"/>
          <w:szCs w:val="20"/>
        </w:rPr>
        <w:t xml:space="preserve">Руководителю пресс-службы Администрации района (Сидоренко С.А.) опубликовывать </w:t>
      </w:r>
      <w:r w:rsidR="005000E4" w:rsidRPr="007606DD">
        <w:rPr>
          <w:rFonts w:cs="Times New Roman"/>
          <w:sz w:val="28"/>
          <w:szCs w:val="28"/>
        </w:rPr>
        <w:t>настоящее постановление в вестнике Администрации</w:t>
      </w:r>
      <w:r w:rsidR="005000E4">
        <w:rPr>
          <w:rFonts w:cs="Times New Roman"/>
          <w:sz w:val="28"/>
          <w:szCs w:val="28"/>
        </w:rPr>
        <w:t xml:space="preserve"> Песчанокопского района «Район о</w:t>
      </w:r>
      <w:r w:rsidR="005000E4" w:rsidRPr="007606DD">
        <w:rPr>
          <w:rFonts w:cs="Times New Roman"/>
          <w:sz w:val="28"/>
          <w:szCs w:val="28"/>
        </w:rPr>
        <w:t>фициальный»</w:t>
      </w:r>
      <w:r w:rsidR="005000E4">
        <w:rPr>
          <w:rFonts w:cs="Times New Roman"/>
          <w:sz w:val="28"/>
          <w:szCs w:val="20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 w:rsidP="005000E4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28"/>
          <w:szCs w:val="19"/>
        </w:rPr>
      </w:pPr>
    </w:p>
    <w:p w:rsidR="005000E4" w:rsidRDefault="005000E4">
      <w:pPr>
        <w:pStyle w:val="a8"/>
        <w:ind w:firstLine="851"/>
        <w:jc w:val="both"/>
        <w:rPr>
          <w:rFonts w:ascii="Times New Roman" w:hAnsi="Times New Roman"/>
          <w:sz w:val="28"/>
          <w:szCs w:val="19"/>
        </w:rPr>
      </w:pPr>
    </w:p>
    <w:p w:rsidR="005000E4" w:rsidRPr="005000E4" w:rsidRDefault="005000E4">
      <w:pPr>
        <w:pStyle w:val="a8"/>
        <w:ind w:firstLine="851"/>
        <w:jc w:val="both"/>
        <w:rPr>
          <w:rFonts w:ascii="Times New Roman" w:hAnsi="Times New Roman"/>
          <w:sz w:val="28"/>
          <w:szCs w:val="19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A550E6">
        <w:rPr>
          <w:rFonts w:ascii="Times New Roman" w:hAnsi="Times New Roman"/>
          <w:sz w:val="28"/>
          <w:szCs w:val="28"/>
        </w:rPr>
        <w:t>ы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5000E4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000E4" w:rsidRDefault="005000E4">
      <w:pPr>
        <w:pStyle w:val="a8"/>
        <w:rPr>
          <w:rFonts w:ascii="Times New Roman" w:hAnsi="Times New Roman"/>
          <w:sz w:val="28"/>
          <w:szCs w:val="28"/>
        </w:rPr>
      </w:pPr>
    </w:p>
    <w:p w:rsidR="005000E4" w:rsidRDefault="005000E4">
      <w:pPr>
        <w:pStyle w:val="a8"/>
        <w:rPr>
          <w:rFonts w:ascii="Times New Roman" w:hAnsi="Times New Roman"/>
          <w:sz w:val="28"/>
          <w:szCs w:val="28"/>
        </w:rPr>
      </w:pPr>
    </w:p>
    <w:p w:rsidR="005000E4" w:rsidRDefault="005000E4">
      <w:pPr>
        <w:pStyle w:val="a8"/>
        <w:rPr>
          <w:rFonts w:ascii="Times New Roman" w:hAnsi="Times New Roman"/>
          <w:sz w:val="28"/>
          <w:szCs w:val="28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5000E4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5000E4">
      <w:footerReference w:type="default" r:id="rId9"/>
      <w:pgSz w:w="11906" w:h="16838"/>
      <w:pgMar w:top="1135" w:right="566" w:bottom="56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68" w:rsidRDefault="00183368" w:rsidP="00FF4A7B">
      <w:r>
        <w:separator/>
      </w:r>
    </w:p>
  </w:endnote>
  <w:endnote w:type="continuationSeparator" w:id="0">
    <w:p w:rsidR="00183368" w:rsidRDefault="00183368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069771"/>
      <w:docPartObj>
        <w:docPartGallery w:val="Page Numbers (Bottom of Page)"/>
        <w:docPartUnique/>
      </w:docPartObj>
    </w:sdtPr>
    <w:sdtEndPr/>
    <w:sdtContent>
      <w:p w:rsidR="005000E4" w:rsidRDefault="005000E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78F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68" w:rsidRDefault="00183368" w:rsidP="00FF4A7B">
      <w:r>
        <w:separator/>
      </w:r>
    </w:p>
  </w:footnote>
  <w:footnote w:type="continuationSeparator" w:id="0">
    <w:p w:rsidR="00183368" w:rsidRDefault="00183368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83368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158E"/>
    <w:rsid w:val="002D7A98"/>
    <w:rsid w:val="00311ED5"/>
    <w:rsid w:val="003230BA"/>
    <w:rsid w:val="00334D1C"/>
    <w:rsid w:val="003478BA"/>
    <w:rsid w:val="00383C24"/>
    <w:rsid w:val="003D0712"/>
    <w:rsid w:val="003E0984"/>
    <w:rsid w:val="00401A30"/>
    <w:rsid w:val="00410DDC"/>
    <w:rsid w:val="0041778F"/>
    <w:rsid w:val="004411A0"/>
    <w:rsid w:val="0045398B"/>
    <w:rsid w:val="00461748"/>
    <w:rsid w:val="00473EDD"/>
    <w:rsid w:val="00475B22"/>
    <w:rsid w:val="00491A81"/>
    <w:rsid w:val="004A1715"/>
    <w:rsid w:val="004A1B38"/>
    <w:rsid w:val="004C57DA"/>
    <w:rsid w:val="005000E4"/>
    <w:rsid w:val="00512DF7"/>
    <w:rsid w:val="00563F7B"/>
    <w:rsid w:val="0056719B"/>
    <w:rsid w:val="00575A09"/>
    <w:rsid w:val="00581E2E"/>
    <w:rsid w:val="005864AF"/>
    <w:rsid w:val="005A60FF"/>
    <w:rsid w:val="005C6B4F"/>
    <w:rsid w:val="005E77A0"/>
    <w:rsid w:val="006072EB"/>
    <w:rsid w:val="00607384"/>
    <w:rsid w:val="00612432"/>
    <w:rsid w:val="0063330B"/>
    <w:rsid w:val="00646D7F"/>
    <w:rsid w:val="006666AB"/>
    <w:rsid w:val="00671DF7"/>
    <w:rsid w:val="00683F80"/>
    <w:rsid w:val="006A3203"/>
    <w:rsid w:val="006E2B7B"/>
    <w:rsid w:val="00714D51"/>
    <w:rsid w:val="00724941"/>
    <w:rsid w:val="007320F6"/>
    <w:rsid w:val="00740EEB"/>
    <w:rsid w:val="007606FB"/>
    <w:rsid w:val="00761C94"/>
    <w:rsid w:val="0077646E"/>
    <w:rsid w:val="00783125"/>
    <w:rsid w:val="007B06FB"/>
    <w:rsid w:val="007B4157"/>
    <w:rsid w:val="007F399B"/>
    <w:rsid w:val="0081457D"/>
    <w:rsid w:val="00821AF8"/>
    <w:rsid w:val="00840DA2"/>
    <w:rsid w:val="00847F5E"/>
    <w:rsid w:val="00873A74"/>
    <w:rsid w:val="008B4187"/>
    <w:rsid w:val="008D37FE"/>
    <w:rsid w:val="008E4D0E"/>
    <w:rsid w:val="009074E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C364BE"/>
    <w:rsid w:val="00C51FF7"/>
    <w:rsid w:val="00C57371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9</cp:revision>
  <cp:lastPrinted>2024-06-18T07:12:00Z</cp:lastPrinted>
  <dcterms:created xsi:type="dcterms:W3CDTF">2023-10-19T07:09:00Z</dcterms:created>
  <dcterms:modified xsi:type="dcterms:W3CDTF">2024-06-20T07:32:00Z</dcterms:modified>
</cp:coreProperties>
</file>