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32A5" w:rsidRPr="009232A5" w:rsidRDefault="009232A5" w:rsidP="009232A5">
      <w:pPr>
        <w:tabs>
          <w:tab w:val="left" w:pos="708"/>
          <w:tab w:val="center" w:pos="4536"/>
          <w:tab w:val="right" w:pos="9072"/>
        </w:tabs>
        <w:overflowPunct/>
        <w:autoSpaceDE/>
        <w:jc w:val="center"/>
        <w:textAlignment w:val="auto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C471E4A" wp14:editId="5F61CBE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2A5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9232A5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232A5" w:rsidRPr="009232A5" w:rsidRDefault="009232A5" w:rsidP="009232A5">
      <w:pPr>
        <w:tabs>
          <w:tab w:val="left" w:pos="708"/>
          <w:tab w:val="center" w:pos="4536"/>
          <w:tab w:val="right" w:pos="9072"/>
        </w:tabs>
        <w:overflowPunct/>
        <w:autoSpaceDE/>
        <w:jc w:val="center"/>
        <w:textAlignment w:val="auto"/>
        <w:rPr>
          <w:rFonts w:eastAsia="Calibri"/>
          <w:b/>
          <w:sz w:val="28"/>
          <w:szCs w:val="28"/>
          <w:lang w:eastAsia="en-US" w:bidi="hi-IN"/>
        </w:rPr>
      </w:pPr>
      <w:r w:rsidRPr="009232A5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232A5" w:rsidRPr="009232A5" w:rsidRDefault="009232A5" w:rsidP="009232A5">
      <w:pPr>
        <w:keepNext/>
        <w:overflowPunct/>
        <w:autoSpaceDE/>
        <w:jc w:val="center"/>
        <w:textAlignment w:val="auto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9232A5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232A5" w:rsidRPr="009232A5" w:rsidRDefault="009232A5" w:rsidP="009232A5">
      <w:pPr>
        <w:keepNext/>
        <w:overflowPunct/>
        <w:autoSpaceDE/>
        <w:jc w:val="center"/>
        <w:textAlignment w:val="auto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232A5" w:rsidRPr="009232A5" w:rsidRDefault="009232A5" w:rsidP="009232A5">
      <w:pPr>
        <w:overflowPunct/>
        <w:autoSpaceDE/>
        <w:jc w:val="center"/>
        <w:textAlignment w:val="auto"/>
        <w:rPr>
          <w:rFonts w:eastAsia="Calibri"/>
          <w:b/>
          <w:sz w:val="2"/>
          <w:szCs w:val="28"/>
          <w:lang w:eastAsia="en-US" w:bidi="hi-IN"/>
        </w:rPr>
      </w:pPr>
    </w:p>
    <w:p w:rsidR="009232A5" w:rsidRPr="009232A5" w:rsidRDefault="009232A5" w:rsidP="009232A5">
      <w:pPr>
        <w:overflowPunct/>
        <w:autoSpaceDE/>
        <w:jc w:val="center"/>
        <w:textAlignment w:val="auto"/>
        <w:rPr>
          <w:rFonts w:eastAsia="Calibri"/>
          <w:b/>
          <w:sz w:val="28"/>
          <w:szCs w:val="28"/>
          <w:lang w:eastAsia="en-US" w:bidi="hi-IN"/>
        </w:rPr>
      </w:pPr>
      <w:r w:rsidRPr="009232A5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232A5" w:rsidRPr="009232A5" w:rsidRDefault="009232A5" w:rsidP="009232A5">
      <w:pPr>
        <w:overflowPunct/>
        <w:autoSpaceDE/>
        <w:jc w:val="center"/>
        <w:textAlignment w:val="auto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232A5" w:rsidRPr="009232A5" w:rsidTr="00914338">
        <w:trPr>
          <w:trHeight w:val="383"/>
        </w:trPr>
        <w:tc>
          <w:tcPr>
            <w:tcW w:w="2235" w:type="dxa"/>
            <w:hideMark/>
          </w:tcPr>
          <w:p w:rsidR="009232A5" w:rsidRPr="009232A5" w:rsidRDefault="00480DDC" w:rsidP="009232A5">
            <w:pPr>
              <w:overflowPunct/>
              <w:autoSpaceDE/>
              <w:textAlignment w:val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30.08.2023</w:t>
            </w:r>
          </w:p>
        </w:tc>
        <w:tc>
          <w:tcPr>
            <w:tcW w:w="2268" w:type="dxa"/>
          </w:tcPr>
          <w:p w:rsidR="009232A5" w:rsidRPr="009232A5" w:rsidRDefault="009232A5" w:rsidP="009232A5">
            <w:pPr>
              <w:overflowPunct/>
              <w:autoSpaceDE/>
              <w:jc w:val="center"/>
              <w:textAlignment w:val="auto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232A5" w:rsidRPr="009232A5" w:rsidRDefault="009232A5" w:rsidP="009232A5">
            <w:pPr>
              <w:overflowPunct/>
              <w:autoSpaceDE/>
              <w:ind w:left="-108"/>
              <w:jc w:val="center"/>
              <w:textAlignment w:val="auto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9232A5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232A5" w:rsidRPr="009232A5" w:rsidRDefault="00480DDC" w:rsidP="009232A5">
            <w:pPr>
              <w:overflowPunct/>
              <w:autoSpaceDE/>
              <w:ind w:left="-108"/>
              <w:jc w:val="center"/>
              <w:textAlignment w:val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861</w:t>
            </w:r>
          </w:p>
        </w:tc>
        <w:tc>
          <w:tcPr>
            <w:tcW w:w="1315" w:type="dxa"/>
          </w:tcPr>
          <w:p w:rsidR="009232A5" w:rsidRPr="009232A5" w:rsidRDefault="009232A5" w:rsidP="009232A5">
            <w:pPr>
              <w:overflowPunct/>
              <w:autoSpaceDE/>
              <w:jc w:val="center"/>
              <w:textAlignment w:val="auto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232A5" w:rsidRPr="009232A5" w:rsidRDefault="009232A5" w:rsidP="009232A5">
            <w:pPr>
              <w:overflowPunct/>
              <w:autoSpaceDE/>
              <w:ind w:left="196" w:hanging="196"/>
              <w:jc w:val="center"/>
              <w:textAlignment w:val="auto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9232A5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C481B" w:rsidRPr="003F3FCB" w:rsidRDefault="002C481B">
      <w:pPr>
        <w:tabs>
          <w:tab w:val="left" w:pos="3402"/>
        </w:tabs>
        <w:ind w:right="4535"/>
        <w:jc w:val="both"/>
        <w:rPr>
          <w:sz w:val="4"/>
          <w:szCs w:val="16"/>
        </w:rPr>
      </w:pPr>
    </w:p>
    <w:p w:rsidR="00807267" w:rsidRPr="00807267" w:rsidRDefault="00807267" w:rsidP="00940724">
      <w:pPr>
        <w:pStyle w:val="af6"/>
        <w:jc w:val="left"/>
        <w:rPr>
          <w:b w:val="0"/>
          <w:sz w:val="16"/>
          <w:szCs w:val="16"/>
        </w:rPr>
      </w:pPr>
    </w:p>
    <w:p w:rsidR="00940724" w:rsidRPr="00940724" w:rsidRDefault="00940724" w:rsidP="009232A5">
      <w:pPr>
        <w:pStyle w:val="af6"/>
        <w:ind w:right="4535"/>
        <w:jc w:val="both"/>
        <w:rPr>
          <w:b w:val="0"/>
          <w:sz w:val="28"/>
          <w:szCs w:val="28"/>
        </w:rPr>
      </w:pPr>
      <w:r w:rsidRPr="00940724">
        <w:rPr>
          <w:b w:val="0"/>
          <w:sz w:val="28"/>
          <w:szCs w:val="28"/>
        </w:rPr>
        <w:t>Об организации перевозок учащихся</w:t>
      </w:r>
      <w:r w:rsidR="009232A5">
        <w:rPr>
          <w:b w:val="0"/>
          <w:sz w:val="28"/>
          <w:szCs w:val="28"/>
        </w:rPr>
        <w:t xml:space="preserve"> </w:t>
      </w:r>
      <w:r w:rsidRPr="00940724">
        <w:rPr>
          <w:b w:val="0"/>
          <w:sz w:val="28"/>
          <w:szCs w:val="28"/>
        </w:rPr>
        <w:t>школьными автобусами</w:t>
      </w:r>
      <w:r>
        <w:rPr>
          <w:b w:val="0"/>
          <w:sz w:val="28"/>
          <w:szCs w:val="28"/>
        </w:rPr>
        <w:t xml:space="preserve"> </w:t>
      </w:r>
      <w:r w:rsidR="004441F1">
        <w:rPr>
          <w:b w:val="0"/>
          <w:sz w:val="28"/>
          <w:szCs w:val="28"/>
        </w:rPr>
        <w:t>на территории</w:t>
      </w:r>
      <w:r w:rsidR="009232A5">
        <w:rPr>
          <w:b w:val="0"/>
          <w:sz w:val="28"/>
          <w:szCs w:val="28"/>
        </w:rPr>
        <w:t xml:space="preserve"> </w:t>
      </w:r>
      <w:r w:rsidR="004441F1">
        <w:rPr>
          <w:b w:val="0"/>
          <w:sz w:val="28"/>
          <w:szCs w:val="28"/>
        </w:rPr>
        <w:t>Песчанокопского района</w:t>
      </w:r>
    </w:p>
    <w:p w:rsidR="005E0C66" w:rsidRPr="00807267" w:rsidRDefault="005E0C66">
      <w:pPr>
        <w:ind w:firstLine="426"/>
        <w:jc w:val="both"/>
        <w:rPr>
          <w:sz w:val="28"/>
          <w:szCs w:val="28"/>
        </w:rPr>
      </w:pPr>
    </w:p>
    <w:p w:rsidR="005E0C66" w:rsidRDefault="00940724" w:rsidP="009232A5">
      <w:pPr>
        <w:pStyle w:val="af6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proofErr w:type="gramStart"/>
      <w:r w:rsidRPr="00940724">
        <w:rPr>
          <w:b w:val="0"/>
          <w:sz w:val="28"/>
          <w:szCs w:val="28"/>
        </w:rPr>
        <w:t xml:space="preserve">Руководствуясь Федеральным законом от 10.12.1995г. №196-ФЗ «О безопасности дорожного движения», Федеральным законом от 29.12.2012г. </w:t>
      </w:r>
      <w:r w:rsidR="003F3FCB">
        <w:rPr>
          <w:b w:val="0"/>
          <w:sz w:val="28"/>
          <w:szCs w:val="28"/>
        </w:rPr>
        <w:t xml:space="preserve">                 </w:t>
      </w:r>
      <w:r w:rsidRPr="00940724">
        <w:rPr>
          <w:b w:val="0"/>
          <w:sz w:val="28"/>
          <w:szCs w:val="28"/>
        </w:rPr>
        <w:t xml:space="preserve">№ 273-ФЗ «Об образовании в Российской Федерации», </w:t>
      </w:r>
      <w:r w:rsidR="001B5381">
        <w:rPr>
          <w:b w:val="0"/>
          <w:sz w:val="28"/>
          <w:szCs w:val="28"/>
        </w:rPr>
        <w:t>п</w:t>
      </w:r>
      <w:r w:rsidRPr="00940724">
        <w:rPr>
          <w:b w:val="0"/>
          <w:sz w:val="28"/>
          <w:szCs w:val="28"/>
        </w:rPr>
        <w:t>оста</w:t>
      </w:r>
      <w:r w:rsidR="00E32626">
        <w:rPr>
          <w:b w:val="0"/>
          <w:sz w:val="28"/>
          <w:szCs w:val="28"/>
        </w:rPr>
        <w:t>новлением Правительства РФ от 23.09.2020г. №1527</w:t>
      </w:r>
      <w:r w:rsidRPr="00940724">
        <w:rPr>
          <w:b w:val="0"/>
          <w:sz w:val="28"/>
          <w:szCs w:val="28"/>
        </w:rPr>
        <w:t xml:space="preserve"> «Об утверждении правил организованной перевозки группы детей автобусами»</w:t>
      </w:r>
      <w:r w:rsidR="00D90B1D">
        <w:rPr>
          <w:b w:val="0"/>
          <w:sz w:val="28"/>
          <w:szCs w:val="28"/>
        </w:rPr>
        <w:t>, в целях организации контроля за осуществлением перевозок обучающихся общеобразовательных организаций Песчанокопского района, обеспечением безопасности дорожного движения по школьным маршрутам</w:t>
      </w:r>
      <w:r w:rsidR="009232A5">
        <w:rPr>
          <w:b w:val="0"/>
          <w:sz w:val="28"/>
          <w:szCs w:val="28"/>
        </w:rPr>
        <w:t>,</w:t>
      </w:r>
      <w:proofErr w:type="gramEnd"/>
    </w:p>
    <w:p w:rsidR="00D90B1D" w:rsidRPr="00D90B1D" w:rsidRDefault="00D90B1D" w:rsidP="00D90B1D">
      <w:pPr>
        <w:pStyle w:val="af6"/>
        <w:ind w:firstLine="709"/>
        <w:jc w:val="both"/>
        <w:rPr>
          <w:b w:val="0"/>
          <w:sz w:val="16"/>
          <w:szCs w:val="16"/>
        </w:rPr>
      </w:pPr>
    </w:p>
    <w:p w:rsidR="009232A5" w:rsidRPr="009232A5" w:rsidRDefault="009232A5" w:rsidP="009232A5">
      <w:pPr>
        <w:suppressAutoHyphens/>
        <w:overflowPunct/>
        <w:autoSpaceDE/>
        <w:jc w:val="center"/>
        <w:textAlignment w:val="auto"/>
        <w:rPr>
          <w:sz w:val="28"/>
          <w:szCs w:val="28"/>
          <w:lang w:eastAsia="ru-RU"/>
        </w:rPr>
      </w:pPr>
      <w:r w:rsidRPr="009232A5">
        <w:rPr>
          <w:b/>
          <w:bCs/>
          <w:sz w:val="36"/>
          <w:szCs w:val="36"/>
          <w:lang w:eastAsia="ru-RU"/>
        </w:rPr>
        <w:t>Постановляю</w:t>
      </w:r>
      <w:r w:rsidRPr="009232A5">
        <w:rPr>
          <w:sz w:val="28"/>
          <w:szCs w:val="28"/>
          <w:lang w:eastAsia="ru-RU"/>
        </w:rPr>
        <w:t>:</w:t>
      </w:r>
    </w:p>
    <w:p w:rsidR="00D90B1D" w:rsidRPr="00D90B1D" w:rsidRDefault="00D90B1D" w:rsidP="00940724">
      <w:pPr>
        <w:ind w:right="-1"/>
        <w:jc w:val="center"/>
        <w:rPr>
          <w:b/>
          <w:sz w:val="16"/>
          <w:szCs w:val="16"/>
        </w:rPr>
      </w:pPr>
    </w:p>
    <w:p w:rsidR="00940724" w:rsidRPr="00940724" w:rsidRDefault="002C481B" w:rsidP="009232A5">
      <w:pPr>
        <w:pStyle w:val="af6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 w:rsidRPr="00940724">
        <w:rPr>
          <w:b w:val="0"/>
          <w:sz w:val="28"/>
          <w:szCs w:val="28"/>
        </w:rPr>
        <w:t xml:space="preserve">1. </w:t>
      </w:r>
      <w:r w:rsidR="00940724" w:rsidRPr="00940724">
        <w:rPr>
          <w:b w:val="0"/>
          <w:sz w:val="28"/>
          <w:szCs w:val="28"/>
        </w:rPr>
        <w:t xml:space="preserve">Утвердить  Положение </w:t>
      </w:r>
      <w:r w:rsidR="00E97F9F">
        <w:rPr>
          <w:b w:val="0"/>
          <w:sz w:val="28"/>
          <w:szCs w:val="28"/>
        </w:rPr>
        <w:t>об организации перевозок учащихся школьными автобусами</w:t>
      </w:r>
      <w:r w:rsidR="004441F1">
        <w:rPr>
          <w:b w:val="0"/>
          <w:sz w:val="28"/>
          <w:szCs w:val="28"/>
        </w:rPr>
        <w:t xml:space="preserve"> на территории Песчанокопского района</w:t>
      </w:r>
      <w:r w:rsidR="00E97F9F">
        <w:rPr>
          <w:b w:val="0"/>
          <w:sz w:val="28"/>
          <w:szCs w:val="28"/>
        </w:rPr>
        <w:t>,</w:t>
      </w:r>
      <w:r w:rsidR="00940724" w:rsidRPr="00940724">
        <w:rPr>
          <w:b w:val="0"/>
          <w:sz w:val="28"/>
          <w:szCs w:val="28"/>
        </w:rPr>
        <w:t xml:space="preserve"> со</w:t>
      </w:r>
      <w:r w:rsidR="00E97F9F">
        <w:rPr>
          <w:b w:val="0"/>
          <w:sz w:val="28"/>
          <w:szCs w:val="28"/>
        </w:rPr>
        <w:t>гласно приложению №1</w:t>
      </w:r>
      <w:r w:rsidR="00940724" w:rsidRPr="00940724">
        <w:rPr>
          <w:b w:val="0"/>
          <w:sz w:val="28"/>
          <w:szCs w:val="28"/>
        </w:rPr>
        <w:t>.</w:t>
      </w:r>
    </w:p>
    <w:p w:rsidR="00940724" w:rsidRPr="00940724" w:rsidRDefault="000A7D21" w:rsidP="009232A5">
      <w:pPr>
        <w:pStyle w:val="af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940724" w:rsidRPr="00940724">
        <w:rPr>
          <w:b w:val="0"/>
          <w:sz w:val="28"/>
          <w:szCs w:val="28"/>
        </w:rPr>
        <w:t>. Утвердить перечень действующих школьных маршрутов на территории Песчанокопског</w:t>
      </w:r>
      <w:r>
        <w:rPr>
          <w:b w:val="0"/>
          <w:sz w:val="28"/>
          <w:szCs w:val="28"/>
        </w:rPr>
        <w:t>о района</w:t>
      </w:r>
      <w:r w:rsidR="00236C80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согласно приложению №2</w:t>
      </w:r>
      <w:r w:rsidR="00940724" w:rsidRPr="00940724">
        <w:rPr>
          <w:b w:val="0"/>
          <w:sz w:val="28"/>
          <w:szCs w:val="28"/>
        </w:rPr>
        <w:t>.</w:t>
      </w:r>
    </w:p>
    <w:p w:rsidR="00940724" w:rsidRPr="005D220D" w:rsidRDefault="000A7D21" w:rsidP="009232A5">
      <w:pPr>
        <w:pStyle w:val="af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940724" w:rsidRPr="00940724">
        <w:rPr>
          <w:b w:val="0"/>
          <w:sz w:val="28"/>
          <w:szCs w:val="28"/>
        </w:rPr>
        <w:t>. Межведомственной комиссией провод</w:t>
      </w:r>
      <w:r w:rsidR="005D220D">
        <w:rPr>
          <w:b w:val="0"/>
          <w:sz w:val="28"/>
          <w:szCs w:val="28"/>
        </w:rPr>
        <w:t>ить обследование школьных маршрутов не реже двух раз в год (апрель, август).</w:t>
      </w:r>
    </w:p>
    <w:p w:rsidR="00940724" w:rsidRPr="00940724" w:rsidRDefault="000A7D21" w:rsidP="009232A5">
      <w:pPr>
        <w:pStyle w:val="af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940724" w:rsidRPr="00940724">
        <w:rPr>
          <w:b w:val="0"/>
          <w:sz w:val="28"/>
          <w:szCs w:val="28"/>
        </w:rPr>
        <w:t xml:space="preserve">. Начальнику отдела по вопросам муниципального хозяйства </w:t>
      </w:r>
      <w:r w:rsidR="003F3FCB">
        <w:rPr>
          <w:b w:val="0"/>
          <w:sz w:val="28"/>
          <w:szCs w:val="28"/>
        </w:rPr>
        <w:t xml:space="preserve">                   </w:t>
      </w:r>
      <w:r w:rsidR="00940724" w:rsidRPr="00940724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>Прудников А.А</w:t>
      </w:r>
      <w:r w:rsidR="00940724" w:rsidRPr="00940724">
        <w:rPr>
          <w:b w:val="0"/>
          <w:sz w:val="28"/>
          <w:szCs w:val="28"/>
        </w:rPr>
        <w:t>.) обеспечить контроль выполнения мероприятий по устранению нарушений, выявленных при обследовании школьных маршрутов, до устранения нарушений.</w:t>
      </w:r>
    </w:p>
    <w:p w:rsidR="00940724" w:rsidRPr="00940724" w:rsidRDefault="000A7D21" w:rsidP="009232A5">
      <w:pPr>
        <w:pStyle w:val="af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0A2431">
        <w:rPr>
          <w:b w:val="0"/>
          <w:sz w:val="28"/>
          <w:szCs w:val="28"/>
        </w:rPr>
        <w:t xml:space="preserve">. </w:t>
      </w:r>
      <w:r w:rsidR="00236C80">
        <w:rPr>
          <w:b w:val="0"/>
          <w:sz w:val="28"/>
          <w:szCs w:val="28"/>
        </w:rPr>
        <w:t>Начальнику</w:t>
      </w:r>
      <w:r w:rsidR="00940724" w:rsidRPr="00940724">
        <w:rPr>
          <w:b w:val="0"/>
          <w:sz w:val="28"/>
          <w:szCs w:val="28"/>
        </w:rPr>
        <w:t xml:space="preserve"> Отдела образования</w:t>
      </w:r>
      <w:r w:rsidR="000A2431">
        <w:rPr>
          <w:b w:val="0"/>
          <w:sz w:val="28"/>
          <w:szCs w:val="28"/>
        </w:rPr>
        <w:t xml:space="preserve"> Администрации Песчанокопского района</w:t>
      </w:r>
      <w:r w:rsidR="00940724" w:rsidRPr="00940724">
        <w:rPr>
          <w:b w:val="0"/>
          <w:sz w:val="28"/>
          <w:szCs w:val="28"/>
        </w:rPr>
        <w:t xml:space="preserve"> </w:t>
      </w:r>
      <w:r w:rsidR="005D220D">
        <w:rPr>
          <w:b w:val="0"/>
          <w:sz w:val="28"/>
          <w:szCs w:val="28"/>
        </w:rPr>
        <w:t>(</w:t>
      </w:r>
      <w:r w:rsidR="00236C80">
        <w:rPr>
          <w:b w:val="0"/>
          <w:sz w:val="28"/>
          <w:szCs w:val="28"/>
        </w:rPr>
        <w:t>Придворова</w:t>
      </w:r>
      <w:r w:rsidR="000A2431">
        <w:rPr>
          <w:b w:val="0"/>
          <w:sz w:val="28"/>
          <w:szCs w:val="28"/>
        </w:rPr>
        <w:t xml:space="preserve"> Н.В.</w:t>
      </w:r>
      <w:r w:rsidR="005D220D">
        <w:rPr>
          <w:b w:val="0"/>
          <w:sz w:val="28"/>
          <w:szCs w:val="28"/>
        </w:rPr>
        <w:t xml:space="preserve">) </w:t>
      </w:r>
      <w:r w:rsidR="00940724" w:rsidRPr="00940724">
        <w:rPr>
          <w:b w:val="0"/>
          <w:sz w:val="28"/>
          <w:szCs w:val="28"/>
        </w:rPr>
        <w:t>принять меры:</w:t>
      </w:r>
    </w:p>
    <w:p w:rsidR="00940724" w:rsidRPr="00940724" w:rsidRDefault="000A7D21" w:rsidP="009232A5">
      <w:pPr>
        <w:pStyle w:val="af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5.1.</w:t>
      </w:r>
      <w:r w:rsidR="00D90B1D">
        <w:rPr>
          <w:b w:val="0"/>
          <w:sz w:val="28"/>
          <w:szCs w:val="28"/>
        </w:rPr>
        <w:t xml:space="preserve"> </w:t>
      </w:r>
      <w:r w:rsidR="00940724" w:rsidRPr="00940724">
        <w:rPr>
          <w:b w:val="0"/>
          <w:sz w:val="28"/>
          <w:szCs w:val="28"/>
        </w:rPr>
        <w:t xml:space="preserve">По выполнению общеобразовательными учреждениями Песчанокопского района Положения </w:t>
      </w:r>
      <w:r w:rsidR="00236C80">
        <w:rPr>
          <w:b w:val="0"/>
          <w:sz w:val="28"/>
          <w:szCs w:val="28"/>
        </w:rPr>
        <w:t>об организации перевозок учащихся школьными автобусами</w:t>
      </w:r>
      <w:r w:rsidR="004441F1">
        <w:rPr>
          <w:b w:val="0"/>
          <w:sz w:val="28"/>
          <w:szCs w:val="28"/>
        </w:rPr>
        <w:t xml:space="preserve"> на территории Песчанокопского района</w:t>
      </w:r>
      <w:r w:rsidR="00236C80">
        <w:rPr>
          <w:b w:val="0"/>
          <w:sz w:val="28"/>
          <w:szCs w:val="28"/>
        </w:rPr>
        <w:t>, согласно приложению №</w:t>
      </w:r>
      <w:r w:rsidR="00940724" w:rsidRPr="00940724">
        <w:rPr>
          <w:b w:val="0"/>
          <w:sz w:val="28"/>
          <w:szCs w:val="28"/>
        </w:rPr>
        <w:t>1.</w:t>
      </w:r>
    </w:p>
    <w:p w:rsidR="00940724" w:rsidRPr="00940724" w:rsidRDefault="000A7D21" w:rsidP="009232A5">
      <w:pPr>
        <w:pStyle w:val="af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940724" w:rsidRPr="00940724">
        <w:rPr>
          <w:b w:val="0"/>
          <w:sz w:val="28"/>
          <w:szCs w:val="28"/>
        </w:rPr>
        <w:t>.2. По приведению документации руководителями общеобразовательных учреждений в соответствии с настоящим постановлением.</w:t>
      </w:r>
    </w:p>
    <w:p w:rsidR="00940724" w:rsidRDefault="000A7D21" w:rsidP="0056565D">
      <w:pPr>
        <w:pStyle w:val="af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6</w:t>
      </w:r>
      <w:r w:rsidR="00940724" w:rsidRPr="00940724">
        <w:rPr>
          <w:b w:val="0"/>
          <w:sz w:val="28"/>
          <w:szCs w:val="28"/>
        </w:rPr>
        <w:t>. Призна</w:t>
      </w:r>
      <w:r>
        <w:rPr>
          <w:b w:val="0"/>
          <w:sz w:val="28"/>
          <w:szCs w:val="28"/>
        </w:rPr>
        <w:t>ть утратившим силу постановление</w:t>
      </w:r>
      <w:r w:rsidR="00940724" w:rsidRPr="00940724">
        <w:rPr>
          <w:b w:val="0"/>
          <w:sz w:val="28"/>
          <w:szCs w:val="28"/>
        </w:rPr>
        <w:t xml:space="preserve"> Администрации Песчанокопского района от </w:t>
      </w:r>
      <w:r w:rsidR="00236C80">
        <w:rPr>
          <w:b w:val="0"/>
          <w:sz w:val="28"/>
          <w:szCs w:val="28"/>
        </w:rPr>
        <w:t>13.08.2021 №627</w:t>
      </w:r>
      <w:r w:rsidR="00940724" w:rsidRPr="00940724">
        <w:rPr>
          <w:b w:val="0"/>
          <w:sz w:val="28"/>
          <w:szCs w:val="28"/>
        </w:rPr>
        <w:t xml:space="preserve"> «Об организации перевозок учащихся школьными автобус</w:t>
      </w:r>
      <w:r>
        <w:rPr>
          <w:b w:val="0"/>
          <w:sz w:val="28"/>
          <w:szCs w:val="28"/>
        </w:rPr>
        <w:t>ами».</w:t>
      </w:r>
    </w:p>
    <w:p w:rsidR="00BA2EF4" w:rsidRPr="000A7D21" w:rsidRDefault="000A7D21" w:rsidP="0056565D">
      <w:pPr>
        <w:tabs>
          <w:tab w:val="left" w:pos="993"/>
          <w:tab w:val="left" w:pos="3402"/>
        </w:tabs>
        <w:suppressAutoHyphens/>
        <w:ind w:firstLine="709"/>
        <w:jc w:val="both"/>
        <w:rPr>
          <w:sz w:val="28"/>
          <w:szCs w:val="28"/>
        </w:rPr>
      </w:pPr>
      <w:r w:rsidRPr="000A7D21">
        <w:rPr>
          <w:sz w:val="28"/>
          <w:szCs w:val="28"/>
        </w:rPr>
        <w:t>7</w:t>
      </w:r>
      <w:r w:rsidR="00BA2EF4" w:rsidRPr="000A7D21">
        <w:rPr>
          <w:sz w:val="28"/>
          <w:szCs w:val="28"/>
        </w:rPr>
        <w:t xml:space="preserve">. </w:t>
      </w:r>
      <w:r w:rsidR="00236C80">
        <w:rPr>
          <w:sz w:val="28"/>
          <w:szCs w:val="28"/>
        </w:rPr>
        <w:t>Отделу информационных технологий (</w:t>
      </w:r>
      <w:proofErr w:type="spellStart"/>
      <w:r w:rsidR="00236C80">
        <w:rPr>
          <w:sz w:val="28"/>
          <w:szCs w:val="28"/>
        </w:rPr>
        <w:t>Лосевский</w:t>
      </w:r>
      <w:proofErr w:type="spellEnd"/>
      <w:r w:rsidR="00236C80">
        <w:rPr>
          <w:sz w:val="28"/>
          <w:szCs w:val="28"/>
        </w:rPr>
        <w:t xml:space="preserve"> А.А.) </w:t>
      </w:r>
      <w:proofErr w:type="gramStart"/>
      <w:r w:rsidR="00236C80">
        <w:rPr>
          <w:sz w:val="28"/>
          <w:szCs w:val="28"/>
        </w:rPr>
        <w:t>разместить</w:t>
      </w:r>
      <w:proofErr w:type="gramEnd"/>
      <w:r w:rsidR="00236C80">
        <w:rPr>
          <w:sz w:val="28"/>
          <w:szCs w:val="28"/>
        </w:rPr>
        <w:t xml:space="preserve"> настоящее </w:t>
      </w:r>
      <w:r w:rsidR="004A2BC8" w:rsidRPr="000A7D21">
        <w:rPr>
          <w:sz w:val="28"/>
          <w:szCs w:val="28"/>
        </w:rPr>
        <w:t xml:space="preserve">постановление </w:t>
      </w:r>
      <w:r w:rsidR="00BA2EF4" w:rsidRPr="000A7D21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940724" w:rsidRDefault="000824A8" w:rsidP="0056565D">
      <w:pPr>
        <w:pStyle w:val="af6"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="00940724" w:rsidRPr="00940724">
        <w:rPr>
          <w:b w:val="0"/>
          <w:sz w:val="28"/>
          <w:szCs w:val="28"/>
        </w:rPr>
        <w:t xml:space="preserve">. </w:t>
      </w:r>
      <w:proofErr w:type="gramStart"/>
      <w:r w:rsidR="00940724" w:rsidRPr="00940724">
        <w:rPr>
          <w:b w:val="0"/>
          <w:sz w:val="28"/>
          <w:szCs w:val="28"/>
        </w:rPr>
        <w:t>Контроль за</w:t>
      </w:r>
      <w:proofErr w:type="gramEnd"/>
      <w:r w:rsidR="00940724" w:rsidRPr="00940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вы</w:t>
      </w:r>
      <w:r w:rsidR="00F33FCF">
        <w:rPr>
          <w:b w:val="0"/>
          <w:sz w:val="28"/>
          <w:szCs w:val="28"/>
        </w:rPr>
        <w:t>полнением</w:t>
      </w:r>
      <w:r w:rsidR="00940724" w:rsidRPr="00940724">
        <w:rPr>
          <w:b w:val="0"/>
          <w:sz w:val="28"/>
          <w:szCs w:val="28"/>
        </w:rPr>
        <w:t xml:space="preserve"> настоя</w:t>
      </w:r>
      <w:r>
        <w:rPr>
          <w:b w:val="0"/>
          <w:sz w:val="28"/>
          <w:szCs w:val="28"/>
        </w:rPr>
        <w:t xml:space="preserve">щего постановления возложить на </w:t>
      </w:r>
      <w:r w:rsidR="00940724" w:rsidRPr="00940724">
        <w:rPr>
          <w:b w:val="0"/>
          <w:sz w:val="28"/>
          <w:szCs w:val="28"/>
        </w:rPr>
        <w:t>заместителя главы Администрации</w:t>
      </w:r>
      <w:r>
        <w:rPr>
          <w:b w:val="0"/>
          <w:sz w:val="28"/>
          <w:szCs w:val="28"/>
        </w:rPr>
        <w:t xml:space="preserve"> Песчанокопского</w:t>
      </w:r>
      <w:r w:rsidRPr="00940724">
        <w:rPr>
          <w:b w:val="0"/>
          <w:sz w:val="28"/>
          <w:szCs w:val="28"/>
        </w:rPr>
        <w:t xml:space="preserve"> </w:t>
      </w:r>
      <w:r w:rsidR="00940724" w:rsidRPr="00940724">
        <w:rPr>
          <w:b w:val="0"/>
          <w:sz w:val="28"/>
          <w:szCs w:val="28"/>
        </w:rPr>
        <w:t>района по социальным вопросам</w:t>
      </w:r>
      <w:r>
        <w:rPr>
          <w:b w:val="0"/>
          <w:sz w:val="28"/>
          <w:szCs w:val="28"/>
        </w:rPr>
        <w:t xml:space="preserve"> Горобец С.Н.</w:t>
      </w:r>
    </w:p>
    <w:p w:rsidR="003B10F4" w:rsidRDefault="003B10F4">
      <w:pPr>
        <w:suppressAutoHyphens/>
        <w:jc w:val="both"/>
        <w:rPr>
          <w:sz w:val="28"/>
          <w:szCs w:val="28"/>
        </w:rPr>
      </w:pPr>
    </w:p>
    <w:p w:rsidR="003B10F4" w:rsidRDefault="003B10F4">
      <w:pPr>
        <w:suppressAutoHyphens/>
        <w:jc w:val="both"/>
        <w:rPr>
          <w:sz w:val="28"/>
          <w:szCs w:val="28"/>
        </w:rPr>
      </w:pPr>
    </w:p>
    <w:p w:rsidR="005E0C66" w:rsidRDefault="005E0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E0C66" w:rsidRDefault="005E0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</w:t>
      </w:r>
      <w:r w:rsidR="000A7D21">
        <w:rPr>
          <w:sz w:val="28"/>
          <w:szCs w:val="28"/>
        </w:rPr>
        <w:t xml:space="preserve">                           И.И. </w:t>
      </w:r>
      <w:proofErr w:type="spellStart"/>
      <w:r w:rsidR="000A7D21">
        <w:rPr>
          <w:sz w:val="28"/>
          <w:szCs w:val="28"/>
        </w:rPr>
        <w:t>Апольский</w:t>
      </w:r>
      <w:proofErr w:type="spellEnd"/>
      <w:r w:rsidR="000A7D21">
        <w:rPr>
          <w:sz w:val="28"/>
          <w:szCs w:val="28"/>
        </w:rPr>
        <w:t xml:space="preserve"> </w:t>
      </w:r>
    </w:p>
    <w:p w:rsidR="002C481B" w:rsidRDefault="005E0C66" w:rsidP="0056565D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1E68" w:rsidRDefault="005E1E68">
      <w:pPr>
        <w:suppressAutoHyphens/>
        <w:jc w:val="both"/>
        <w:rPr>
          <w:sz w:val="28"/>
          <w:szCs w:val="28"/>
        </w:rPr>
      </w:pPr>
    </w:p>
    <w:p w:rsidR="005E0C66" w:rsidRDefault="005E0C6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5E0C66" w:rsidRDefault="00F33FC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Отдел о</w:t>
      </w:r>
      <w:r w:rsidR="0035147E">
        <w:rPr>
          <w:sz w:val="28"/>
          <w:szCs w:val="28"/>
        </w:rPr>
        <w:t>бразования Администрации</w:t>
      </w:r>
    </w:p>
    <w:p w:rsidR="005E0C66" w:rsidRDefault="0035147E" w:rsidP="002E611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5E1E68" w:rsidRDefault="005E1E68" w:rsidP="002E6110">
      <w:pPr>
        <w:suppressAutoHyphens/>
        <w:jc w:val="both"/>
        <w:rPr>
          <w:sz w:val="28"/>
          <w:szCs w:val="28"/>
        </w:rPr>
      </w:pPr>
    </w:p>
    <w:p w:rsidR="005E1E68" w:rsidRDefault="005E1E68" w:rsidP="002E6110">
      <w:pPr>
        <w:suppressAutoHyphens/>
        <w:jc w:val="both"/>
        <w:rPr>
          <w:sz w:val="28"/>
          <w:szCs w:val="28"/>
        </w:rPr>
      </w:pPr>
    </w:p>
    <w:p w:rsidR="005E1E68" w:rsidRDefault="005E1E68" w:rsidP="002E6110">
      <w:pPr>
        <w:suppressAutoHyphens/>
        <w:jc w:val="both"/>
        <w:rPr>
          <w:sz w:val="28"/>
          <w:szCs w:val="28"/>
        </w:rPr>
      </w:pPr>
    </w:p>
    <w:p w:rsidR="005E1E68" w:rsidRDefault="005E1E68" w:rsidP="002E6110">
      <w:pPr>
        <w:suppressAutoHyphens/>
        <w:jc w:val="both"/>
        <w:rPr>
          <w:sz w:val="28"/>
          <w:szCs w:val="28"/>
        </w:rPr>
      </w:pPr>
    </w:p>
    <w:p w:rsidR="005E1E68" w:rsidRDefault="005E1E68" w:rsidP="002E6110">
      <w:pPr>
        <w:suppressAutoHyphens/>
        <w:jc w:val="both"/>
        <w:rPr>
          <w:sz w:val="28"/>
          <w:szCs w:val="28"/>
        </w:rPr>
      </w:pP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BA2EF4" w:rsidRDefault="00BA2EF4" w:rsidP="002E6110">
      <w:pPr>
        <w:suppressAutoHyphens/>
        <w:jc w:val="both"/>
        <w:rPr>
          <w:sz w:val="28"/>
          <w:szCs w:val="28"/>
        </w:rPr>
      </w:pPr>
    </w:p>
    <w:p w:rsidR="00D90B1D" w:rsidRDefault="00D90B1D" w:rsidP="002E6110">
      <w:pPr>
        <w:suppressAutoHyphens/>
        <w:jc w:val="both"/>
        <w:rPr>
          <w:sz w:val="28"/>
          <w:szCs w:val="28"/>
        </w:rPr>
      </w:pPr>
    </w:p>
    <w:p w:rsidR="00D90B1D" w:rsidRDefault="00D90B1D" w:rsidP="002E6110">
      <w:pPr>
        <w:suppressAutoHyphens/>
        <w:jc w:val="both"/>
        <w:rPr>
          <w:sz w:val="28"/>
          <w:szCs w:val="28"/>
        </w:rPr>
      </w:pPr>
    </w:p>
    <w:p w:rsidR="00D90B1D" w:rsidRDefault="00D90B1D" w:rsidP="002E6110">
      <w:pPr>
        <w:suppressAutoHyphens/>
        <w:jc w:val="both"/>
        <w:rPr>
          <w:sz w:val="28"/>
          <w:szCs w:val="28"/>
        </w:rPr>
      </w:pPr>
    </w:p>
    <w:p w:rsidR="00D90B1D" w:rsidRDefault="00D90B1D" w:rsidP="002E6110">
      <w:pPr>
        <w:suppressAutoHyphens/>
        <w:jc w:val="both"/>
        <w:rPr>
          <w:sz w:val="28"/>
          <w:szCs w:val="28"/>
        </w:rPr>
      </w:pPr>
    </w:p>
    <w:p w:rsidR="00D90B1D" w:rsidRDefault="00D90B1D" w:rsidP="002E6110">
      <w:pPr>
        <w:suppressAutoHyphens/>
        <w:jc w:val="both"/>
        <w:rPr>
          <w:sz w:val="28"/>
          <w:szCs w:val="28"/>
        </w:rPr>
      </w:pPr>
    </w:p>
    <w:p w:rsidR="000824A8" w:rsidRDefault="000824A8" w:rsidP="002E6110">
      <w:pPr>
        <w:suppressAutoHyphens/>
        <w:jc w:val="both"/>
        <w:rPr>
          <w:sz w:val="28"/>
          <w:szCs w:val="28"/>
        </w:rPr>
      </w:pPr>
    </w:p>
    <w:p w:rsidR="000824A8" w:rsidRDefault="000824A8" w:rsidP="002E6110">
      <w:pPr>
        <w:suppressAutoHyphens/>
        <w:jc w:val="both"/>
        <w:rPr>
          <w:sz w:val="28"/>
          <w:szCs w:val="28"/>
        </w:rPr>
      </w:pPr>
    </w:p>
    <w:p w:rsidR="000824A8" w:rsidRDefault="000824A8" w:rsidP="002E6110">
      <w:pPr>
        <w:suppressAutoHyphens/>
        <w:jc w:val="both"/>
        <w:rPr>
          <w:sz w:val="28"/>
          <w:szCs w:val="28"/>
        </w:rPr>
      </w:pPr>
    </w:p>
    <w:p w:rsidR="000824A8" w:rsidRDefault="000824A8" w:rsidP="002E6110">
      <w:pPr>
        <w:suppressAutoHyphens/>
        <w:jc w:val="both"/>
        <w:rPr>
          <w:sz w:val="28"/>
          <w:szCs w:val="28"/>
        </w:rPr>
      </w:pPr>
    </w:p>
    <w:p w:rsidR="008B7482" w:rsidRPr="0056565D" w:rsidRDefault="00516621" w:rsidP="0051662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2F14EA" w:rsidRPr="003B10F4">
        <w:rPr>
          <w:sz w:val="28"/>
          <w:szCs w:val="28"/>
        </w:rPr>
        <w:t xml:space="preserve">                                          </w:t>
      </w:r>
      <w:r w:rsidR="008B7482" w:rsidRPr="0056565D">
        <w:rPr>
          <w:sz w:val="28"/>
          <w:szCs w:val="28"/>
        </w:rPr>
        <w:t>Приложение</w:t>
      </w:r>
      <w:r w:rsidR="006B14C1" w:rsidRPr="0056565D">
        <w:rPr>
          <w:sz w:val="28"/>
          <w:szCs w:val="28"/>
        </w:rPr>
        <w:t xml:space="preserve"> №1</w:t>
      </w:r>
    </w:p>
    <w:p w:rsidR="00BA2EF4" w:rsidRPr="0056565D" w:rsidRDefault="008B7482" w:rsidP="003B10F4">
      <w:pPr>
        <w:suppressAutoHyphens/>
        <w:ind w:left="5387"/>
        <w:rPr>
          <w:sz w:val="28"/>
          <w:szCs w:val="28"/>
        </w:rPr>
      </w:pPr>
      <w:r w:rsidRPr="0056565D">
        <w:rPr>
          <w:sz w:val="28"/>
          <w:szCs w:val="28"/>
        </w:rPr>
        <w:t>к постановлению Администрации</w:t>
      </w:r>
    </w:p>
    <w:p w:rsidR="008B7482" w:rsidRPr="0056565D" w:rsidRDefault="008B7482" w:rsidP="003B10F4">
      <w:pPr>
        <w:suppressAutoHyphens/>
        <w:ind w:left="5387"/>
        <w:rPr>
          <w:sz w:val="28"/>
          <w:szCs w:val="28"/>
        </w:rPr>
      </w:pPr>
      <w:r w:rsidRPr="0056565D">
        <w:rPr>
          <w:sz w:val="28"/>
          <w:szCs w:val="28"/>
        </w:rPr>
        <w:t>Песчанокопского района</w:t>
      </w:r>
    </w:p>
    <w:p w:rsidR="008B7482" w:rsidRPr="0056565D" w:rsidRDefault="00480DDC" w:rsidP="003B10F4">
      <w:pPr>
        <w:suppressAutoHyphens/>
        <w:ind w:left="5387"/>
        <w:rPr>
          <w:sz w:val="28"/>
          <w:szCs w:val="28"/>
        </w:rPr>
      </w:pPr>
      <w:r>
        <w:rPr>
          <w:sz w:val="28"/>
          <w:szCs w:val="28"/>
        </w:rPr>
        <w:t>о</w:t>
      </w:r>
      <w:r w:rsidR="005D220D" w:rsidRPr="0056565D">
        <w:rPr>
          <w:sz w:val="28"/>
          <w:szCs w:val="28"/>
        </w:rPr>
        <w:t>т</w:t>
      </w:r>
      <w:r>
        <w:rPr>
          <w:sz w:val="28"/>
          <w:szCs w:val="28"/>
        </w:rPr>
        <w:t xml:space="preserve"> 30.08.2023</w:t>
      </w:r>
      <w:r w:rsidR="005D220D" w:rsidRPr="0056565D">
        <w:rPr>
          <w:sz w:val="28"/>
          <w:szCs w:val="28"/>
        </w:rPr>
        <w:t xml:space="preserve"> </w:t>
      </w:r>
      <w:r w:rsidR="0056565D" w:rsidRPr="0056565D">
        <w:rPr>
          <w:sz w:val="28"/>
          <w:szCs w:val="28"/>
        </w:rPr>
        <w:t xml:space="preserve">  </w:t>
      </w:r>
      <w:r w:rsidR="005E1E68" w:rsidRPr="0056565D">
        <w:rPr>
          <w:sz w:val="28"/>
          <w:szCs w:val="28"/>
        </w:rPr>
        <w:t xml:space="preserve"> </w:t>
      </w:r>
      <w:r w:rsidR="005D220D" w:rsidRPr="0056565D">
        <w:rPr>
          <w:sz w:val="28"/>
          <w:szCs w:val="28"/>
        </w:rPr>
        <w:t>№</w:t>
      </w:r>
      <w:r w:rsidR="0056565D" w:rsidRPr="0056565D">
        <w:rPr>
          <w:sz w:val="28"/>
          <w:szCs w:val="28"/>
        </w:rPr>
        <w:t xml:space="preserve">  </w:t>
      </w:r>
      <w:r>
        <w:rPr>
          <w:sz w:val="28"/>
          <w:szCs w:val="28"/>
        </w:rPr>
        <w:t>861</w:t>
      </w:r>
      <w:r w:rsidR="00FA0433" w:rsidRPr="0056565D">
        <w:rPr>
          <w:sz w:val="28"/>
          <w:szCs w:val="28"/>
        </w:rPr>
        <w:t xml:space="preserve"> </w:t>
      </w:r>
    </w:p>
    <w:p w:rsidR="003B10F4" w:rsidRDefault="003B10F4" w:rsidP="003B10F4">
      <w:pPr>
        <w:suppressAutoHyphens/>
        <w:ind w:left="5387"/>
        <w:rPr>
          <w:sz w:val="24"/>
          <w:szCs w:val="24"/>
        </w:rPr>
      </w:pPr>
    </w:p>
    <w:p w:rsidR="006B14C1" w:rsidRPr="00807267" w:rsidRDefault="006B14C1" w:rsidP="008B7482">
      <w:pPr>
        <w:suppressAutoHyphens/>
        <w:jc w:val="center"/>
        <w:rPr>
          <w:b/>
          <w:sz w:val="6"/>
          <w:szCs w:val="6"/>
        </w:rPr>
      </w:pPr>
    </w:p>
    <w:p w:rsidR="006B14C1" w:rsidRPr="00807267" w:rsidRDefault="006B14C1" w:rsidP="008B7482">
      <w:pPr>
        <w:suppressAutoHyphens/>
        <w:jc w:val="center"/>
        <w:rPr>
          <w:b/>
          <w:sz w:val="4"/>
          <w:szCs w:val="4"/>
        </w:rPr>
      </w:pPr>
    </w:p>
    <w:p w:rsidR="008B7482" w:rsidRPr="00807267" w:rsidRDefault="006B14C1" w:rsidP="006B14C1">
      <w:pPr>
        <w:suppressAutoHyphens/>
        <w:jc w:val="center"/>
        <w:rPr>
          <w:b/>
          <w:sz w:val="28"/>
          <w:szCs w:val="28"/>
        </w:rPr>
      </w:pPr>
      <w:r w:rsidRPr="00807267">
        <w:rPr>
          <w:b/>
          <w:sz w:val="28"/>
          <w:szCs w:val="28"/>
        </w:rPr>
        <w:t>ПОЛОЖЕНИЕ</w:t>
      </w:r>
    </w:p>
    <w:p w:rsidR="006B14C1" w:rsidRDefault="000824A8" w:rsidP="006B14C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перевозок учащихся школьными автобусами</w:t>
      </w:r>
      <w:r w:rsidR="004441F1">
        <w:rPr>
          <w:b/>
          <w:sz w:val="28"/>
          <w:szCs w:val="28"/>
        </w:rPr>
        <w:t xml:space="preserve"> на территории Песчанокопского района</w:t>
      </w:r>
    </w:p>
    <w:p w:rsidR="000824A8" w:rsidRPr="005E1E68" w:rsidRDefault="000824A8" w:rsidP="006B14C1">
      <w:pPr>
        <w:suppressAutoHyphens/>
        <w:jc w:val="center"/>
        <w:rPr>
          <w:sz w:val="16"/>
          <w:szCs w:val="16"/>
        </w:rPr>
      </w:pPr>
    </w:p>
    <w:p w:rsidR="004A2BC8" w:rsidRPr="003655FD" w:rsidRDefault="006B14C1" w:rsidP="006B14C1">
      <w:pPr>
        <w:suppressAutoHyphens/>
        <w:jc w:val="center"/>
        <w:rPr>
          <w:b/>
          <w:sz w:val="28"/>
          <w:szCs w:val="28"/>
        </w:rPr>
      </w:pPr>
      <w:r w:rsidRPr="003655FD">
        <w:rPr>
          <w:b/>
          <w:sz w:val="28"/>
          <w:szCs w:val="28"/>
        </w:rPr>
        <w:t>1. Общее положение</w:t>
      </w:r>
    </w:p>
    <w:p w:rsidR="006B14C1" w:rsidRPr="005E1E68" w:rsidRDefault="006B14C1" w:rsidP="006B14C1">
      <w:pPr>
        <w:suppressAutoHyphens/>
        <w:jc w:val="center"/>
        <w:rPr>
          <w:sz w:val="16"/>
          <w:szCs w:val="16"/>
        </w:rPr>
      </w:pPr>
    </w:p>
    <w:p w:rsidR="006B14C1" w:rsidRDefault="006B14C1" w:rsidP="0056565D">
      <w:pPr>
        <w:tabs>
          <w:tab w:val="left" w:pos="709"/>
        </w:tabs>
        <w:suppressAutoHyphens/>
        <w:ind w:left="-284" w:firstLine="993"/>
        <w:jc w:val="both"/>
        <w:rPr>
          <w:sz w:val="28"/>
          <w:szCs w:val="28"/>
        </w:rPr>
      </w:pPr>
      <w:r w:rsidRPr="006B14C1">
        <w:rPr>
          <w:sz w:val="28"/>
          <w:szCs w:val="28"/>
        </w:rPr>
        <w:t>1.1.</w:t>
      </w:r>
      <w:r w:rsidR="005E1E68">
        <w:rPr>
          <w:sz w:val="28"/>
          <w:szCs w:val="28"/>
        </w:rPr>
        <w:t xml:space="preserve"> </w:t>
      </w:r>
      <w:r w:rsidRPr="006B14C1">
        <w:rPr>
          <w:sz w:val="28"/>
          <w:szCs w:val="28"/>
        </w:rPr>
        <w:t xml:space="preserve">Настоящее Положение определяет порядок организации и осуществления </w:t>
      </w:r>
      <w:r>
        <w:rPr>
          <w:sz w:val="28"/>
          <w:szCs w:val="28"/>
        </w:rPr>
        <w:t xml:space="preserve">перевозок </w:t>
      </w:r>
      <w:r w:rsidR="000824A8">
        <w:rPr>
          <w:sz w:val="28"/>
          <w:szCs w:val="28"/>
        </w:rPr>
        <w:t>учащихся школьными автобусами</w:t>
      </w:r>
      <w:r>
        <w:rPr>
          <w:sz w:val="28"/>
          <w:szCs w:val="28"/>
        </w:rPr>
        <w:t>, основные требования по обеспечению безопасности при перевозке школьников общеобразовательных учреждений</w:t>
      </w:r>
      <w:r w:rsidR="000824A8">
        <w:rPr>
          <w:sz w:val="28"/>
          <w:szCs w:val="28"/>
        </w:rPr>
        <w:t xml:space="preserve"> Песчанокопского</w:t>
      </w:r>
      <w:r>
        <w:rPr>
          <w:sz w:val="28"/>
          <w:szCs w:val="28"/>
        </w:rPr>
        <w:t xml:space="preserve"> района</w:t>
      </w:r>
      <w:r w:rsidR="005251EC">
        <w:rPr>
          <w:sz w:val="28"/>
          <w:szCs w:val="28"/>
        </w:rPr>
        <w:t>.</w:t>
      </w:r>
    </w:p>
    <w:p w:rsidR="005251EC" w:rsidRDefault="005251EC" w:rsidP="0056565D">
      <w:pPr>
        <w:tabs>
          <w:tab w:val="left" w:pos="709"/>
        </w:tabs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Транспортное обеспечение обучающихся включает в себя организацию их бесплатной перевозки до образовательной организации на учебные занятия и обратно, а также </w:t>
      </w:r>
      <w:r w:rsidR="0000430C">
        <w:rPr>
          <w:sz w:val="28"/>
          <w:szCs w:val="28"/>
        </w:rPr>
        <w:t>на внешкольные</w:t>
      </w:r>
      <w:r w:rsidR="008E7BD5">
        <w:rPr>
          <w:sz w:val="28"/>
          <w:szCs w:val="28"/>
        </w:rPr>
        <w:t xml:space="preserve"> и внеклассные</w:t>
      </w:r>
      <w:r w:rsidR="0000430C">
        <w:rPr>
          <w:sz w:val="28"/>
          <w:szCs w:val="28"/>
        </w:rPr>
        <w:t xml:space="preserve"> мероприятия</w:t>
      </w:r>
      <w:r w:rsidR="008E7BD5">
        <w:rPr>
          <w:sz w:val="28"/>
          <w:szCs w:val="28"/>
        </w:rPr>
        <w:t>.</w:t>
      </w:r>
    </w:p>
    <w:p w:rsidR="00C6641A" w:rsidRDefault="00C6641A" w:rsidP="0056565D">
      <w:pPr>
        <w:tabs>
          <w:tab w:val="left" w:pos="709"/>
        </w:tabs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Школьные автобусы предназначены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C6641A" w:rsidRDefault="00C6641A" w:rsidP="0056565D">
      <w:pPr>
        <w:tabs>
          <w:tab w:val="left" w:pos="709"/>
        </w:tabs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обеспечения подвоза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базовым образовательным учреждениям, реализующим программы начального общего, основного общего, среднего общего образования;</w:t>
      </w:r>
    </w:p>
    <w:p w:rsidR="00C6641A" w:rsidRDefault="00C6641A" w:rsidP="0056565D">
      <w:pPr>
        <w:tabs>
          <w:tab w:val="left" w:pos="709"/>
        </w:tabs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1.3.2. обеспечения участия обучающихся образовательных учреждений Песчанокопского района, реализующих программы начального общего, основного общего, среднего общего образования:</w:t>
      </w:r>
    </w:p>
    <w:p w:rsidR="00C6641A" w:rsidRDefault="00C6641A" w:rsidP="0056565D">
      <w:pPr>
        <w:tabs>
          <w:tab w:val="left" w:pos="709"/>
        </w:tabs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 мероприятиях в соответствии с планами внеурочной деятельности в рамках реализации федеральных государственных стандартов начального общего, основного общего, среднего общего образования;</w:t>
      </w:r>
    </w:p>
    <w:p w:rsidR="00C6641A" w:rsidRDefault="00C6641A" w:rsidP="0056565D">
      <w:pPr>
        <w:tabs>
          <w:tab w:val="left" w:pos="709"/>
        </w:tabs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 олимпиадах, соревнованиях и иных конкурсных мероприятиях;</w:t>
      </w:r>
    </w:p>
    <w:p w:rsidR="00C6641A" w:rsidRDefault="00C6641A" w:rsidP="0056565D">
      <w:pPr>
        <w:tabs>
          <w:tab w:val="left" w:pos="709"/>
        </w:tabs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 мероприятиях в соответствии с планами воспитательной работы образовательного учреждения;</w:t>
      </w:r>
    </w:p>
    <w:p w:rsidR="00C6641A" w:rsidRDefault="00C6641A" w:rsidP="0056565D">
      <w:pPr>
        <w:tabs>
          <w:tab w:val="left" w:pos="709"/>
        </w:tabs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 районных, областных, зональных мероприятиях;</w:t>
      </w:r>
    </w:p>
    <w:p w:rsidR="00C6641A" w:rsidRDefault="00C6641A" w:rsidP="0056565D">
      <w:pPr>
        <w:tabs>
          <w:tab w:val="left" w:pos="709"/>
        </w:tabs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 иных мероприятиях, предусмотренных муниципальными программами и планами мероприятий в сфере образования.</w:t>
      </w:r>
    </w:p>
    <w:p w:rsidR="003E487C" w:rsidRDefault="00C6641A" w:rsidP="0056565D">
      <w:pPr>
        <w:tabs>
          <w:tab w:val="left" w:pos="709"/>
        </w:tabs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3E487C">
        <w:rPr>
          <w:sz w:val="28"/>
          <w:szCs w:val="28"/>
        </w:rPr>
        <w:t xml:space="preserve">. </w:t>
      </w:r>
      <w:r w:rsidR="00BD4436">
        <w:rPr>
          <w:sz w:val="28"/>
          <w:szCs w:val="28"/>
        </w:rPr>
        <w:t>Автобусы работаю</w:t>
      </w:r>
      <w:r w:rsidR="004A2BC8">
        <w:rPr>
          <w:sz w:val="28"/>
          <w:szCs w:val="28"/>
        </w:rPr>
        <w:t>т</w:t>
      </w:r>
      <w:r w:rsidR="00BD4436">
        <w:rPr>
          <w:sz w:val="28"/>
          <w:szCs w:val="28"/>
        </w:rPr>
        <w:t xml:space="preserve"> на</w:t>
      </w:r>
      <w:r w:rsidR="002907C1">
        <w:rPr>
          <w:sz w:val="28"/>
          <w:szCs w:val="28"/>
        </w:rPr>
        <w:t xml:space="preserve"> специальных школьных маршрутах.</w:t>
      </w:r>
      <w:r w:rsidR="00BD4436">
        <w:rPr>
          <w:sz w:val="28"/>
          <w:szCs w:val="28"/>
        </w:rPr>
        <w:t xml:space="preserve"> </w:t>
      </w:r>
      <w:r w:rsidR="002907C1">
        <w:rPr>
          <w:sz w:val="28"/>
          <w:szCs w:val="28"/>
        </w:rPr>
        <w:t>Паспорта школьных маршрутов</w:t>
      </w:r>
      <w:r w:rsidR="00BD4436">
        <w:rPr>
          <w:sz w:val="28"/>
          <w:szCs w:val="28"/>
        </w:rPr>
        <w:t xml:space="preserve"> разрабатываются образовательными учреждениями, согласовываются с ОГИБДД</w:t>
      </w:r>
      <w:r>
        <w:rPr>
          <w:sz w:val="28"/>
          <w:szCs w:val="28"/>
        </w:rPr>
        <w:t xml:space="preserve"> ОМВД РФ по Песчанокопскому району</w:t>
      </w:r>
      <w:r w:rsidR="00BD4436">
        <w:rPr>
          <w:sz w:val="28"/>
          <w:szCs w:val="28"/>
        </w:rPr>
        <w:t>, главой Админ</w:t>
      </w:r>
      <w:r w:rsidR="002907C1">
        <w:rPr>
          <w:sz w:val="28"/>
          <w:szCs w:val="28"/>
        </w:rPr>
        <w:t>истрации Песчанокопского района и утверждаются руководителем общеобразовательной организацией.</w:t>
      </w:r>
    </w:p>
    <w:p w:rsidR="001159AA" w:rsidRPr="00807267" w:rsidRDefault="001159AA" w:rsidP="00D90B1D">
      <w:pPr>
        <w:suppressAutoHyphens/>
        <w:rPr>
          <w:sz w:val="28"/>
          <w:szCs w:val="28"/>
        </w:rPr>
      </w:pPr>
    </w:p>
    <w:p w:rsidR="00EA07C9" w:rsidRPr="004A2BC8" w:rsidRDefault="00EA07C9" w:rsidP="00EA07C9">
      <w:pPr>
        <w:suppressAutoHyphens/>
        <w:ind w:left="-284" w:firstLine="567"/>
        <w:jc w:val="center"/>
        <w:rPr>
          <w:b/>
          <w:sz w:val="2"/>
          <w:szCs w:val="2"/>
        </w:rPr>
      </w:pPr>
    </w:p>
    <w:p w:rsidR="00D90B1D" w:rsidRDefault="003655FD" w:rsidP="00D90B1D">
      <w:pPr>
        <w:suppressAutoHyphens/>
        <w:ind w:left="-284" w:firstLine="567"/>
        <w:jc w:val="center"/>
        <w:rPr>
          <w:b/>
          <w:sz w:val="28"/>
          <w:szCs w:val="28"/>
        </w:rPr>
      </w:pPr>
      <w:r w:rsidRPr="003655FD">
        <w:rPr>
          <w:b/>
          <w:sz w:val="28"/>
          <w:szCs w:val="28"/>
        </w:rPr>
        <w:t xml:space="preserve">2. </w:t>
      </w:r>
      <w:proofErr w:type="gramStart"/>
      <w:r w:rsidRPr="003655FD">
        <w:rPr>
          <w:b/>
          <w:sz w:val="28"/>
          <w:szCs w:val="28"/>
        </w:rPr>
        <w:t>Контроль за</w:t>
      </w:r>
      <w:proofErr w:type="gramEnd"/>
      <w:r w:rsidR="00D90B1D">
        <w:rPr>
          <w:b/>
          <w:sz w:val="28"/>
          <w:szCs w:val="28"/>
        </w:rPr>
        <w:t xml:space="preserve"> исполнением школьных автобусов</w:t>
      </w:r>
    </w:p>
    <w:p w:rsidR="00B40237" w:rsidRPr="00B40237" w:rsidRDefault="00B40237" w:rsidP="00D90B1D">
      <w:pPr>
        <w:suppressAutoHyphens/>
        <w:ind w:left="-284" w:firstLine="567"/>
        <w:jc w:val="center"/>
        <w:rPr>
          <w:b/>
          <w:sz w:val="16"/>
          <w:szCs w:val="16"/>
        </w:rPr>
      </w:pPr>
    </w:p>
    <w:p w:rsidR="00196C5A" w:rsidRPr="00D90B1D" w:rsidRDefault="003655FD" w:rsidP="0056565D">
      <w:pPr>
        <w:suppressAutoHyphens/>
        <w:ind w:left="-284" w:firstLine="993"/>
        <w:jc w:val="both"/>
        <w:rPr>
          <w:b/>
          <w:sz w:val="28"/>
          <w:szCs w:val="28"/>
        </w:rPr>
      </w:pPr>
      <w:r w:rsidRPr="003655FD">
        <w:rPr>
          <w:sz w:val="28"/>
          <w:szCs w:val="28"/>
        </w:rPr>
        <w:t>2.1. Отдел образования Администрации Песчанокопского райо</w:t>
      </w:r>
      <w:r>
        <w:rPr>
          <w:sz w:val="28"/>
          <w:szCs w:val="28"/>
        </w:rPr>
        <w:t xml:space="preserve">на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</w:t>
      </w:r>
      <w:r w:rsidR="00B40237">
        <w:rPr>
          <w:sz w:val="28"/>
          <w:szCs w:val="28"/>
        </w:rPr>
        <w:t>пользованием школьных автобусов.</w:t>
      </w:r>
      <w:r>
        <w:rPr>
          <w:sz w:val="28"/>
          <w:szCs w:val="28"/>
        </w:rPr>
        <w:t xml:space="preserve"> </w:t>
      </w:r>
    </w:p>
    <w:p w:rsidR="005E1E68" w:rsidRPr="00B40237" w:rsidRDefault="005E1E68" w:rsidP="0056565D">
      <w:pPr>
        <w:tabs>
          <w:tab w:val="left" w:pos="709"/>
        </w:tabs>
        <w:suppressAutoHyphens/>
        <w:ind w:left="-284" w:firstLine="993"/>
        <w:jc w:val="both"/>
        <w:rPr>
          <w:sz w:val="28"/>
          <w:szCs w:val="28"/>
        </w:rPr>
      </w:pPr>
    </w:p>
    <w:p w:rsidR="003655FD" w:rsidRPr="00196C5A" w:rsidRDefault="003655FD" w:rsidP="00EA07C9">
      <w:pPr>
        <w:suppressAutoHyphens/>
        <w:ind w:left="-284" w:firstLine="567"/>
        <w:jc w:val="center"/>
        <w:rPr>
          <w:sz w:val="28"/>
          <w:szCs w:val="28"/>
        </w:rPr>
      </w:pPr>
      <w:r w:rsidRPr="003655FD">
        <w:rPr>
          <w:b/>
          <w:sz w:val="28"/>
          <w:szCs w:val="28"/>
        </w:rPr>
        <w:lastRenderedPageBreak/>
        <w:t>3. Условия эксплуатации и обслуживания автобусов</w:t>
      </w:r>
    </w:p>
    <w:p w:rsidR="003655FD" w:rsidRPr="00807267" w:rsidRDefault="003655FD" w:rsidP="00EA07C9">
      <w:pPr>
        <w:suppressAutoHyphens/>
        <w:ind w:left="-284" w:firstLine="567"/>
        <w:jc w:val="center"/>
        <w:rPr>
          <w:b/>
        </w:rPr>
      </w:pPr>
    </w:p>
    <w:p w:rsidR="003655FD" w:rsidRDefault="004826DB" w:rsidP="0056565D">
      <w:pPr>
        <w:tabs>
          <w:tab w:val="left" w:pos="709"/>
        </w:tabs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3655FD" w:rsidRPr="003655FD">
        <w:rPr>
          <w:sz w:val="28"/>
          <w:szCs w:val="28"/>
        </w:rPr>
        <w:t xml:space="preserve">. </w:t>
      </w:r>
      <w:r w:rsidR="003655FD">
        <w:rPr>
          <w:sz w:val="28"/>
          <w:szCs w:val="28"/>
        </w:rPr>
        <w:t>Образовательные учреждения Песчанокопского района, осуществляющие подвоз школьников:</w:t>
      </w:r>
    </w:p>
    <w:p w:rsidR="003655FD" w:rsidRDefault="003655FD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принимают на баланс школьные </w:t>
      </w:r>
      <w:r w:rsidR="006307E9">
        <w:rPr>
          <w:sz w:val="28"/>
          <w:szCs w:val="28"/>
        </w:rPr>
        <w:t>автобусы;</w:t>
      </w:r>
    </w:p>
    <w:p w:rsidR="006307E9" w:rsidRDefault="006307E9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ежегодно у</w:t>
      </w:r>
      <w:r w:rsidR="00B40237">
        <w:rPr>
          <w:sz w:val="28"/>
          <w:szCs w:val="28"/>
        </w:rPr>
        <w:t>тверждают</w:t>
      </w:r>
      <w:r>
        <w:rPr>
          <w:sz w:val="28"/>
          <w:szCs w:val="28"/>
        </w:rPr>
        <w:t xml:space="preserve"> школьные маршруты и составляют график движения автобусов;</w:t>
      </w:r>
    </w:p>
    <w:p w:rsidR="006307E9" w:rsidRDefault="006307E9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определяют места посадки и высадки школьников, опасные участки и согласовывают маршруты движения с </w:t>
      </w:r>
      <w:r w:rsidR="00B40237">
        <w:rPr>
          <w:sz w:val="28"/>
          <w:szCs w:val="28"/>
        </w:rPr>
        <w:t>ОГИБДД ОМВД РФ по Песчанокопскому району</w:t>
      </w:r>
      <w:r>
        <w:rPr>
          <w:sz w:val="28"/>
          <w:szCs w:val="28"/>
        </w:rPr>
        <w:t xml:space="preserve">, </w:t>
      </w:r>
      <w:r w:rsidR="00B40237">
        <w:rPr>
          <w:sz w:val="28"/>
          <w:szCs w:val="28"/>
        </w:rPr>
        <w:t>главой Администрации Песчанокопского района;</w:t>
      </w:r>
    </w:p>
    <w:p w:rsidR="00DA0151" w:rsidRDefault="00DA0151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обеспечивают сопровождение школьников ответственными лицами; </w:t>
      </w:r>
    </w:p>
    <w:p w:rsidR="005E1E68" w:rsidRDefault="00DA0151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обеспечивают перевозку школьников и эксплуатацию автобуса в соответствии с действующим законодательством.</w:t>
      </w:r>
    </w:p>
    <w:p w:rsidR="006A45CD" w:rsidRPr="004826DB" w:rsidRDefault="006A45CD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4826DB">
        <w:rPr>
          <w:sz w:val="28"/>
          <w:szCs w:val="28"/>
        </w:rPr>
        <w:t>. К управлению автобусами, осущ</w:t>
      </w:r>
      <w:r w:rsidR="005E1E68">
        <w:rPr>
          <w:sz w:val="28"/>
          <w:szCs w:val="28"/>
        </w:rPr>
        <w:t>ествляющими перевозку группы детей, допускаются водители</w:t>
      </w:r>
      <w:r w:rsidRPr="004826DB">
        <w:rPr>
          <w:sz w:val="28"/>
          <w:szCs w:val="28"/>
        </w:rPr>
        <w:t>:</w:t>
      </w:r>
    </w:p>
    <w:p w:rsidR="006A45CD" w:rsidRPr="005E1E68" w:rsidRDefault="006A45CD" w:rsidP="0056565D">
      <w:pPr>
        <w:suppressAutoHyphens/>
        <w:ind w:left="-284" w:firstLine="993"/>
        <w:jc w:val="both"/>
        <w:rPr>
          <w:spacing w:val="2"/>
          <w:sz w:val="28"/>
          <w:szCs w:val="28"/>
          <w:shd w:val="clear" w:color="auto" w:fill="FFFFFF"/>
        </w:rPr>
      </w:pPr>
      <w:r w:rsidRPr="004826DB">
        <w:rPr>
          <w:sz w:val="28"/>
          <w:szCs w:val="28"/>
        </w:rPr>
        <w:t xml:space="preserve">- </w:t>
      </w:r>
      <w:r w:rsidRPr="004826DB">
        <w:rPr>
          <w:spacing w:val="2"/>
          <w:sz w:val="28"/>
          <w:szCs w:val="28"/>
          <w:shd w:val="clear" w:color="auto" w:fill="FFFFFF"/>
        </w:rPr>
        <w:t xml:space="preserve">имеющие </w:t>
      </w:r>
      <w:r w:rsidR="005E1E68">
        <w:rPr>
          <w:spacing w:val="2"/>
          <w:sz w:val="28"/>
          <w:szCs w:val="28"/>
          <w:shd w:val="clear" w:color="auto" w:fill="FFFFFF"/>
        </w:rPr>
        <w:t xml:space="preserve">на дату начала </w:t>
      </w:r>
      <w:r w:rsidRPr="004826DB">
        <w:rPr>
          <w:spacing w:val="2"/>
          <w:sz w:val="28"/>
          <w:szCs w:val="28"/>
          <w:shd w:val="clear" w:color="auto" w:fill="FFFFFF"/>
        </w:rPr>
        <w:t>организованной перевозки группы детей</w:t>
      </w:r>
      <w:r w:rsidR="00B56460">
        <w:rPr>
          <w:spacing w:val="2"/>
          <w:sz w:val="28"/>
          <w:szCs w:val="28"/>
          <w:shd w:val="clear" w:color="auto" w:fill="FFFFFF"/>
        </w:rPr>
        <w:t xml:space="preserve"> с</w:t>
      </w:r>
      <w:r w:rsidR="005E1E68">
        <w:rPr>
          <w:spacing w:val="2"/>
          <w:sz w:val="28"/>
          <w:szCs w:val="28"/>
          <w:shd w:val="clear" w:color="auto" w:fill="FFFFFF"/>
        </w:rPr>
        <w:t>таж работы в качестве водителя транспортного средства категории «</w:t>
      </w:r>
      <w:r w:rsidR="005E1E68">
        <w:rPr>
          <w:spacing w:val="2"/>
          <w:sz w:val="28"/>
          <w:szCs w:val="28"/>
          <w:shd w:val="clear" w:color="auto" w:fill="FFFFFF"/>
          <w:lang w:val="en-US"/>
        </w:rPr>
        <w:t>D</w:t>
      </w:r>
      <w:r w:rsidR="005E1E68">
        <w:rPr>
          <w:spacing w:val="2"/>
          <w:sz w:val="28"/>
          <w:szCs w:val="28"/>
          <w:shd w:val="clear" w:color="auto" w:fill="FFFFFF"/>
        </w:rPr>
        <w:t>» не менее одного года из последних 2 лет</w:t>
      </w:r>
      <w:r w:rsidRPr="004826DB">
        <w:rPr>
          <w:spacing w:val="2"/>
          <w:sz w:val="28"/>
          <w:szCs w:val="28"/>
          <w:shd w:val="clear" w:color="auto" w:fill="FFFFFF"/>
        </w:rPr>
        <w:t>;</w:t>
      </w:r>
    </w:p>
    <w:p w:rsidR="006A45CD" w:rsidRDefault="006A45CD" w:rsidP="0056565D">
      <w:pPr>
        <w:suppressAutoHyphens/>
        <w:ind w:left="-284" w:firstLine="993"/>
        <w:jc w:val="both"/>
        <w:rPr>
          <w:spacing w:val="2"/>
          <w:sz w:val="28"/>
          <w:szCs w:val="28"/>
          <w:shd w:val="clear" w:color="auto" w:fill="FFFFFF"/>
        </w:rPr>
      </w:pPr>
      <w:r w:rsidRPr="004826DB">
        <w:rPr>
          <w:spacing w:val="2"/>
          <w:sz w:val="28"/>
          <w:szCs w:val="28"/>
          <w:shd w:val="clear" w:color="auto" w:fill="FFFFFF"/>
        </w:rPr>
        <w:t xml:space="preserve">- прошедшие </w:t>
      </w:r>
      <w:proofErr w:type="spellStart"/>
      <w:r w:rsidRPr="004826DB">
        <w:rPr>
          <w:spacing w:val="2"/>
          <w:sz w:val="28"/>
          <w:szCs w:val="28"/>
          <w:shd w:val="clear" w:color="auto" w:fill="FFFFFF"/>
        </w:rPr>
        <w:t>предрейсовый</w:t>
      </w:r>
      <w:proofErr w:type="spellEnd"/>
      <w:r w:rsidRPr="004826DB">
        <w:rPr>
          <w:spacing w:val="2"/>
          <w:sz w:val="28"/>
          <w:szCs w:val="28"/>
          <w:shd w:val="clear" w:color="auto" w:fill="FFFFFF"/>
        </w:rPr>
        <w:t xml:space="preserve"> инструктаж</w:t>
      </w:r>
      <w:r w:rsidR="005E1E68">
        <w:rPr>
          <w:spacing w:val="2"/>
          <w:sz w:val="28"/>
          <w:szCs w:val="28"/>
          <w:shd w:val="clear" w:color="auto" w:fill="FFFFFF"/>
        </w:rPr>
        <w:t xml:space="preserve"> в соответствии с правилами обеспечения безопасности перевозок</w:t>
      </w:r>
      <w:r w:rsidR="00F60AC6">
        <w:rPr>
          <w:spacing w:val="2"/>
          <w:sz w:val="28"/>
          <w:szCs w:val="28"/>
          <w:shd w:val="clear" w:color="auto" w:fill="FFFFFF"/>
        </w:rPr>
        <w:t xml:space="preserve"> автомобильным транспортом</w:t>
      </w:r>
      <w:r w:rsidR="005E1E68">
        <w:rPr>
          <w:spacing w:val="2"/>
          <w:sz w:val="28"/>
          <w:szCs w:val="28"/>
          <w:shd w:val="clear" w:color="auto" w:fill="FFFFFF"/>
        </w:rPr>
        <w:t>, утвержденными Министерством транспорта РФ в соответствии с абзацем вторым пункта 2 статьи 20 Федерального закона «О безопасности дорожного движения»</w:t>
      </w:r>
      <w:r w:rsidRPr="004826DB">
        <w:rPr>
          <w:spacing w:val="2"/>
          <w:sz w:val="28"/>
          <w:szCs w:val="28"/>
          <w:shd w:val="clear" w:color="auto" w:fill="FFFFFF"/>
        </w:rPr>
        <w:t>;</w:t>
      </w:r>
    </w:p>
    <w:p w:rsidR="00255587" w:rsidRDefault="006A45CD" w:rsidP="0056565D">
      <w:pPr>
        <w:suppressAutoHyphens/>
        <w:ind w:left="-284" w:firstLine="993"/>
        <w:jc w:val="both"/>
        <w:rPr>
          <w:spacing w:val="2"/>
          <w:sz w:val="28"/>
          <w:szCs w:val="28"/>
          <w:shd w:val="clear" w:color="auto" w:fill="FFFFFF"/>
        </w:rPr>
      </w:pPr>
      <w:r w:rsidRPr="004826DB">
        <w:rPr>
          <w:spacing w:val="2"/>
          <w:sz w:val="28"/>
          <w:szCs w:val="28"/>
          <w:shd w:val="clear" w:color="auto" w:fill="FFFFFF"/>
        </w:rPr>
        <w:t xml:space="preserve">- </w:t>
      </w:r>
      <w:r w:rsidR="00F03762">
        <w:rPr>
          <w:spacing w:val="2"/>
          <w:sz w:val="28"/>
          <w:szCs w:val="28"/>
          <w:shd w:val="clear" w:color="auto" w:fill="FFFFFF"/>
        </w:rPr>
        <w:t xml:space="preserve">не </w:t>
      </w:r>
      <w:proofErr w:type="spellStart"/>
      <w:r w:rsidR="00F03762">
        <w:rPr>
          <w:spacing w:val="2"/>
          <w:sz w:val="28"/>
          <w:szCs w:val="28"/>
          <w:shd w:val="clear" w:color="auto" w:fill="FFFFFF"/>
        </w:rPr>
        <w:t>привлекавшиеся</w:t>
      </w:r>
      <w:proofErr w:type="spellEnd"/>
      <w:r w:rsidR="00F03762">
        <w:rPr>
          <w:spacing w:val="2"/>
          <w:sz w:val="28"/>
          <w:szCs w:val="28"/>
          <w:shd w:val="clear" w:color="auto" w:fill="FFFFFF"/>
        </w:rPr>
        <w:t xml:space="preserve">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</w:t>
      </w:r>
      <w:r w:rsidR="00B56460">
        <w:rPr>
          <w:spacing w:val="2"/>
          <w:sz w:val="28"/>
          <w:szCs w:val="28"/>
          <w:shd w:val="clear" w:color="auto" w:fill="FFFFFF"/>
        </w:rPr>
        <w:t>орожного движения;</w:t>
      </w:r>
    </w:p>
    <w:p w:rsidR="00255587" w:rsidRPr="00255587" w:rsidRDefault="00B56460" w:rsidP="0056565D">
      <w:pPr>
        <w:suppressAutoHyphens/>
        <w:ind w:left="-284" w:firstLine="993"/>
        <w:jc w:val="both"/>
        <w:rPr>
          <w:spacing w:val="2"/>
          <w:sz w:val="28"/>
          <w:szCs w:val="28"/>
          <w:shd w:val="clear" w:color="auto" w:fill="FFFFFF"/>
        </w:rPr>
      </w:pPr>
      <w:r w:rsidRPr="00255587">
        <w:rPr>
          <w:spacing w:val="2"/>
          <w:sz w:val="28"/>
          <w:szCs w:val="28"/>
          <w:shd w:val="clear" w:color="auto" w:fill="FFFFFF"/>
        </w:rPr>
        <w:t xml:space="preserve">- </w:t>
      </w:r>
      <w:r w:rsidR="00255587" w:rsidRPr="00F14492">
        <w:rPr>
          <w:sz w:val="28"/>
          <w:szCs w:val="28"/>
        </w:rPr>
        <w:t xml:space="preserve">водитель перед выездом в рейс в установленном порядке проходит медицинский осмотр с отметкой в путевом листе и соответствующей записью в журнале </w:t>
      </w:r>
      <w:proofErr w:type="spellStart"/>
      <w:r w:rsidR="00255587" w:rsidRPr="00F14492">
        <w:rPr>
          <w:sz w:val="28"/>
          <w:szCs w:val="28"/>
        </w:rPr>
        <w:t>предрейсовых</w:t>
      </w:r>
      <w:proofErr w:type="spellEnd"/>
      <w:r w:rsidR="00255587" w:rsidRPr="00F14492">
        <w:rPr>
          <w:sz w:val="28"/>
          <w:szCs w:val="28"/>
        </w:rPr>
        <w:t xml:space="preserve"> медицинских осмотров, а также </w:t>
      </w:r>
      <w:proofErr w:type="spellStart"/>
      <w:r w:rsidR="00255587" w:rsidRPr="00F14492">
        <w:rPr>
          <w:sz w:val="28"/>
          <w:szCs w:val="28"/>
        </w:rPr>
        <w:t>предрейсовый</w:t>
      </w:r>
      <w:proofErr w:type="spellEnd"/>
      <w:r w:rsidR="00255587" w:rsidRPr="00F14492">
        <w:rPr>
          <w:sz w:val="28"/>
          <w:szCs w:val="28"/>
        </w:rPr>
        <w:t xml:space="preserve"> инструктаж с записью в специальный журнал. По окончании перевозки (по прибытию из рейса) водитель в установленном порядке проходит </w:t>
      </w:r>
      <w:proofErr w:type="spellStart"/>
      <w:r w:rsidR="00255587" w:rsidRPr="00F14492">
        <w:rPr>
          <w:sz w:val="28"/>
          <w:szCs w:val="28"/>
        </w:rPr>
        <w:t>п</w:t>
      </w:r>
      <w:r w:rsidR="00807267">
        <w:rPr>
          <w:sz w:val="28"/>
          <w:szCs w:val="28"/>
        </w:rPr>
        <w:t>ослерейсовый</w:t>
      </w:r>
      <w:proofErr w:type="spellEnd"/>
      <w:r w:rsidR="00807267">
        <w:rPr>
          <w:sz w:val="28"/>
          <w:szCs w:val="28"/>
        </w:rPr>
        <w:t xml:space="preserve"> медицинский осмотр.</w:t>
      </w:r>
    </w:p>
    <w:p w:rsidR="00CF7BA9" w:rsidRDefault="006A45CD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A0151">
        <w:rPr>
          <w:sz w:val="28"/>
          <w:szCs w:val="28"/>
        </w:rPr>
        <w:t xml:space="preserve">. При организации перевозок </w:t>
      </w:r>
      <w:r w:rsidR="00BE36C4">
        <w:rPr>
          <w:sz w:val="28"/>
          <w:szCs w:val="28"/>
        </w:rPr>
        <w:t>обучающихся</w:t>
      </w:r>
      <w:r w:rsidR="00DA0151">
        <w:rPr>
          <w:sz w:val="28"/>
          <w:szCs w:val="28"/>
        </w:rPr>
        <w:t xml:space="preserve"> должны </w:t>
      </w:r>
      <w:proofErr w:type="gramStart"/>
      <w:r w:rsidR="00DA0151">
        <w:rPr>
          <w:sz w:val="28"/>
          <w:szCs w:val="28"/>
        </w:rPr>
        <w:t>выполнятся</w:t>
      </w:r>
      <w:proofErr w:type="gramEnd"/>
      <w:r w:rsidR="00DA0151">
        <w:rPr>
          <w:sz w:val="28"/>
          <w:szCs w:val="28"/>
        </w:rPr>
        <w:t xml:space="preserve"> следующие требования:</w:t>
      </w:r>
    </w:p>
    <w:p w:rsidR="00A376E7" w:rsidRDefault="00A376E7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перевозка групп детей должна быть в сопровождении ответственного лица, определенного приказом по образовательному учреждению и прошедшего соответствующий инструктаж. Сопровождающие</w:t>
      </w:r>
      <w:r w:rsidRPr="00A34A10">
        <w:rPr>
          <w:sz w:val="28"/>
          <w:szCs w:val="28"/>
        </w:rPr>
        <w:t xml:space="preserve"> </w:t>
      </w:r>
      <w:r>
        <w:rPr>
          <w:sz w:val="28"/>
          <w:szCs w:val="28"/>
        </w:rPr>
        <w:t>во время движения автобуса должны</w:t>
      </w:r>
      <w:r w:rsidRPr="00A34A10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аходиться </w:t>
      </w:r>
      <w:r w:rsidRPr="00A34A10">
        <w:rPr>
          <w:sz w:val="28"/>
          <w:szCs w:val="28"/>
        </w:rPr>
        <w:t>у каждой двери авто</w:t>
      </w:r>
      <w:r>
        <w:rPr>
          <w:sz w:val="28"/>
          <w:szCs w:val="28"/>
        </w:rPr>
        <w:t>буса;</w:t>
      </w:r>
    </w:p>
    <w:p w:rsidR="00255587" w:rsidRDefault="00BE36C4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6A84">
        <w:rPr>
          <w:sz w:val="28"/>
          <w:szCs w:val="28"/>
        </w:rPr>
        <w:t xml:space="preserve"> </w:t>
      </w:r>
      <w:r w:rsidR="00255587" w:rsidRPr="00A34A10">
        <w:rPr>
          <w:sz w:val="28"/>
          <w:szCs w:val="28"/>
        </w:rPr>
        <w:t>при движении в светлое время суток, с целью обозначения движущегося автотранспорта, должен быть включен ближний свет фар</w:t>
      </w:r>
      <w:r w:rsidR="00096A84">
        <w:rPr>
          <w:sz w:val="28"/>
          <w:szCs w:val="28"/>
        </w:rPr>
        <w:t>;</w:t>
      </w:r>
    </w:p>
    <w:p w:rsidR="00255587" w:rsidRDefault="00255587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6A84">
        <w:rPr>
          <w:sz w:val="28"/>
          <w:szCs w:val="28"/>
        </w:rPr>
        <w:t xml:space="preserve"> </w:t>
      </w:r>
      <w:r w:rsidRPr="00A34A10">
        <w:rPr>
          <w:sz w:val="28"/>
          <w:szCs w:val="28"/>
        </w:rPr>
        <w:t>скорость движения выбирается водителем в зависимости от дорожных, метеорологических и других условий, но при этом скорос</w:t>
      </w:r>
      <w:r>
        <w:rPr>
          <w:sz w:val="28"/>
          <w:szCs w:val="28"/>
        </w:rPr>
        <w:t>ть не должна превышать 60 км/ч;</w:t>
      </w:r>
    </w:p>
    <w:p w:rsidR="00255587" w:rsidRDefault="00255587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4A10">
        <w:rPr>
          <w:sz w:val="28"/>
          <w:szCs w:val="28"/>
        </w:rPr>
        <w:t>окна в салоне школьного а</w:t>
      </w:r>
      <w:r>
        <w:rPr>
          <w:sz w:val="28"/>
          <w:szCs w:val="28"/>
        </w:rPr>
        <w:t>втобуса</w:t>
      </w:r>
      <w:r w:rsidRPr="00A34A10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движении должны быть закрыты; </w:t>
      </w:r>
    </w:p>
    <w:p w:rsidR="00E8425C" w:rsidRDefault="00E8425C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34A10">
        <w:rPr>
          <w:sz w:val="28"/>
          <w:szCs w:val="28"/>
        </w:rPr>
        <w:t>число перево</w:t>
      </w:r>
      <w:r>
        <w:rPr>
          <w:sz w:val="28"/>
          <w:szCs w:val="28"/>
        </w:rPr>
        <w:t>зимых людей в салоне школьного</w:t>
      </w:r>
      <w:r w:rsidRPr="00A34A10">
        <w:rPr>
          <w:sz w:val="28"/>
          <w:szCs w:val="28"/>
        </w:rPr>
        <w:t xml:space="preserve"> авто</w:t>
      </w:r>
      <w:r>
        <w:rPr>
          <w:sz w:val="28"/>
          <w:szCs w:val="28"/>
        </w:rPr>
        <w:t>буса</w:t>
      </w:r>
      <w:r w:rsidRPr="00A34A10">
        <w:rPr>
          <w:sz w:val="28"/>
          <w:szCs w:val="28"/>
        </w:rPr>
        <w:t xml:space="preserve"> при организованной перевозке группы обучающихся не должно превышать количества</w:t>
      </w:r>
      <w:r>
        <w:rPr>
          <w:sz w:val="28"/>
          <w:szCs w:val="28"/>
        </w:rPr>
        <w:t xml:space="preserve"> оборудованных для сидения мест;</w:t>
      </w:r>
    </w:p>
    <w:p w:rsidR="00255587" w:rsidRDefault="00E8425C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4A10">
        <w:rPr>
          <w:sz w:val="28"/>
          <w:szCs w:val="28"/>
        </w:rPr>
        <w:t>не разрешается допускать перевозку пассажиров, стоящих в проходах между сидениями автобуса;</w:t>
      </w:r>
    </w:p>
    <w:p w:rsidR="00E8425C" w:rsidRDefault="00CC7551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водитель обязан осуществлять посадку и высадку детей только после полной остановки транспортного средства, а начинать движение только с закрытыми дверями и не </w:t>
      </w:r>
      <w:r w:rsidR="00CC23F1">
        <w:rPr>
          <w:sz w:val="28"/>
          <w:szCs w:val="28"/>
        </w:rPr>
        <w:t>открывать их до по</w:t>
      </w:r>
      <w:r w:rsidR="0022082F">
        <w:rPr>
          <w:sz w:val="28"/>
          <w:szCs w:val="28"/>
        </w:rPr>
        <w:t>лной остановки;</w:t>
      </w:r>
    </w:p>
    <w:p w:rsidR="00E8425C" w:rsidRDefault="0022082F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425C" w:rsidRPr="00A34A10">
        <w:rPr>
          <w:sz w:val="28"/>
          <w:szCs w:val="28"/>
        </w:rPr>
        <w:t>водителю запрещается выходить из кабины школьного авто</w:t>
      </w:r>
      <w:r w:rsidR="00E8425C">
        <w:rPr>
          <w:sz w:val="28"/>
          <w:szCs w:val="28"/>
        </w:rPr>
        <w:t>буса</w:t>
      </w:r>
      <w:r w:rsidR="00E8425C" w:rsidRPr="00A34A10">
        <w:rPr>
          <w:sz w:val="28"/>
          <w:szCs w:val="28"/>
        </w:rPr>
        <w:t xml:space="preserve"> при посадке и высадке </w:t>
      </w:r>
      <w:proofErr w:type="gramStart"/>
      <w:r w:rsidR="00E8425C" w:rsidRPr="00A34A10">
        <w:rPr>
          <w:sz w:val="28"/>
          <w:szCs w:val="28"/>
        </w:rPr>
        <w:t>обучающихся</w:t>
      </w:r>
      <w:proofErr w:type="gramEnd"/>
      <w:r w:rsidR="00E8425C" w:rsidRPr="00A34A10">
        <w:rPr>
          <w:sz w:val="28"/>
          <w:szCs w:val="28"/>
        </w:rPr>
        <w:t>, осуще</w:t>
      </w:r>
      <w:r w:rsidR="00E8425C">
        <w:rPr>
          <w:sz w:val="28"/>
          <w:szCs w:val="28"/>
        </w:rPr>
        <w:t>ствлять движение задним ходом;</w:t>
      </w:r>
      <w:r w:rsidR="00E8425C" w:rsidRPr="00A34A10">
        <w:rPr>
          <w:sz w:val="28"/>
          <w:szCs w:val="28"/>
        </w:rPr>
        <w:t xml:space="preserve"> </w:t>
      </w:r>
    </w:p>
    <w:p w:rsidR="0022082F" w:rsidRDefault="0022082F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для школьников, пользующихся школьным автобусом, в образовательных учреждениях организуются специальные занятия о правилах поведения</w:t>
      </w:r>
      <w:r w:rsidR="00F94489">
        <w:rPr>
          <w:sz w:val="28"/>
          <w:szCs w:val="28"/>
        </w:rPr>
        <w:t xml:space="preserve"> в транспорте. В специальных журналах ставятся отметки о проведении специальных занятий;</w:t>
      </w:r>
    </w:p>
    <w:p w:rsidR="00244F1B" w:rsidRDefault="00F94489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для взрослых, обеспечивающих сопровождение школьников при следовании автобуса, руководителем образовательного учреждения проводятся инструктажи, о чем делаются отметки в журналах регистрации инстр</w:t>
      </w:r>
      <w:r w:rsidR="00244F1B">
        <w:rPr>
          <w:sz w:val="28"/>
          <w:szCs w:val="28"/>
        </w:rPr>
        <w:t>уктажей по технике безопасности;</w:t>
      </w:r>
    </w:p>
    <w:p w:rsidR="00244F1B" w:rsidRDefault="00244F1B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запрещается останавливать школьный автобус</w:t>
      </w:r>
      <w:r w:rsidRPr="00A34A10">
        <w:rPr>
          <w:sz w:val="28"/>
          <w:szCs w:val="28"/>
        </w:rPr>
        <w:t xml:space="preserve"> вне мест, предусмотренных паспортом маршрута, кроме случаев вынуж</w:t>
      </w:r>
      <w:r w:rsidR="00D644EA">
        <w:rPr>
          <w:sz w:val="28"/>
          <w:szCs w:val="28"/>
        </w:rPr>
        <w:t>денной или экстренной остановки;</w:t>
      </w:r>
    </w:p>
    <w:p w:rsidR="00D644EA" w:rsidRPr="00A34A10" w:rsidRDefault="00D644EA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указанного требования возлагается на сопровождающих лиц.</w:t>
      </w:r>
    </w:p>
    <w:p w:rsidR="004826DB" w:rsidRDefault="004826DB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3.4. Спереди</w:t>
      </w:r>
      <w:r w:rsidR="004A2BC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 сзади автобуса устанавливаются опознавательные знаки</w:t>
      </w:r>
      <w:r w:rsidRPr="004826DB">
        <w:rPr>
          <w:sz w:val="28"/>
          <w:szCs w:val="28"/>
        </w:rPr>
        <w:t xml:space="preserve"> </w:t>
      </w:r>
      <w:r w:rsidR="00D82E84">
        <w:rPr>
          <w:sz w:val="28"/>
          <w:szCs w:val="28"/>
        </w:rPr>
        <w:t>«Перевозка детей» в соответствии с п. 8 Основных положений по допуску транспортных средств к эксплуатации и обязанностей должностных лиц</w:t>
      </w:r>
      <w:r w:rsidR="002322FD">
        <w:rPr>
          <w:sz w:val="28"/>
          <w:szCs w:val="28"/>
        </w:rPr>
        <w:t xml:space="preserve"> по обеспечению безопасности дорожного движения.</w:t>
      </w:r>
    </w:p>
    <w:p w:rsidR="002322FD" w:rsidRDefault="002322FD" w:rsidP="0056565D">
      <w:pPr>
        <w:suppressAutoHyphens/>
        <w:ind w:left="-284" w:firstLine="993"/>
        <w:jc w:val="both"/>
        <w:rPr>
          <w:sz w:val="28"/>
          <w:szCs w:val="28"/>
        </w:rPr>
      </w:pPr>
      <w:r w:rsidRPr="00244F1B">
        <w:rPr>
          <w:sz w:val="28"/>
          <w:szCs w:val="28"/>
        </w:rPr>
        <w:t xml:space="preserve">3.5. При </w:t>
      </w:r>
      <w:r w:rsidR="00F03762" w:rsidRPr="00244F1B">
        <w:rPr>
          <w:sz w:val="28"/>
          <w:szCs w:val="28"/>
        </w:rPr>
        <w:t>движении автобуса, осуществляющего организованную перевозку</w:t>
      </w:r>
      <w:r w:rsidRPr="00244F1B">
        <w:rPr>
          <w:sz w:val="28"/>
          <w:szCs w:val="28"/>
        </w:rPr>
        <w:t xml:space="preserve"> группы детей</w:t>
      </w:r>
      <w:r w:rsidR="00F03762" w:rsidRPr="00244F1B">
        <w:rPr>
          <w:sz w:val="28"/>
          <w:szCs w:val="28"/>
        </w:rPr>
        <w:t>,</w:t>
      </w:r>
      <w:r w:rsidRPr="00244F1B">
        <w:rPr>
          <w:sz w:val="28"/>
          <w:szCs w:val="28"/>
        </w:rPr>
        <w:t xml:space="preserve"> на его крыше или над ней должен быть включен маячок желтого или оранжевого цвета</w:t>
      </w:r>
      <w:r w:rsidR="00F03762" w:rsidRPr="00244F1B">
        <w:rPr>
          <w:sz w:val="28"/>
          <w:szCs w:val="28"/>
        </w:rPr>
        <w:t>, обеспечивающий угол видимости в горизонтальной плоскости, равный 360 градусам</w:t>
      </w:r>
      <w:r w:rsidRPr="00244F1B">
        <w:rPr>
          <w:sz w:val="28"/>
          <w:szCs w:val="28"/>
        </w:rPr>
        <w:t>.</w:t>
      </w:r>
    </w:p>
    <w:p w:rsidR="007F445B" w:rsidRPr="00244F1B" w:rsidRDefault="007F445B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Для осуществления перевозки детей используются автобусы, оборудованные ремнями безопасности. </w:t>
      </w:r>
    </w:p>
    <w:p w:rsidR="00705A2D" w:rsidRDefault="00A376E7" w:rsidP="0056565D">
      <w:pPr>
        <w:suppressAutoHyphens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196C5A">
        <w:rPr>
          <w:sz w:val="28"/>
          <w:szCs w:val="28"/>
        </w:rPr>
        <w:t>. Технический осмотр проводится каждые 6 месяцев, начиная со времени первого техосмотра; техническое обслуживание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проводится согласно графику проведения технического обслуживания.</w:t>
      </w:r>
    </w:p>
    <w:p w:rsidR="003D7038" w:rsidRPr="007F445B" w:rsidRDefault="003D7038" w:rsidP="003D7038">
      <w:pPr>
        <w:suppressAutoHyphens/>
        <w:ind w:left="-284" w:firstLine="567"/>
        <w:jc w:val="center"/>
      </w:pPr>
    </w:p>
    <w:p w:rsidR="0056565D" w:rsidRDefault="0056565D" w:rsidP="00FE5901">
      <w:pPr>
        <w:suppressAutoHyphens/>
        <w:ind w:left="-284" w:firstLine="567"/>
        <w:jc w:val="center"/>
        <w:rPr>
          <w:b/>
          <w:sz w:val="28"/>
          <w:szCs w:val="28"/>
        </w:rPr>
      </w:pPr>
    </w:p>
    <w:p w:rsidR="0056565D" w:rsidRDefault="0056565D" w:rsidP="00FE5901">
      <w:pPr>
        <w:suppressAutoHyphens/>
        <w:ind w:left="-284" w:firstLine="567"/>
        <w:jc w:val="center"/>
        <w:rPr>
          <w:b/>
          <w:sz w:val="28"/>
          <w:szCs w:val="28"/>
        </w:rPr>
      </w:pPr>
    </w:p>
    <w:p w:rsidR="0056565D" w:rsidRDefault="0056565D" w:rsidP="00FE5901">
      <w:pPr>
        <w:suppressAutoHyphens/>
        <w:ind w:left="-284" w:firstLine="567"/>
        <w:jc w:val="center"/>
        <w:rPr>
          <w:b/>
          <w:sz w:val="28"/>
          <w:szCs w:val="28"/>
        </w:rPr>
      </w:pPr>
    </w:p>
    <w:p w:rsidR="003D7038" w:rsidRDefault="003D7038" w:rsidP="00FE5901">
      <w:pPr>
        <w:suppressAutoHyphens/>
        <w:ind w:left="-284" w:firstLine="567"/>
        <w:jc w:val="center"/>
        <w:rPr>
          <w:b/>
          <w:sz w:val="28"/>
          <w:szCs w:val="28"/>
        </w:rPr>
      </w:pPr>
      <w:r w:rsidRPr="003D7038">
        <w:rPr>
          <w:b/>
          <w:sz w:val="28"/>
          <w:szCs w:val="28"/>
        </w:rPr>
        <w:lastRenderedPageBreak/>
        <w:t>4. Организованная перевозка группы детей автобусами</w:t>
      </w:r>
    </w:p>
    <w:p w:rsidR="007F445B" w:rsidRPr="007F445B" w:rsidRDefault="007F445B" w:rsidP="00FE5901">
      <w:pPr>
        <w:suppressAutoHyphens/>
        <w:ind w:left="-284" w:firstLine="567"/>
        <w:jc w:val="center"/>
        <w:rPr>
          <w:b/>
        </w:rPr>
      </w:pPr>
    </w:p>
    <w:p w:rsidR="00FE5901" w:rsidRPr="007F445B" w:rsidRDefault="003D7038" w:rsidP="0056565D">
      <w:pPr>
        <w:pStyle w:val="af2"/>
        <w:tabs>
          <w:tab w:val="left" w:pos="709"/>
        </w:tabs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7F445B">
        <w:rPr>
          <w:rFonts w:ascii="Times New Roman" w:hAnsi="Times New Roman"/>
          <w:sz w:val="28"/>
          <w:szCs w:val="28"/>
        </w:rPr>
        <w:t>4.1.</w:t>
      </w:r>
      <w:r w:rsidR="00FE5901" w:rsidRPr="007F445B">
        <w:rPr>
          <w:rFonts w:ascii="Times New Roman" w:hAnsi="Times New Roman"/>
          <w:sz w:val="28"/>
          <w:szCs w:val="28"/>
        </w:rPr>
        <w:t xml:space="preserve">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ОГИБДД ОМВД России по Песчанокопскому району подается уведомление об организованной перевозке группы детей.</w:t>
      </w:r>
    </w:p>
    <w:p w:rsidR="00FE5901" w:rsidRPr="007F445B" w:rsidRDefault="00FE5901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7F445B">
        <w:rPr>
          <w:rFonts w:ascii="Times New Roman" w:hAnsi="Times New Roman"/>
          <w:sz w:val="28"/>
          <w:szCs w:val="28"/>
        </w:rPr>
        <w:t>4.2. 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Госавтоинспекции.</w:t>
      </w:r>
    </w:p>
    <w:p w:rsidR="00FE5901" w:rsidRPr="007F445B" w:rsidRDefault="00FE5901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7F445B">
        <w:rPr>
          <w:rFonts w:ascii="Times New Roman" w:hAnsi="Times New Roman"/>
          <w:sz w:val="28"/>
          <w:szCs w:val="28"/>
        </w:rPr>
        <w:t>4.3.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FE5901" w:rsidRPr="007F445B" w:rsidRDefault="00FE5901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7F445B">
        <w:rPr>
          <w:rFonts w:ascii="Times New Roman" w:hAnsi="Times New Roman"/>
          <w:sz w:val="28"/>
          <w:szCs w:val="28"/>
        </w:rPr>
        <w:t>4.4.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3D7038" w:rsidRPr="007F445B" w:rsidRDefault="00FE5901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7F445B">
        <w:rPr>
          <w:rFonts w:ascii="Times New Roman" w:hAnsi="Times New Roman"/>
          <w:sz w:val="28"/>
          <w:szCs w:val="28"/>
        </w:rPr>
        <w:t>4.5.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FE5901" w:rsidRDefault="00FE5901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7F445B">
        <w:rPr>
          <w:rFonts w:ascii="Times New Roman" w:hAnsi="Times New Roman"/>
          <w:sz w:val="28"/>
          <w:szCs w:val="28"/>
        </w:rPr>
        <w:t xml:space="preserve">4.6. В </w:t>
      </w:r>
      <w:proofErr w:type="gramStart"/>
      <w:r w:rsidRPr="007F445B">
        <w:rPr>
          <w:rFonts w:ascii="Times New Roman" w:hAnsi="Times New Roman"/>
          <w:sz w:val="28"/>
          <w:szCs w:val="28"/>
        </w:rPr>
        <w:t>каждый автобус, используемый для организованной перевозки группы детей назначаются</w:t>
      </w:r>
      <w:proofErr w:type="gramEnd"/>
      <w:r w:rsidRPr="007F445B">
        <w:rPr>
          <w:rFonts w:ascii="Times New Roman" w:hAnsi="Times New Roman"/>
          <w:sz w:val="28"/>
          <w:szCs w:val="28"/>
        </w:rPr>
        <w:t xml:space="preserve"> лица, сопровождающие детей в течение всей поездки.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92592E" w:rsidRDefault="0092592E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Если в автобусе находятся несколько сопровождающих лиц, то назначается из них ответственный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92592E" w:rsidRPr="007F445B" w:rsidRDefault="0092592E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Если для организованной перевозки группы детей используется 2 автобуса и более, то назначается </w:t>
      </w:r>
      <w:proofErr w:type="gramStart"/>
      <w:r>
        <w:rPr>
          <w:rFonts w:ascii="Times New Roman" w:hAnsi="Times New Roman"/>
          <w:sz w:val="28"/>
          <w:szCs w:val="28"/>
        </w:rPr>
        <w:t>старший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ответственный за организованную перевозку детей, который осуществляет координацию действий водителей данных автобусов и ответственных по данным автобусам.</w:t>
      </w:r>
    </w:p>
    <w:p w:rsidR="004C7611" w:rsidRPr="007F445B" w:rsidRDefault="0092592E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4C7611" w:rsidRPr="007F445B">
        <w:rPr>
          <w:rFonts w:ascii="Times New Roman" w:hAnsi="Times New Roman"/>
          <w:sz w:val="28"/>
          <w:szCs w:val="28"/>
        </w:rPr>
        <w:t>. Если продолжительность организованной перевозки группы детей превышает 12 часов и для ее осуществления используется 3 автобуса и более, обеспечивается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FE5901" w:rsidRPr="007F445B" w:rsidRDefault="0092592E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4.10</w:t>
      </w:r>
      <w:r w:rsidR="00FD3A8A" w:rsidRPr="007F44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D3A8A" w:rsidRPr="007F445B">
        <w:rPr>
          <w:rFonts w:ascii="Times New Roman" w:hAnsi="Times New Roman"/>
          <w:sz w:val="28"/>
          <w:szCs w:val="28"/>
          <w:shd w:val="clear" w:color="auto" w:fill="FFFFFF"/>
        </w:rPr>
        <w:t xml:space="preserve">В 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</w:t>
      </w:r>
      <w:r w:rsidR="00FD3A8A" w:rsidRPr="007F445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</w:t>
      </w:r>
      <w:proofErr w:type="gramEnd"/>
      <w:r w:rsidR="00FD3A8A" w:rsidRPr="007F445B">
        <w:rPr>
          <w:rFonts w:ascii="Times New Roman" w:hAnsi="Times New Roman"/>
          <w:sz w:val="28"/>
          <w:szCs w:val="28"/>
          <w:shd w:val="clear" w:color="auto" w:fill="FFFFFF"/>
        </w:rPr>
        <w:t xml:space="preserve">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381915" w:rsidRPr="007F445B" w:rsidRDefault="00A376E7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FD3A8A" w:rsidRPr="007F445B">
        <w:rPr>
          <w:rFonts w:ascii="Times New Roman" w:hAnsi="Times New Roman"/>
          <w:sz w:val="28"/>
          <w:szCs w:val="28"/>
        </w:rPr>
        <w:t xml:space="preserve">. </w:t>
      </w:r>
      <w:r w:rsidR="00381915" w:rsidRPr="007F445B">
        <w:rPr>
          <w:rFonts w:ascii="Times New Roman" w:hAnsi="Times New Roman"/>
          <w:sz w:val="28"/>
          <w:szCs w:val="28"/>
        </w:rPr>
        <w:t> Ответственные за осуществление организованной  перевозки группы детей составляют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381915" w:rsidRPr="007F445B" w:rsidRDefault="00381915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7F445B">
        <w:rPr>
          <w:rFonts w:ascii="Times New Roman" w:hAnsi="Times New Roman"/>
          <w:sz w:val="28"/>
          <w:szCs w:val="28"/>
        </w:rPr>
        <w:t>- 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381915" w:rsidRPr="007F445B" w:rsidRDefault="00381915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7F445B">
        <w:rPr>
          <w:rFonts w:ascii="Times New Roman" w:hAnsi="Times New Roman"/>
          <w:sz w:val="28"/>
          <w:szCs w:val="28"/>
        </w:rPr>
        <w:t>- сопровождающих лиц с указанием их фамилии, имени, отчества (при наличии) и номера контактного телефона;</w:t>
      </w:r>
    </w:p>
    <w:p w:rsidR="00381915" w:rsidRPr="007F445B" w:rsidRDefault="00381915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7F445B">
        <w:rPr>
          <w:rFonts w:ascii="Times New Roman" w:hAnsi="Times New Roman"/>
          <w:sz w:val="28"/>
          <w:szCs w:val="28"/>
        </w:rPr>
        <w:t>- медицинского работника с указанием его фамилии, имени, отчества (при наличии) и номера контактного телефона.</w:t>
      </w:r>
    </w:p>
    <w:p w:rsidR="00381915" w:rsidRPr="007F445B" w:rsidRDefault="00381915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445B">
        <w:rPr>
          <w:rFonts w:ascii="Times New Roman" w:hAnsi="Times New Roman"/>
          <w:sz w:val="28"/>
          <w:szCs w:val="28"/>
        </w:rPr>
        <w:t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 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  <w:proofErr w:type="gramEnd"/>
    </w:p>
    <w:p w:rsidR="007F445B" w:rsidRPr="007F445B" w:rsidRDefault="00A376E7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</w:t>
      </w:r>
      <w:r w:rsidR="007F445B" w:rsidRPr="007F445B">
        <w:rPr>
          <w:rFonts w:ascii="Times New Roman" w:hAnsi="Times New Roman"/>
          <w:sz w:val="28"/>
          <w:szCs w:val="28"/>
        </w:rPr>
        <w:t xml:space="preserve">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</w:t>
      </w:r>
      <w:proofErr w:type="gramStart"/>
      <w:r w:rsidR="007F445B" w:rsidRPr="007F44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F445B" w:rsidRPr="007F445B">
        <w:rPr>
          <w:rFonts w:ascii="Times New Roman" w:hAnsi="Times New Roman"/>
          <w:sz w:val="28"/>
          <w:szCs w:val="28"/>
        </w:rPr>
        <w:t xml:space="preserve"> соблюдением указанных требований возлагается на сопровождающих лиц.</w:t>
      </w:r>
    </w:p>
    <w:p w:rsidR="007F445B" w:rsidRPr="007F445B" w:rsidRDefault="00A376E7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</w:t>
      </w:r>
      <w:r w:rsidR="007F445B" w:rsidRPr="007F445B">
        <w:rPr>
          <w:rFonts w:ascii="Times New Roman" w:hAnsi="Times New Roman"/>
          <w:sz w:val="28"/>
          <w:szCs w:val="28"/>
        </w:rPr>
        <w:t>. Список, содержащий корректировки, считается действительным, если он заверен подписью лица, назначенного:</w:t>
      </w:r>
    </w:p>
    <w:p w:rsidR="007F445B" w:rsidRPr="007F445B" w:rsidRDefault="007F445B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7F445B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7F445B">
        <w:rPr>
          <w:rFonts w:ascii="Times New Roman" w:hAnsi="Times New Roman"/>
          <w:sz w:val="28"/>
          <w:szCs w:val="28"/>
        </w:rPr>
        <w:t xml:space="preserve">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65005A" w:rsidRDefault="007F445B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445B">
        <w:rPr>
          <w:rFonts w:ascii="Times New Roman" w:hAnsi="Times New Roman"/>
          <w:sz w:val="28"/>
          <w:szCs w:val="28"/>
        </w:rP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D644EA" w:rsidRDefault="00D644EA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4.14. В случае задержки отправления автобусов, осуществляющих организованную перевозку </w:t>
      </w:r>
      <w:r w:rsidR="009961BE">
        <w:rPr>
          <w:rFonts w:ascii="Times New Roman" w:hAnsi="Times New Roman"/>
          <w:sz w:val="28"/>
          <w:szCs w:val="28"/>
        </w:rPr>
        <w:t xml:space="preserve">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</w:t>
      </w:r>
      <w:r w:rsidR="009961BE" w:rsidRPr="009961BE">
        <w:rPr>
          <w:rFonts w:ascii="Times New Roman" w:hAnsi="Times New Roman"/>
          <w:sz w:val="28"/>
          <w:szCs w:val="28"/>
        </w:rPr>
        <w:t>ОГИБДД ОМВД РФ по Песчанокопскому району</w:t>
      </w:r>
      <w:r w:rsidR="009961BE">
        <w:rPr>
          <w:rFonts w:ascii="Times New Roman" w:hAnsi="Times New Roman"/>
          <w:sz w:val="28"/>
          <w:szCs w:val="28"/>
        </w:rPr>
        <w:t>, если им принималось решение о сопровождении данных автобусов патрульным автомобилем (патрульными автомобилями).</w:t>
      </w:r>
    </w:p>
    <w:p w:rsidR="009961BE" w:rsidRPr="00140D44" w:rsidRDefault="00140D44" w:rsidP="0056565D">
      <w:pPr>
        <w:pStyle w:val="af2"/>
        <w:tabs>
          <w:tab w:val="left" w:pos="709"/>
        </w:tabs>
        <w:ind w:left="-284"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40D44">
        <w:rPr>
          <w:rFonts w:ascii="Times New Roman" w:hAnsi="Times New Roman"/>
          <w:sz w:val="28"/>
          <w:szCs w:val="28"/>
          <w:shd w:val="clear" w:color="auto" w:fill="FFFFFF"/>
        </w:rPr>
        <w:t xml:space="preserve">4.15. </w:t>
      </w:r>
      <w:r w:rsidR="009961BE" w:rsidRPr="00140D44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</w:t>
      </w:r>
      <w:r w:rsidR="009961BE" w:rsidRPr="00140D4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(травмы) водителя, возникших в процессе такой перевозки, либо выявления факта несоответствия автобуса требованиям, либо выявления факта несоответствия водителя организатор перевозки обязан принять меры по замене автобуса и (или) водителя.</w:t>
      </w:r>
    </w:p>
    <w:p w:rsidR="00140D44" w:rsidRPr="00140D44" w:rsidRDefault="00140D44" w:rsidP="0056565D">
      <w:pPr>
        <w:pStyle w:val="af2"/>
        <w:tabs>
          <w:tab w:val="left" w:pos="709"/>
        </w:tabs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140D44">
        <w:rPr>
          <w:rFonts w:ascii="Times New Roman" w:hAnsi="Times New Roman"/>
          <w:sz w:val="28"/>
          <w:szCs w:val="28"/>
          <w:shd w:val="clear" w:color="auto" w:fill="FFFFFF"/>
        </w:rPr>
        <w:t>4.16.</w:t>
      </w:r>
      <w:r w:rsidRPr="00140D44">
        <w:rPr>
          <w:rFonts w:ascii="Times New Roman" w:hAnsi="Times New Roman"/>
          <w:sz w:val="28"/>
          <w:szCs w:val="28"/>
        </w:rPr>
        <w:t xml:space="preserve"> При прибытии подменного автобуса и (или) подменного водителя документы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  <w:bookmarkStart w:id="0" w:name="l24"/>
      <w:bookmarkEnd w:id="0"/>
    </w:p>
    <w:p w:rsidR="00140D44" w:rsidRPr="00140D44" w:rsidRDefault="00140D44" w:rsidP="0056565D">
      <w:pPr>
        <w:pStyle w:val="af2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140D44">
        <w:rPr>
          <w:rFonts w:ascii="Times New Roman" w:hAnsi="Times New Roman"/>
          <w:sz w:val="28"/>
          <w:szCs w:val="28"/>
        </w:rPr>
        <w:t>4.17. Оригиналы документов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140D44" w:rsidRPr="007F445B" w:rsidRDefault="00140D44" w:rsidP="007F445B">
      <w:pPr>
        <w:pStyle w:val="af2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:rsidR="003D7038" w:rsidRDefault="003D7038" w:rsidP="00EA07C9">
      <w:pPr>
        <w:suppressAutoHyphens/>
        <w:ind w:left="-284" w:firstLine="567"/>
        <w:jc w:val="both"/>
        <w:rPr>
          <w:sz w:val="28"/>
          <w:szCs w:val="28"/>
        </w:rPr>
      </w:pPr>
    </w:p>
    <w:p w:rsidR="0056565D" w:rsidRDefault="0056565D" w:rsidP="00EA07C9">
      <w:pPr>
        <w:suppressAutoHyphens/>
        <w:ind w:left="-284" w:firstLine="567"/>
        <w:jc w:val="both"/>
        <w:rPr>
          <w:sz w:val="28"/>
          <w:szCs w:val="28"/>
        </w:rPr>
      </w:pPr>
    </w:p>
    <w:p w:rsidR="00196C5A" w:rsidRDefault="00196C5A" w:rsidP="00807267">
      <w:pPr>
        <w:suppressAutoHyphens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  <w:r w:rsidR="00EA07C9">
        <w:rPr>
          <w:sz w:val="28"/>
          <w:szCs w:val="28"/>
        </w:rPr>
        <w:t xml:space="preserve">                                                   </w:t>
      </w:r>
    </w:p>
    <w:p w:rsidR="00EA07C9" w:rsidRDefault="00EA07C9" w:rsidP="00807267">
      <w:pPr>
        <w:suppressAutoHyphens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196C5A">
        <w:rPr>
          <w:sz w:val="28"/>
          <w:szCs w:val="28"/>
        </w:rPr>
        <w:t xml:space="preserve"> района</w:t>
      </w:r>
      <w:r w:rsidR="003B10F4" w:rsidRPr="003B10F4">
        <w:rPr>
          <w:sz w:val="28"/>
          <w:szCs w:val="28"/>
        </w:rPr>
        <w:t xml:space="preserve"> </w:t>
      </w:r>
      <w:r w:rsidR="003B10F4">
        <w:rPr>
          <w:sz w:val="28"/>
          <w:szCs w:val="28"/>
        </w:rPr>
        <w:t xml:space="preserve">                                                    </w:t>
      </w:r>
      <w:r w:rsidR="00807267">
        <w:rPr>
          <w:sz w:val="28"/>
          <w:szCs w:val="28"/>
        </w:rPr>
        <w:t xml:space="preserve">           </w:t>
      </w:r>
      <w:r w:rsidR="003B10F4">
        <w:rPr>
          <w:sz w:val="28"/>
          <w:szCs w:val="28"/>
        </w:rPr>
        <w:t xml:space="preserve">         О.В. Купина</w:t>
      </w:r>
    </w:p>
    <w:p w:rsidR="0065005A" w:rsidRPr="0065005A" w:rsidRDefault="00EA07C9" w:rsidP="00EA07C9">
      <w:pPr>
        <w:suppressAutoHyphens/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</w:t>
      </w:r>
      <w:r w:rsidR="003356BF">
        <w:rPr>
          <w:sz w:val="24"/>
          <w:szCs w:val="24"/>
        </w:rPr>
        <w:t xml:space="preserve">                        </w:t>
      </w:r>
    </w:p>
    <w:p w:rsidR="003B10F4" w:rsidRDefault="0065005A" w:rsidP="00EA07C9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3356BF">
        <w:rPr>
          <w:sz w:val="24"/>
          <w:szCs w:val="24"/>
        </w:rPr>
        <w:t xml:space="preserve"> </w:t>
      </w:r>
    </w:p>
    <w:p w:rsidR="003B10F4" w:rsidRDefault="003B10F4" w:rsidP="00EA07C9">
      <w:pPr>
        <w:suppressAutoHyphens/>
        <w:jc w:val="center"/>
        <w:rPr>
          <w:sz w:val="24"/>
          <w:szCs w:val="24"/>
        </w:rPr>
      </w:pPr>
    </w:p>
    <w:p w:rsidR="003B10F4" w:rsidRDefault="003B10F4" w:rsidP="00EA07C9">
      <w:pPr>
        <w:suppressAutoHyphens/>
        <w:jc w:val="center"/>
        <w:rPr>
          <w:sz w:val="24"/>
          <w:szCs w:val="24"/>
        </w:rPr>
      </w:pPr>
    </w:p>
    <w:p w:rsidR="00517B37" w:rsidRDefault="00517B37" w:rsidP="00517B37">
      <w:pPr>
        <w:suppressAutoHyphens/>
        <w:ind w:left="-284" w:firstLine="567"/>
        <w:rPr>
          <w:spacing w:val="2"/>
          <w:sz w:val="28"/>
          <w:szCs w:val="28"/>
          <w:shd w:val="clear" w:color="auto" w:fill="FFFFFF"/>
        </w:rPr>
        <w:sectPr w:rsidR="00517B37" w:rsidSect="009232A5">
          <w:headerReference w:type="default" r:id="rId10"/>
          <w:footerReference w:type="default" r:id="rId11"/>
          <w:pgSz w:w="11906" w:h="16838"/>
          <w:pgMar w:top="1134" w:right="567" w:bottom="1134" w:left="1701" w:header="470" w:footer="624" w:gutter="0"/>
          <w:cols w:space="720"/>
          <w:titlePg/>
          <w:docGrid w:linePitch="360"/>
        </w:sectPr>
      </w:pPr>
    </w:p>
    <w:p w:rsidR="00877182" w:rsidRPr="00FF1518" w:rsidRDefault="00041960" w:rsidP="00FF1518">
      <w:pPr>
        <w:suppressAutoHyphens/>
        <w:rPr>
          <w:sz w:val="28"/>
          <w:szCs w:val="28"/>
        </w:rPr>
      </w:pPr>
      <w:r w:rsidRPr="00516621">
        <w:rPr>
          <w:sz w:val="22"/>
          <w:szCs w:val="22"/>
        </w:rPr>
        <w:lastRenderedPageBreak/>
        <w:t xml:space="preserve">                                                 </w:t>
      </w:r>
      <w:r w:rsidR="00517B37" w:rsidRPr="00516621">
        <w:rPr>
          <w:sz w:val="22"/>
          <w:szCs w:val="22"/>
        </w:rPr>
        <w:t xml:space="preserve">                                      </w:t>
      </w:r>
      <w:r w:rsidRPr="00516621">
        <w:rPr>
          <w:sz w:val="22"/>
          <w:szCs w:val="22"/>
        </w:rPr>
        <w:t xml:space="preserve"> </w:t>
      </w:r>
      <w:r w:rsidR="00517B37" w:rsidRPr="00516621">
        <w:rPr>
          <w:sz w:val="22"/>
          <w:szCs w:val="22"/>
        </w:rPr>
        <w:t xml:space="preserve">      </w:t>
      </w:r>
      <w:r w:rsidR="00516621" w:rsidRPr="00516621">
        <w:rPr>
          <w:sz w:val="22"/>
          <w:szCs w:val="22"/>
        </w:rPr>
        <w:t xml:space="preserve">                                                                                   </w:t>
      </w:r>
      <w:r w:rsidR="00516621">
        <w:rPr>
          <w:sz w:val="22"/>
          <w:szCs w:val="22"/>
        </w:rPr>
        <w:t xml:space="preserve">               </w:t>
      </w:r>
      <w:r w:rsidR="00FF1518">
        <w:rPr>
          <w:sz w:val="22"/>
          <w:szCs w:val="22"/>
        </w:rPr>
        <w:t xml:space="preserve"> </w:t>
      </w:r>
      <w:r w:rsidR="00516621" w:rsidRPr="00FF1518">
        <w:rPr>
          <w:sz w:val="28"/>
          <w:szCs w:val="28"/>
        </w:rPr>
        <w:t>При</w:t>
      </w:r>
      <w:r w:rsidR="00877182" w:rsidRPr="00FF1518">
        <w:rPr>
          <w:sz w:val="28"/>
          <w:szCs w:val="28"/>
        </w:rPr>
        <w:t>ложение №</w:t>
      </w:r>
      <w:r w:rsidR="00516621" w:rsidRPr="00FF1518">
        <w:rPr>
          <w:sz w:val="28"/>
          <w:szCs w:val="28"/>
        </w:rPr>
        <w:t>2</w:t>
      </w:r>
    </w:p>
    <w:p w:rsidR="00877182" w:rsidRPr="00FF1518" w:rsidRDefault="00877182" w:rsidP="00FF1518">
      <w:pPr>
        <w:suppressAutoHyphens/>
        <w:ind w:left="10632"/>
        <w:rPr>
          <w:sz w:val="28"/>
          <w:szCs w:val="28"/>
        </w:rPr>
      </w:pPr>
      <w:r w:rsidRPr="00FF1518">
        <w:rPr>
          <w:sz w:val="28"/>
          <w:szCs w:val="28"/>
        </w:rPr>
        <w:t>к постановлению Администрации</w:t>
      </w:r>
    </w:p>
    <w:p w:rsidR="00877182" w:rsidRPr="00FF1518" w:rsidRDefault="00877182" w:rsidP="00FF1518">
      <w:pPr>
        <w:suppressAutoHyphens/>
        <w:ind w:left="10632"/>
        <w:rPr>
          <w:sz w:val="28"/>
          <w:szCs w:val="28"/>
        </w:rPr>
      </w:pPr>
      <w:r w:rsidRPr="00FF1518">
        <w:rPr>
          <w:sz w:val="28"/>
          <w:szCs w:val="28"/>
        </w:rPr>
        <w:t>Песчанокопского района</w:t>
      </w:r>
    </w:p>
    <w:p w:rsidR="00877182" w:rsidRPr="00FF1518" w:rsidRDefault="00480DDC" w:rsidP="00FF1518">
      <w:pPr>
        <w:suppressAutoHyphens/>
        <w:ind w:left="10632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1" w:name="_GoBack"/>
      <w:bookmarkEnd w:id="1"/>
      <w:r w:rsidR="00877182" w:rsidRPr="00FF15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77182" w:rsidRPr="00FF1518">
        <w:rPr>
          <w:sz w:val="28"/>
          <w:szCs w:val="28"/>
        </w:rPr>
        <w:t xml:space="preserve"> </w:t>
      </w:r>
      <w:r>
        <w:rPr>
          <w:sz w:val="28"/>
          <w:szCs w:val="28"/>
        </w:rPr>
        <w:t>30.08.2023</w:t>
      </w:r>
      <w:r w:rsidR="00516621" w:rsidRPr="00FF1518">
        <w:rPr>
          <w:sz w:val="28"/>
          <w:szCs w:val="28"/>
        </w:rPr>
        <w:t xml:space="preserve">  </w:t>
      </w:r>
      <w:r w:rsidR="00877182" w:rsidRPr="00FF1518">
        <w:rPr>
          <w:sz w:val="28"/>
          <w:szCs w:val="28"/>
        </w:rPr>
        <w:t>№</w:t>
      </w:r>
      <w:r w:rsidR="00FA0433" w:rsidRPr="00FF1518">
        <w:rPr>
          <w:sz w:val="28"/>
          <w:szCs w:val="28"/>
        </w:rPr>
        <w:t xml:space="preserve"> </w:t>
      </w:r>
      <w:r>
        <w:rPr>
          <w:sz w:val="28"/>
          <w:szCs w:val="28"/>
        </w:rPr>
        <w:t>861</w:t>
      </w:r>
    </w:p>
    <w:p w:rsidR="00517B37" w:rsidRPr="00807267" w:rsidRDefault="00517B37" w:rsidP="00877182">
      <w:pPr>
        <w:suppressAutoHyphens/>
        <w:jc w:val="center"/>
        <w:rPr>
          <w:sz w:val="16"/>
          <w:szCs w:val="16"/>
        </w:rPr>
      </w:pPr>
    </w:p>
    <w:p w:rsidR="00FF1518" w:rsidRDefault="00FF1518" w:rsidP="00517B37">
      <w:pPr>
        <w:suppressAutoHyphens/>
        <w:ind w:firstLine="567"/>
        <w:jc w:val="center"/>
        <w:rPr>
          <w:b/>
          <w:sz w:val="28"/>
          <w:szCs w:val="28"/>
        </w:rPr>
      </w:pPr>
    </w:p>
    <w:p w:rsidR="00FF1518" w:rsidRDefault="00FF1518" w:rsidP="00517B37">
      <w:pPr>
        <w:suppressAutoHyphens/>
        <w:ind w:firstLine="567"/>
        <w:jc w:val="center"/>
        <w:rPr>
          <w:b/>
          <w:sz w:val="28"/>
          <w:szCs w:val="28"/>
        </w:rPr>
      </w:pPr>
    </w:p>
    <w:p w:rsidR="00041960" w:rsidRPr="00516621" w:rsidRDefault="00517B37" w:rsidP="00517B37">
      <w:pPr>
        <w:suppressAutoHyphens/>
        <w:ind w:firstLine="567"/>
        <w:jc w:val="center"/>
        <w:rPr>
          <w:b/>
          <w:sz w:val="28"/>
          <w:szCs w:val="28"/>
        </w:rPr>
      </w:pPr>
      <w:r w:rsidRPr="00516621">
        <w:rPr>
          <w:b/>
          <w:sz w:val="28"/>
          <w:szCs w:val="28"/>
        </w:rPr>
        <w:t xml:space="preserve">ПЕРЕЧЕНЬ </w:t>
      </w:r>
    </w:p>
    <w:p w:rsidR="00517B37" w:rsidRDefault="00517B37" w:rsidP="00807267">
      <w:pPr>
        <w:suppressAutoHyphens/>
        <w:ind w:firstLine="567"/>
        <w:jc w:val="center"/>
        <w:rPr>
          <w:b/>
          <w:sz w:val="28"/>
          <w:szCs w:val="28"/>
        </w:rPr>
      </w:pPr>
      <w:r w:rsidRPr="00516621">
        <w:rPr>
          <w:b/>
          <w:sz w:val="28"/>
          <w:szCs w:val="28"/>
        </w:rPr>
        <w:t>школьных м</w:t>
      </w:r>
      <w:r w:rsidR="00807267">
        <w:rPr>
          <w:b/>
          <w:sz w:val="28"/>
          <w:szCs w:val="28"/>
        </w:rPr>
        <w:t xml:space="preserve">аршрутов </w:t>
      </w:r>
      <w:r w:rsidR="00236C80">
        <w:rPr>
          <w:b/>
          <w:sz w:val="28"/>
          <w:szCs w:val="28"/>
        </w:rPr>
        <w:t xml:space="preserve">на территории </w:t>
      </w:r>
      <w:r w:rsidR="00807267">
        <w:rPr>
          <w:b/>
          <w:sz w:val="28"/>
          <w:szCs w:val="28"/>
        </w:rPr>
        <w:t>Песчанокопского района</w:t>
      </w:r>
    </w:p>
    <w:p w:rsidR="00FF1518" w:rsidRPr="00807267" w:rsidRDefault="00FF1518" w:rsidP="00807267">
      <w:pPr>
        <w:suppressAutoHyphens/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9291"/>
      </w:tblGrid>
      <w:tr w:rsidR="00517B37" w:rsidRPr="004D4D8A" w:rsidTr="003D7038">
        <w:tc>
          <w:tcPr>
            <w:tcW w:w="534" w:type="dxa"/>
          </w:tcPr>
          <w:p w:rsidR="00517B37" w:rsidRPr="00516621" w:rsidRDefault="00517B37" w:rsidP="00E54D2E">
            <w:pPr>
              <w:jc w:val="center"/>
              <w:rPr>
                <w:b/>
                <w:sz w:val="28"/>
                <w:szCs w:val="28"/>
              </w:rPr>
            </w:pPr>
            <w:r w:rsidRPr="0051662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16621">
              <w:rPr>
                <w:b/>
                <w:sz w:val="28"/>
                <w:szCs w:val="28"/>
              </w:rPr>
              <w:t>п</w:t>
            </w:r>
            <w:proofErr w:type="gramEnd"/>
            <w:r w:rsidRPr="0051662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517B37" w:rsidRPr="00516621" w:rsidRDefault="00517B37" w:rsidP="00E54D2E">
            <w:pPr>
              <w:jc w:val="center"/>
              <w:rPr>
                <w:b/>
                <w:sz w:val="28"/>
                <w:szCs w:val="28"/>
              </w:rPr>
            </w:pPr>
            <w:r w:rsidRPr="00516621">
              <w:rPr>
                <w:b/>
                <w:sz w:val="28"/>
                <w:szCs w:val="28"/>
              </w:rPr>
              <w:t>Образовательные учреждения, осуществляющие подвоз</w:t>
            </w:r>
          </w:p>
        </w:tc>
        <w:tc>
          <w:tcPr>
            <w:tcW w:w="1843" w:type="dxa"/>
          </w:tcPr>
          <w:p w:rsidR="00517B37" w:rsidRPr="00516621" w:rsidRDefault="00517B37" w:rsidP="00E54D2E">
            <w:pPr>
              <w:jc w:val="center"/>
              <w:rPr>
                <w:b/>
                <w:sz w:val="28"/>
                <w:szCs w:val="28"/>
              </w:rPr>
            </w:pPr>
            <w:r w:rsidRPr="00516621">
              <w:rPr>
                <w:b/>
                <w:sz w:val="28"/>
                <w:szCs w:val="28"/>
              </w:rPr>
              <w:t>Количество автобусов на подвозе</w:t>
            </w:r>
          </w:p>
        </w:tc>
        <w:tc>
          <w:tcPr>
            <w:tcW w:w="9291" w:type="dxa"/>
          </w:tcPr>
          <w:p w:rsidR="00517B37" w:rsidRPr="00516621" w:rsidRDefault="00517B37" w:rsidP="00E54D2E">
            <w:pPr>
              <w:jc w:val="center"/>
              <w:rPr>
                <w:b/>
                <w:sz w:val="28"/>
                <w:szCs w:val="28"/>
              </w:rPr>
            </w:pPr>
            <w:r w:rsidRPr="00516621">
              <w:rPr>
                <w:b/>
                <w:sz w:val="28"/>
                <w:szCs w:val="28"/>
              </w:rPr>
              <w:t>Наименование школьного маршрута (с указанием населенных пунктов)</w:t>
            </w:r>
          </w:p>
        </w:tc>
      </w:tr>
      <w:tr w:rsidR="00517B37" w:rsidRPr="004D4D8A" w:rsidTr="003D7038">
        <w:tc>
          <w:tcPr>
            <w:tcW w:w="534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517B37" w:rsidRPr="004D4D8A" w:rsidRDefault="00517B37" w:rsidP="003D7038">
            <w:pPr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4D4D8A">
              <w:rPr>
                <w:sz w:val="28"/>
                <w:szCs w:val="28"/>
              </w:rPr>
              <w:t>ОУ ПСОШ №1</w:t>
            </w:r>
            <w:r w:rsidR="00516621">
              <w:rPr>
                <w:sz w:val="28"/>
                <w:szCs w:val="28"/>
              </w:rPr>
              <w:t xml:space="preserve"> им. Г.В. Алисова</w:t>
            </w:r>
          </w:p>
        </w:tc>
        <w:tc>
          <w:tcPr>
            <w:tcW w:w="1843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91" w:type="dxa"/>
          </w:tcPr>
          <w:p w:rsidR="00516621" w:rsidRDefault="00E81808" w:rsidP="00B85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B54B9">
              <w:rPr>
                <w:sz w:val="28"/>
                <w:szCs w:val="28"/>
              </w:rPr>
              <w:t>аршрут №1 «Хутор Новая Палестина – МБОУ ПСОШ №1 им</w:t>
            </w:r>
            <w:r w:rsidR="00B853F6">
              <w:rPr>
                <w:sz w:val="28"/>
                <w:szCs w:val="28"/>
              </w:rPr>
              <w:t>.</w:t>
            </w:r>
            <w:r w:rsidR="00EB54B9">
              <w:rPr>
                <w:sz w:val="28"/>
                <w:szCs w:val="28"/>
              </w:rPr>
              <w:t xml:space="preserve"> Г.В.</w:t>
            </w:r>
            <w:r w:rsidR="00516621">
              <w:rPr>
                <w:sz w:val="28"/>
                <w:szCs w:val="28"/>
              </w:rPr>
              <w:t xml:space="preserve"> </w:t>
            </w:r>
            <w:r w:rsidR="00EB54B9">
              <w:rPr>
                <w:sz w:val="28"/>
                <w:szCs w:val="28"/>
              </w:rPr>
              <w:t xml:space="preserve">Алисова», </w:t>
            </w:r>
          </w:p>
          <w:p w:rsidR="00516621" w:rsidRDefault="00E81808" w:rsidP="00B85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B54B9">
              <w:rPr>
                <w:sz w:val="28"/>
                <w:szCs w:val="28"/>
              </w:rPr>
              <w:t xml:space="preserve">аршрут №3 «Хутор </w:t>
            </w:r>
            <w:proofErr w:type="gramStart"/>
            <w:r w:rsidR="00EB54B9">
              <w:rPr>
                <w:sz w:val="28"/>
                <w:szCs w:val="28"/>
              </w:rPr>
              <w:t>Терновой</w:t>
            </w:r>
            <w:proofErr w:type="gramEnd"/>
            <w:r w:rsidR="00EB54B9">
              <w:rPr>
                <w:sz w:val="28"/>
                <w:szCs w:val="28"/>
              </w:rPr>
              <w:t xml:space="preserve"> - МБОУ ПСОШ №1 им</w:t>
            </w:r>
            <w:r w:rsidR="00B853F6">
              <w:rPr>
                <w:sz w:val="28"/>
                <w:szCs w:val="28"/>
              </w:rPr>
              <w:t>.</w:t>
            </w:r>
            <w:r w:rsidR="00EB54B9">
              <w:rPr>
                <w:sz w:val="28"/>
                <w:szCs w:val="28"/>
              </w:rPr>
              <w:t xml:space="preserve"> Г.В.</w:t>
            </w:r>
            <w:r w:rsidR="00516621">
              <w:rPr>
                <w:sz w:val="28"/>
                <w:szCs w:val="28"/>
              </w:rPr>
              <w:t xml:space="preserve"> </w:t>
            </w:r>
            <w:r w:rsidR="00EB54B9">
              <w:rPr>
                <w:sz w:val="28"/>
                <w:szCs w:val="28"/>
              </w:rPr>
              <w:t xml:space="preserve">Алисова», </w:t>
            </w:r>
          </w:p>
          <w:p w:rsidR="00807267" w:rsidRDefault="00EB54B9" w:rsidP="00B85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</w:t>
            </w:r>
            <w:r w:rsidR="00B853F6">
              <w:rPr>
                <w:sz w:val="28"/>
                <w:szCs w:val="28"/>
              </w:rPr>
              <w:t>рут №26 «СРЦ – МБОУ ПСОШ №1 им. Г.В.</w:t>
            </w:r>
            <w:r w:rsidR="00516621">
              <w:rPr>
                <w:sz w:val="28"/>
                <w:szCs w:val="28"/>
              </w:rPr>
              <w:t xml:space="preserve"> </w:t>
            </w:r>
            <w:r w:rsidR="00B853F6">
              <w:rPr>
                <w:sz w:val="28"/>
                <w:szCs w:val="28"/>
              </w:rPr>
              <w:t xml:space="preserve">Алисова», </w:t>
            </w:r>
          </w:p>
          <w:p w:rsidR="00517B37" w:rsidRPr="00B853F6" w:rsidRDefault="00B853F6" w:rsidP="00B85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№</w:t>
            </w:r>
            <w:r w:rsidRPr="00B853F6">
              <w:rPr>
                <w:sz w:val="28"/>
                <w:szCs w:val="28"/>
              </w:rPr>
              <w:t xml:space="preserve"> 27 </w:t>
            </w:r>
            <w:r>
              <w:rPr>
                <w:sz w:val="28"/>
                <w:szCs w:val="28"/>
              </w:rPr>
              <w:t>«ул.</w:t>
            </w:r>
            <w:r w:rsidR="00287B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Народная, 2 - МБОУ ПСОШ №1 им. </w:t>
            </w:r>
            <w:proofErr w:type="spellStart"/>
            <w:r>
              <w:rPr>
                <w:sz w:val="28"/>
                <w:szCs w:val="28"/>
              </w:rPr>
              <w:t>Г.В.Алисова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17B37" w:rsidRPr="004D4D8A" w:rsidTr="003D7038">
        <w:tc>
          <w:tcPr>
            <w:tcW w:w="534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517B37" w:rsidRPr="004D4D8A" w:rsidRDefault="00517B37" w:rsidP="003D7038">
            <w:pPr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="00516621">
              <w:rPr>
                <w:sz w:val="28"/>
                <w:szCs w:val="28"/>
              </w:rPr>
              <w:t>ОУ П</w:t>
            </w:r>
            <w:r w:rsidRPr="004D4D8A">
              <w:rPr>
                <w:sz w:val="28"/>
                <w:szCs w:val="28"/>
              </w:rPr>
              <w:t>СОШ №2</w:t>
            </w:r>
          </w:p>
        </w:tc>
        <w:tc>
          <w:tcPr>
            <w:tcW w:w="1843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1</w:t>
            </w:r>
          </w:p>
        </w:tc>
        <w:tc>
          <w:tcPr>
            <w:tcW w:w="9291" w:type="dxa"/>
          </w:tcPr>
          <w:p w:rsidR="00517B37" w:rsidRPr="004D4D8A" w:rsidRDefault="00E81808" w:rsidP="00E54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№2</w:t>
            </w:r>
            <w:r w:rsidR="00517B37" w:rsidRPr="004D4D8A">
              <w:rPr>
                <w:sz w:val="28"/>
                <w:szCs w:val="28"/>
              </w:rPr>
              <w:t xml:space="preserve"> </w:t>
            </w:r>
            <w:proofErr w:type="gramStart"/>
            <w:r w:rsidR="00517B37" w:rsidRPr="004D4D8A">
              <w:rPr>
                <w:sz w:val="28"/>
                <w:szCs w:val="28"/>
              </w:rPr>
              <w:t>по</w:t>
            </w:r>
            <w:proofErr w:type="gramEnd"/>
            <w:r w:rsidR="00517B37" w:rsidRPr="004D4D8A">
              <w:rPr>
                <w:sz w:val="28"/>
                <w:szCs w:val="28"/>
              </w:rPr>
              <w:t xml:space="preserve"> с. Песчанокопское</w:t>
            </w:r>
          </w:p>
        </w:tc>
      </w:tr>
      <w:tr w:rsidR="00517B37" w:rsidRPr="004D4D8A" w:rsidTr="003D7038">
        <w:tc>
          <w:tcPr>
            <w:tcW w:w="534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17B37" w:rsidRPr="004D4D8A" w:rsidRDefault="00517B37" w:rsidP="003D7038">
            <w:pPr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4D4D8A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Р</w:t>
            </w:r>
            <w:r w:rsidRPr="004D4D8A">
              <w:rPr>
                <w:sz w:val="28"/>
                <w:szCs w:val="28"/>
              </w:rPr>
              <w:t>СОШ №9</w:t>
            </w:r>
          </w:p>
        </w:tc>
        <w:tc>
          <w:tcPr>
            <w:tcW w:w="1843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91" w:type="dxa"/>
          </w:tcPr>
          <w:p w:rsidR="00516621" w:rsidRDefault="00517B37" w:rsidP="00E54D2E">
            <w:pPr>
              <w:jc w:val="both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 xml:space="preserve">Маршрут №4, маршрут №5, </w:t>
            </w:r>
            <w:r>
              <w:rPr>
                <w:sz w:val="28"/>
                <w:szCs w:val="28"/>
              </w:rPr>
              <w:t>м</w:t>
            </w:r>
            <w:r w:rsidR="00516621">
              <w:rPr>
                <w:sz w:val="28"/>
                <w:szCs w:val="28"/>
              </w:rPr>
              <w:t xml:space="preserve">аршрут №6 </w:t>
            </w:r>
            <w:proofErr w:type="gramStart"/>
            <w:r w:rsidR="00516621">
              <w:rPr>
                <w:sz w:val="28"/>
                <w:szCs w:val="28"/>
              </w:rPr>
              <w:t>по</w:t>
            </w:r>
            <w:proofErr w:type="gramEnd"/>
            <w:r w:rsidR="00516621">
              <w:rPr>
                <w:sz w:val="28"/>
                <w:szCs w:val="28"/>
              </w:rPr>
              <w:t xml:space="preserve"> с.</w:t>
            </w:r>
            <w:r w:rsidR="00E81808">
              <w:rPr>
                <w:sz w:val="28"/>
                <w:szCs w:val="28"/>
              </w:rPr>
              <w:t xml:space="preserve"> </w:t>
            </w:r>
            <w:r w:rsidRPr="004D4D8A">
              <w:rPr>
                <w:sz w:val="28"/>
                <w:szCs w:val="28"/>
              </w:rPr>
              <w:t>Развильное</w:t>
            </w:r>
            <w:r>
              <w:rPr>
                <w:sz w:val="28"/>
                <w:szCs w:val="28"/>
              </w:rPr>
              <w:t xml:space="preserve">, </w:t>
            </w:r>
          </w:p>
          <w:p w:rsidR="00517B37" w:rsidRPr="004D4D8A" w:rsidRDefault="00517B37" w:rsidP="00E97F9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маршрут </w:t>
            </w:r>
            <w:r w:rsidR="00E97F9F">
              <w:rPr>
                <w:sz w:val="28"/>
                <w:szCs w:val="28"/>
              </w:rPr>
              <w:t>б</w:t>
            </w:r>
            <w:proofErr w:type="gramEnd"/>
            <w:r w:rsidR="00E97F9F">
              <w:rPr>
                <w:sz w:val="28"/>
                <w:szCs w:val="28"/>
              </w:rPr>
              <w:t>/н  с.</w:t>
            </w:r>
            <w:r w:rsidR="00140D44">
              <w:rPr>
                <w:sz w:val="28"/>
                <w:szCs w:val="28"/>
              </w:rPr>
              <w:t xml:space="preserve"> </w:t>
            </w:r>
            <w:r w:rsidR="00E97F9F">
              <w:rPr>
                <w:sz w:val="28"/>
                <w:szCs w:val="28"/>
              </w:rPr>
              <w:t>Развильное – МБОУ РСОШ №9</w:t>
            </w:r>
          </w:p>
        </w:tc>
      </w:tr>
      <w:tr w:rsidR="00517B37" w:rsidRPr="004D4D8A" w:rsidTr="003D7038">
        <w:tc>
          <w:tcPr>
            <w:tcW w:w="534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517B37" w:rsidRPr="004D4D8A" w:rsidRDefault="00517B37" w:rsidP="003D7038">
            <w:pPr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4D4D8A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Л</w:t>
            </w:r>
            <w:r w:rsidRPr="004D4D8A">
              <w:rPr>
                <w:sz w:val="28"/>
                <w:szCs w:val="28"/>
              </w:rPr>
              <w:t>СОШ №16</w:t>
            </w:r>
            <w:r w:rsidR="00516621">
              <w:rPr>
                <w:sz w:val="28"/>
                <w:szCs w:val="28"/>
              </w:rPr>
              <w:t xml:space="preserve"> им. Н.В. </w:t>
            </w:r>
            <w:proofErr w:type="spellStart"/>
            <w:r w:rsidR="00516621">
              <w:rPr>
                <w:sz w:val="28"/>
                <w:szCs w:val="28"/>
              </w:rPr>
              <w:t>Переверзевой</w:t>
            </w:r>
            <w:proofErr w:type="spellEnd"/>
          </w:p>
        </w:tc>
        <w:tc>
          <w:tcPr>
            <w:tcW w:w="1843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1</w:t>
            </w:r>
          </w:p>
        </w:tc>
        <w:tc>
          <w:tcPr>
            <w:tcW w:w="9291" w:type="dxa"/>
          </w:tcPr>
          <w:p w:rsidR="00517B37" w:rsidRPr="004D4D8A" w:rsidRDefault="00516621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Маршрут №7, </w:t>
            </w:r>
            <w:r w:rsidR="00E81808">
              <w:rPr>
                <w:sz w:val="28"/>
                <w:szCs w:val="28"/>
              </w:rPr>
              <w:t>м</w:t>
            </w:r>
            <w:r w:rsidR="00517B37" w:rsidRPr="004D4D8A">
              <w:rPr>
                <w:sz w:val="28"/>
                <w:szCs w:val="28"/>
              </w:rPr>
              <w:t xml:space="preserve">аршрут №8, маршрут №9 </w:t>
            </w:r>
            <w:proofErr w:type="gramStart"/>
            <w:r w:rsidR="00517B37" w:rsidRPr="004D4D8A">
              <w:rPr>
                <w:sz w:val="28"/>
                <w:szCs w:val="28"/>
              </w:rPr>
              <w:t>по</w:t>
            </w:r>
            <w:proofErr w:type="gramEnd"/>
            <w:r w:rsidR="00517B37" w:rsidRPr="004D4D8A">
              <w:rPr>
                <w:sz w:val="28"/>
                <w:szCs w:val="28"/>
              </w:rPr>
              <w:t xml:space="preserve"> с. Летник</w:t>
            </w:r>
          </w:p>
        </w:tc>
      </w:tr>
      <w:tr w:rsidR="00517B37" w:rsidRPr="004D4D8A" w:rsidTr="003D7038">
        <w:tc>
          <w:tcPr>
            <w:tcW w:w="534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517B37" w:rsidRPr="004D4D8A" w:rsidRDefault="00517B37" w:rsidP="003D7038">
            <w:pPr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4D4D8A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Б</w:t>
            </w:r>
            <w:r w:rsidRPr="004D4D8A">
              <w:rPr>
                <w:sz w:val="28"/>
                <w:szCs w:val="28"/>
              </w:rPr>
              <w:t>СОШ №20</w:t>
            </w:r>
          </w:p>
        </w:tc>
        <w:tc>
          <w:tcPr>
            <w:tcW w:w="1843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1</w:t>
            </w:r>
          </w:p>
        </w:tc>
        <w:tc>
          <w:tcPr>
            <w:tcW w:w="9291" w:type="dxa"/>
          </w:tcPr>
          <w:p w:rsidR="00517B37" w:rsidRPr="004D4D8A" w:rsidRDefault="00516621" w:rsidP="00E54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№10</w:t>
            </w:r>
            <w:r w:rsidR="00517B37" w:rsidRPr="004D4D8A">
              <w:rPr>
                <w:sz w:val="28"/>
                <w:szCs w:val="28"/>
              </w:rPr>
              <w:t xml:space="preserve"> с. </w:t>
            </w:r>
            <w:proofErr w:type="spellStart"/>
            <w:r w:rsidR="00517B37" w:rsidRPr="004D4D8A">
              <w:rPr>
                <w:sz w:val="28"/>
                <w:szCs w:val="28"/>
              </w:rPr>
              <w:t>Богородицкое</w:t>
            </w:r>
            <w:proofErr w:type="spellEnd"/>
            <w:r w:rsidR="00517B37" w:rsidRPr="004D4D8A">
              <w:rPr>
                <w:sz w:val="28"/>
                <w:szCs w:val="28"/>
              </w:rPr>
              <w:t xml:space="preserve"> – х. Мухин</w:t>
            </w:r>
          </w:p>
        </w:tc>
      </w:tr>
      <w:tr w:rsidR="00517B37" w:rsidRPr="004D4D8A" w:rsidTr="003D7038">
        <w:tc>
          <w:tcPr>
            <w:tcW w:w="534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517B37" w:rsidRPr="004D4D8A" w:rsidRDefault="00517B37" w:rsidP="003D7038">
            <w:pPr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4D4D8A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Ж</w:t>
            </w:r>
            <w:r w:rsidRPr="004D4D8A">
              <w:rPr>
                <w:sz w:val="28"/>
                <w:szCs w:val="28"/>
              </w:rPr>
              <w:t>СОШ №22</w:t>
            </w:r>
          </w:p>
        </w:tc>
        <w:tc>
          <w:tcPr>
            <w:tcW w:w="1843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1</w:t>
            </w:r>
          </w:p>
        </w:tc>
        <w:tc>
          <w:tcPr>
            <w:tcW w:w="9291" w:type="dxa"/>
          </w:tcPr>
          <w:p w:rsidR="00517B37" w:rsidRPr="004D4D8A" w:rsidRDefault="00516621" w:rsidP="00E54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№11, маршрут №12</w:t>
            </w:r>
            <w:r w:rsidR="00517B37" w:rsidRPr="004D4D8A">
              <w:rPr>
                <w:sz w:val="28"/>
                <w:szCs w:val="28"/>
              </w:rPr>
              <w:t xml:space="preserve"> </w:t>
            </w:r>
            <w:proofErr w:type="gramStart"/>
            <w:r w:rsidR="00517B37" w:rsidRPr="004D4D8A">
              <w:rPr>
                <w:sz w:val="28"/>
                <w:szCs w:val="28"/>
              </w:rPr>
              <w:t>по</w:t>
            </w:r>
            <w:proofErr w:type="gramEnd"/>
            <w:r w:rsidR="00517B37" w:rsidRPr="004D4D8A">
              <w:rPr>
                <w:sz w:val="28"/>
                <w:szCs w:val="28"/>
              </w:rPr>
              <w:t xml:space="preserve"> с. Жуковское</w:t>
            </w:r>
          </w:p>
        </w:tc>
      </w:tr>
      <w:tr w:rsidR="00517B37" w:rsidRPr="004D4D8A" w:rsidTr="003D7038">
        <w:tc>
          <w:tcPr>
            <w:tcW w:w="534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517B37" w:rsidRPr="004D4D8A" w:rsidRDefault="00517B37" w:rsidP="003D7038">
            <w:pPr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4D4D8A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П</w:t>
            </w:r>
            <w:r w:rsidRPr="004D4D8A">
              <w:rPr>
                <w:sz w:val="28"/>
                <w:szCs w:val="28"/>
              </w:rPr>
              <w:t>СОШ №29</w:t>
            </w:r>
            <w:r w:rsidR="00516621">
              <w:rPr>
                <w:sz w:val="28"/>
                <w:szCs w:val="28"/>
              </w:rPr>
              <w:t xml:space="preserve"> им. В.С. </w:t>
            </w:r>
            <w:proofErr w:type="spellStart"/>
            <w:r w:rsidR="00516621">
              <w:rPr>
                <w:sz w:val="28"/>
                <w:szCs w:val="28"/>
              </w:rPr>
              <w:t>Погорельцева</w:t>
            </w:r>
            <w:proofErr w:type="spellEnd"/>
          </w:p>
        </w:tc>
        <w:tc>
          <w:tcPr>
            <w:tcW w:w="1843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1</w:t>
            </w:r>
          </w:p>
        </w:tc>
        <w:tc>
          <w:tcPr>
            <w:tcW w:w="9291" w:type="dxa"/>
          </w:tcPr>
          <w:p w:rsidR="00517B37" w:rsidRPr="004D4D8A" w:rsidRDefault="00516621" w:rsidP="00E54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№13, маршрут №14</w:t>
            </w:r>
            <w:r w:rsidR="00517B37" w:rsidRPr="004D4D8A">
              <w:rPr>
                <w:sz w:val="28"/>
                <w:szCs w:val="28"/>
              </w:rPr>
              <w:t xml:space="preserve"> </w:t>
            </w:r>
            <w:proofErr w:type="gramStart"/>
            <w:r w:rsidR="00517B37" w:rsidRPr="004D4D8A">
              <w:rPr>
                <w:sz w:val="28"/>
                <w:szCs w:val="28"/>
              </w:rPr>
              <w:t>по</w:t>
            </w:r>
            <w:proofErr w:type="gramEnd"/>
            <w:r w:rsidR="00517B37" w:rsidRPr="004D4D8A">
              <w:rPr>
                <w:sz w:val="28"/>
                <w:szCs w:val="28"/>
              </w:rPr>
              <w:t xml:space="preserve"> с. </w:t>
            </w:r>
            <w:proofErr w:type="spellStart"/>
            <w:r w:rsidR="00517B37" w:rsidRPr="004D4D8A">
              <w:rPr>
                <w:sz w:val="28"/>
                <w:szCs w:val="28"/>
              </w:rPr>
              <w:t>Поливян</w:t>
            </w:r>
            <w:r w:rsidR="00517B37">
              <w:rPr>
                <w:sz w:val="28"/>
                <w:szCs w:val="28"/>
              </w:rPr>
              <w:t>ка</w:t>
            </w:r>
            <w:proofErr w:type="spellEnd"/>
          </w:p>
        </w:tc>
      </w:tr>
      <w:tr w:rsidR="00517B37" w:rsidRPr="004D4D8A" w:rsidTr="003D7038">
        <w:tc>
          <w:tcPr>
            <w:tcW w:w="534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517B37" w:rsidRPr="004D4D8A" w:rsidRDefault="00517B37" w:rsidP="003D7038">
            <w:pPr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4D4D8A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Н</w:t>
            </w:r>
            <w:r w:rsidRPr="004D4D8A">
              <w:rPr>
                <w:sz w:val="28"/>
                <w:szCs w:val="28"/>
              </w:rPr>
              <w:t>СОШ №30</w:t>
            </w:r>
          </w:p>
        </w:tc>
        <w:tc>
          <w:tcPr>
            <w:tcW w:w="1843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1</w:t>
            </w:r>
          </w:p>
        </w:tc>
        <w:tc>
          <w:tcPr>
            <w:tcW w:w="9291" w:type="dxa"/>
          </w:tcPr>
          <w:p w:rsidR="00517B37" w:rsidRPr="004D4D8A" w:rsidRDefault="00517B37" w:rsidP="00E54D2E">
            <w:pPr>
              <w:jc w:val="both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 xml:space="preserve">Маршрут №15, маршрут №16, маршрут №17 </w:t>
            </w:r>
            <w:proofErr w:type="gramStart"/>
            <w:r w:rsidRPr="004D4D8A">
              <w:rPr>
                <w:sz w:val="28"/>
                <w:szCs w:val="28"/>
              </w:rPr>
              <w:t>по</w:t>
            </w:r>
            <w:proofErr w:type="gramEnd"/>
            <w:r w:rsidRPr="004D4D8A">
              <w:rPr>
                <w:sz w:val="28"/>
                <w:szCs w:val="28"/>
              </w:rPr>
              <w:t xml:space="preserve"> с. Николаев</w:t>
            </w:r>
            <w:r>
              <w:rPr>
                <w:sz w:val="28"/>
                <w:szCs w:val="28"/>
              </w:rPr>
              <w:t>ка</w:t>
            </w:r>
          </w:p>
        </w:tc>
      </w:tr>
      <w:tr w:rsidR="00517B37" w:rsidRPr="004D4D8A" w:rsidTr="003D7038">
        <w:tc>
          <w:tcPr>
            <w:tcW w:w="534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252" w:type="dxa"/>
          </w:tcPr>
          <w:p w:rsidR="00517B37" w:rsidRPr="004D4D8A" w:rsidRDefault="00517B37" w:rsidP="003D7038">
            <w:pPr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4D4D8A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К</w:t>
            </w:r>
            <w:r w:rsidRPr="004D4D8A">
              <w:rPr>
                <w:sz w:val="28"/>
                <w:szCs w:val="28"/>
              </w:rPr>
              <w:t>СОШ №32</w:t>
            </w:r>
            <w:r w:rsidR="00516621">
              <w:rPr>
                <w:sz w:val="28"/>
                <w:szCs w:val="28"/>
              </w:rPr>
              <w:t xml:space="preserve"> им. М.Г. Владимирова</w:t>
            </w:r>
          </w:p>
        </w:tc>
        <w:tc>
          <w:tcPr>
            <w:tcW w:w="1843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1</w:t>
            </w:r>
          </w:p>
        </w:tc>
        <w:tc>
          <w:tcPr>
            <w:tcW w:w="9291" w:type="dxa"/>
          </w:tcPr>
          <w:p w:rsidR="00517B37" w:rsidRPr="004D4D8A" w:rsidRDefault="00517B37" w:rsidP="00E54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№18, маршрут №19</w:t>
            </w:r>
            <w:r w:rsidRPr="004D4D8A">
              <w:rPr>
                <w:sz w:val="28"/>
                <w:szCs w:val="28"/>
              </w:rPr>
              <w:t xml:space="preserve"> </w:t>
            </w:r>
            <w:proofErr w:type="gramStart"/>
            <w:r w:rsidRPr="004D4D8A">
              <w:rPr>
                <w:sz w:val="28"/>
                <w:szCs w:val="28"/>
              </w:rPr>
              <w:t>по</w:t>
            </w:r>
            <w:proofErr w:type="gramEnd"/>
            <w:r w:rsidRPr="004D4D8A">
              <w:rPr>
                <w:sz w:val="28"/>
                <w:szCs w:val="28"/>
              </w:rPr>
              <w:t xml:space="preserve"> с. Красная Поляна</w:t>
            </w:r>
          </w:p>
        </w:tc>
      </w:tr>
      <w:tr w:rsidR="00517B37" w:rsidRPr="004D4D8A" w:rsidTr="003D7038">
        <w:tc>
          <w:tcPr>
            <w:tcW w:w="534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517B37" w:rsidRPr="004D4D8A" w:rsidRDefault="00517B37" w:rsidP="003D7038">
            <w:pPr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4D4D8A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Р</w:t>
            </w:r>
            <w:r w:rsidRPr="004D4D8A">
              <w:rPr>
                <w:sz w:val="28"/>
                <w:szCs w:val="28"/>
              </w:rPr>
              <w:t>СОШ №38</w:t>
            </w:r>
          </w:p>
        </w:tc>
        <w:tc>
          <w:tcPr>
            <w:tcW w:w="1843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1</w:t>
            </w:r>
          </w:p>
        </w:tc>
        <w:tc>
          <w:tcPr>
            <w:tcW w:w="9291" w:type="dxa"/>
          </w:tcPr>
          <w:p w:rsidR="00517B37" w:rsidRPr="004D4D8A" w:rsidRDefault="00516621" w:rsidP="00E54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№23, маршрут №24</w:t>
            </w:r>
            <w:r w:rsidR="00517B37" w:rsidRPr="004D4D8A">
              <w:rPr>
                <w:sz w:val="28"/>
                <w:szCs w:val="28"/>
              </w:rPr>
              <w:t xml:space="preserve"> по с. </w:t>
            </w:r>
            <w:proofErr w:type="gramStart"/>
            <w:r w:rsidR="00517B37" w:rsidRPr="004D4D8A">
              <w:rPr>
                <w:sz w:val="28"/>
                <w:szCs w:val="28"/>
              </w:rPr>
              <w:t>Рассыпное</w:t>
            </w:r>
            <w:proofErr w:type="gramEnd"/>
          </w:p>
        </w:tc>
      </w:tr>
      <w:tr w:rsidR="00517B37" w:rsidRPr="004D4D8A" w:rsidTr="003D7038">
        <w:tc>
          <w:tcPr>
            <w:tcW w:w="534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517B37" w:rsidRPr="004D4D8A" w:rsidRDefault="00517B37" w:rsidP="003D7038">
            <w:pPr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4D4D8A">
              <w:rPr>
                <w:sz w:val="28"/>
                <w:szCs w:val="28"/>
              </w:rPr>
              <w:t>ОУ СОШ №39</w:t>
            </w:r>
            <w:r>
              <w:rPr>
                <w:sz w:val="28"/>
                <w:szCs w:val="28"/>
              </w:rPr>
              <w:t xml:space="preserve"> п. Дальнее Поле</w:t>
            </w:r>
          </w:p>
        </w:tc>
        <w:tc>
          <w:tcPr>
            <w:tcW w:w="1843" w:type="dxa"/>
          </w:tcPr>
          <w:p w:rsidR="00517B37" w:rsidRPr="004D4D8A" w:rsidRDefault="00517B37" w:rsidP="00E54D2E">
            <w:pPr>
              <w:jc w:val="center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1</w:t>
            </w:r>
          </w:p>
        </w:tc>
        <w:tc>
          <w:tcPr>
            <w:tcW w:w="9291" w:type="dxa"/>
          </w:tcPr>
          <w:p w:rsidR="00517B37" w:rsidRPr="004D4D8A" w:rsidRDefault="00517B37" w:rsidP="00E54D2E">
            <w:pPr>
              <w:jc w:val="both"/>
              <w:rPr>
                <w:sz w:val="28"/>
                <w:szCs w:val="28"/>
              </w:rPr>
            </w:pPr>
            <w:r w:rsidRPr="004D4D8A">
              <w:rPr>
                <w:sz w:val="28"/>
                <w:szCs w:val="28"/>
              </w:rPr>
              <w:t>Маршр</w:t>
            </w:r>
            <w:r>
              <w:rPr>
                <w:sz w:val="28"/>
                <w:szCs w:val="28"/>
              </w:rPr>
              <w:t>ут №25, п. Дальнее Поле – п. Раздельный</w:t>
            </w:r>
          </w:p>
        </w:tc>
      </w:tr>
    </w:tbl>
    <w:p w:rsidR="00517B37" w:rsidRPr="00807267" w:rsidRDefault="00517B37" w:rsidP="00517B37">
      <w:pPr>
        <w:jc w:val="both"/>
        <w:rPr>
          <w:sz w:val="16"/>
          <w:szCs w:val="16"/>
        </w:rPr>
      </w:pPr>
    </w:p>
    <w:p w:rsidR="00FF1518" w:rsidRDefault="00FF1518" w:rsidP="00517B37">
      <w:pPr>
        <w:ind w:left="720"/>
        <w:jc w:val="both"/>
        <w:rPr>
          <w:sz w:val="28"/>
          <w:szCs w:val="28"/>
        </w:rPr>
      </w:pPr>
    </w:p>
    <w:p w:rsidR="00FF1518" w:rsidRDefault="00FF1518" w:rsidP="00517B37">
      <w:pPr>
        <w:ind w:left="720"/>
        <w:jc w:val="both"/>
        <w:rPr>
          <w:sz w:val="28"/>
          <w:szCs w:val="28"/>
        </w:rPr>
      </w:pPr>
    </w:p>
    <w:p w:rsidR="00FF1518" w:rsidRDefault="00FF1518" w:rsidP="00517B37">
      <w:pPr>
        <w:ind w:left="720"/>
        <w:jc w:val="both"/>
        <w:rPr>
          <w:sz w:val="28"/>
          <w:szCs w:val="28"/>
        </w:rPr>
      </w:pPr>
    </w:p>
    <w:p w:rsidR="00FF1518" w:rsidRDefault="00FF1518" w:rsidP="00517B37">
      <w:pPr>
        <w:ind w:left="720"/>
        <w:jc w:val="both"/>
        <w:rPr>
          <w:sz w:val="28"/>
          <w:szCs w:val="28"/>
        </w:rPr>
      </w:pPr>
    </w:p>
    <w:p w:rsidR="00FF1518" w:rsidRDefault="00FF1518" w:rsidP="00517B37">
      <w:pPr>
        <w:ind w:left="720"/>
        <w:jc w:val="both"/>
        <w:rPr>
          <w:sz w:val="28"/>
          <w:szCs w:val="28"/>
        </w:rPr>
      </w:pPr>
    </w:p>
    <w:p w:rsidR="00517B37" w:rsidRPr="00981381" w:rsidRDefault="00517B37" w:rsidP="00517B3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Pr="00981381">
        <w:rPr>
          <w:sz w:val="28"/>
          <w:szCs w:val="28"/>
        </w:rPr>
        <w:t xml:space="preserve"> делами</w:t>
      </w:r>
    </w:p>
    <w:p w:rsidR="00517B37" w:rsidRPr="003655FD" w:rsidRDefault="00517B37" w:rsidP="00517B37">
      <w:pPr>
        <w:ind w:left="720"/>
        <w:jc w:val="both"/>
        <w:rPr>
          <w:sz w:val="28"/>
          <w:szCs w:val="28"/>
        </w:rPr>
      </w:pPr>
      <w:r w:rsidRPr="00981381">
        <w:rPr>
          <w:sz w:val="28"/>
          <w:szCs w:val="28"/>
        </w:rPr>
        <w:t>Администрации района</w:t>
      </w:r>
      <w:r w:rsidRPr="00981381">
        <w:rPr>
          <w:sz w:val="28"/>
          <w:szCs w:val="28"/>
        </w:rPr>
        <w:tab/>
      </w:r>
      <w:r w:rsidRPr="00981381">
        <w:rPr>
          <w:sz w:val="28"/>
          <w:szCs w:val="28"/>
        </w:rPr>
        <w:tab/>
      </w:r>
      <w:r w:rsidRPr="00981381">
        <w:rPr>
          <w:sz w:val="28"/>
          <w:szCs w:val="28"/>
        </w:rPr>
        <w:tab/>
      </w:r>
      <w:r w:rsidRPr="00981381">
        <w:rPr>
          <w:sz w:val="28"/>
          <w:szCs w:val="28"/>
        </w:rPr>
        <w:tab/>
      </w:r>
      <w:r w:rsidRPr="0098138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</w:t>
      </w:r>
      <w:r w:rsidR="00FF151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981381">
        <w:rPr>
          <w:sz w:val="28"/>
          <w:szCs w:val="28"/>
        </w:rPr>
        <w:tab/>
      </w:r>
      <w:r w:rsidR="00FF151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О.В. Купина</w:t>
      </w:r>
    </w:p>
    <w:sectPr w:rsidR="00517B37" w:rsidRPr="003655FD" w:rsidSect="00FF1518">
      <w:pgSz w:w="16838" w:h="11906" w:orient="landscape"/>
      <w:pgMar w:top="1701" w:right="395" w:bottom="567" w:left="709" w:header="47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00" w:rsidRDefault="00191A00">
      <w:r>
        <w:separator/>
      </w:r>
    </w:p>
  </w:endnote>
  <w:endnote w:type="continuationSeparator" w:id="0">
    <w:p w:rsidR="00191A00" w:rsidRDefault="0019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675059"/>
      <w:docPartObj>
        <w:docPartGallery w:val="Page Numbers (Bottom of Page)"/>
        <w:docPartUnique/>
      </w:docPartObj>
    </w:sdtPr>
    <w:sdtEndPr/>
    <w:sdtContent>
      <w:p w:rsidR="0056565D" w:rsidRDefault="0056565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DDC">
          <w:rPr>
            <w:noProof/>
          </w:rPr>
          <w:t>9</w:t>
        </w:r>
        <w:r>
          <w:fldChar w:fldCharType="end"/>
        </w:r>
      </w:p>
    </w:sdtContent>
  </w:sdt>
  <w:p w:rsidR="000A58FB" w:rsidRPr="0065005A" w:rsidRDefault="000A58FB" w:rsidP="002F14EA">
    <w:pPr>
      <w:pStyle w:val="ae"/>
      <w:tabs>
        <w:tab w:val="clear" w:pos="4677"/>
        <w:tab w:val="clear" w:pos="9355"/>
        <w:tab w:val="left" w:pos="1122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00" w:rsidRDefault="00191A00">
      <w:r>
        <w:separator/>
      </w:r>
    </w:p>
  </w:footnote>
  <w:footnote w:type="continuationSeparator" w:id="0">
    <w:p w:rsidR="00191A00" w:rsidRDefault="00191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FB" w:rsidRPr="0065005A" w:rsidRDefault="000A58FB">
    <w:pPr>
      <w:pStyle w:val="ad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34D59AC6"/>
    <w:multiLevelType w:val="multilevel"/>
    <w:tmpl w:val="430CB6B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10"/>
    <w:rsid w:val="0000430C"/>
    <w:rsid w:val="000045FA"/>
    <w:rsid w:val="00005CC0"/>
    <w:rsid w:val="00031348"/>
    <w:rsid w:val="00041960"/>
    <w:rsid w:val="00046CF1"/>
    <w:rsid w:val="00052DD9"/>
    <w:rsid w:val="000563A3"/>
    <w:rsid w:val="000824A8"/>
    <w:rsid w:val="00096A84"/>
    <w:rsid w:val="00096E8C"/>
    <w:rsid w:val="000A2431"/>
    <w:rsid w:val="000A58FB"/>
    <w:rsid w:val="000A7D21"/>
    <w:rsid w:val="001101E4"/>
    <w:rsid w:val="001159AA"/>
    <w:rsid w:val="00140D44"/>
    <w:rsid w:val="0015482B"/>
    <w:rsid w:val="001563B9"/>
    <w:rsid w:val="00191A00"/>
    <w:rsid w:val="00196C5A"/>
    <w:rsid w:val="001A61B3"/>
    <w:rsid w:val="001B5381"/>
    <w:rsid w:val="001F598D"/>
    <w:rsid w:val="00206218"/>
    <w:rsid w:val="0021311E"/>
    <w:rsid w:val="0022082F"/>
    <w:rsid w:val="002322FD"/>
    <w:rsid w:val="00236C80"/>
    <w:rsid w:val="002431D7"/>
    <w:rsid w:val="00244F1B"/>
    <w:rsid w:val="00255587"/>
    <w:rsid w:val="00280802"/>
    <w:rsid w:val="00287B35"/>
    <w:rsid w:val="002907C1"/>
    <w:rsid w:val="002A2319"/>
    <w:rsid w:val="002A3DA1"/>
    <w:rsid w:val="002A6134"/>
    <w:rsid w:val="002C481B"/>
    <w:rsid w:val="002E6110"/>
    <w:rsid w:val="002F14EA"/>
    <w:rsid w:val="003067CF"/>
    <w:rsid w:val="00324702"/>
    <w:rsid w:val="003356BF"/>
    <w:rsid w:val="003411BC"/>
    <w:rsid w:val="0035147E"/>
    <w:rsid w:val="003655FD"/>
    <w:rsid w:val="00381915"/>
    <w:rsid w:val="00391B78"/>
    <w:rsid w:val="003B10F4"/>
    <w:rsid w:val="003C5666"/>
    <w:rsid w:val="003D2CAF"/>
    <w:rsid w:val="003D7038"/>
    <w:rsid w:val="003E487C"/>
    <w:rsid w:val="003F3FCB"/>
    <w:rsid w:val="00412305"/>
    <w:rsid w:val="00441705"/>
    <w:rsid w:val="004441F1"/>
    <w:rsid w:val="00446A75"/>
    <w:rsid w:val="00454BD0"/>
    <w:rsid w:val="00480DDC"/>
    <w:rsid w:val="004826DB"/>
    <w:rsid w:val="004A2BC8"/>
    <w:rsid w:val="004B4ADF"/>
    <w:rsid w:val="004C1768"/>
    <w:rsid w:val="004C7611"/>
    <w:rsid w:val="004E249D"/>
    <w:rsid w:val="005034C7"/>
    <w:rsid w:val="00511B1E"/>
    <w:rsid w:val="00516621"/>
    <w:rsid w:val="00517B37"/>
    <w:rsid w:val="00522810"/>
    <w:rsid w:val="005251EC"/>
    <w:rsid w:val="0056565D"/>
    <w:rsid w:val="005D220D"/>
    <w:rsid w:val="005E0C66"/>
    <w:rsid w:val="005E1E68"/>
    <w:rsid w:val="005F446E"/>
    <w:rsid w:val="00603AD4"/>
    <w:rsid w:val="00611386"/>
    <w:rsid w:val="006307E9"/>
    <w:rsid w:val="0064737A"/>
    <w:rsid w:val="0065005A"/>
    <w:rsid w:val="00666A3B"/>
    <w:rsid w:val="00676E07"/>
    <w:rsid w:val="006A45CD"/>
    <w:rsid w:val="006A7C4E"/>
    <w:rsid w:val="006B14C1"/>
    <w:rsid w:val="006D064F"/>
    <w:rsid w:val="006D1CB7"/>
    <w:rsid w:val="00705A2D"/>
    <w:rsid w:val="007260C7"/>
    <w:rsid w:val="00790D87"/>
    <w:rsid w:val="007C2097"/>
    <w:rsid w:val="007F445B"/>
    <w:rsid w:val="00807267"/>
    <w:rsid w:val="00827C66"/>
    <w:rsid w:val="00877182"/>
    <w:rsid w:val="008B7482"/>
    <w:rsid w:val="008E7BD5"/>
    <w:rsid w:val="009232A5"/>
    <w:rsid w:val="0092592E"/>
    <w:rsid w:val="0093292E"/>
    <w:rsid w:val="0093393C"/>
    <w:rsid w:val="00940724"/>
    <w:rsid w:val="00982625"/>
    <w:rsid w:val="00991CB5"/>
    <w:rsid w:val="009961BE"/>
    <w:rsid w:val="009C6D99"/>
    <w:rsid w:val="009F1D64"/>
    <w:rsid w:val="00A2293E"/>
    <w:rsid w:val="00A376E7"/>
    <w:rsid w:val="00A90A0D"/>
    <w:rsid w:val="00AB3248"/>
    <w:rsid w:val="00AC385D"/>
    <w:rsid w:val="00AD4D98"/>
    <w:rsid w:val="00AE416B"/>
    <w:rsid w:val="00AF2938"/>
    <w:rsid w:val="00B40237"/>
    <w:rsid w:val="00B409DF"/>
    <w:rsid w:val="00B56460"/>
    <w:rsid w:val="00B63380"/>
    <w:rsid w:val="00B853F6"/>
    <w:rsid w:val="00BA2EF4"/>
    <w:rsid w:val="00BB3015"/>
    <w:rsid w:val="00BB7B4F"/>
    <w:rsid w:val="00BD4436"/>
    <w:rsid w:val="00BE36C4"/>
    <w:rsid w:val="00C6641A"/>
    <w:rsid w:val="00CB1F6B"/>
    <w:rsid w:val="00CC23F1"/>
    <w:rsid w:val="00CC7551"/>
    <w:rsid w:val="00CE3705"/>
    <w:rsid w:val="00CF7BA9"/>
    <w:rsid w:val="00D30B2A"/>
    <w:rsid w:val="00D644EA"/>
    <w:rsid w:val="00D82E84"/>
    <w:rsid w:val="00D90B1D"/>
    <w:rsid w:val="00DA0151"/>
    <w:rsid w:val="00DA25F1"/>
    <w:rsid w:val="00DB796E"/>
    <w:rsid w:val="00E17E05"/>
    <w:rsid w:val="00E32626"/>
    <w:rsid w:val="00E54D2E"/>
    <w:rsid w:val="00E638A8"/>
    <w:rsid w:val="00E66531"/>
    <w:rsid w:val="00E7413D"/>
    <w:rsid w:val="00E81808"/>
    <w:rsid w:val="00E8425C"/>
    <w:rsid w:val="00E93B93"/>
    <w:rsid w:val="00E97F9F"/>
    <w:rsid w:val="00EA07C9"/>
    <w:rsid w:val="00EB4473"/>
    <w:rsid w:val="00EB54B9"/>
    <w:rsid w:val="00F03762"/>
    <w:rsid w:val="00F33FCF"/>
    <w:rsid w:val="00F60AC6"/>
    <w:rsid w:val="00F722D5"/>
    <w:rsid w:val="00F7492C"/>
    <w:rsid w:val="00F94489"/>
    <w:rsid w:val="00FA0433"/>
    <w:rsid w:val="00FA31F7"/>
    <w:rsid w:val="00FD3A8A"/>
    <w:rsid w:val="00FE5901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spacing w:val="20"/>
      <w:sz w:val="4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Courier New" w:hAnsi="Courier New"/>
    </w:rPr>
  </w:style>
  <w:style w:type="character" w:customStyle="1" w:styleId="WW8Num5z1">
    <w:name w:val="WW8Num5z1"/>
    <w:rPr>
      <w:rFonts w:ascii="Times New Roman" w:hAnsi="Times New Roman"/>
      <w:b w:val="0"/>
      <w:i w:val="0"/>
      <w:sz w:val="28"/>
      <w:szCs w:val="28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spacing w:val="0"/>
    </w:rPr>
  </w:style>
  <w:style w:type="character" w:customStyle="1" w:styleId="WW8Num6z1">
    <w:name w:val="WW8Num6z1"/>
    <w:rPr>
      <w:rFonts w:ascii="Courier New" w:hAnsi="Courier New"/>
      <w:spacing w:val="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Courier New" w:hAnsi="Courier New"/>
    </w:rPr>
  </w:style>
  <w:style w:type="character" w:customStyle="1" w:styleId="WW8Num8z1">
    <w:name w:val="WW8Num8z1"/>
    <w:rPr>
      <w:rFonts w:ascii="Times New Roman" w:hAnsi="Times New Roman"/>
      <w:b w:val="0"/>
      <w:i w:val="0"/>
      <w:sz w:val="28"/>
      <w:szCs w:val="28"/>
    </w:rPr>
  </w:style>
  <w:style w:type="character" w:customStyle="1" w:styleId="WW8Num8z2">
    <w:name w:val="WW8Num8z2"/>
    <w:rPr>
      <w:rFonts w:eastAsia="Arial Unicode MS"/>
      <w:b w:val="0"/>
      <w:color w:val="auto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z0">
    <w:name w:val="WW8Num1z0"/>
    <w:rPr>
      <w:rFonts w:ascii="Times New Roman CYR" w:hAnsi="Times New Roman CYR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Основной текст с отступом Знак"/>
  </w:style>
  <w:style w:type="character" w:customStyle="1" w:styleId="11">
    <w:name w:val="Заголовок 1 Знак"/>
    <w:rPr>
      <w:b/>
      <w:spacing w:val="20"/>
      <w:sz w:val="48"/>
    </w:rPr>
  </w:style>
  <w:style w:type="character" w:customStyle="1" w:styleId="blk">
    <w:name w:val="blk"/>
  </w:style>
  <w:style w:type="character" w:customStyle="1" w:styleId="a8">
    <w:name w:val="Нижний колонтитул Знак"/>
    <w:uiPriority w:val="99"/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b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2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jc w:val="both"/>
    </w:pPr>
    <w:rPr>
      <w:rFonts w:ascii="Courier New" w:hAnsi="Courier New" w:cs="Courier New"/>
    </w:rPr>
  </w:style>
  <w:style w:type="paragraph" w:styleId="af3">
    <w:name w:val="Body Text Indent"/>
    <w:basedOn w:val="a"/>
    <w:pPr>
      <w:spacing w:after="120"/>
      <w:ind w:left="283"/>
    </w:pPr>
    <w:rPr>
      <w:lang w:val="x-none"/>
    </w:rPr>
  </w:style>
  <w:style w:type="paragraph" w:styleId="af4">
    <w:name w:val="Normal (Web)"/>
    <w:basedOn w:val="a"/>
    <w:uiPriority w:val="99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03AD4"/>
  </w:style>
  <w:style w:type="paragraph" w:styleId="af6">
    <w:name w:val="Title"/>
    <w:basedOn w:val="a"/>
    <w:link w:val="af7"/>
    <w:qFormat/>
    <w:rsid w:val="00940724"/>
    <w:pPr>
      <w:overflowPunct/>
      <w:autoSpaceDE/>
      <w:jc w:val="center"/>
      <w:textAlignment w:val="auto"/>
    </w:pPr>
    <w:rPr>
      <w:b/>
      <w:bCs/>
      <w:sz w:val="36"/>
      <w:szCs w:val="24"/>
      <w:lang w:eastAsia="ru-RU"/>
    </w:rPr>
  </w:style>
  <w:style w:type="character" w:customStyle="1" w:styleId="af7">
    <w:name w:val="Название Знак"/>
    <w:link w:val="af6"/>
    <w:rsid w:val="00940724"/>
    <w:rPr>
      <w:b/>
      <w:bCs/>
      <w:sz w:val="36"/>
      <w:szCs w:val="24"/>
    </w:rPr>
  </w:style>
  <w:style w:type="character" w:customStyle="1" w:styleId="s25">
    <w:name w:val="s_25"/>
    <w:basedOn w:val="a0"/>
    <w:rsid w:val="00CC23F1"/>
  </w:style>
  <w:style w:type="paragraph" w:customStyle="1" w:styleId="Compact">
    <w:name w:val="Compact"/>
    <w:basedOn w:val="ab"/>
    <w:qFormat/>
    <w:rsid w:val="00255587"/>
    <w:pPr>
      <w:overflowPunct/>
      <w:autoSpaceDE/>
      <w:spacing w:before="36" w:after="36"/>
      <w:textAlignment w:val="auto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s1">
    <w:name w:val="s_1"/>
    <w:basedOn w:val="a"/>
    <w:rsid w:val="00381915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dt-p">
    <w:name w:val="dt-p"/>
    <w:basedOn w:val="a"/>
    <w:rsid w:val="00140D44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dt-m">
    <w:name w:val="dt-m"/>
    <w:rsid w:val="00140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spacing w:val="20"/>
      <w:sz w:val="4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Courier New" w:hAnsi="Courier New"/>
    </w:rPr>
  </w:style>
  <w:style w:type="character" w:customStyle="1" w:styleId="WW8Num5z1">
    <w:name w:val="WW8Num5z1"/>
    <w:rPr>
      <w:rFonts w:ascii="Times New Roman" w:hAnsi="Times New Roman"/>
      <w:b w:val="0"/>
      <w:i w:val="0"/>
      <w:sz w:val="28"/>
      <w:szCs w:val="28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spacing w:val="0"/>
    </w:rPr>
  </w:style>
  <w:style w:type="character" w:customStyle="1" w:styleId="WW8Num6z1">
    <w:name w:val="WW8Num6z1"/>
    <w:rPr>
      <w:rFonts w:ascii="Courier New" w:hAnsi="Courier New"/>
      <w:spacing w:val="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Courier New" w:hAnsi="Courier New"/>
    </w:rPr>
  </w:style>
  <w:style w:type="character" w:customStyle="1" w:styleId="WW8Num8z1">
    <w:name w:val="WW8Num8z1"/>
    <w:rPr>
      <w:rFonts w:ascii="Times New Roman" w:hAnsi="Times New Roman"/>
      <w:b w:val="0"/>
      <w:i w:val="0"/>
      <w:sz w:val="28"/>
      <w:szCs w:val="28"/>
    </w:rPr>
  </w:style>
  <w:style w:type="character" w:customStyle="1" w:styleId="WW8Num8z2">
    <w:name w:val="WW8Num8z2"/>
    <w:rPr>
      <w:rFonts w:eastAsia="Arial Unicode MS"/>
      <w:b w:val="0"/>
      <w:color w:val="auto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z0">
    <w:name w:val="WW8Num1z0"/>
    <w:rPr>
      <w:rFonts w:ascii="Times New Roman CYR" w:hAnsi="Times New Roman CYR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Основной текст с отступом Знак"/>
  </w:style>
  <w:style w:type="character" w:customStyle="1" w:styleId="11">
    <w:name w:val="Заголовок 1 Знак"/>
    <w:rPr>
      <w:b/>
      <w:spacing w:val="20"/>
      <w:sz w:val="48"/>
    </w:rPr>
  </w:style>
  <w:style w:type="character" w:customStyle="1" w:styleId="blk">
    <w:name w:val="blk"/>
  </w:style>
  <w:style w:type="character" w:customStyle="1" w:styleId="a8">
    <w:name w:val="Нижний колонтитул Знак"/>
    <w:uiPriority w:val="99"/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b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2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jc w:val="both"/>
    </w:pPr>
    <w:rPr>
      <w:rFonts w:ascii="Courier New" w:hAnsi="Courier New" w:cs="Courier New"/>
    </w:rPr>
  </w:style>
  <w:style w:type="paragraph" w:styleId="af3">
    <w:name w:val="Body Text Indent"/>
    <w:basedOn w:val="a"/>
    <w:pPr>
      <w:spacing w:after="120"/>
      <w:ind w:left="283"/>
    </w:pPr>
    <w:rPr>
      <w:lang w:val="x-none"/>
    </w:rPr>
  </w:style>
  <w:style w:type="paragraph" w:styleId="af4">
    <w:name w:val="Normal (Web)"/>
    <w:basedOn w:val="a"/>
    <w:uiPriority w:val="99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03AD4"/>
  </w:style>
  <w:style w:type="paragraph" w:styleId="af6">
    <w:name w:val="Title"/>
    <w:basedOn w:val="a"/>
    <w:link w:val="af7"/>
    <w:qFormat/>
    <w:rsid w:val="00940724"/>
    <w:pPr>
      <w:overflowPunct/>
      <w:autoSpaceDE/>
      <w:jc w:val="center"/>
      <w:textAlignment w:val="auto"/>
    </w:pPr>
    <w:rPr>
      <w:b/>
      <w:bCs/>
      <w:sz w:val="36"/>
      <w:szCs w:val="24"/>
      <w:lang w:eastAsia="ru-RU"/>
    </w:rPr>
  </w:style>
  <w:style w:type="character" w:customStyle="1" w:styleId="af7">
    <w:name w:val="Название Знак"/>
    <w:link w:val="af6"/>
    <w:rsid w:val="00940724"/>
    <w:rPr>
      <w:b/>
      <w:bCs/>
      <w:sz w:val="36"/>
      <w:szCs w:val="24"/>
    </w:rPr>
  </w:style>
  <w:style w:type="character" w:customStyle="1" w:styleId="s25">
    <w:name w:val="s_25"/>
    <w:basedOn w:val="a0"/>
    <w:rsid w:val="00CC23F1"/>
  </w:style>
  <w:style w:type="paragraph" w:customStyle="1" w:styleId="Compact">
    <w:name w:val="Compact"/>
    <w:basedOn w:val="ab"/>
    <w:qFormat/>
    <w:rsid w:val="00255587"/>
    <w:pPr>
      <w:overflowPunct/>
      <w:autoSpaceDE/>
      <w:spacing w:before="36" w:after="36"/>
      <w:textAlignment w:val="auto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s1">
    <w:name w:val="s_1"/>
    <w:basedOn w:val="a"/>
    <w:rsid w:val="00381915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dt-p">
    <w:name w:val="dt-p"/>
    <w:basedOn w:val="a"/>
    <w:rsid w:val="00140D44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dt-m">
    <w:name w:val="dt-m"/>
    <w:rsid w:val="0014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07C42D-AF94-4C6D-918C-8C986F2C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18187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Н.М.</dc:creator>
  <cp:lastModifiedBy>Елена Алексеевна Мыльникова</cp:lastModifiedBy>
  <cp:revision>5</cp:revision>
  <cp:lastPrinted>2023-08-29T12:49:00Z</cp:lastPrinted>
  <dcterms:created xsi:type="dcterms:W3CDTF">2023-08-28T05:11:00Z</dcterms:created>
  <dcterms:modified xsi:type="dcterms:W3CDTF">2023-08-30T10:52:00Z</dcterms:modified>
</cp:coreProperties>
</file>