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92" w:rsidRPr="00B74EAF" w:rsidRDefault="00F1354B" w:rsidP="007D549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AC2E8F5" wp14:editId="026FDCB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49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D549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D5492" w:rsidRPr="00B74EAF" w:rsidRDefault="007D5492" w:rsidP="007D549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D5492" w:rsidRPr="00B74EAF" w:rsidRDefault="007D5492" w:rsidP="007D549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D5492" w:rsidRPr="00B74EAF" w:rsidRDefault="007D5492" w:rsidP="007D549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D5492" w:rsidRPr="00B74EAF" w:rsidRDefault="007D5492" w:rsidP="007D549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D5492" w:rsidRPr="00B74EAF" w:rsidRDefault="007D5492" w:rsidP="007D549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D5492" w:rsidRPr="00B74EAF" w:rsidRDefault="007D5492" w:rsidP="007D549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D5492" w:rsidRPr="00B74EAF" w:rsidTr="004F1285">
        <w:trPr>
          <w:trHeight w:val="383"/>
        </w:trPr>
        <w:tc>
          <w:tcPr>
            <w:tcW w:w="2235" w:type="dxa"/>
            <w:hideMark/>
          </w:tcPr>
          <w:p w:rsidR="007D5492" w:rsidRPr="00B74EAF" w:rsidRDefault="0001240A" w:rsidP="004F128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12.04.2024</w:t>
            </w:r>
          </w:p>
        </w:tc>
        <w:tc>
          <w:tcPr>
            <w:tcW w:w="2268" w:type="dxa"/>
          </w:tcPr>
          <w:p w:rsidR="007D5492" w:rsidRPr="00B74EAF" w:rsidRDefault="007D5492" w:rsidP="004F128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D5492" w:rsidRPr="00B74EAF" w:rsidRDefault="007D5492" w:rsidP="004F128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D5492" w:rsidRPr="00B74EAF" w:rsidRDefault="0001240A" w:rsidP="004F128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321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7D5492" w:rsidRPr="00B74EAF" w:rsidRDefault="007D5492" w:rsidP="004F128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D5492" w:rsidRPr="00B74EAF" w:rsidRDefault="007D5492" w:rsidP="004F1285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770090">
      <w:pPr>
        <w:shd w:val="clear" w:color="auto" w:fill="FFFFFF"/>
        <w:tabs>
          <w:tab w:val="left" w:pos="5103"/>
        </w:tabs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</w:t>
      </w:r>
      <w:r w:rsidR="007D5492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7D5492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A34272">
        <w:rPr>
          <w:sz w:val="28"/>
          <w:szCs w:val="28"/>
        </w:rPr>
        <w:t>Р</w:t>
      </w:r>
      <w:proofErr w:type="gramEnd"/>
      <w:r w:rsidR="00A34272">
        <w:rPr>
          <w:sz w:val="28"/>
          <w:szCs w:val="28"/>
        </w:rPr>
        <w:t>ассыпное</w:t>
      </w:r>
      <w:proofErr w:type="spellEnd"/>
      <w:r w:rsidR="00A34272">
        <w:rPr>
          <w:sz w:val="28"/>
          <w:szCs w:val="28"/>
        </w:rPr>
        <w:t xml:space="preserve">, </w:t>
      </w:r>
      <w:proofErr w:type="spellStart"/>
      <w:r w:rsidR="00A34272">
        <w:rPr>
          <w:sz w:val="28"/>
          <w:szCs w:val="28"/>
        </w:rPr>
        <w:t>ул.Первомайская</w:t>
      </w:r>
      <w:proofErr w:type="spellEnd"/>
      <w:r w:rsidR="00A34272">
        <w:rPr>
          <w:sz w:val="28"/>
          <w:szCs w:val="28"/>
        </w:rPr>
        <w:t>, 12</w:t>
      </w:r>
    </w:p>
    <w:p w:rsidR="00937B6B" w:rsidRDefault="00937B6B" w:rsidP="00770090">
      <w:pPr>
        <w:shd w:val="clear" w:color="auto" w:fill="FFFFFF"/>
        <w:tabs>
          <w:tab w:val="left" w:pos="5103"/>
        </w:tabs>
        <w:ind w:right="4394"/>
        <w:jc w:val="both"/>
        <w:rPr>
          <w:sz w:val="20"/>
        </w:rPr>
      </w:pPr>
    </w:p>
    <w:p w:rsidR="006072EB" w:rsidRDefault="006072EB" w:rsidP="007700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A34272">
        <w:rPr>
          <w:sz w:val="28"/>
          <w:szCs w:val="28"/>
        </w:rPr>
        <w:t>28.0</w:t>
      </w:r>
      <w:r w:rsidR="00937B6B">
        <w:rPr>
          <w:sz w:val="28"/>
          <w:szCs w:val="28"/>
        </w:rPr>
        <w:t>3.2024</w:t>
      </w:r>
      <w:r w:rsidR="001B2D26">
        <w:rPr>
          <w:sz w:val="28"/>
          <w:szCs w:val="28"/>
        </w:rPr>
        <w:t xml:space="preserve"> по </w:t>
      </w:r>
      <w:r w:rsidR="00A34272">
        <w:rPr>
          <w:sz w:val="28"/>
          <w:szCs w:val="28"/>
        </w:rPr>
        <w:t>02.04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847F5E">
        <w:rPr>
          <w:sz w:val="28"/>
          <w:szCs w:val="28"/>
        </w:rPr>
        <w:t>Р</w:t>
      </w:r>
      <w:r w:rsidR="00A34272">
        <w:rPr>
          <w:sz w:val="28"/>
          <w:szCs w:val="28"/>
        </w:rPr>
        <w:t>ассыпное</w:t>
      </w:r>
      <w:proofErr w:type="spellEnd"/>
      <w:r w:rsidR="00A34272">
        <w:rPr>
          <w:sz w:val="28"/>
          <w:szCs w:val="28"/>
        </w:rPr>
        <w:t xml:space="preserve">, </w:t>
      </w:r>
      <w:proofErr w:type="spellStart"/>
      <w:r w:rsidR="00A34272">
        <w:rPr>
          <w:sz w:val="28"/>
          <w:szCs w:val="28"/>
        </w:rPr>
        <w:t>ул.Первомайская</w:t>
      </w:r>
      <w:proofErr w:type="spellEnd"/>
      <w:r w:rsidR="00A34272">
        <w:rPr>
          <w:sz w:val="28"/>
          <w:szCs w:val="28"/>
        </w:rPr>
        <w:t>, 12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7D5492" w:rsidRDefault="007D5492" w:rsidP="007D5492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A34272">
        <w:rPr>
          <w:sz w:val="28"/>
          <w:szCs w:val="28"/>
        </w:rPr>
        <w:t>Омарову</w:t>
      </w:r>
      <w:proofErr w:type="spellEnd"/>
      <w:r w:rsidR="00A34272">
        <w:rPr>
          <w:sz w:val="28"/>
          <w:szCs w:val="28"/>
        </w:rPr>
        <w:t xml:space="preserve"> </w:t>
      </w:r>
      <w:proofErr w:type="spellStart"/>
      <w:r w:rsidR="00A34272">
        <w:rPr>
          <w:sz w:val="28"/>
          <w:szCs w:val="28"/>
        </w:rPr>
        <w:t>Мураду</w:t>
      </w:r>
      <w:proofErr w:type="spellEnd"/>
      <w:r w:rsidR="00A34272">
        <w:rPr>
          <w:sz w:val="28"/>
          <w:szCs w:val="28"/>
        </w:rPr>
        <w:t xml:space="preserve"> Магомедовичу, Омаровой </w:t>
      </w:r>
      <w:proofErr w:type="spellStart"/>
      <w:r w:rsidR="00A34272">
        <w:rPr>
          <w:sz w:val="28"/>
          <w:szCs w:val="28"/>
        </w:rPr>
        <w:t>Патимат</w:t>
      </w:r>
      <w:proofErr w:type="spellEnd"/>
      <w:r w:rsidR="00A34272">
        <w:rPr>
          <w:sz w:val="28"/>
          <w:szCs w:val="28"/>
        </w:rPr>
        <w:t xml:space="preserve"> </w:t>
      </w:r>
      <w:proofErr w:type="spellStart"/>
      <w:r w:rsidR="00A34272">
        <w:rPr>
          <w:sz w:val="28"/>
          <w:szCs w:val="28"/>
        </w:rPr>
        <w:t>Мурадовне</w:t>
      </w:r>
      <w:proofErr w:type="spellEnd"/>
      <w:r w:rsidR="00A34272">
        <w:rPr>
          <w:sz w:val="28"/>
          <w:szCs w:val="28"/>
        </w:rPr>
        <w:t xml:space="preserve">, Омаровой </w:t>
      </w:r>
      <w:proofErr w:type="spellStart"/>
      <w:r w:rsidR="00A34272">
        <w:rPr>
          <w:sz w:val="28"/>
          <w:szCs w:val="28"/>
        </w:rPr>
        <w:t>Гидаят</w:t>
      </w:r>
      <w:proofErr w:type="spellEnd"/>
      <w:r w:rsidR="00A34272">
        <w:rPr>
          <w:sz w:val="28"/>
          <w:szCs w:val="28"/>
        </w:rPr>
        <w:t xml:space="preserve"> </w:t>
      </w:r>
      <w:proofErr w:type="spellStart"/>
      <w:r w:rsidR="00A34272">
        <w:rPr>
          <w:sz w:val="28"/>
          <w:szCs w:val="28"/>
        </w:rPr>
        <w:t>Ниъматуллаевне</w:t>
      </w:r>
      <w:proofErr w:type="spellEnd"/>
      <w:r w:rsidR="00A34272">
        <w:rPr>
          <w:sz w:val="28"/>
          <w:szCs w:val="28"/>
        </w:rPr>
        <w:t xml:space="preserve">, </w:t>
      </w:r>
      <w:proofErr w:type="spellStart"/>
      <w:r w:rsidR="00A34272">
        <w:rPr>
          <w:sz w:val="28"/>
          <w:szCs w:val="28"/>
        </w:rPr>
        <w:t>Омарову</w:t>
      </w:r>
      <w:proofErr w:type="spellEnd"/>
      <w:r w:rsidR="00A34272">
        <w:rPr>
          <w:sz w:val="28"/>
          <w:szCs w:val="28"/>
        </w:rPr>
        <w:t xml:space="preserve"> Магомеду </w:t>
      </w:r>
      <w:proofErr w:type="spellStart"/>
      <w:r w:rsidR="00A34272">
        <w:rPr>
          <w:sz w:val="28"/>
          <w:szCs w:val="28"/>
        </w:rPr>
        <w:t>Мурадовичу</w:t>
      </w:r>
      <w:proofErr w:type="spellEnd"/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A34272">
        <w:rPr>
          <w:sz w:val="28"/>
          <w:szCs w:val="28"/>
        </w:rPr>
        <w:t>4,7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847F5E">
        <w:rPr>
          <w:sz w:val="28"/>
          <w:szCs w:val="28"/>
        </w:rPr>
        <w:t xml:space="preserve"> </w:t>
      </w:r>
      <w:r w:rsidR="00AF3F5B">
        <w:rPr>
          <w:sz w:val="28"/>
          <w:szCs w:val="28"/>
        </w:rPr>
        <w:t>и</w:t>
      </w:r>
      <w:r w:rsidR="00563F7B" w:rsidRPr="00BF0F85">
        <w:rPr>
          <w:sz w:val="28"/>
          <w:szCs w:val="28"/>
        </w:rPr>
        <w:t xml:space="preserve"> на расстоянии </w:t>
      </w:r>
      <w:r w:rsidR="00A34272">
        <w:rPr>
          <w:sz w:val="28"/>
          <w:szCs w:val="28"/>
        </w:rPr>
        <w:t>2,0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937B6B">
        <w:rPr>
          <w:sz w:val="28"/>
          <w:szCs w:val="28"/>
        </w:rPr>
        <w:t xml:space="preserve">, расположенного по адресу: Ростовская область, </w:t>
      </w:r>
      <w:proofErr w:type="spellStart"/>
      <w:r w:rsidR="00937B6B">
        <w:rPr>
          <w:sz w:val="28"/>
          <w:szCs w:val="28"/>
        </w:rPr>
        <w:t>Песчанокопский</w:t>
      </w:r>
      <w:proofErr w:type="spellEnd"/>
      <w:r w:rsidR="00937B6B">
        <w:rPr>
          <w:sz w:val="28"/>
          <w:szCs w:val="28"/>
        </w:rPr>
        <w:t xml:space="preserve"> район, </w:t>
      </w:r>
      <w:proofErr w:type="spellStart"/>
      <w:r w:rsidR="00937B6B">
        <w:rPr>
          <w:sz w:val="28"/>
          <w:szCs w:val="28"/>
        </w:rPr>
        <w:t>с.</w:t>
      </w:r>
      <w:r w:rsidR="00A34272">
        <w:rPr>
          <w:sz w:val="28"/>
          <w:szCs w:val="28"/>
        </w:rPr>
        <w:t>Рассыпное</w:t>
      </w:r>
      <w:proofErr w:type="spellEnd"/>
      <w:r w:rsidR="00A34272">
        <w:rPr>
          <w:sz w:val="28"/>
          <w:szCs w:val="28"/>
        </w:rPr>
        <w:t xml:space="preserve">, </w:t>
      </w:r>
      <w:proofErr w:type="spellStart"/>
      <w:r w:rsidR="00A34272">
        <w:rPr>
          <w:sz w:val="28"/>
          <w:szCs w:val="28"/>
        </w:rPr>
        <w:t>ул.Первомайская</w:t>
      </w:r>
      <w:proofErr w:type="spellEnd"/>
      <w:r w:rsidR="00A34272">
        <w:rPr>
          <w:sz w:val="28"/>
          <w:szCs w:val="28"/>
        </w:rPr>
        <w:t>, 13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</w:t>
      </w:r>
      <w:r w:rsidR="00A34272">
        <w:rPr>
          <w:sz w:val="28"/>
          <w:szCs w:val="28"/>
        </w:rPr>
        <w:t>10</w:t>
      </w:r>
      <w:r w:rsidR="00563F7B" w:rsidRPr="00BF0F85">
        <w:rPr>
          <w:sz w:val="28"/>
          <w:szCs w:val="28"/>
        </w:rPr>
        <w:t>01</w:t>
      </w:r>
      <w:r w:rsidR="00847F5E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A34272">
        <w:rPr>
          <w:sz w:val="28"/>
          <w:szCs w:val="28"/>
        </w:rPr>
        <w:t>67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847F5E">
        <w:rPr>
          <w:sz w:val="28"/>
          <w:szCs w:val="28"/>
        </w:rPr>
        <w:t>6</w:t>
      </w:r>
      <w:r w:rsidR="00A34272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A34272">
        <w:rPr>
          <w:sz w:val="28"/>
          <w:szCs w:val="28"/>
        </w:rPr>
        <w:t>Рассыпное</w:t>
      </w:r>
      <w:proofErr w:type="spellEnd"/>
      <w:r w:rsidR="00A34272">
        <w:rPr>
          <w:sz w:val="28"/>
          <w:szCs w:val="28"/>
        </w:rPr>
        <w:t xml:space="preserve">, </w:t>
      </w:r>
      <w:proofErr w:type="spellStart"/>
      <w:r w:rsidR="00A34272">
        <w:rPr>
          <w:sz w:val="28"/>
          <w:szCs w:val="28"/>
        </w:rPr>
        <w:t>ул.Первомайская</w:t>
      </w:r>
      <w:proofErr w:type="spellEnd"/>
      <w:r w:rsidR="00A34272">
        <w:rPr>
          <w:sz w:val="28"/>
          <w:szCs w:val="28"/>
        </w:rPr>
        <w:t>, 12</w:t>
      </w:r>
      <w:r w:rsidR="00B4379F">
        <w:rPr>
          <w:sz w:val="28"/>
          <w:szCs w:val="28"/>
        </w:rPr>
        <w:t xml:space="preserve">, с условием - организовать водостоки со строений и </w:t>
      </w:r>
      <w:r w:rsidR="00B4379F">
        <w:rPr>
          <w:sz w:val="28"/>
          <w:szCs w:val="28"/>
        </w:rPr>
        <w:lastRenderedPageBreak/>
        <w:t>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7D5492">
        <w:rPr>
          <w:sz w:val="28"/>
          <w:szCs w:val="28"/>
        </w:rPr>
        <w:t xml:space="preserve"> Администрации Песчанокопского района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Pr="007D5492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6072EB" w:rsidRPr="007D5492" w:rsidRDefault="006072EB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FB7EEE" w:rsidRPr="007D5492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F1354B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D5492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Pr="007D5492" w:rsidRDefault="006072EB">
      <w:pPr>
        <w:pStyle w:val="a8"/>
        <w:rPr>
          <w:rFonts w:ascii="Times New Roman" w:hAnsi="Times New Roman"/>
          <w:sz w:val="28"/>
          <w:szCs w:val="24"/>
        </w:rPr>
      </w:pPr>
    </w:p>
    <w:p w:rsidR="00C738F2" w:rsidRPr="007D549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7D5492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F1354B">
      <w:headerReference w:type="default" r:id="rId9"/>
      <w:footerReference w:type="default" r:id="rId10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19" w:rsidRDefault="00931F19" w:rsidP="00FF4A7B">
      <w:r>
        <w:separator/>
      </w:r>
    </w:p>
  </w:endnote>
  <w:endnote w:type="continuationSeparator" w:id="0">
    <w:p w:rsidR="00931F19" w:rsidRDefault="00931F19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1240A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19" w:rsidRDefault="00931F19" w:rsidP="00FF4A7B">
      <w:r>
        <w:separator/>
      </w:r>
    </w:p>
  </w:footnote>
  <w:footnote w:type="continuationSeparator" w:id="0">
    <w:p w:rsidR="00931F19" w:rsidRDefault="00931F19" w:rsidP="00FF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4B" w:rsidRDefault="00F1354B">
    <w:pPr>
      <w:pStyle w:val="ac"/>
      <w:jc w:val="right"/>
    </w:pPr>
  </w:p>
  <w:p w:rsidR="00F1354B" w:rsidRDefault="00F1354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1240A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A60F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0090"/>
    <w:rsid w:val="0077646E"/>
    <w:rsid w:val="00783125"/>
    <w:rsid w:val="007B06FB"/>
    <w:rsid w:val="007B4157"/>
    <w:rsid w:val="007D5492"/>
    <w:rsid w:val="007F399B"/>
    <w:rsid w:val="0081457D"/>
    <w:rsid w:val="00821AF8"/>
    <w:rsid w:val="00840DA2"/>
    <w:rsid w:val="00847F5E"/>
    <w:rsid w:val="00873A74"/>
    <w:rsid w:val="008B4187"/>
    <w:rsid w:val="008D37FE"/>
    <w:rsid w:val="008E4D0E"/>
    <w:rsid w:val="009074E5"/>
    <w:rsid w:val="009227B0"/>
    <w:rsid w:val="00930837"/>
    <w:rsid w:val="00931F19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34272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52A1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1354B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9</cp:revision>
  <cp:lastPrinted>2024-04-10T06:22:00Z</cp:lastPrinted>
  <dcterms:created xsi:type="dcterms:W3CDTF">2023-10-19T07:09:00Z</dcterms:created>
  <dcterms:modified xsi:type="dcterms:W3CDTF">2024-04-12T08:00:00Z</dcterms:modified>
</cp:coreProperties>
</file>