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5C" w:rsidRPr="00323B36" w:rsidRDefault="00C7065C" w:rsidP="00C7065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11210C8C" wp14:editId="3BEB029E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7065C" w:rsidRPr="00323B36" w:rsidRDefault="00C7065C" w:rsidP="00C7065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7065C" w:rsidRPr="00323B36" w:rsidRDefault="00C7065C" w:rsidP="00C7065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7065C" w:rsidRPr="00323B36" w:rsidRDefault="00C7065C" w:rsidP="00C7065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7065C" w:rsidRPr="00323B36" w:rsidRDefault="00C7065C" w:rsidP="00C7065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7065C" w:rsidRPr="00323B36" w:rsidRDefault="00C7065C" w:rsidP="00C7065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7065C" w:rsidRPr="00323B36" w:rsidRDefault="00C7065C" w:rsidP="00C7065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7065C" w:rsidRPr="00323B36" w:rsidTr="000B2D8D">
        <w:trPr>
          <w:trHeight w:val="383"/>
        </w:trPr>
        <w:tc>
          <w:tcPr>
            <w:tcW w:w="2235" w:type="dxa"/>
            <w:hideMark/>
          </w:tcPr>
          <w:p w:rsidR="00C7065C" w:rsidRPr="00323B36" w:rsidRDefault="009865D0" w:rsidP="000B2D8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26.12.2023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7065C" w:rsidRPr="00323B36" w:rsidRDefault="00C7065C" w:rsidP="000B2D8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7065C" w:rsidRPr="00323B36" w:rsidRDefault="00C7065C" w:rsidP="000B2D8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7065C" w:rsidRPr="00323B36" w:rsidRDefault="009865D0" w:rsidP="000B2D8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1395</w:t>
            </w:r>
          </w:p>
        </w:tc>
        <w:tc>
          <w:tcPr>
            <w:tcW w:w="1315" w:type="dxa"/>
          </w:tcPr>
          <w:p w:rsidR="00C7065C" w:rsidRPr="00323B36" w:rsidRDefault="00C7065C" w:rsidP="000B2D8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7065C" w:rsidRPr="00323B36" w:rsidRDefault="00C7065C" w:rsidP="000B2D8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F541B7" w:rsidRDefault="0029158E" w:rsidP="00C7065C">
      <w:pPr>
        <w:shd w:val="clear" w:color="auto" w:fill="FFFFFF"/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C7065C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.П</w:t>
      </w:r>
      <w:proofErr w:type="gramEnd"/>
      <w:r w:rsidR="00F541B7">
        <w:rPr>
          <w:sz w:val="28"/>
          <w:szCs w:val="28"/>
        </w:rPr>
        <w:t>есчанокопское</w:t>
      </w:r>
      <w:proofErr w:type="spellEnd"/>
      <w:r w:rsidR="00F541B7">
        <w:rPr>
          <w:sz w:val="28"/>
          <w:szCs w:val="28"/>
        </w:rPr>
        <w:t>,</w:t>
      </w:r>
      <w:r w:rsidR="00C7065C">
        <w:rPr>
          <w:sz w:val="28"/>
          <w:szCs w:val="28"/>
        </w:rPr>
        <w:t xml:space="preserve"> </w:t>
      </w:r>
      <w:proofErr w:type="spellStart"/>
      <w:r w:rsidR="00583220">
        <w:rPr>
          <w:sz w:val="28"/>
          <w:szCs w:val="28"/>
        </w:rPr>
        <w:t>пер.Красноармейский</w:t>
      </w:r>
      <w:proofErr w:type="spellEnd"/>
      <w:r w:rsidR="00583220">
        <w:rPr>
          <w:sz w:val="28"/>
          <w:szCs w:val="28"/>
        </w:rPr>
        <w:t>, 8</w:t>
      </w:r>
    </w:p>
    <w:p w:rsidR="006072EB" w:rsidRDefault="006072EB">
      <w:pPr>
        <w:shd w:val="clear" w:color="auto" w:fill="FFFFFF"/>
        <w:jc w:val="both"/>
        <w:rPr>
          <w:sz w:val="20"/>
        </w:rPr>
      </w:pPr>
    </w:p>
    <w:p w:rsidR="006072EB" w:rsidRDefault="006072EB" w:rsidP="00C7065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383C24">
        <w:rPr>
          <w:sz w:val="28"/>
          <w:szCs w:val="28"/>
        </w:rPr>
        <w:t>1</w:t>
      </w:r>
      <w:r w:rsidR="00583220">
        <w:rPr>
          <w:sz w:val="28"/>
          <w:szCs w:val="28"/>
        </w:rPr>
        <w:t>4</w:t>
      </w:r>
      <w:r w:rsidR="00383C24">
        <w:rPr>
          <w:sz w:val="28"/>
          <w:szCs w:val="28"/>
        </w:rPr>
        <w:t>.1</w:t>
      </w:r>
      <w:r w:rsidR="00583220">
        <w:rPr>
          <w:sz w:val="28"/>
          <w:szCs w:val="28"/>
        </w:rPr>
        <w:t>2</w:t>
      </w:r>
      <w:r w:rsidR="00FC1993">
        <w:rPr>
          <w:sz w:val="28"/>
          <w:szCs w:val="28"/>
        </w:rPr>
        <w:t>.202</w:t>
      </w:r>
      <w:r w:rsidR="00761C94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по </w:t>
      </w:r>
      <w:r w:rsidR="00DB4C96">
        <w:rPr>
          <w:sz w:val="28"/>
          <w:szCs w:val="28"/>
        </w:rPr>
        <w:t>1</w:t>
      </w:r>
      <w:r w:rsidR="00583220">
        <w:rPr>
          <w:sz w:val="28"/>
          <w:szCs w:val="28"/>
        </w:rPr>
        <w:t>9</w:t>
      </w:r>
      <w:r w:rsidR="00F541B7">
        <w:rPr>
          <w:sz w:val="28"/>
          <w:szCs w:val="28"/>
        </w:rPr>
        <w:t>.</w:t>
      </w:r>
      <w:r w:rsidR="00383C24">
        <w:rPr>
          <w:sz w:val="28"/>
          <w:szCs w:val="28"/>
        </w:rPr>
        <w:t>1</w:t>
      </w:r>
      <w:r w:rsidR="00583220">
        <w:rPr>
          <w:sz w:val="28"/>
          <w:szCs w:val="28"/>
        </w:rPr>
        <w:t>2</w:t>
      </w:r>
      <w:r w:rsidR="00761C94">
        <w:rPr>
          <w:sz w:val="28"/>
          <w:szCs w:val="28"/>
        </w:rPr>
        <w:t>.2023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F541B7">
        <w:rPr>
          <w:sz w:val="28"/>
          <w:szCs w:val="28"/>
        </w:rPr>
        <w:t>Песчанокопское</w:t>
      </w:r>
      <w:proofErr w:type="spellEnd"/>
      <w:r w:rsidR="00F541B7">
        <w:rPr>
          <w:sz w:val="28"/>
          <w:szCs w:val="28"/>
        </w:rPr>
        <w:t xml:space="preserve">, </w:t>
      </w:r>
      <w:proofErr w:type="spellStart"/>
      <w:r w:rsidR="00583220">
        <w:rPr>
          <w:sz w:val="28"/>
          <w:szCs w:val="28"/>
        </w:rPr>
        <w:t>пер.Красноармейский</w:t>
      </w:r>
      <w:proofErr w:type="spellEnd"/>
      <w:r w:rsidR="00583220">
        <w:rPr>
          <w:sz w:val="28"/>
          <w:szCs w:val="28"/>
        </w:rPr>
        <w:t>, 8</w:t>
      </w:r>
      <w:r w:rsidR="00A46859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C7065C" w:rsidRDefault="00C7065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C7065C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C7065C">
        <w:rPr>
          <w:rFonts w:ascii="Times New Roman" w:hAnsi="Times New Roman" w:cs="Times New Roman"/>
          <w:sz w:val="28"/>
          <w:szCs w:val="28"/>
        </w:rPr>
        <w:t>:</w:t>
      </w:r>
    </w:p>
    <w:p w:rsidR="00C7065C" w:rsidRDefault="00C7065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583220">
        <w:rPr>
          <w:sz w:val="28"/>
          <w:szCs w:val="28"/>
        </w:rPr>
        <w:t>Егиазарян</w:t>
      </w:r>
      <w:proofErr w:type="spellEnd"/>
      <w:r w:rsidR="00583220">
        <w:rPr>
          <w:sz w:val="28"/>
          <w:szCs w:val="28"/>
        </w:rPr>
        <w:t xml:space="preserve"> </w:t>
      </w:r>
      <w:proofErr w:type="spellStart"/>
      <w:r w:rsidR="00583220">
        <w:rPr>
          <w:sz w:val="28"/>
          <w:szCs w:val="28"/>
        </w:rPr>
        <w:t>Арамаису</w:t>
      </w:r>
      <w:proofErr w:type="spellEnd"/>
      <w:r w:rsidR="00583220">
        <w:rPr>
          <w:sz w:val="28"/>
          <w:szCs w:val="28"/>
        </w:rPr>
        <w:t xml:space="preserve"> </w:t>
      </w:r>
      <w:proofErr w:type="spellStart"/>
      <w:r w:rsidR="00583220">
        <w:rPr>
          <w:sz w:val="28"/>
          <w:szCs w:val="28"/>
        </w:rPr>
        <w:t>Корюновичу</w:t>
      </w:r>
      <w:proofErr w:type="spellEnd"/>
      <w:r w:rsidR="00DB4C96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 на расстоянии </w:t>
      </w:r>
      <w:r w:rsidR="00583220">
        <w:rPr>
          <w:sz w:val="28"/>
          <w:szCs w:val="28"/>
        </w:rPr>
        <w:t>3,7</w:t>
      </w:r>
      <w:r w:rsidR="00563F7B" w:rsidRPr="00BF0F85">
        <w:rPr>
          <w:sz w:val="28"/>
          <w:szCs w:val="28"/>
        </w:rPr>
        <w:t xml:space="preserve"> м от </w:t>
      </w:r>
      <w:r w:rsidR="00583220">
        <w:rPr>
          <w:sz w:val="28"/>
          <w:szCs w:val="28"/>
        </w:rPr>
        <w:t>красной линии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вместо разрешенных </w:t>
      </w:r>
      <w:r w:rsidR="00583220">
        <w:rPr>
          <w:sz w:val="28"/>
          <w:szCs w:val="28"/>
        </w:rPr>
        <w:t>5</w:t>
      </w:r>
      <w:r w:rsidR="00563F7B" w:rsidRPr="00BF0F85">
        <w:rPr>
          <w:sz w:val="28"/>
          <w:szCs w:val="28"/>
        </w:rPr>
        <w:t>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F541B7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583220">
        <w:rPr>
          <w:sz w:val="28"/>
          <w:szCs w:val="28"/>
        </w:rPr>
        <w:t>29</w:t>
      </w:r>
      <w:r w:rsidR="00563F7B" w:rsidRPr="00BF0F85">
        <w:rPr>
          <w:sz w:val="28"/>
          <w:szCs w:val="28"/>
        </w:rPr>
        <w:t>:</w:t>
      </w:r>
      <w:r w:rsidR="00583220">
        <w:rPr>
          <w:sz w:val="28"/>
          <w:szCs w:val="28"/>
        </w:rPr>
        <w:t>9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F541B7">
        <w:rPr>
          <w:sz w:val="28"/>
          <w:szCs w:val="28"/>
        </w:rPr>
        <w:t>7</w:t>
      </w:r>
      <w:r w:rsidR="00563F7B" w:rsidRPr="00BF0F85">
        <w:rPr>
          <w:sz w:val="28"/>
          <w:szCs w:val="28"/>
        </w:rPr>
        <w:t xml:space="preserve">0,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DB4C96">
        <w:rPr>
          <w:sz w:val="28"/>
          <w:szCs w:val="28"/>
        </w:rPr>
        <w:t>Песчанокопское</w:t>
      </w:r>
      <w:proofErr w:type="spellEnd"/>
      <w:r w:rsidR="00DB4C96">
        <w:rPr>
          <w:sz w:val="28"/>
          <w:szCs w:val="28"/>
        </w:rPr>
        <w:t xml:space="preserve">, </w:t>
      </w:r>
      <w:proofErr w:type="spellStart"/>
      <w:r w:rsidR="00583220">
        <w:rPr>
          <w:sz w:val="28"/>
          <w:szCs w:val="28"/>
        </w:rPr>
        <w:t>пер.Красноармейский</w:t>
      </w:r>
      <w:proofErr w:type="spellEnd"/>
      <w:r w:rsidR="00583220">
        <w:rPr>
          <w:sz w:val="28"/>
          <w:szCs w:val="28"/>
        </w:rPr>
        <w:t>, 8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 xml:space="preserve">публиковать настоящее постановление в вестнике </w:t>
      </w:r>
      <w:r w:rsidR="00C7065C">
        <w:rPr>
          <w:color w:val="000000"/>
          <w:sz w:val="28"/>
          <w:szCs w:val="28"/>
        </w:rPr>
        <w:t xml:space="preserve">Администрации Песчанокопского района </w:t>
      </w:r>
      <w:r w:rsidR="006072EB">
        <w:rPr>
          <w:sz w:val="28"/>
          <w:szCs w:val="28"/>
        </w:rPr>
        <w:t>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  <w:r w:rsidR="00C7065C">
        <w:rPr>
          <w:sz w:val="28"/>
          <w:szCs w:val="28"/>
        </w:rPr>
        <w:t xml:space="preserve"> 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C7065C" w:rsidRDefault="00C7065C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C7065C" w:rsidRDefault="00C7065C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C7065C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7065C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   </w:t>
      </w:r>
      <w:r w:rsidR="00A550E6">
        <w:rPr>
          <w:rFonts w:ascii="Times New Roman" w:hAnsi="Times New Roman"/>
          <w:sz w:val="28"/>
          <w:szCs w:val="28"/>
        </w:rPr>
        <w:t>И.И. Апольский</w:t>
      </w:r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C7065C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C7065C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108" w:rsidRDefault="00C43108" w:rsidP="00FF4A7B">
      <w:r>
        <w:separator/>
      </w:r>
    </w:p>
  </w:endnote>
  <w:endnote w:type="continuationSeparator" w:id="0">
    <w:p w:rsidR="00C43108" w:rsidRDefault="00C43108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938862"/>
      <w:docPartObj>
        <w:docPartGallery w:val="Page Numbers (Bottom of Page)"/>
        <w:docPartUnique/>
      </w:docPartObj>
    </w:sdtPr>
    <w:sdtEndPr/>
    <w:sdtContent>
      <w:p w:rsidR="00C7065C" w:rsidRDefault="00C7065C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5D0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108" w:rsidRDefault="00C43108" w:rsidP="00FF4A7B">
      <w:r>
        <w:separator/>
      </w:r>
    </w:p>
  </w:footnote>
  <w:footnote w:type="continuationSeparator" w:id="0">
    <w:p w:rsidR="00C43108" w:rsidRDefault="00C43108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628E"/>
    <w:rsid w:val="00276FFA"/>
    <w:rsid w:val="00282880"/>
    <w:rsid w:val="0029158E"/>
    <w:rsid w:val="002D7A98"/>
    <w:rsid w:val="00311ED5"/>
    <w:rsid w:val="003230BA"/>
    <w:rsid w:val="00334D1C"/>
    <w:rsid w:val="003478BA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91A81"/>
    <w:rsid w:val="004A1715"/>
    <w:rsid w:val="004A1B38"/>
    <w:rsid w:val="004C57DA"/>
    <w:rsid w:val="00512DF7"/>
    <w:rsid w:val="00563F7B"/>
    <w:rsid w:val="0056719B"/>
    <w:rsid w:val="00575A09"/>
    <w:rsid w:val="00581E2E"/>
    <w:rsid w:val="00583220"/>
    <w:rsid w:val="005864AF"/>
    <w:rsid w:val="005C6B4F"/>
    <w:rsid w:val="005E77A0"/>
    <w:rsid w:val="006072EB"/>
    <w:rsid w:val="00607384"/>
    <w:rsid w:val="00612432"/>
    <w:rsid w:val="0063330B"/>
    <w:rsid w:val="00646D7F"/>
    <w:rsid w:val="006666AB"/>
    <w:rsid w:val="00671DF7"/>
    <w:rsid w:val="00683F80"/>
    <w:rsid w:val="006A3203"/>
    <w:rsid w:val="006E2B7B"/>
    <w:rsid w:val="00714D51"/>
    <w:rsid w:val="00724941"/>
    <w:rsid w:val="007320F6"/>
    <w:rsid w:val="007606FB"/>
    <w:rsid w:val="00761C94"/>
    <w:rsid w:val="0077646E"/>
    <w:rsid w:val="00783125"/>
    <w:rsid w:val="007B06FB"/>
    <w:rsid w:val="007B4157"/>
    <w:rsid w:val="007F399B"/>
    <w:rsid w:val="0081457D"/>
    <w:rsid w:val="00821AF8"/>
    <w:rsid w:val="00840DA2"/>
    <w:rsid w:val="00873A74"/>
    <w:rsid w:val="008B4187"/>
    <w:rsid w:val="008D37FE"/>
    <w:rsid w:val="008E4D0E"/>
    <w:rsid w:val="009227B0"/>
    <w:rsid w:val="00930837"/>
    <w:rsid w:val="00935242"/>
    <w:rsid w:val="009500CC"/>
    <w:rsid w:val="00967E45"/>
    <w:rsid w:val="009865D0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C364BE"/>
    <w:rsid w:val="00C43108"/>
    <w:rsid w:val="00C51FF7"/>
    <w:rsid w:val="00C7065C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27A9F"/>
    <w:rsid w:val="00D33A6C"/>
    <w:rsid w:val="00D64B65"/>
    <w:rsid w:val="00DA263C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5</cp:revision>
  <cp:lastPrinted>2023-12-25T06:34:00Z</cp:lastPrinted>
  <dcterms:created xsi:type="dcterms:W3CDTF">2023-10-19T07:09:00Z</dcterms:created>
  <dcterms:modified xsi:type="dcterms:W3CDTF">2023-12-26T06:56:00Z</dcterms:modified>
</cp:coreProperties>
</file>