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5B" w:rsidRPr="00323B36" w:rsidRDefault="00CB4C5B" w:rsidP="00CB4C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B4C5B" w:rsidRPr="00323B36" w:rsidRDefault="00CB4C5B" w:rsidP="00CB4C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B4C5B" w:rsidRPr="00323B36" w:rsidRDefault="00CB4C5B" w:rsidP="00CB4C5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B4C5B" w:rsidRPr="00323B36" w:rsidRDefault="00CB4C5B" w:rsidP="00CB4C5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B4C5B" w:rsidRPr="00323B36" w:rsidRDefault="00CB4C5B" w:rsidP="00CB4C5B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B4C5B" w:rsidRPr="00323B36" w:rsidRDefault="00CB4C5B" w:rsidP="00CB4C5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B4C5B" w:rsidRPr="00323B36" w:rsidRDefault="00CB4C5B" w:rsidP="00CB4C5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B4C5B" w:rsidRPr="00323B36" w:rsidTr="00B17235">
        <w:trPr>
          <w:trHeight w:val="383"/>
        </w:trPr>
        <w:tc>
          <w:tcPr>
            <w:tcW w:w="2235" w:type="dxa"/>
            <w:hideMark/>
          </w:tcPr>
          <w:p w:rsidR="00CB4C5B" w:rsidRPr="00323B36" w:rsidRDefault="00A352F8" w:rsidP="00B1723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B4C5B" w:rsidRPr="00323B36" w:rsidRDefault="00CB4C5B" w:rsidP="00B1723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B4C5B" w:rsidRPr="00323B36" w:rsidRDefault="00CB4C5B" w:rsidP="00B1723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B4C5B" w:rsidRPr="00323B36" w:rsidRDefault="00A352F8" w:rsidP="00B1723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1123</w:t>
            </w:r>
          </w:p>
        </w:tc>
        <w:tc>
          <w:tcPr>
            <w:tcW w:w="1315" w:type="dxa"/>
          </w:tcPr>
          <w:p w:rsidR="00CB4C5B" w:rsidRPr="00323B36" w:rsidRDefault="00CB4C5B" w:rsidP="00B1723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B4C5B" w:rsidRPr="00323B36" w:rsidRDefault="00CB4C5B" w:rsidP="00B17235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CB4C5B" w:rsidRDefault="006072EB">
      <w:pPr>
        <w:pStyle w:val="a8"/>
        <w:rPr>
          <w:rFonts w:ascii="Times New Roman" w:hAnsi="Times New Roman"/>
          <w:sz w:val="12"/>
          <w:szCs w:val="24"/>
        </w:rPr>
      </w:pPr>
    </w:p>
    <w:p w:rsidR="00F541B7" w:rsidRDefault="0029158E" w:rsidP="00CB4C5B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CB4C5B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с.Песчанокопское,</w:t>
      </w:r>
      <w:r w:rsidR="00CB4C5B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</w:t>
      </w:r>
      <w:proofErr w:type="gramStart"/>
      <w:r w:rsidR="00F541B7">
        <w:rPr>
          <w:sz w:val="28"/>
          <w:szCs w:val="28"/>
        </w:rPr>
        <w:t>.</w:t>
      </w:r>
      <w:r w:rsidR="00F051C0">
        <w:rPr>
          <w:sz w:val="28"/>
          <w:szCs w:val="28"/>
        </w:rPr>
        <w:t>П</w:t>
      </w:r>
      <w:proofErr w:type="gramEnd"/>
      <w:r w:rsidR="00F051C0">
        <w:rPr>
          <w:sz w:val="28"/>
          <w:szCs w:val="28"/>
        </w:rPr>
        <w:t>ервомайская</w:t>
      </w:r>
      <w:proofErr w:type="spellEnd"/>
      <w:r w:rsidR="00F051C0">
        <w:rPr>
          <w:sz w:val="28"/>
          <w:szCs w:val="28"/>
        </w:rPr>
        <w:t>, 28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CB4C5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5B0027">
        <w:rPr>
          <w:sz w:val="28"/>
          <w:szCs w:val="28"/>
        </w:rPr>
        <w:t>03</w:t>
      </w:r>
      <w:r w:rsidR="000969A4">
        <w:rPr>
          <w:sz w:val="28"/>
          <w:szCs w:val="28"/>
        </w:rPr>
        <w:t>.1</w:t>
      </w:r>
      <w:r w:rsidR="005B0027">
        <w:rPr>
          <w:sz w:val="28"/>
          <w:szCs w:val="28"/>
        </w:rPr>
        <w:t>1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5B0027">
        <w:rPr>
          <w:sz w:val="28"/>
          <w:szCs w:val="28"/>
        </w:rPr>
        <w:t>08.11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F541B7">
        <w:rPr>
          <w:sz w:val="28"/>
          <w:szCs w:val="28"/>
        </w:rPr>
        <w:t xml:space="preserve">Песчанокопское, </w:t>
      </w:r>
      <w:proofErr w:type="spellStart"/>
      <w:r w:rsidR="00F541B7">
        <w:rPr>
          <w:sz w:val="28"/>
          <w:szCs w:val="28"/>
        </w:rPr>
        <w:t>ул.</w:t>
      </w:r>
      <w:r w:rsidR="00F051C0">
        <w:rPr>
          <w:sz w:val="28"/>
          <w:szCs w:val="28"/>
        </w:rPr>
        <w:t>Первомайская</w:t>
      </w:r>
      <w:proofErr w:type="spellEnd"/>
      <w:r w:rsidR="00F051C0">
        <w:rPr>
          <w:sz w:val="28"/>
          <w:szCs w:val="28"/>
        </w:rPr>
        <w:t>, 28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CB4C5B" w:rsidRDefault="00CB4C5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B4C5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B4C5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051C0">
        <w:rPr>
          <w:sz w:val="28"/>
          <w:szCs w:val="28"/>
        </w:rPr>
        <w:t>Мироненко Любови Петровне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0969A4">
        <w:rPr>
          <w:sz w:val="28"/>
          <w:szCs w:val="28"/>
        </w:rPr>
        <w:t>1,</w:t>
      </w:r>
      <w:r w:rsidR="00F051C0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F051C0">
        <w:rPr>
          <w:sz w:val="28"/>
          <w:szCs w:val="28"/>
        </w:rPr>
        <w:t>25</w:t>
      </w:r>
      <w:r w:rsidR="00563F7B" w:rsidRPr="00BF0F85">
        <w:rPr>
          <w:sz w:val="28"/>
          <w:szCs w:val="28"/>
        </w:rPr>
        <w:t>:</w:t>
      </w:r>
      <w:r w:rsidR="00F051C0">
        <w:rPr>
          <w:sz w:val="28"/>
          <w:szCs w:val="28"/>
        </w:rPr>
        <w:t>77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>0, Ростовская область, Песчанокопский район, с.</w:t>
      </w:r>
      <w:r w:rsidR="00DB4C96">
        <w:rPr>
          <w:sz w:val="28"/>
          <w:szCs w:val="28"/>
        </w:rPr>
        <w:t xml:space="preserve">Песчанокопское, </w:t>
      </w:r>
      <w:proofErr w:type="spellStart"/>
      <w:r w:rsidR="00DB4C96">
        <w:rPr>
          <w:sz w:val="28"/>
          <w:szCs w:val="28"/>
        </w:rPr>
        <w:t>ул.</w:t>
      </w:r>
      <w:r w:rsidR="00F051C0">
        <w:rPr>
          <w:sz w:val="28"/>
          <w:szCs w:val="28"/>
        </w:rPr>
        <w:t>Первомайская</w:t>
      </w:r>
      <w:proofErr w:type="spellEnd"/>
      <w:r w:rsidR="00F051C0">
        <w:rPr>
          <w:sz w:val="28"/>
          <w:szCs w:val="28"/>
        </w:rPr>
        <w:t>, 28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CB4C5B">
        <w:rPr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CB4C5B" w:rsidRDefault="00CB4C5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B4C5B" w:rsidRPr="00B346AE" w:rsidRDefault="00CB4C5B" w:rsidP="00CB4C5B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B4C5B" w:rsidRPr="00B346AE" w:rsidRDefault="00CB4C5B" w:rsidP="00CB4C5B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B4C5B" w:rsidRPr="00B346AE" w:rsidRDefault="00CB4C5B" w:rsidP="00CB4C5B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CB4C5B" w:rsidRPr="00B346AE" w:rsidRDefault="00CB4C5B" w:rsidP="00CB4C5B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CB4C5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CB4C5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9C" w:rsidRDefault="00F7099C" w:rsidP="00FF4A7B">
      <w:r>
        <w:separator/>
      </w:r>
    </w:p>
  </w:endnote>
  <w:endnote w:type="continuationSeparator" w:id="0">
    <w:p w:rsidR="00F7099C" w:rsidRDefault="00F7099C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664318"/>
      <w:docPartObj>
        <w:docPartGallery w:val="Page Numbers (Bottom of Page)"/>
        <w:docPartUnique/>
      </w:docPartObj>
    </w:sdtPr>
    <w:sdtEndPr/>
    <w:sdtContent>
      <w:p w:rsidR="00CB4C5B" w:rsidRDefault="00CB4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2F8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9C" w:rsidRDefault="00F7099C" w:rsidP="00FF4A7B">
      <w:r>
        <w:separator/>
      </w:r>
    </w:p>
  </w:footnote>
  <w:footnote w:type="continuationSeparator" w:id="0">
    <w:p w:rsidR="00F7099C" w:rsidRDefault="00F7099C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969A4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B0027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A3203"/>
    <w:rsid w:val="006B09FB"/>
    <w:rsid w:val="006E2B7B"/>
    <w:rsid w:val="00714D51"/>
    <w:rsid w:val="00724941"/>
    <w:rsid w:val="007320F6"/>
    <w:rsid w:val="007606FB"/>
    <w:rsid w:val="00761C94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8F1434"/>
    <w:rsid w:val="009227B0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352F8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B4C5B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559AE"/>
    <w:rsid w:val="00E75C88"/>
    <w:rsid w:val="00EC016E"/>
    <w:rsid w:val="00EC6058"/>
    <w:rsid w:val="00ED78F3"/>
    <w:rsid w:val="00F00270"/>
    <w:rsid w:val="00F051C0"/>
    <w:rsid w:val="00F409A6"/>
    <w:rsid w:val="00F415EA"/>
    <w:rsid w:val="00F541B7"/>
    <w:rsid w:val="00F6791D"/>
    <w:rsid w:val="00F7099C"/>
    <w:rsid w:val="00F72A90"/>
    <w:rsid w:val="00F8195A"/>
    <w:rsid w:val="00F83673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6</cp:revision>
  <cp:lastPrinted>2023-11-13T11:32:00Z</cp:lastPrinted>
  <dcterms:created xsi:type="dcterms:W3CDTF">2023-09-28T08:44:00Z</dcterms:created>
  <dcterms:modified xsi:type="dcterms:W3CDTF">2023-11-14T06:15:00Z</dcterms:modified>
</cp:coreProperties>
</file>