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76" w:rsidRPr="006F0376" w:rsidRDefault="006F0376" w:rsidP="006F0376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6148A376" wp14:editId="3AB3D0A4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37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6F0376">
        <w:rPr>
          <w:rFonts w:eastAsia="Calibri" w:cs="Times New Roman"/>
          <w:b/>
          <w:sz w:val="28"/>
          <w:szCs w:val="28"/>
          <w:lang w:eastAsia="en-US" w:bidi="hi-IN"/>
        </w:rPr>
        <w:t>РОССИЙСКАЯ ФЕДЕРАЦИЯ</w:t>
      </w:r>
    </w:p>
    <w:p w:rsidR="006F0376" w:rsidRPr="006F0376" w:rsidRDefault="006F0376" w:rsidP="006F0376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6F0376">
        <w:rPr>
          <w:rFonts w:eastAsia="Calibri" w:cs="Times New Roman"/>
          <w:b/>
          <w:sz w:val="28"/>
          <w:szCs w:val="28"/>
          <w:lang w:eastAsia="en-US" w:bidi="hi-IN"/>
        </w:rPr>
        <w:t>РОСТОВСКАЯ ОБЛАСТЬ</w:t>
      </w:r>
    </w:p>
    <w:p w:rsidR="006F0376" w:rsidRPr="006F0376" w:rsidRDefault="006F0376" w:rsidP="006F0376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28"/>
          <w:szCs w:val="28"/>
          <w:lang w:eastAsia="en-US" w:bidi="hi-IN"/>
        </w:rPr>
      </w:pPr>
      <w:r w:rsidRPr="006F0376">
        <w:rPr>
          <w:rFonts w:eastAsia="SimSu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F0376" w:rsidRPr="006F0376" w:rsidRDefault="006F0376" w:rsidP="006F0376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16"/>
          <w:szCs w:val="22"/>
          <w:lang w:eastAsia="en-US" w:bidi="hi-IN"/>
        </w:rPr>
      </w:pPr>
    </w:p>
    <w:p w:rsidR="006F0376" w:rsidRPr="006F0376" w:rsidRDefault="006F0376" w:rsidP="006F0376">
      <w:pPr>
        <w:suppressAutoHyphens w:val="0"/>
        <w:jc w:val="center"/>
        <w:rPr>
          <w:rFonts w:eastAsia="Calibri" w:cs="Times New Roman"/>
          <w:b/>
          <w:sz w:val="2"/>
          <w:szCs w:val="28"/>
          <w:lang w:eastAsia="en-US" w:bidi="hi-IN"/>
        </w:rPr>
      </w:pPr>
    </w:p>
    <w:p w:rsidR="006F0376" w:rsidRPr="006F0376" w:rsidRDefault="006F0376" w:rsidP="006F0376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6F0376">
        <w:rPr>
          <w:rFonts w:eastAsia="Calibri" w:cs="Times New Roman"/>
          <w:b/>
          <w:sz w:val="28"/>
          <w:szCs w:val="28"/>
          <w:lang w:eastAsia="en-US" w:bidi="hi-IN"/>
        </w:rPr>
        <w:t>ПОСТАНОВЛЕНИЕ</w:t>
      </w:r>
    </w:p>
    <w:p w:rsidR="006F0376" w:rsidRPr="006F0376" w:rsidRDefault="006F0376" w:rsidP="006F0376">
      <w:pPr>
        <w:suppressAutoHyphens w:val="0"/>
        <w:jc w:val="center"/>
        <w:rPr>
          <w:rFonts w:eastAsia="Calibri" w:cs="Times New Roman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F0376" w:rsidRPr="006F0376" w:rsidTr="00E3489C">
        <w:trPr>
          <w:trHeight w:val="383"/>
        </w:trPr>
        <w:tc>
          <w:tcPr>
            <w:tcW w:w="2235" w:type="dxa"/>
            <w:hideMark/>
          </w:tcPr>
          <w:p w:rsidR="006F0376" w:rsidRPr="006F0376" w:rsidRDefault="00D25369" w:rsidP="006F0376">
            <w:pPr>
              <w:suppressAutoHyphens w:val="0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color w:val="00000A"/>
                <w:sz w:val="28"/>
                <w:szCs w:val="28"/>
                <w:lang w:eastAsia="zh-CN" w:bidi="hi-IN"/>
              </w:rPr>
              <w:t>13.12.2023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6F0376" w:rsidRPr="006F0376" w:rsidRDefault="006F0376" w:rsidP="006F0376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F0376" w:rsidRPr="006F0376" w:rsidRDefault="006F0376" w:rsidP="006F0376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6F0376">
              <w:rPr>
                <w:rFonts w:eastAsia="Calibri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F0376" w:rsidRPr="006F0376" w:rsidRDefault="00D25369" w:rsidP="006F0376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eastAsia="Calibri" w:cs="Times New Roman"/>
                <w:sz w:val="28"/>
                <w:szCs w:val="28"/>
                <w:lang w:eastAsia="en-US" w:bidi="hi-IN"/>
              </w:rPr>
              <w:t>1298</w:t>
            </w:r>
          </w:p>
        </w:tc>
        <w:tc>
          <w:tcPr>
            <w:tcW w:w="1315" w:type="dxa"/>
          </w:tcPr>
          <w:p w:rsidR="006F0376" w:rsidRPr="006F0376" w:rsidRDefault="006F0376" w:rsidP="006F0376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F0376" w:rsidRPr="006F0376" w:rsidRDefault="006F0376" w:rsidP="006F0376">
            <w:pPr>
              <w:suppressAutoHyphens w:val="0"/>
              <w:ind w:left="196" w:hanging="196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6F0376">
              <w:rPr>
                <w:rFonts w:eastAsia="Calibri" w:cs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F541B7" w:rsidRDefault="0029158E" w:rsidP="006F0376">
      <w:pPr>
        <w:shd w:val="clear" w:color="auto" w:fill="FFFFFF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6F0376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</w:t>
      </w:r>
      <w:r w:rsidR="006F0376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 разрешенного строительства,</w:t>
      </w:r>
      <w:r w:rsidR="006F0376">
        <w:rPr>
          <w:sz w:val="28"/>
          <w:szCs w:val="28"/>
        </w:rPr>
        <w:t xml:space="preserve"> </w:t>
      </w:r>
      <w:r>
        <w:rPr>
          <w:sz w:val="28"/>
          <w:szCs w:val="28"/>
        </w:rPr>
        <w:t>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</w:t>
      </w:r>
      <w:r w:rsidR="006F0376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6F0376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r w:rsidR="006F0376">
        <w:rPr>
          <w:sz w:val="28"/>
          <w:szCs w:val="28"/>
        </w:rPr>
        <w:t xml:space="preserve">                               </w:t>
      </w:r>
      <w:r w:rsidR="00F541B7">
        <w:rPr>
          <w:sz w:val="28"/>
          <w:szCs w:val="28"/>
        </w:rPr>
        <w:t>с.</w:t>
      </w:r>
      <w:r w:rsidR="006F0376">
        <w:rPr>
          <w:sz w:val="28"/>
          <w:szCs w:val="28"/>
        </w:rPr>
        <w:t xml:space="preserve"> </w:t>
      </w:r>
      <w:r w:rsidR="00B242A4">
        <w:rPr>
          <w:sz w:val="28"/>
          <w:szCs w:val="28"/>
        </w:rPr>
        <w:t xml:space="preserve">Развильное, </w:t>
      </w:r>
      <w:r w:rsidR="008E2DA7">
        <w:rPr>
          <w:sz w:val="28"/>
          <w:szCs w:val="28"/>
        </w:rPr>
        <w:t>ул.</w:t>
      </w:r>
      <w:r w:rsidR="006F0376">
        <w:rPr>
          <w:sz w:val="28"/>
          <w:szCs w:val="28"/>
        </w:rPr>
        <w:t xml:space="preserve"> </w:t>
      </w:r>
      <w:r w:rsidR="008E2DA7">
        <w:rPr>
          <w:sz w:val="28"/>
          <w:szCs w:val="28"/>
        </w:rPr>
        <w:t>Буденного, 2-в</w:t>
      </w:r>
    </w:p>
    <w:p w:rsidR="006072EB" w:rsidRDefault="006072EB">
      <w:pPr>
        <w:shd w:val="clear" w:color="auto" w:fill="FFFFFF"/>
        <w:jc w:val="both"/>
        <w:rPr>
          <w:sz w:val="20"/>
        </w:rPr>
      </w:pPr>
    </w:p>
    <w:p w:rsidR="006072EB" w:rsidRDefault="006072EB" w:rsidP="006F0376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8E2DA7">
        <w:rPr>
          <w:sz w:val="28"/>
          <w:szCs w:val="28"/>
        </w:rPr>
        <w:t>30</w:t>
      </w:r>
      <w:r w:rsidR="00A6369E">
        <w:rPr>
          <w:sz w:val="28"/>
          <w:szCs w:val="28"/>
        </w:rPr>
        <w:t>.11</w:t>
      </w:r>
      <w:r w:rsidR="00FC1993">
        <w:rPr>
          <w:sz w:val="28"/>
          <w:szCs w:val="28"/>
        </w:rPr>
        <w:t>.202</w:t>
      </w:r>
      <w:r w:rsidR="00761C94">
        <w:rPr>
          <w:sz w:val="28"/>
          <w:szCs w:val="28"/>
        </w:rPr>
        <w:t>3</w:t>
      </w:r>
      <w:r w:rsidR="001B2D26">
        <w:rPr>
          <w:sz w:val="28"/>
          <w:szCs w:val="28"/>
        </w:rPr>
        <w:t xml:space="preserve"> по </w:t>
      </w:r>
      <w:r w:rsidR="008E2DA7">
        <w:rPr>
          <w:sz w:val="28"/>
          <w:szCs w:val="28"/>
        </w:rPr>
        <w:t>05.12</w:t>
      </w:r>
      <w:r w:rsidR="00761C94">
        <w:rPr>
          <w:sz w:val="28"/>
          <w:szCs w:val="28"/>
        </w:rPr>
        <w:t>.2023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отклонение от предельных параметров разрешенного строительства, реконструкции </w:t>
      </w:r>
      <w:r w:rsidR="00B242A4">
        <w:rPr>
          <w:sz w:val="28"/>
          <w:szCs w:val="28"/>
        </w:rPr>
        <w:t>магазина</w:t>
      </w:r>
      <w:r>
        <w:rPr>
          <w:sz w:val="28"/>
          <w:szCs w:val="28"/>
        </w:rPr>
        <w:t xml:space="preserve">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 xml:space="preserve">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r w:rsidR="009E47E8">
        <w:rPr>
          <w:sz w:val="28"/>
          <w:szCs w:val="28"/>
        </w:rPr>
        <w:t>с.</w:t>
      </w:r>
      <w:r w:rsidR="006F0376">
        <w:rPr>
          <w:sz w:val="28"/>
          <w:szCs w:val="28"/>
        </w:rPr>
        <w:t xml:space="preserve"> </w:t>
      </w:r>
      <w:r w:rsidR="00B242A4">
        <w:rPr>
          <w:sz w:val="28"/>
          <w:szCs w:val="28"/>
        </w:rPr>
        <w:t xml:space="preserve">Развильное, </w:t>
      </w:r>
      <w:r w:rsidR="008E2DA7">
        <w:rPr>
          <w:sz w:val="28"/>
          <w:szCs w:val="28"/>
        </w:rPr>
        <w:t>ул.</w:t>
      </w:r>
      <w:r w:rsidR="006F0376">
        <w:rPr>
          <w:sz w:val="28"/>
          <w:szCs w:val="28"/>
        </w:rPr>
        <w:t xml:space="preserve"> </w:t>
      </w:r>
      <w:r w:rsidR="008E2DA7">
        <w:rPr>
          <w:sz w:val="28"/>
          <w:szCs w:val="28"/>
        </w:rPr>
        <w:t>Буденного, 2-в</w:t>
      </w:r>
      <w:r w:rsidR="002907CB">
        <w:rPr>
          <w:sz w:val="28"/>
          <w:szCs w:val="28"/>
        </w:rPr>
        <w:t>,</w:t>
      </w:r>
      <w:r w:rsidR="00A46859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6F037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A46859">
        <w:rPr>
          <w:sz w:val="28"/>
          <w:szCs w:val="28"/>
        </w:rPr>
        <w:t>30.06.2022 №54 «Об утверждении Положения о порядке организации и проведения публичных слушаний, общественных обсуждений на территории муниципального образования</w:t>
      </w:r>
      <w:proofErr w:type="gramEnd"/>
      <w:r w:rsidR="00A46859">
        <w:rPr>
          <w:sz w:val="28"/>
          <w:szCs w:val="28"/>
        </w:rPr>
        <w:t xml:space="preserve">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F0376" w:rsidRPr="006F0376" w:rsidRDefault="006F0376" w:rsidP="006F0376">
      <w:pPr>
        <w:jc w:val="center"/>
        <w:rPr>
          <w:rFonts w:cs="Times New Roman"/>
          <w:sz w:val="28"/>
          <w:szCs w:val="28"/>
          <w:lang w:eastAsia="ru-RU"/>
        </w:rPr>
      </w:pPr>
      <w:r w:rsidRPr="006F0376">
        <w:rPr>
          <w:rFonts w:cs="Times New Roman"/>
          <w:b/>
          <w:bCs/>
          <w:sz w:val="36"/>
          <w:szCs w:val="36"/>
          <w:lang w:eastAsia="ru-RU"/>
        </w:rPr>
        <w:t>Постановляю</w:t>
      </w:r>
      <w:r w:rsidRPr="006F0376">
        <w:rPr>
          <w:rFonts w:cs="Times New Roman"/>
          <w:sz w:val="28"/>
          <w:szCs w:val="28"/>
          <w:lang w:eastAsia="ru-RU"/>
        </w:rPr>
        <w:t>:</w:t>
      </w:r>
    </w:p>
    <w:p w:rsidR="00B242A4" w:rsidRDefault="00B242A4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6F037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proofErr w:type="gramStart"/>
      <w:r w:rsidR="00B242A4">
        <w:rPr>
          <w:sz w:val="28"/>
          <w:szCs w:val="28"/>
        </w:rPr>
        <w:t>Терелецкому</w:t>
      </w:r>
      <w:proofErr w:type="spellEnd"/>
      <w:r w:rsidR="00B242A4">
        <w:rPr>
          <w:sz w:val="28"/>
          <w:szCs w:val="28"/>
        </w:rPr>
        <w:t xml:space="preserve"> </w:t>
      </w:r>
      <w:r w:rsidR="008E2DA7">
        <w:rPr>
          <w:sz w:val="28"/>
          <w:szCs w:val="28"/>
        </w:rPr>
        <w:t>Дмитрию</w:t>
      </w:r>
      <w:r w:rsidR="00B242A4">
        <w:rPr>
          <w:sz w:val="28"/>
          <w:szCs w:val="28"/>
        </w:rPr>
        <w:t xml:space="preserve"> Игоревичу</w:t>
      </w:r>
      <w:r w:rsidR="00DB4C96">
        <w:rPr>
          <w:sz w:val="28"/>
          <w:szCs w:val="28"/>
        </w:rPr>
        <w:t xml:space="preserve"> </w:t>
      </w:r>
      <w:r w:rsidR="00A6369E">
        <w:rPr>
          <w:sz w:val="28"/>
          <w:szCs w:val="28"/>
        </w:rPr>
        <w:t>предоставить</w:t>
      </w:r>
      <w:r w:rsidR="00F00270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>разрешени</w:t>
      </w:r>
      <w:r w:rsidR="00A6369E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</w:t>
      </w:r>
      <w:r w:rsidR="00D14B9F">
        <w:rPr>
          <w:sz w:val="28"/>
          <w:szCs w:val="28"/>
        </w:rPr>
        <w:t xml:space="preserve">магазина </w:t>
      </w:r>
      <w:r w:rsidR="008E2DA7" w:rsidRPr="00BF0F85">
        <w:rPr>
          <w:sz w:val="28"/>
          <w:szCs w:val="28"/>
        </w:rPr>
        <w:t>на расстоянии</w:t>
      </w:r>
      <w:r w:rsidR="008E2DA7">
        <w:rPr>
          <w:sz w:val="28"/>
          <w:szCs w:val="28"/>
        </w:rPr>
        <w:t xml:space="preserve"> 3,2</w:t>
      </w:r>
      <w:r w:rsidR="008E2DA7" w:rsidRPr="00BF0F85">
        <w:rPr>
          <w:sz w:val="28"/>
          <w:szCs w:val="28"/>
        </w:rPr>
        <w:t xml:space="preserve"> м</w:t>
      </w:r>
      <w:r w:rsidR="008E2DA7">
        <w:rPr>
          <w:sz w:val="28"/>
          <w:szCs w:val="28"/>
        </w:rPr>
        <w:t xml:space="preserve"> от красной линии </w:t>
      </w:r>
      <w:r w:rsidR="006F0376">
        <w:rPr>
          <w:sz w:val="28"/>
          <w:szCs w:val="28"/>
        </w:rPr>
        <w:t xml:space="preserve">                             </w:t>
      </w:r>
      <w:r w:rsidR="008E2DA7">
        <w:rPr>
          <w:sz w:val="28"/>
          <w:szCs w:val="28"/>
        </w:rPr>
        <w:t>улицы Буденного, 0,0 м от красной линии переулка Пионерский вместо разрешенных 5,0 м и на расстоянии 0,5 м</w:t>
      </w:r>
      <w:r w:rsidR="008E2DA7" w:rsidRPr="00BF0F85">
        <w:rPr>
          <w:sz w:val="28"/>
          <w:szCs w:val="28"/>
        </w:rPr>
        <w:t xml:space="preserve"> </w:t>
      </w:r>
      <w:r w:rsidR="008E2DA7">
        <w:rPr>
          <w:sz w:val="28"/>
          <w:szCs w:val="28"/>
        </w:rPr>
        <w:t xml:space="preserve">(со стороны земельных участков с кадастровыми номерами 61:30:0090101:2630 и 61:30:0090101:1839) от границ земельного участка </w:t>
      </w:r>
      <w:r w:rsidR="008E2DA7" w:rsidRPr="00BF0F85">
        <w:rPr>
          <w:sz w:val="28"/>
          <w:szCs w:val="28"/>
        </w:rPr>
        <w:t>вместо</w:t>
      </w:r>
      <w:proofErr w:type="gramEnd"/>
      <w:r w:rsidR="008E2DA7" w:rsidRPr="00BF0F85">
        <w:rPr>
          <w:sz w:val="28"/>
          <w:szCs w:val="28"/>
        </w:rPr>
        <w:t xml:space="preserve"> разрешенных </w:t>
      </w:r>
      <w:r w:rsidR="008E2DA7">
        <w:rPr>
          <w:sz w:val="28"/>
          <w:szCs w:val="28"/>
        </w:rPr>
        <w:t>1</w:t>
      </w:r>
      <w:r w:rsidR="008E2DA7" w:rsidRPr="00BF0F85">
        <w:rPr>
          <w:sz w:val="28"/>
          <w:szCs w:val="28"/>
        </w:rPr>
        <w:t>,0 м</w:t>
      </w:r>
      <w:r w:rsidR="008E2DA7">
        <w:rPr>
          <w:sz w:val="28"/>
          <w:szCs w:val="28"/>
        </w:rPr>
        <w:t xml:space="preserve"> </w:t>
      </w:r>
      <w:r w:rsidR="008E2DA7" w:rsidRPr="00BF0F85">
        <w:rPr>
          <w:sz w:val="28"/>
          <w:szCs w:val="28"/>
        </w:rPr>
        <w:t xml:space="preserve"> на земельном участке с кадастровым номером 61:30:00</w:t>
      </w:r>
      <w:r w:rsidR="008E2DA7">
        <w:rPr>
          <w:sz w:val="28"/>
          <w:szCs w:val="28"/>
        </w:rPr>
        <w:t>9</w:t>
      </w:r>
      <w:r w:rsidR="008E2DA7" w:rsidRPr="00BF0F85">
        <w:rPr>
          <w:sz w:val="28"/>
          <w:szCs w:val="28"/>
        </w:rPr>
        <w:t>01</w:t>
      </w:r>
      <w:r w:rsidR="008E2DA7">
        <w:rPr>
          <w:sz w:val="28"/>
          <w:szCs w:val="28"/>
        </w:rPr>
        <w:t>01</w:t>
      </w:r>
      <w:r w:rsidR="008E2DA7" w:rsidRPr="00BF0F85">
        <w:rPr>
          <w:sz w:val="28"/>
          <w:szCs w:val="28"/>
        </w:rPr>
        <w:t>:</w:t>
      </w:r>
      <w:r w:rsidR="008E2DA7">
        <w:rPr>
          <w:sz w:val="28"/>
          <w:szCs w:val="28"/>
        </w:rPr>
        <w:t>9143</w:t>
      </w:r>
      <w:r w:rsidR="008E2DA7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8E2DA7">
        <w:rPr>
          <w:sz w:val="28"/>
          <w:szCs w:val="28"/>
        </w:rPr>
        <w:t>магазины</w:t>
      </w:r>
      <w:r w:rsidR="008E2DA7" w:rsidRPr="00BF0F85">
        <w:rPr>
          <w:sz w:val="28"/>
          <w:szCs w:val="28"/>
        </w:rPr>
        <w:t xml:space="preserve">, расположенном </w:t>
      </w:r>
      <w:r w:rsidR="008E2DA7" w:rsidRPr="00BF0F85">
        <w:rPr>
          <w:sz w:val="28"/>
          <w:szCs w:val="28"/>
        </w:rPr>
        <w:lastRenderedPageBreak/>
        <w:t>по адресу: 3475</w:t>
      </w:r>
      <w:r w:rsidR="008E2DA7">
        <w:rPr>
          <w:sz w:val="28"/>
          <w:szCs w:val="28"/>
        </w:rPr>
        <w:t>6</w:t>
      </w:r>
      <w:r w:rsidR="008E2DA7" w:rsidRPr="00BF0F85">
        <w:rPr>
          <w:sz w:val="28"/>
          <w:szCs w:val="28"/>
        </w:rPr>
        <w:t xml:space="preserve">0, Ростовская область, </w:t>
      </w:r>
      <w:proofErr w:type="spellStart"/>
      <w:r w:rsidR="008E2DA7" w:rsidRPr="00BF0F85">
        <w:rPr>
          <w:sz w:val="28"/>
          <w:szCs w:val="28"/>
        </w:rPr>
        <w:t>Песчанокопский</w:t>
      </w:r>
      <w:proofErr w:type="spellEnd"/>
      <w:r w:rsidR="008E2DA7" w:rsidRPr="00BF0F85">
        <w:rPr>
          <w:sz w:val="28"/>
          <w:szCs w:val="28"/>
        </w:rPr>
        <w:t xml:space="preserve"> район, с.</w:t>
      </w:r>
      <w:r w:rsidR="006F0376">
        <w:rPr>
          <w:sz w:val="28"/>
          <w:szCs w:val="28"/>
        </w:rPr>
        <w:t xml:space="preserve"> </w:t>
      </w:r>
      <w:r w:rsidR="008E2DA7">
        <w:rPr>
          <w:sz w:val="28"/>
          <w:szCs w:val="28"/>
        </w:rPr>
        <w:t>Развильное, ул.</w:t>
      </w:r>
      <w:r w:rsidR="006F0376">
        <w:rPr>
          <w:sz w:val="28"/>
          <w:szCs w:val="28"/>
        </w:rPr>
        <w:t xml:space="preserve"> </w:t>
      </w:r>
      <w:r w:rsidR="008E2DA7">
        <w:rPr>
          <w:sz w:val="28"/>
          <w:szCs w:val="28"/>
        </w:rPr>
        <w:t>Буденного, 2 в</w:t>
      </w:r>
      <w:r w:rsidR="00C85FEE">
        <w:rPr>
          <w:sz w:val="28"/>
          <w:szCs w:val="28"/>
        </w:rPr>
        <w:t>.</w:t>
      </w:r>
    </w:p>
    <w:p w:rsidR="006072EB" w:rsidRDefault="00761C94" w:rsidP="006F0376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 w:rsidP="006F0376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B4157">
        <w:rPr>
          <w:sz w:val="28"/>
          <w:szCs w:val="28"/>
        </w:rPr>
        <w:t>О</w:t>
      </w:r>
      <w:r w:rsidR="006072EB">
        <w:rPr>
          <w:sz w:val="28"/>
          <w:szCs w:val="28"/>
        </w:rPr>
        <w:t>публиковать настоящее постановление в вестнике</w:t>
      </w:r>
      <w:r w:rsidR="006F0376">
        <w:rPr>
          <w:sz w:val="28"/>
          <w:szCs w:val="28"/>
        </w:rPr>
        <w:t xml:space="preserve"> Администрации Песчанокопского района </w:t>
      </w:r>
      <w:r w:rsidR="006072EB">
        <w:rPr>
          <w:sz w:val="28"/>
          <w:szCs w:val="28"/>
        </w:rPr>
        <w:t xml:space="preserve"> «Район официальный»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 w:rsidP="006F0376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F0376" w:rsidRDefault="006F0376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F0376" w:rsidRDefault="006F0376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9F4D14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6F0376">
        <w:rPr>
          <w:rFonts w:ascii="Times New Roman" w:hAnsi="Times New Roman"/>
          <w:sz w:val="28"/>
          <w:szCs w:val="28"/>
        </w:rPr>
        <w:t xml:space="preserve">                          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6F0376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6F0376">
      <w:footerReference w:type="defaul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9D7" w:rsidRDefault="00D919D7" w:rsidP="00FF4A7B">
      <w:r>
        <w:separator/>
      </w:r>
    </w:p>
  </w:endnote>
  <w:endnote w:type="continuationSeparator" w:id="0">
    <w:p w:rsidR="00D919D7" w:rsidRDefault="00D919D7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D25369">
      <w:rPr>
        <w:noProof/>
      </w:rPr>
      <w:t>2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9D7" w:rsidRDefault="00D919D7" w:rsidP="00FF4A7B">
      <w:r>
        <w:separator/>
      </w:r>
    </w:p>
  </w:footnote>
  <w:footnote w:type="continuationSeparator" w:id="0">
    <w:p w:rsidR="00D919D7" w:rsidRDefault="00D919D7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628E"/>
    <w:rsid w:val="00276FFA"/>
    <w:rsid w:val="00282880"/>
    <w:rsid w:val="002907CB"/>
    <w:rsid w:val="0029158E"/>
    <w:rsid w:val="002D7A98"/>
    <w:rsid w:val="00311ED5"/>
    <w:rsid w:val="003130BB"/>
    <w:rsid w:val="003230BA"/>
    <w:rsid w:val="00334D1C"/>
    <w:rsid w:val="003478BA"/>
    <w:rsid w:val="00383C24"/>
    <w:rsid w:val="003D0712"/>
    <w:rsid w:val="003E0984"/>
    <w:rsid w:val="003F05B4"/>
    <w:rsid w:val="00401A30"/>
    <w:rsid w:val="00410DDC"/>
    <w:rsid w:val="004155CE"/>
    <w:rsid w:val="004411A0"/>
    <w:rsid w:val="0045398B"/>
    <w:rsid w:val="00461748"/>
    <w:rsid w:val="00473EDD"/>
    <w:rsid w:val="00491A81"/>
    <w:rsid w:val="004A1008"/>
    <w:rsid w:val="004A1715"/>
    <w:rsid w:val="004A1B38"/>
    <w:rsid w:val="004C57DA"/>
    <w:rsid w:val="00512DF7"/>
    <w:rsid w:val="00563F7B"/>
    <w:rsid w:val="0056719B"/>
    <w:rsid w:val="00575A09"/>
    <w:rsid w:val="00581E2E"/>
    <w:rsid w:val="005864AF"/>
    <w:rsid w:val="005C6B4F"/>
    <w:rsid w:val="005E77A0"/>
    <w:rsid w:val="006072EB"/>
    <w:rsid w:val="00607384"/>
    <w:rsid w:val="00612432"/>
    <w:rsid w:val="0063330B"/>
    <w:rsid w:val="00636ECA"/>
    <w:rsid w:val="00646D7F"/>
    <w:rsid w:val="006666AB"/>
    <w:rsid w:val="00671DF7"/>
    <w:rsid w:val="00683F80"/>
    <w:rsid w:val="006A3203"/>
    <w:rsid w:val="006E2B7B"/>
    <w:rsid w:val="006F0376"/>
    <w:rsid w:val="00714D51"/>
    <w:rsid w:val="00724941"/>
    <w:rsid w:val="007320F6"/>
    <w:rsid w:val="007538BE"/>
    <w:rsid w:val="007606FB"/>
    <w:rsid w:val="00761C94"/>
    <w:rsid w:val="00783125"/>
    <w:rsid w:val="007B06FB"/>
    <w:rsid w:val="007B4157"/>
    <w:rsid w:val="007F399B"/>
    <w:rsid w:val="0081457D"/>
    <w:rsid w:val="00821AF8"/>
    <w:rsid w:val="00840DA2"/>
    <w:rsid w:val="00873A74"/>
    <w:rsid w:val="008B4187"/>
    <w:rsid w:val="008D37FE"/>
    <w:rsid w:val="008E2DA7"/>
    <w:rsid w:val="008E4D0E"/>
    <w:rsid w:val="009227B0"/>
    <w:rsid w:val="00926DFD"/>
    <w:rsid w:val="00930837"/>
    <w:rsid w:val="00935242"/>
    <w:rsid w:val="009500CC"/>
    <w:rsid w:val="00967E45"/>
    <w:rsid w:val="009A4072"/>
    <w:rsid w:val="009C142B"/>
    <w:rsid w:val="009E47E8"/>
    <w:rsid w:val="009F4D14"/>
    <w:rsid w:val="00A00D98"/>
    <w:rsid w:val="00A05755"/>
    <w:rsid w:val="00A4273D"/>
    <w:rsid w:val="00A42843"/>
    <w:rsid w:val="00A46859"/>
    <w:rsid w:val="00A550E6"/>
    <w:rsid w:val="00A61757"/>
    <w:rsid w:val="00A6369E"/>
    <w:rsid w:val="00A64B19"/>
    <w:rsid w:val="00A72733"/>
    <w:rsid w:val="00A879D7"/>
    <w:rsid w:val="00AA2A59"/>
    <w:rsid w:val="00AE7864"/>
    <w:rsid w:val="00AF58F2"/>
    <w:rsid w:val="00AF76B2"/>
    <w:rsid w:val="00B22A51"/>
    <w:rsid w:val="00B242A4"/>
    <w:rsid w:val="00B277AA"/>
    <w:rsid w:val="00B4379F"/>
    <w:rsid w:val="00B45DF3"/>
    <w:rsid w:val="00B62944"/>
    <w:rsid w:val="00B71FA9"/>
    <w:rsid w:val="00B829F0"/>
    <w:rsid w:val="00BC129A"/>
    <w:rsid w:val="00BC3433"/>
    <w:rsid w:val="00C364BE"/>
    <w:rsid w:val="00C51FF7"/>
    <w:rsid w:val="00C738F2"/>
    <w:rsid w:val="00C80731"/>
    <w:rsid w:val="00C809AD"/>
    <w:rsid w:val="00C85FEE"/>
    <w:rsid w:val="00C9095C"/>
    <w:rsid w:val="00C91565"/>
    <w:rsid w:val="00CB27A9"/>
    <w:rsid w:val="00CC1B7A"/>
    <w:rsid w:val="00CC6475"/>
    <w:rsid w:val="00CE6682"/>
    <w:rsid w:val="00CF4D63"/>
    <w:rsid w:val="00D07EB0"/>
    <w:rsid w:val="00D14B9F"/>
    <w:rsid w:val="00D21651"/>
    <w:rsid w:val="00D25369"/>
    <w:rsid w:val="00D27A9F"/>
    <w:rsid w:val="00D33A6C"/>
    <w:rsid w:val="00D64B65"/>
    <w:rsid w:val="00D919D7"/>
    <w:rsid w:val="00DA263C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409A6"/>
    <w:rsid w:val="00F415EA"/>
    <w:rsid w:val="00F541B7"/>
    <w:rsid w:val="00F6791D"/>
    <w:rsid w:val="00F72A90"/>
    <w:rsid w:val="00F8195A"/>
    <w:rsid w:val="00F876B2"/>
    <w:rsid w:val="00FB7EEE"/>
    <w:rsid w:val="00FC1993"/>
    <w:rsid w:val="00FE0464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8</cp:revision>
  <cp:lastPrinted>2023-12-13T08:51:00Z</cp:lastPrinted>
  <dcterms:created xsi:type="dcterms:W3CDTF">2023-11-15T10:43:00Z</dcterms:created>
  <dcterms:modified xsi:type="dcterms:W3CDTF">2023-12-13T10:15:00Z</dcterms:modified>
</cp:coreProperties>
</file>