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FF" w:rsidRPr="00323B36" w:rsidRDefault="009C74FF" w:rsidP="009C74F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CC60345" wp14:editId="53787A4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C74FF" w:rsidRPr="00323B36" w:rsidRDefault="009C74FF" w:rsidP="009C74F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C74FF" w:rsidRPr="00323B36" w:rsidRDefault="009C74FF" w:rsidP="009C74F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C74FF" w:rsidRPr="00323B36" w:rsidRDefault="009C74FF" w:rsidP="009C74F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C74FF" w:rsidRPr="00323B36" w:rsidRDefault="009C74FF" w:rsidP="009C74F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C74FF" w:rsidRPr="00323B36" w:rsidRDefault="009C74FF" w:rsidP="009C74F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C74FF" w:rsidRPr="00323B36" w:rsidRDefault="009C74FF" w:rsidP="009C74F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C74FF" w:rsidRPr="00323B36" w:rsidTr="00400156">
        <w:trPr>
          <w:trHeight w:val="383"/>
        </w:trPr>
        <w:tc>
          <w:tcPr>
            <w:tcW w:w="2235" w:type="dxa"/>
            <w:hideMark/>
          </w:tcPr>
          <w:p w:rsidR="009C74FF" w:rsidRPr="00323B36" w:rsidRDefault="0079143C" w:rsidP="0040015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11.12.2025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C74FF" w:rsidRPr="00323B36" w:rsidRDefault="009C74FF" w:rsidP="0040015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C74FF" w:rsidRPr="00323B36" w:rsidRDefault="009C74FF" w:rsidP="0040015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C74FF" w:rsidRPr="00323B36" w:rsidRDefault="0079143C" w:rsidP="0040015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600</w:t>
            </w:r>
          </w:p>
        </w:tc>
        <w:tc>
          <w:tcPr>
            <w:tcW w:w="1315" w:type="dxa"/>
          </w:tcPr>
          <w:p w:rsidR="009C74FF" w:rsidRPr="00323B36" w:rsidRDefault="009C74FF" w:rsidP="0040015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C74FF" w:rsidRPr="00323B36" w:rsidRDefault="009C74FF" w:rsidP="0040015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9C74FF" w:rsidRDefault="006072EB">
      <w:pPr>
        <w:pStyle w:val="a8"/>
        <w:rPr>
          <w:rFonts w:ascii="Times New Roman" w:hAnsi="Times New Roman"/>
          <w:sz w:val="6"/>
          <w:szCs w:val="24"/>
        </w:rPr>
      </w:pPr>
    </w:p>
    <w:p w:rsidR="006072EB" w:rsidRDefault="0029158E" w:rsidP="009C74FF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7530BC">
        <w:rPr>
          <w:sz w:val="28"/>
          <w:szCs w:val="28"/>
        </w:rPr>
        <w:t>К</w:t>
      </w:r>
      <w:proofErr w:type="gramEnd"/>
      <w:r w:rsidR="007530BC">
        <w:rPr>
          <w:sz w:val="28"/>
          <w:szCs w:val="28"/>
        </w:rPr>
        <w:t>расная</w:t>
      </w:r>
      <w:proofErr w:type="spellEnd"/>
      <w:r w:rsidR="007530BC">
        <w:rPr>
          <w:sz w:val="28"/>
          <w:szCs w:val="28"/>
        </w:rPr>
        <w:t xml:space="preserve"> Поляна, </w:t>
      </w:r>
      <w:proofErr w:type="spellStart"/>
      <w:r w:rsidR="007530BC">
        <w:rPr>
          <w:sz w:val="28"/>
          <w:szCs w:val="28"/>
        </w:rPr>
        <w:t>ул.Кирова</w:t>
      </w:r>
      <w:proofErr w:type="spellEnd"/>
      <w:r w:rsidR="007530BC">
        <w:rPr>
          <w:sz w:val="28"/>
          <w:szCs w:val="28"/>
        </w:rPr>
        <w:t>, 24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9C74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7530BC">
        <w:rPr>
          <w:sz w:val="28"/>
          <w:szCs w:val="28"/>
        </w:rPr>
        <w:t>04.12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7530BC">
        <w:rPr>
          <w:sz w:val="28"/>
          <w:szCs w:val="28"/>
        </w:rPr>
        <w:t>09.12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7530BC">
        <w:rPr>
          <w:sz w:val="28"/>
          <w:szCs w:val="28"/>
        </w:rPr>
        <w:t>К</w:t>
      </w:r>
      <w:proofErr w:type="gramEnd"/>
      <w:r w:rsidR="007530BC">
        <w:rPr>
          <w:sz w:val="28"/>
          <w:szCs w:val="28"/>
        </w:rPr>
        <w:t>расная</w:t>
      </w:r>
      <w:proofErr w:type="spellEnd"/>
      <w:r w:rsidR="007530BC">
        <w:rPr>
          <w:sz w:val="28"/>
          <w:szCs w:val="28"/>
        </w:rPr>
        <w:t xml:space="preserve"> Поляна, </w:t>
      </w:r>
      <w:proofErr w:type="spellStart"/>
      <w:r w:rsidR="007530BC">
        <w:rPr>
          <w:sz w:val="28"/>
          <w:szCs w:val="28"/>
        </w:rPr>
        <w:t>ул.Кирова</w:t>
      </w:r>
      <w:proofErr w:type="spellEnd"/>
      <w:r w:rsidR="007530BC">
        <w:rPr>
          <w:sz w:val="28"/>
          <w:szCs w:val="28"/>
        </w:rPr>
        <w:t>, 24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E76C8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9C74FF" w:rsidRDefault="009C74F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C74FF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9C74FF">
        <w:rPr>
          <w:rFonts w:ascii="Times New Roman" w:hAnsi="Times New Roman" w:cs="Times New Roman"/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530BC">
        <w:rPr>
          <w:sz w:val="28"/>
          <w:szCs w:val="28"/>
        </w:rPr>
        <w:t>Севостьянову Никите Александровичу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7530BC">
        <w:rPr>
          <w:sz w:val="28"/>
          <w:szCs w:val="28"/>
        </w:rPr>
        <w:t>2,9</w:t>
      </w:r>
      <w:r w:rsidR="00F42473">
        <w:rPr>
          <w:sz w:val="28"/>
          <w:szCs w:val="28"/>
        </w:rPr>
        <w:t xml:space="preserve"> м от красной линии вместо разрешенных 5,0 м и на расстоянии </w:t>
      </w:r>
      <w:r w:rsidR="007530BC">
        <w:rPr>
          <w:sz w:val="28"/>
          <w:szCs w:val="28"/>
        </w:rPr>
        <w:t>1,4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42328E">
        <w:rPr>
          <w:sz w:val="28"/>
          <w:szCs w:val="28"/>
        </w:rPr>
        <w:t xml:space="preserve"> с кадастровым номером 61:30:00</w:t>
      </w:r>
      <w:r w:rsidR="007530BC">
        <w:rPr>
          <w:sz w:val="28"/>
          <w:szCs w:val="28"/>
        </w:rPr>
        <w:t>5</w:t>
      </w:r>
      <w:r w:rsidR="0042328E">
        <w:rPr>
          <w:sz w:val="28"/>
          <w:szCs w:val="28"/>
        </w:rPr>
        <w:t>01</w:t>
      </w:r>
      <w:r w:rsidR="007530BC">
        <w:rPr>
          <w:sz w:val="28"/>
          <w:szCs w:val="28"/>
        </w:rPr>
        <w:t>01</w:t>
      </w:r>
      <w:r w:rsidR="0042328E">
        <w:rPr>
          <w:sz w:val="28"/>
          <w:szCs w:val="28"/>
        </w:rPr>
        <w:t>:</w:t>
      </w:r>
      <w:r w:rsidR="007530BC">
        <w:rPr>
          <w:sz w:val="28"/>
          <w:szCs w:val="28"/>
        </w:rPr>
        <w:t>362</w:t>
      </w:r>
      <w:r w:rsidR="004B29CD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 на земельном участке с кадастровым номером 61:30:00</w:t>
      </w:r>
      <w:r w:rsidR="007530BC">
        <w:rPr>
          <w:sz w:val="28"/>
          <w:szCs w:val="28"/>
        </w:rPr>
        <w:t>5</w:t>
      </w:r>
      <w:r w:rsidR="00563F7B" w:rsidRPr="00BF0F85">
        <w:rPr>
          <w:sz w:val="28"/>
          <w:szCs w:val="28"/>
        </w:rPr>
        <w:t>01</w:t>
      </w:r>
      <w:r w:rsidR="007530BC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7530BC">
        <w:rPr>
          <w:sz w:val="28"/>
          <w:szCs w:val="28"/>
        </w:rPr>
        <w:t>364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7530BC">
        <w:rPr>
          <w:sz w:val="28"/>
          <w:szCs w:val="28"/>
        </w:rPr>
        <w:t>65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7530BC">
        <w:rPr>
          <w:sz w:val="28"/>
          <w:szCs w:val="28"/>
        </w:rPr>
        <w:t>Красная</w:t>
      </w:r>
      <w:proofErr w:type="spellEnd"/>
      <w:r w:rsidR="007530BC">
        <w:rPr>
          <w:sz w:val="28"/>
          <w:szCs w:val="28"/>
        </w:rPr>
        <w:t xml:space="preserve"> Поляна, </w:t>
      </w:r>
      <w:proofErr w:type="spellStart"/>
      <w:r w:rsidR="007530BC">
        <w:rPr>
          <w:sz w:val="28"/>
          <w:szCs w:val="28"/>
        </w:rPr>
        <w:t>ул.Кирова</w:t>
      </w:r>
      <w:proofErr w:type="spellEnd"/>
      <w:r w:rsidR="007530BC">
        <w:rPr>
          <w:sz w:val="28"/>
          <w:szCs w:val="28"/>
        </w:rPr>
        <w:t>, 24</w:t>
      </w:r>
      <w:r w:rsidR="00B4379F">
        <w:rPr>
          <w:sz w:val="28"/>
          <w:szCs w:val="28"/>
        </w:rPr>
        <w:t xml:space="preserve">, с условием - организовать водостоки со </w:t>
      </w:r>
      <w:r w:rsidR="00B4379F">
        <w:rPr>
          <w:sz w:val="28"/>
          <w:szCs w:val="28"/>
        </w:rPr>
        <w:lastRenderedPageBreak/>
        <w:t>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9C74FF" w:rsidRDefault="009C74FF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9C74FF" w:rsidRPr="00546BBF" w:rsidRDefault="009C74FF" w:rsidP="009C74FF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9C74FF" w:rsidRPr="00546BBF" w:rsidRDefault="009C74FF" w:rsidP="009C74FF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9C74FF" w:rsidRPr="00546BBF" w:rsidRDefault="009C74FF" w:rsidP="009C74FF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9C74FF" w:rsidRPr="00546BBF" w:rsidRDefault="009C74FF" w:rsidP="009C74FF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9C74FF" w:rsidRDefault="009C74FF" w:rsidP="009C74FF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</w:t>
      </w:r>
      <w:r w:rsidRPr="00546BBF">
        <w:rPr>
          <w:color w:val="000000"/>
          <w:sz w:val="28"/>
          <w:szCs w:val="28"/>
        </w:rPr>
        <w:t xml:space="preserve">    А.Н. Кравцов</w:t>
      </w:r>
      <w:r>
        <w:rPr>
          <w:color w:val="000000"/>
          <w:sz w:val="28"/>
          <w:szCs w:val="28"/>
        </w:rPr>
        <w:t xml:space="preserve"> 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9C74FF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9C74FF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47" w:rsidRDefault="00FC0B47" w:rsidP="00FF4A7B">
      <w:r>
        <w:separator/>
      </w:r>
    </w:p>
  </w:endnote>
  <w:endnote w:type="continuationSeparator" w:id="0">
    <w:p w:rsidR="00FC0B47" w:rsidRDefault="00FC0B47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168585"/>
      <w:docPartObj>
        <w:docPartGallery w:val="Page Numbers (Bottom of Page)"/>
        <w:docPartUnique/>
      </w:docPartObj>
    </w:sdtPr>
    <w:sdtEndPr/>
    <w:sdtContent>
      <w:p w:rsidR="009C74FF" w:rsidRDefault="009C74F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43C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47" w:rsidRDefault="00FC0B47" w:rsidP="00FF4A7B">
      <w:r>
        <w:separator/>
      </w:r>
    </w:p>
  </w:footnote>
  <w:footnote w:type="continuationSeparator" w:id="0">
    <w:p w:rsidR="00FC0B47" w:rsidRDefault="00FC0B47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3E1BCD"/>
    <w:rsid w:val="00401A30"/>
    <w:rsid w:val="00410DDC"/>
    <w:rsid w:val="0042328E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C7EA7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6F3C0A"/>
    <w:rsid w:val="00714D51"/>
    <w:rsid w:val="00724941"/>
    <w:rsid w:val="007320F6"/>
    <w:rsid w:val="007417F1"/>
    <w:rsid w:val="007530BC"/>
    <w:rsid w:val="007606FB"/>
    <w:rsid w:val="00761C94"/>
    <w:rsid w:val="0077646E"/>
    <w:rsid w:val="00783125"/>
    <w:rsid w:val="0079143C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C74FF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76C85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0B47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25</cp:revision>
  <cp:lastPrinted>2025-12-11T08:16:00Z</cp:lastPrinted>
  <dcterms:created xsi:type="dcterms:W3CDTF">2023-10-19T07:09:00Z</dcterms:created>
  <dcterms:modified xsi:type="dcterms:W3CDTF">2025-12-11T11:37:00Z</dcterms:modified>
</cp:coreProperties>
</file>