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29B5" w:rsidRPr="00DB29B5" w:rsidRDefault="00DB29B5" w:rsidP="00DB29B5">
      <w:pPr>
        <w:overflowPunct/>
        <w:autoSpaceDE/>
        <w:jc w:val="center"/>
        <w:textAlignment w:val="auto"/>
        <w:rPr>
          <w:rFonts w:eastAsia="Calibri"/>
          <w:b/>
          <w:sz w:val="2"/>
          <w:szCs w:val="28"/>
          <w:lang w:eastAsia="en-US" w:bidi="hi-IN"/>
        </w:rPr>
      </w:pPr>
    </w:p>
    <w:p w:rsidR="002C06F6" w:rsidRPr="00323B36" w:rsidRDefault="002C06F6" w:rsidP="002C06F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0E1B814" wp14:editId="6E5F987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C06F6" w:rsidRPr="00323B36" w:rsidRDefault="002C06F6" w:rsidP="002C06F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C06F6" w:rsidRPr="00323B36" w:rsidRDefault="002C06F6" w:rsidP="002C06F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C06F6" w:rsidRPr="00323B36" w:rsidRDefault="002C06F6" w:rsidP="002C06F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C06F6" w:rsidRPr="00323B36" w:rsidRDefault="002C06F6" w:rsidP="002C06F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C06F6" w:rsidRPr="00323B36" w:rsidRDefault="002C06F6" w:rsidP="002C06F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C06F6" w:rsidRPr="00323B36" w:rsidRDefault="002C06F6" w:rsidP="002C06F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C06F6" w:rsidRPr="00323B36" w:rsidTr="00D462D6">
        <w:trPr>
          <w:trHeight w:val="383"/>
        </w:trPr>
        <w:tc>
          <w:tcPr>
            <w:tcW w:w="2235" w:type="dxa"/>
            <w:hideMark/>
          </w:tcPr>
          <w:p w:rsidR="002C06F6" w:rsidRPr="00323B36" w:rsidRDefault="001B4115" w:rsidP="00D462D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24.05.2024</w:t>
            </w:r>
          </w:p>
        </w:tc>
        <w:tc>
          <w:tcPr>
            <w:tcW w:w="2268" w:type="dxa"/>
          </w:tcPr>
          <w:p w:rsidR="002C06F6" w:rsidRPr="00323B36" w:rsidRDefault="002C06F6" w:rsidP="00D462D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C06F6" w:rsidRPr="00323B36" w:rsidRDefault="002C06F6" w:rsidP="00D462D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C06F6" w:rsidRPr="00323B36" w:rsidRDefault="001B4115" w:rsidP="00D462D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425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2C06F6" w:rsidRPr="00323B36" w:rsidRDefault="002C06F6" w:rsidP="00D462D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C06F6" w:rsidRPr="00323B36" w:rsidRDefault="002C06F6" w:rsidP="00D462D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C481B" w:rsidRPr="00DB29B5" w:rsidRDefault="002C481B">
      <w:pPr>
        <w:tabs>
          <w:tab w:val="left" w:pos="3402"/>
        </w:tabs>
        <w:ind w:right="4535"/>
        <w:jc w:val="both"/>
        <w:rPr>
          <w:sz w:val="2"/>
          <w:szCs w:val="16"/>
        </w:rPr>
      </w:pPr>
    </w:p>
    <w:p w:rsidR="002C06F6" w:rsidRPr="002C06F6" w:rsidRDefault="002C06F6" w:rsidP="00216BBF">
      <w:pPr>
        <w:tabs>
          <w:tab w:val="left" w:pos="4536"/>
        </w:tabs>
        <w:ind w:right="4535"/>
        <w:jc w:val="both"/>
        <w:rPr>
          <w:sz w:val="4"/>
        </w:rPr>
      </w:pPr>
    </w:p>
    <w:p w:rsidR="0010292F" w:rsidRDefault="0010292F" w:rsidP="00216BBF">
      <w:pPr>
        <w:tabs>
          <w:tab w:val="left" w:pos="4536"/>
        </w:tabs>
        <w:ind w:right="4535"/>
        <w:jc w:val="both"/>
        <w:rPr>
          <w:sz w:val="28"/>
        </w:rPr>
      </w:pPr>
      <w:r>
        <w:rPr>
          <w:sz w:val="28"/>
        </w:rPr>
        <w:t>Об утверждении даты проведения выпускных вечеров в муниципальных общеобразовательных организациях Песчанокопского района</w:t>
      </w:r>
      <w:r w:rsidR="00445338">
        <w:rPr>
          <w:sz w:val="28"/>
        </w:rPr>
        <w:t xml:space="preserve"> в 2024 году</w:t>
      </w:r>
    </w:p>
    <w:p w:rsidR="00316DC6" w:rsidRPr="003A1F78" w:rsidRDefault="00316DC6" w:rsidP="00556559">
      <w:pPr>
        <w:rPr>
          <w:sz w:val="16"/>
          <w:szCs w:val="16"/>
        </w:rPr>
      </w:pPr>
    </w:p>
    <w:p w:rsidR="00316DC6" w:rsidRDefault="00316DC6" w:rsidP="0004385B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Во исполнение пп.1 п.1 ст.9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Областного закона от 28.12.2005 г.  </w:t>
      </w:r>
      <w:r w:rsidR="00216BBF">
        <w:rPr>
          <w:sz w:val="28"/>
        </w:rPr>
        <w:t xml:space="preserve">        </w:t>
      </w:r>
      <w:r>
        <w:rPr>
          <w:sz w:val="28"/>
        </w:rPr>
        <w:t>№441-ЗС «О государственном регулировании производства и оборота этилового спирта,</w:t>
      </w:r>
      <w:r w:rsidR="00E63475">
        <w:rPr>
          <w:sz w:val="28"/>
        </w:rPr>
        <w:t xml:space="preserve"> </w:t>
      </w:r>
      <w:r>
        <w:rPr>
          <w:sz w:val="28"/>
        </w:rPr>
        <w:t>алкогольной и спиртосодержащей продукции на территории Ростовской области»</w:t>
      </w:r>
      <w:r w:rsidR="00556559">
        <w:rPr>
          <w:sz w:val="28"/>
        </w:rPr>
        <w:t>,</w:t>
      </w:r>
    </w:p>
    <w:p w:rsidR="00316DC6" w:rsidRPr="00556559" w:rsidRDefault="00316DC6" w:rsidP="00556559">
      <w:pPr>
        <w:jc w:val="center"/>
        <w:rPr>
          <w:b/>
          <w:sz w:val="4"/>
          <w:szCs w:val="16"/>
        </w:rPr>
      </w:pPr>
    </w:p>
    <w:p w:rsidR="00DB29B5" w:rsidRDefault="002C06F6" w:rsidP="00DB29B5">
      <w:pPr>
        <w:suppressAutoHyphens/>
        <w:overflowPunct/>
        <w:autoSpaceDE/>
        <w:jc w:val="center"/>
        <w:textAlignment w:val="auto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45338" w:rsidRPr="002C06F6" w:rsidRDefault="00445338" w:rsidP="00DB29B5">
      <w:pPr>
        <w:suppressAutoHyphens/>
        <w:overflowPunct/>
        <w:autoSpaceDE/>
        <w:jc w:val="center"/>
        <w:textAlignment w:val="auto"/>
        <w:rPr>
          <w:sz w:val="2"/>
          <w:szCs w:val="28"/>
          <w:lang w:eastAsia="ru-RU"/>
        </w:rPr>
      </w:pPr>
    </w:p>
    <w:p w:rsidR="00316DC6" w:rsidRDefault="00316DC6" w:rsidP="0004385B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10292F">
        <w:rPr>
          <w:sz w:val="28"/>
        </w:rPr>
        <w:t xml:space="preserve">Утвердить в муниципальных общеобразовательных организациях Песчанокопского района единый День проведения выпускных </w:t>
      </w:r>
      <w:r w:rsidR="0004385B">
        <w:rPr>
          <w:sz w:val="28"/>
        </w:rPr>
        <w:t xml:space="preserve">                 </w:t>
      </w:r>
      <w:r w:rsidR="00445338">
        <w:rPr>
          <w:sz w:val="28"/>
        </w:rPr>
        <w:t>вечеров в 2024 году - 28</w:t>
      </w:r>
      <w:r w:rsidR="0010292F">
        <w:rPr>
          <w:sz w:val="28"/>
        </w:rPr>
        <w:t xml:space="preserve"> июня</w:t>
      </w:r>
      <w:r>
        <w:rPr>
          <w:sz w:val="28"/>
        </w:rPr>
        <w:t xml:space="preserve">. </w:t>
      </w:r>
    </w:p>
    <w:p w:rsidR="00AA33C9" w:rsidRPr="00C34072" w:rsidRDefault="00AA33C9" w:rsidP="0004385B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 Установить полный запрет розничной продажи алкогольной продукции на терри</w:t>
      </w:r>
      <w:r w:rsidR="0010292F">
        <w:rPr>
          <w:sz w:val="28"/>
        </w:rPr>
        <w:t>тории Песчанокопского района в д</w:t>
      </w:r>
      <w:r>
        <w:rPr>
          <w:sz w:val="28"/>
        </w:rPr>
        <w:t xml:space="preserve">ень проведения </w:t>
      </w:r>
      <w:r w:rsidR="0010292F">
        <w:rPr>
          <w:sz w:val="28"/>
        </w:rPr>
        <w:t>выпускных вечеров</w:t>
      </w:r>
      <w:r>
        <w:rPr>
          <w:sz w:val="28"/>
        </w:rPr>
        <w:t>.</w:t>
      </w:r>
    </w:p>
    <w:p w:rsidR="00DB576F" w:rsidRPr="00DB576F" w:rsidRDefault="00AA33C9" w:rsidP="0004385B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76F" w:rsidRPr="00DB576F">
        <w:rPr>
          <w:sz w:val="28"/>
          <w:szCs w:val="28"/>
        </w:rPr>
        <w:t xml:space="preserve">. </w:t>
      </w:r>
      <w:r w:rsidR="00D00B66">
        <w:rPr>
          <w:sz w:val="28"/>
          <w:szCs w:val="28"/>
        </w:rPr>
        <w:t>Отделу информационных технологий (</w:t>
      </w:r>
      <w:proofErr w:type="spellStart"/>
      <w:r w:rsidR="00D00B66">
        <w:rPr>
          <w:sz w:val="28"/>
          <w:szCs w:val="28"/>
        </w:rPr>
        <w:t>Лосевский</w:t>
      </w:r>
      <w:proofErr w:type="spellEnd"/>
      <w:r w:rsidR="00D00B66">
        <w:rPr>
          <w:sz w:val="28"/>
          <w:szCs w:val="28"/>
        </w:rPr>
        <w:t xml:space="preserve"> А.А.) разместить настоящее постановление</w:t>
      </w:r>
      <w:r w:rsidR="00DB576F">
        <w:rPr>
          <w:sz w:val="28"/>
          <w:szCs w:val="28"/>
        </w:rPr>
        <w:t xml:space="preserve"> на официальном сайте </w:t>
      </w:r>
      <w:r w:rsidR="00DB576F">
        <w:rPr>
          <w:sz w:val="28"/>
        </w:rPr>
        <w:t>Администрации Песчанокопского района в сети «Интернет».</w:t>
      </w:r>
    </w:p>
    <w:p w:rsidR="00316DC6" w:rsidRDefault="00AA33C9" w:rsidP="0004385B">
      <w:pPr>
        <w:spacing w:line="233" w:lineRule="auto"/>
        <w:ind w:right="-1" w:firstLine="709"/>
        <w:jc w:val="both"/>
      </w:pPr>
      <w:r>
        <w:rPr>
          <w:sz w:val="28"/>
        </w:rPr>
        <w:t>4</w:t>
      </w:r>
      <w:r w:rsidR="00316DC6">
        <w:rPr>
          <w:sz w:val="28"/>
        </w:rPr>
        <w:t>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 и в общественно-политической газете Песчанокопского района «Колос».</w:t>
      </w:r>
    </w:p>
    <w:p w:rsidR="00316DC6" w:rsidRDefault="00AA33C9" w:rsidP="0004385B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5</w:t>
      </w:r>
      <w:r w:rsidR="00316DC6">
        <w:rPr>
          <w:sz w:val="28"/>
        </w:rPr>
        <w:t xml:space="preserve">. </w:t>
      </w:r>
      <w:r w:rsidR="00316DC6" w:rsidRPr="00462FE8">
        <w:rPr>
          <w:sz w:val="28"/>
          <w:szCs w:val="28"/>
        </w:rPr>
        <w:t xml:space="preserve">Настоящее постановление вступает в силу </w:t>
      </w:r>
      <w:r w:rsidR="00316DC6">
        <w:rPr>
          <w:sz w:val="28"/>
          <w:szCs w:val="28"/>
        </w:rPr>
        <w:t>с даты его</w:t>
      </w:r>
      <w:r w:rsidR="00316DC6" w:rsidRPr="00462FE8">
        <w:rPr>
          <w:sz w:val="28"/>
          <w:szCs w:val="28"/>
        </w:rPr>
        <w:t xml:space="preserve"> опубликования.</w:t>
      </w:r>
    </w:p>
    <w:p w:rsidR="00316DC6" w:rsidRDefault="00AA33C9" w:rsidP="0004385B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6</w:t>
      </w:r>
      <w:r w:rsidR="00316DC6">
        <w:rPr>
          <w:sz w:val="28"/>
        </w:rPr>
        <w:t>. Контроль за исполнением настоящего постановления возложить на заместителя главы Администр</w:t>
      </w:r>
      <w:r w:rsidR="00445338">
        <w:rPr>
          <w:sz w:val="28"/>
        </w:rPr>
        <w:t xml:space="preserve">ации Песчанокопского района по экономике и             финансам </w:t>
      </w:r>
      <w:proofErr w:type="spellStart"/>
      <w:r w:rsidR="00445338">
        <w:rPr>
          <w:sz w:val="28"/>
        </w:rPr>
        <w:t>Хомец</w:t>
      </w:r>
      <w:proofErr w:type="spellEnd"/>
      <w:r w:rsidR="00445338">
        <w:rPr>
          <w:sz w:val="28"/>
        </w:rPr>
        <w:t xml:space="preserve"> М.О.</w:t>
      </w:r>
    </w:p>
    <w:p w:rsidR="00445338" w:rsidRDefault="00445338" w:rsidP="0004385B">
      <w:pPr>
        <w:spacing w:line="233" w:lineRule="auto"/>
        <w:ind w:right="-1" w:firstLine="709"/>
        <w:jc w:val="both"/>
        <w:rPr>
          <w:sz w:val="28"/>
        </w:rPr>
      </w:pPr>
    </w:p>
    <w:p w:rsidR="00445338" w:rsidRDefault="00445338" w:rsidP="0004385B">
      <w:pPr>
        <w:spacing w:line="233" w:lineRule="auto"/>
        <w:ind w:right="-1" w:firstLine="709"/>
        <w:jc w:val="both"/>
      </w:pPr>
    </w:p>
    <w:p w:rsidR="00316DC6" w:rsidRPr="0004385B" w:rsidRDefault="00316DC6" w:rsidP="00556559">
      <w:pPr>
        <w:ind w:left="786" w:right="-1"/>
        <w:jc w:val="both"/>
        <w:rPr>
          <w:sz w:val="4"/>
          <w:szCs w:val="16"/>
        </w:rPr>
      </w:pPr>
    </w:p>
    <w:p w:rsidR="00556559" w:rsidRPr="0004385B" w:rsidRDefault="00556559" w:rsidP="00556559">
      <w:pPr>
        <w:ind w:left="786" w:right="-1"/>
        <w:jc w:val="both"/>
        <w:rPr>
          <w:sz w:val="6"/>
          <w:szCs w:val="16"/>
        </w:rPr>
      </w:pPr>
    </w:p>
    <w:p w:rsidR="00316DC6" w:rsidRDefault="00316DC6" w:rsidP="005565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16DC6" w:rsidRPr="00932449" w:rsidRDefault="00316DC6" w:rsidP="00556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</w:t>
      </w:r>
      <w:r w:rsidR="00DB57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B576F">
        <w:rPr>
          <w:sz w:val="28"/>
          <w:szCs w:val="28"/>
        </w:rPr>
        <w:t xml:space="preserve">И.И. </w:t>
      </w:r>
      <w:proofErr w:type="spellStart"/>
      <w:r w:rsidR="00DB576F">
        <w:rPr>
          <w:sz w:val="28"/>
          <w:szCs w:val="28"/>
        </w:rPr>
        <w:t>Апольский</w:t>
      </w:r>
      <w:proofErr w:type="spellEnd"/>
    </w:p>
    <w:p w:rsidR="00316DC6" w:rsidRDefault="00316DC6" w:rsidP="00556559">
      <w:pPr>
        <w:ind w:left="786" w:right="-1" w:hanging="786"/>
        <w:jc w:val="both"/>
        <w:rPr>
          <w:sz w:val="12"/>
          <w:szCs w:val="16"/>
        </w:rPr>
      </w:pPr>
    </w:p>
    <w:p w:rsidR="00445338" w:rsidRDefault="00445338" w:rsidP="00556559">
      <w:pPr>
        <w:ind w:left="786" w:right="-1" w:hanging="786"/>
        <w:jc w:val="both"/>
        <w:rPr>
          <w:sz w:val="12"/>
          <w:szCs w:val="16"/>
        </w:rPr>
      </w:pPr>
    </w:p>
    <w:p w:rsidR="00445338" w:rsidRPr="0004385B" w:rsidRDefault="00445338" w:rsidP="00556559">
      <w:pPr>
        <w:ind w:left="786" w:right="-1" w:hanging="786"/>
        <w:jc w:val="both"/>
        <w:rPr>
          <w:sz w:val="12"/>
          <w:szCs w:val="16"/>
        </w:rPr>
      </w:pPr>
    </w:p>
    <w:p w:rsidR="00556559" w:rsidRPr="0004385B" w:rsidRDefault="00556559" w:rsidP="00556559">
      <w:pPr>
        <w:ind w:left="786" w:right="-1" w:hanging="786"/>
        <w:jc w:val="both"/>
        <w:rPr>
          <w:sz w:val="6"/>
          <w:szCs w:val="16"/>
        </w:rPr>
      </w:pPr>
    </w:p>
    <w:p w:rsidR="00316DC6" w:rsidRDefault="00316DC6" w:rsidP="00556559">
      <w:pPr>
        <w:ind w:left="788" w:hanging="788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AA33C9" w:rsidRDefault="00AA33C9" w:rsidP="00AA33C9">
      <w:pPr>
        <w:ind w:left="788" w:hanging="788"/>
        <w:jc w:val="both"/>
        <w:rPr>
          <w:sz w:val="28"/>
        </w:rPr>
      </w:pPr>
      <w:r>
        <w:rPr>
          <w:sz w:val="28"/>
        </w:rPr>
        <w:t>отдел социально-экономического</w:t>
      </w:r>
    </w:p>
    <w:p w:rsidR="00AA33C9" w:rsidRPr="00D00B66" w:rsidRDefault="00AA33C9" w:rsidP="00D00B66">
      <w:pPr>
        <w:ind w:left="788" w:hanging="788"/>
        <w:jc w:val="both"/>
        <w:rPr>
          <w:sz w:val="28"/>
        </w:rPr>
      </w:pPr>
      <w:r>
        <w:rPr>
          <w:sz w:val="28"/>
        </w:rPr>
        <w:t>развития и привлечения инвестиций</w:t>
      </w:r>
    </w:p>
    <w:sectPr w:rsidR="00AA33C9" w:rsidRPr="00D00B66" w:rsidSect="00216BBF">
      <w:headerReference w:type="default" r:id="rId10"/>
      <w:footerReference w:type="default" r:id="rId11"/>
      <w:pgSz w:w="11906" w:h="16838"/>
      <w:pgMar w:top="1134" w:right="567" w:bottom="1134" w:left="1701" w:header="47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3C1" w:rsidRDefault="007453C1">
      <w:r>
        <w:separator/>
      </w:r>
    </w:p>
  </w:endnote>
  <w:endnote w:type="continuationSeparator" w:id="0">
    <w:p w:rsidR="007453C1" w:rsidRDefault="0074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FB" w:rsidRDefault="000A58FB">
    <w:pPr>
      <w:pStyle w:val="ae"/>
      <w:jc w:val="right"/>
    </w:pPr>
  </w:p>
  <w:p w:rsidR="000A58FB" w:rsidRDefault="000A58F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3C1" w:rsidRDefault="007453C1">
      <w:r>
        <w:separator/>
      </w:r>
    </w:p>
  </w:footnote>
  <w:footnote w:type="continuationSeparator" w:id="0">
    <w:p w:rsidR="007453C1" w:rsidRDefault="00745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FB" w:rsidRDefault="000A58FB">
    <w:pPr>
      <w:pStyle w:val="ad"/>
      <w:jc w:val="right"/>
      <w:rPr>
        <w:sz w:val="28"/>
        <w:szCs w:val="3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10"/>
    <w:rsid w:val="00031348"/>
    <w:rsid w:val="0004385B"/>
    <w:rsid w:val="00052DD9"/>
    <w:rsid w:val="00096E8C"/>
    <w:rsid w:val="000A58FB"/>
    <w:rsid w:val="0010292F"/>
    <w:rsid w:val="00181C63"/>
    <w:rsid w:val="001A61B3"/>
    <w:rsid w:val="001B4115"/>
    <w:rsid w:val="001E1CFC"/>
    <w:rsid w:val="001F598D"/>
    <w:rsid w:val="00206218"/>
    <w:rsid w:val="00216BBF"/>
    <w:rsid w:val="00280802"/>
    <w:rsid w:val="00285FA0"/>
    <w:rsid w:val="002A2319"/>
    <w:rsid w:val="002A6134"/>
    <w:rsid w:val="002C06F6"/>
    <w:rsid w:val="002C481B"/>
    <w:rsid w:val="002E6110"/>
    <w:rsid w:val="003067CF"/>
    <w:rsid w:val="00316DC6"/>
    <w:rsid w:val="003411BC"/>
    <w:rsid w:val="0035147E"/>
    <w:rsid w:val="003A1F78"/>
    <w:rsid w:val="003D2CAF"/>
    <w:rsid w:val="00441705"/>
    <w:rsid w:val="00445338"/>
    <w:rsid w:val="00446A75"/>
    <w:rsid w:val="004C1768"/>
    <w:rsid w:val="004D4D80"/>
    <w:rsid w:val="00511B1E"/>
    <w:rsid w:val="005208D4"/>
    <w:rsid w:val="00522810"/>
    <w:rsid w:val="00550063"/>
    <w:rsid w:val="00556559"/>
    <w:rsid w:val="005E0C66"/>
    <w:rsid w:val="005F2182"/>
    <w:rsid w:val="005F446E"/>
    <w:rsid w:val="00603AD4"/>
    <w:rsid w:val="00666A3B"/>
    <w:rsid w:val="00667598"/>
    <w:rsid w:val="006A2697"/>
    <w:rsid w:val="006D064F"/>
    <w:rsid w:val="006D1CB7"/>
    <w:rsid w:val="007453C1"/>
    <w:rsid w:val="008C4A1B"/>
    <w:rsid w:val="00940EFE"/>
    <w:rsid w:val="009744F4"/>
    <w:rsid w:val="00982625"/>
    <w:rsid w:val="009C6D99"/>
    <w:rsid w:val="009F1D64"/>
    <w:rsid w:val="00A07D2E"/>
    <w:rsid w:val="00AA33C9"/>
    <w:rsid w:val="00B409DF"/>
    <w:rsid w:val="00B95B06"/>
    <w:rsid w:val="00BB7B4F"/>
    <w:rsid w:val="00D00B66"/>
    <w:rsid w:val="00D30B2A"/>
    <w:rsid w:val="00D32FD5"/>
    <w:rsid w:val="00D457CD"/>
    <w:rsid w:val="00D829C2"/>
    <w:rsid w:val="00DB29B5"/>
    <w:rsid w:val="00DB576F"/>
    <w:rsid w:val="00E10A6D"/>
    <w:rsid w:val="00E63475"/>
    <w:rsid w:val="00E638A8"/>
    <w:rsid w:val="00E7413D"/>
    <w:rsid w:val="00E80B36"/>
    <w:rsid w:val="00E93B93"/>
    <w:rsid w:val="00EA1019"/>
    <w:rsid w:val="00EE1C2E"/>
    <w:rsid w:val="00F030F0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5z1">
    <w:name w:val="WW8Num5z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spacing w:val="0"/>
    </w:rPr>
  </w:style>
  <w:style w:type="character" w:customStyle="1" w:styleId="WW8Num6z1">
    <w:name w:val="WW8Num6z1"/>
    <w:rPr>
      <w:rFonts w:ascii="Courier New" w:hAnsi="Courier New"/>
      <w:spacing w:val="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8z1">
    <w:name w:val="WW8Num8z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Pr>
      <w:rFonts w:eastAsia="Arial Unicode MS"/>
      <w:b w:val="0"/>
      <w:color w:val="auto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Times New Roman CYR" w:hAnsi="Times New Roman CYR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</w:style>
  <w:style w:type="character" w:customStyle="1" w:styleId="11">
    <w:name w:val="Заголовок 1 Знак"/>
    <w:rPr>
      <w:b/>
      <w:spacing w:val="20"/>
      <w:sz w:val="48"/>
    </w:rPr>
  </w:style>
  <w:style w:type="character" w:customStyle="1" w:styleId="blk">
    <w:name w:val="blk"/>
  </w:style>
  <w:style w:type="character" w:customStyle="1" w:styleId="a8">
    <w:name w:val="Нижний колонтитул Знак"/>
    <w:uiPriority w:val="99"/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b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pPr>
      <w:spacing w:after="120"/>
      <w:ind w:left="283"/>
    </w:pPr>
    <w:rPr>
      <w:lang w:val="x-none"/>
    </w:rPr>
  </w:style>
  <w:style w:type="paragraph" w:styleId="af4">
    <w:name w:val="Normal (Web)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5z1">
    <w:name w:val="WW8Num5z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spacing w:val="0"/>
    </w:rPr>
  </w:style>
  <w:style w:type="character" w:customStyle="1" w:styleId="WW8Num6z1">
    <w:name w:val="WW8Num6z1"/>
    <w:rPr>
      <w:rFonts w:ascii="Courier New" w:hAnsi="Courier New"/>
      <w:spacing w:val="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8z1">
    <w:name w:val="WW8Num8z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Pr>
      <w:rFonts w:eastAsia="Arial Unicode MS"/>
      <w:b w:val="0"/>
      <w:color w:val="auto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Times New Roman CYR" w:hAnsi="Times New Roman CYR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</w:style>
  <w:style w:type="character" w:customStyle="1" w:styleId="11">
    <w:name w:val="Заголовок 1 Знак"/>
    <w:rPr>
      <w:b/>
      <w:spacing w:val="20"/>
      <w:sz w:val="48"/>
    </w:rPr>
  </w:style>
  <w:style w:type="character" w:customStyle="1" w:styleId="blk">
    <w:name w:val="blk"/>
  </w:style>
  <w:style w:type="character" w:customStyle="1" w:styleId="a8">
    <w:name w:val="Нижний колонтитул Знак"/>
    <w:uiPriority w:val="99"/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b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pPr>
      <w:spacing w:after="120"/>
      <w:ind w:left="283"/>
    </w:pPr>
    <w:rPr>
      <w:lang w:val="x-none"/>
    </w:rPr>
  </w:style>
  <w:style w:type="paragraph" w:styleId="af4">
    <w:name w:val="Normal (Web)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97C8-01D3-4E95-BFED-2051D1E7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4</cp:revision>
  <cp:lastPrinted>2023-05-24T08:08:00Z</cp:lastPrinted>
  <dcterms:created xsi:type="dcterms:W3CDTF">2024-05-23T08:41:00Z</dcterms:created>
  <dcterms:modified xsi:type="dcterms:W3CDTF">2024-05-24T10:21:00Z</dcterms:modified>
</cp:coreProperties>
</file>