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0B" w:rsidRPr="00B74EAF" w:rsidRDefault="0090670B" w:rsidP="0090670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F97E1E6" wp14:editId="20C1ECC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0670B" w:rsidRPr="00B74EAF" w:rsidRDefault="0090670B" w:rsidP="0090670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0670B" w:rsidRPr="00B74EAF" w:rsidRDefault="0090670B" w:rsidP="0090670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0670B" w:rsidRPr="00B74EAF" w:rsidRDefault="0090670B" w:rsidP="0090670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0670B" w:rsidRPr="00B74EAF" w:rsidRDefault="0090670B" w:rsidP="0090670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0670B" w:rsidRPr="00B74EAF" w:rsidRDefault="0090670B" w:rsidP="0090670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0670B" w:rsidRPr="00B74EAF" w:rsidRDefault="0090670B" w:rsidP="0090670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0670B" w:rsidRPr="00B74EAF" w:rsidTr="00553743">
        <w:trPr>
          <w:trHeight w:val="383"/>
        </w:trPr>
        <w:tc>
          <w:tcPr>
            <w:tcW w:w="2235" w:type="dxa"/>
            <w:hideMark/>
          </w:tcPr>
          <w:p w:rsidR="0090670B" w:rsidRPr="00B74EAF" w:rsidRDefault="00A94C62" w:rsidP="0055374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0670B" w:rsidRPr="00B74EAF" w:rsidRDefault="0090670B" w:rsidP="0055374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0670B" w:rsidRPr="00B74EAF" w:rsidRDefault="0090670B" w:rsidP="0055374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0670B" w:rsidRPr="00B74EAF" w:rsidRDefault="00A94C62" w:rsidP="0055374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</w:t>
            </w:r>
          </w:p>
        </w:tc>
        <w:tc>
          <w:tcPr>
            <w:tcW w:w="1315" w:type="dxa"/>
          </w:tcPr>
          <w:p w:rsidR="0090670B" w:rsidRPr="00B74EAF" w:rsidRDefault="0090670B" w:rsidP="0055374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0670B" w:rsidRPr="00B74EAF" w:rsidRDefault="0090670B" w:rsidP="0055374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A124FC" w:rsidP="0090670B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611A5D">
        <w:rPr>
          <w:sz w:val="28"/>
          <w:szCs w:val="28"/>
        </w:rPr>
        <w:t>Кочеткова</w:t>
      </w:r>
      <w:proofErr w:type="spellEnd"/>
      <w:r w:rsidR="00611A5D">
        <w:rPr>
          <w:sz w:val="28"/>
          <w:szCs w:val="28"/>
        </w:rPr>
        <w:t>, 24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9067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11A5D">
        <w:rPr>
          <w:sz w:val="28"/>
          <w:szCs w:val="28"/>
        </w:rPr>
        <w:t>20.02.2026</w:t>
      </w:r>
      <w:r w:rsidR="001B2D26">
        <w:rPr>
          <w:sz w:val="28"/>
          <w:szCs w:val="28"/>
        </w:rPr>
        <w:t xml:space="preserve"> по </w:t>
      </w:r>
      <w:r w:rsidR="00611A5D">
        <w:rPr>
          <w:sz w:val="28"/>
          <w:szCs w:val="28"/>
        </w:rPr>
        <w:t>25</w:t>
      </w:r>
      <w:r w:rsidR="00270F12">
        <w:rPr>
          <w:sz w:val="28"/>
          <w:szCs w:val="28"/>
        </w:rPr>
        <w:t>.02.202</w:t>
      </w:r>
      <w:r w:rsidR="00611A5D">
        <w:rPr>
          <w:sz w:val="28"/>
          <w:szCs w:val="28"/>
        </w:rPr>
        <w:t>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611A5D">
        <w:rPr>
          <w:sz w:val="28"/>
          <w:szCs w:val="28"/>
        </w:rPr>
        <w:t>Кочеткова</w:t>
      </w:r>
      <w:proofErr w:type="spellEnd"/>
      <w:r w:rsidR="00611A5D">
        <w:rPr>
          <w:sz w:val="28"/>
          <w:szCs w:val="28"/>
        </w:rPr>
        <w:t>, 24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90670B" w:rsidRDefault="009067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0670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0670B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611A5D">
        <w:rPr>
          <w:sz w:val="28"/>
          <w:szCs w:val="28"/>
        </w:rPr>
        <w:t xml:space="preserve">Марченко Юлии Витальевне, </w:t>
      </w:r>
      <w:proofErr w:type="spellStart"/>
      <w:r w:rsidR="00611A5D">
        <w:rPr>
          <w:sz w:val="28"/>
          <w:szCs w:val="28"/>
        </w:rPr>
        <w:t>Бурчак</w:t>
      </w:r>
      <w:proofErr w:type="spellEnd"/>
      <w:r w:rsidR="00611A5D">
        <w:rPr>
          <w:sz w:val="28"/>
          <w:szCs w:val="28"/>
        </w:rPr>
        <w:t xml:space="preserve"> Настасье Витальевне, Качановой Маргарите Витальевне, Качановой Милане </w:t>
      </w:r>
      <w:proofErr w:type="spellStart"/>
      <w:r w:rsidR="00611A5D">
        <w:rPr>
          <w:sz w:val="28"/>
          <w:szCs w:val="28"/>
        </w:rPr>
        <w:t>Шаликоевне</w:t>
      </w:r>
      <w:proofErr w:type="spellEnd"/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611A5D">
        <w:rPr>
          <w:sz w:val="28"/>
          <w:szCs w:val="28"/>
        </w:rPr>
        <w:t>бытовое обслуживание, магазины, гостиничное обслуживание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 xml:space="preserve">земельному участку с кадастровым номером </w:t>
      </w:r>
      <w:r w:rsidR="00611A5D">
        <w:rPr>
          <w:sz w:val="28"/>
          <w:szCs w:val="28"/>
        </w:rPr>
        <w:t>61:30:0010111:298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611A5D">
        <w:rPr>
          <w:sz w:val="28"/>
          <w:szCs w:val="28"/>
        </w:rPr>
        <w:t>Кочеткова</w:t>
      </w:r>
      <w:proofErr w:type="spellEnd"/>
      <w:r w:rsidR="00611A5D">
        <w:rPr>
          <w:sz w:val="28"/>
          <w:szCs w:val="28"/>
        </w:rPr>
        <w:t>, 24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0670B" w:rsidRDefault="0090670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0670B" w:rsidRDefault="0090670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0670B" w:rsidRDefault="0090670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0670B" w:rsidRDefault="0090670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738F2" w:rsidRDefault="0090670B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90670B">
        <w:rPr>
          <w:rFonts w:ascii="Times New Roman" w:eastAsia="Times New Roman" w:hAnsi="Times New Roman"/>
          <w:sz w:val="28"/>
          <w:szCs w:val="28"/>
        </w:rPr>
        <w:t xml:space="preserve">Глава Песчанокопского района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0670B">
        <w:rPr>
          <w:rFonts w:ascii="Times New Roman" w:eastAsia="Times New Roman" w:hAnsi="Times New Roman"/>
          <w:sz w:val="28"/>
          <w:szCs w:val="28"/>
        </w:rPr>
        <w:t xml:space="preserve">     В.В. Лозин</w:t>
      </w:r>
    </w:p>
    <w:p w:rsidR="0090670B" w:rsidRDefault="0090670B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90670B" w:rsidRDefault="0090670B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90670B" w:rsidRPr="0090670B" w:rsidRDefault="0090670B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0670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0670B">
      <w:footerReference w:type="default" r:id="rId9"/>
      <w:pgSz w:w="11906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20" w:rsidRDefault="00860020" w:rsidP="00FF4A7B">
      <w:r>
        <w:separator/>
      </w:r>
    </w:p>
  </w:endnote>
  <w:endnote w:type="continuationSeparator" w:id="0">
    <w:p w:rsidR="00860020" w:rsidRDefault="00860020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808146"/>
      <w:docPartObj>
        <w:docPartGallery w:val="Page Numbers (Bottom of Page)"/>
        <w:docPartUnique/>
      </w:docPartObj>
    </w:sdtPr>
    <w:sdtEndPr/>
    <w:sdtContent>
      <w:p w:rsidR="0090670B" w:rsidRDefault="0090670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62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20" w:rsidRDefault="00860020" w:rsidP="00FF4A7B">
      <w:r>
        <w:separator/>
      </w:r>
    </w:p>
  </w:footnote>
  <w:footnote w:type="continuationSeparator" w:id="0">
    <w:p w:rsidR="00860020" w:rsidRDefault="00860020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60020"/>
    <w:rsid w:val="008B4187"/>
    <w:rsid w:val="008D390A"/>
    <w:rsid w:val="0090670B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94C62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2026-03-03T10:23:00Z</cp:lastPrinted>
  <dcterms:created xsi:type="dcterms:W3CDTF">2023-08-16T12:29:00Z</dcterms:created>
  <dcterms:modified xsi:type="dcterms:W3CDTF">2026-03-05T08:34:00Z</dcterms:modified>
</cp:coreProperties>
</file>