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81520" w:rsidRPr="007F76BB" w:rsidRDefault="00383315">
      <w:pPr>
        <w:jc w:val="center"/>
        <w:rPr>
          <w:rFonts w:cs="Times New Roman"/>
          <w:color w:val="000000"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981520" w:rsidRPr="007F76BB">
        <w:rPr>
          <w:rFonts w:cs="Times New Roman"/>
          <w:b/>
          <w:bCs/>
          <w:sz w:val="28"/>
          <w:szCs w:val="28"/>
        </w:rPr>
        <w:t>ПРОТОКОЛ</w:t>
      </w:r>
    </w:p>
    <w:p w:rsidR="00B71C9C" w:rsidRPr="00E0146E" w:rsidRDefault="00B71C9C" w:rsidP="009D2C24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color w:val="000000"/>
          <w:spacing w:val="-2"/>
          <w:sz w:val="28"/>
          <w:szCs w:val="28"/>
        </w:rPr>
        <w:t xml:space="preserve">  </w:t>
      </w:r>
      <w:r>
        <w:rPr>
          <w:sz w:val="28"/>
          <w:szCs w:val="28"/>
        </w:rPr>
        <w:t xml:space="preserve">заседания </w:t>
      </w:r>
      <w:r w:rsidR="009D2C24">
        <w:rPr>
          <w:sz w:val="28"/>
          <w:szCs w:val="28"/>
        </w:rPr>
        <w:t xml:space="preserve">оперативного штаба по мониторингу сфер образования, культуры, здравоохранения, физической культуры и спорта, молодёжной политики, социальной защиты населения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Песчанокопского района</w:t>
      </w:r>
      <w:r w:rsidR="003218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 условиях санкций</w:t>
      </w:r>
    </w:p>
    <w:p w:rsidR="00981520" w:rsidRPr="007F76BB" w:rsidRDefault="00981520" w:rsidP="00683EB8">
      <w:pPr>
        <w:spacing w:line="200" w:lineRule="atLeast"/>
        <w:rPr>
          <w:rFonts w:cs="Times New Roman"/>
          <w:sz w:val="28"/>
          <w:szCs w:val="28"/>
        </w:rPr>
      </w:pPr>
    </w:p>
    <w:p w:rsidR="0032185E" w:rsidRDefault="00C93197" w:rsidP="00683EB8">
      <w:pPr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22 августа</w:t>
      </w:r>
      <w:r w:rsidR="00981520" w:rsidRPr="007F76BB">
        <w:rPr>
          <w:rFonts w:cs="Times New Roman"/>
          <w:sz w:val="28"/>
          <w:szCs w:val="28"/>
        </w:rPr>
        <w:t xml:space="preserve"> 20</w:t>
      </w:r>
      <w:r w:rsidR="00814E7A" w:rsidRPr="007F76BB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>3</w:t>
      </w:r>
      <w:r w:rsidR="001C6830" w:rsidRPr="007F76B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год</w:t>
      </w:r>
      <w:r w:rsidR="00981520" w:rsidRPr="007F76BB">
        <w:rPr>
          <w:rFonts w:cs="Times New Roman"/>
          <w:sz w:val="28"/>
          <w:szCs w:val="28"/>
        </w:rPr>
        <w:t xml:space="preserve">                          </w:t>
      </w:r>
      <w:r w:rsidR="00F11397" w:rsidRPr="007F76BB">
        <w:rPr>
          <w:rFonts w:cs="Times New Roman"/>
          <w:sz w:val="28"/>
          <w:szCs w:val="28"/>
        </w:rPr>
        <w:t xml:space="preserve">                            </w:t>
      </w:r>
      <w:r w:rsidR="00981520" w:rsidRPr="007F76BB">
        <w:rPr>
          <w:rFonts w:cs="Times New Roman"/>
          <w:sz w:val="28"/>
          <w:szCs w:val="28"/>
        </w:rPr>
        <w:t xml:space="preserve">                    </w:t>
      </w:r>
      <w:r w:rsidR="00E66C74">
        <w:rPr>
          <w:rFonts w:cs="Times New Roman"/>
          <w:sz w:val="28"/>
          <w:szCs w:val="28"/>
        </w:rPr>
        <w:t xml:space="preserve">     </w:t>
      </w:r>
      <w:r w:rsidR="00981520" w:rsidRPr="007F76BB">
        <w:rPr>
          <w:rFonts w:cs="Times New Roman"/>
          <w:sz w:val="28"/>
          <w:szCs w:val="28"/>
        </w:rPr>
        <w:t xml:space="preserve">№ </w:t>
      </w:r>
      <w:r>
        <w:rPr>
          <w:rFonts w:cs="Times New Roman"/>
          <w:sz w:val="28"/>
          <w:szCs w:val="28"/>
        </w:rPr>
        <w:t>3</w:t>
      </w:r>
    </w:p>
    <w:p w:rsidR="00981520" w:rsidRPr="007F76BB" w:rsidRDefault="00981520" w:rsidP="00683EB8">
      <w:pPr>
        <w:ind w:firstLine="708"/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                              </w:t>
      </w:r>
    </w:p>
    <w:p w:rsidR="00642AFD" w:rsidRPr="007F76BB" w:rsidRDefault="00981520" w:rsidP="0032185E">
      <w:pPr>
        <w:jc w:val="both"/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Председатель – </w:t>
      </w:r>
      <w:r w:rsidR="0032185E">
        <w:rPr>
          <w:rFonts w:cs="Times New Roman"/>
          <w:sz w:val="28"/>
          <w:szCs w:val="28"/>
        </w:rPr>
        <w:t>Горобец С.Н.</w:t>
      </w:r>
      <w:r w:rsidR="00642AFD" w:rsidRPr="007F76BB">
        <w:rPr>
          <w:rFonts w:cs="Times New Roman"/>
          <w:sz w:val="28"/>
          <w:szCs w:val="28"/>
        </w:rPr>
        <w:t xml:space="preserve">, </w:t>
      </w:r>
      <w:r w:rsidR="0032185E">
        <w:rPr>
          <w:rFonts w:cs="Times New Roman"/>
          <w:sz w:val="28"/>
          <w:szCs w:val="28"/>
        </w:rPr>
        <w:t>заместитель главы Администрации Песчанокопского района по социальным вопросам</w:t>
      </w:r>
      <w:r w:rsidR="00642AFD" w:rsidRPr="007F76BB">
        <w:rPr>
          <w:rFonts w:cs="Times New Roman"/>
          <w:sz w:val="28"/>
          <w:szCs w:val="28"/>
        </w:rPr>
        <w:t>.</w:t>
      </w:r>
    </w:p>
    <w:p w:rsidR="00981520" w:rsidRPr="007F76BB" w:rsidRDefault="00981520" w:rsidP="00E042BC">
      <w:pPr>
        <w:jc w:val="both"/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>Секретар</w:t>
      </w:r>
      <w:r w:rsidR="00AC7FE2" w:rsidRPr="007F76BB">
        <w:rPr>
          <w:rFonts w:cs="Times New Roman"/>
          <w:sz w:val="28"/>
          <w:szCs w:val="28"/>
        </w:rPr>
        <w:t>ь</w:t>
      </w:r>
      <w:r w:rsidRPr="007F76BB">
        <w:rPr>
          <w:rFonts w:cs="Times New Roman"/>
          <w:sz w:val="28"/>
          <w:szCs w:val="28"/>
        </w:rPr>
        <w:t xml:space="preserve"> </w:t>
      </w:r>
      <w:r w:rsidR="00E042BC" w:rsidRPr="007F76BB">
        <w:rPr>
          <w:rFonts w:cs="Times New Roman"/>
          <w:sz w:val="28"/>
          <w:szCs w:val="28"/>
        </w:rPr>
        <w:t>–</w:t>
      </w:r>
      <w:r w:rsidR="00AC7FE2" w:rsidRPr="007F76BB">
        <w:rPr>
          <w:rFonts w:cs="Times New Roman"/>
          <w:sz w:val="28"/>
          <w:szCs w:val="28"/>
        </w:rPr>
        <w:t xml:space="preserve"> </w:t>
      </w:r>
      <w:r w:rsidR="00E042BC" w:rsidRPr="007F76BB">
        <w:rPr>
          <w:rFonts w:cs="Times New Roman"/>
          <w:sz w:val="28"/>
          <w:szCs w:val="28"/>
        </w:rPr>
        <w:t>Афанасьева А.А</w:t>
      </w:r>
      <w:r w:rsidR="00B802A6" w:rsidRPr="007F76BB">
        <w:rPr>
          <w:rFonts w:cs="Times New Roman"/>
          <w:sz w:val="28"/>
          <w:szCs w:val="28"/>
        </w:rPr>
        <w:t>.</w:t>
      </w:r>
      <w:r w:rsidR="0032185E">
        <w:rPr>
          <w:rFonts w:cs="Times New Roman"/>
          <w:sz w:val="28"/>
          <w:szCs w:val="28"/>
        </w:rPr>
        <w:t>, начальник сектора по социальным вопросам Администрации Песчанокопского района.</w:t>
      </w:r>
    </w:p>
    <w:p w:rsidR="00674CAF" w:rsidRDefault="00627F42" w:rsidP="00674CAF">
      <w:pPr>
        <w:jc w:val="both"/>
        <w:rPr>
          <w:rFonts w:cs="Times New Roman"/>
          <w:b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Присутствовали: </w:t>
      </w:r>
      <w:r w:rsidR="0032185E">
        <w:rPr>
          <w:rFonts w:cs="Times New Roman"/>
          <w:sz w:val="28"/>
          <w:szCs w:val="28"/>
        </w:rPr>
        <w:t>7</w:t>
      </w:r>
      <w:r w:rsidR="00E042BC" w:rsidRPr="007F76BB">
        <w:rPr>
          <w:rFonts w:cs="Times New Roman"/>
          <w:sz w:val="28"/>
          <w:szCs w:val="28"/>
        </w:rPr>
        <w:t xml:space="preserve"> человек</w:t>
      </w:r>
      <w:r w:rsidR="00E042BC" w:rsidRPr="007F76BB">
        <w:rPr>
          <w:rFonts w:cs="Times New Roman"/>
          <w:b/>
          <w:sz w:val="28"/>
          <w:szCs w:val="28"/>
        </w:rPr>
        <w:t xml:space="preserve"> </w:t>
      </w:r>
    </w:p>
    <w:p w:rsidR="00674CAF" w:rsidRPr="007F76BB" w:rsidRDefault="00674CAF" w:rsidP="00674CAF">
      <w:pPr>
        <w:jc w:val="both"/>
        <w:rPr>
          <w:rFonts w:cs="Times New Roman"/>
          <w:b/>
          <w:sz w:val="28"/>
          <w:szCs w:val="28"/>
        </w:rPr>
      </w:pPr>
    </w:p>
    <w:p w:rsidR="00981520" w:rsidRPr="007F76BB" w:rsidRDefault="00981520">
      <w:pPr>
        <w:ind w:left="705"/>
        <w:rPr>
          <w:rFonts w:cs="Times New Roman"/>
          <w:spacing w:val="-4"/>
          <w:sz w:val="28"/>
          <w:szCs w:val="28"/>
        </w:rPr>
      </w:pPr>
      <w:r w:rsidRPr="007F76BB">
        <w:rPr>
          <w:rFonts w:cs="Times New Roman"/>
          <w:sz w:val="28"/>
          <w:szCs w:val="28"/>
        </w:rPr>
        <w:t>ПОВЕСТКА ДНЯ:</w:t>
      </w:r>
    </w:p>
    <w:p w:rsidR="00981520" w:rsidRPr="00A759A1" w:rsidRDefault="000A6688">
      <w:pPr>
        <w:numPr>
          <w:ilvl w:val="2"/>
          <w:numId w:val="2"/>
        </w:numPr>
        <w:spacing w:line="200" w:lineRule="atLeast"/>
        <w:jc w:val="both"/>
        <w:rPr>
          <w:rFonts w:cs="Times New Roman"/>
          <w:spacing w:val="-4"/>
          <w:sz w:val="28"/>
          <w:szCs w:val="28"/>
        </w:rPr>
      </w:pPr>
      <w:r w:rsidRPr="00A759A1">
        <w:rPr>
          <w:rFonts w:cs="Times New Roman"/>
          <w:spacing w:val="-4"/>
          <w:sz w:val="28"/>
          <w:szCs w:val="28"/>
        </w:rPr>
        <w:t xml:space="preserve"> О </w:t>
      </w:r>
      <w:r w:rsidRPr="00A759A1">
        <w:rPr>
          <w:sz w:val="28"/>
          <w:szCs w:val="28"/>
        </w:rPr>
        <w:t xml:space="preserve">проведении анализа мониторинга ситуации </w:t>
      </w:r>
      <w:r w:rsidR="00A9358D" w:rsidRPr="00A759A1">
        <w:rPr>
          <w:sz w:val="28"/>
          <w:szCs w:val="28"/>
        </w:rPr>
        <w:t xml:space="preserve">в условиях санкций </w:t>
      </w:r>
      <w:r w:rsidRPr="00A759A1">
        <w:rPr>
          <w:sz w:val="28"/>
          <w:szCs w:val="28"/>
        </w:rPr>
        <w:t>в</w:t>
      </w:r>
      <w:r w:rsidRPr="00A759A1">
        <w:t xml:space="preserve"> </w:t>
      </w:r>
      <w:r w:rsidR="0032185E" w:rsidRPr="00A759A1">
        <w:rPr>
          <w:rFonts w:cs="Times New Roman"/>
          <w:sz w:val="28"/>
          <w:szCs w:val="28"/>
        </w:rPr>
        <w:t>с</w:t>
      </w:r>
      <w:r w:rsidR="00A9358D" w:rsidRPr="00A759A1">
        <w:rPr>
          <w:rFonts w:cs="Times New Roman"/>
          <w:sz w:val="28"/>
          <w:szCs w:val="28"/>
        </w:rPr>
        <w:t xml:space="preserve">оциальной сфере </w:t>
      </w:r>
      <w:r w:rsidR="0032185E" w:rsidRPr="00A759A1">
        <w:rPr>
          <w:rFonts w:cs="Times New Roman"/>
          <w:sz w:val="28"/>
          <w:szCs w:val="28"/>
        </w:rPr>
        <w:t>района</w:t>
      </w:r>
      <w:r w:rsidRPr="00A759A1">
        <w:rPr>
          <w:rFonts w:cs="Times New Roman"/>
          <w:sz w:val="28"/>
          <w:szCs w:val="28"/>
        </w:rPr>
        <w:t xml:space="preserve"> и принимаемых мерах.</w:t>
      </w:r>
    </w:p>
    <w:p w:rsidR="00A759A1" w:rsidRPr="00A759A1" w:rsidRDefault="00A759A1" w:rsidP="00A759A1">
      <w:pPr>
        <w:numPr>
          <w:ilvl w:val="2"/>
          <w:numId w:val="2"/>
        </w:numPr>
        <w:spacing w:line="200" w:lineRule="atLeast"/>
        <w:jc w:val="both"/>
        <w:rPr>
          <w:rFonts w:cs="Times New Roman"/>
          <w:sz w:val="28"/>
          <w:szCs w:val="28"/>
        </w:rPr>
      </w:pPr>
      <w:r w:rsidRPr="00A759A1">
        <w:rPr>
          <w:rFonts w:cs="Times New Roman"/>
          <w:spacing w:val="-4"/>
          <w:sz w:val="28"/>
          <w:szCs w:val="28"/>
        </w:rPr>
        <w:t xml:space="preserve">Об оптимизации расходов в организациях социальной сферы Песчанокопского </w:t>
      </w:r>
      <w:proofErr w:type="gramStart"/>
      <w:r w:rsidRPr="00A759A1">
        <w:rPr>
          <w:rFonts w:cs="Times New Roman"/>
          <w:spacing w:val="-4"/>
          <w:sz w:val="28"/>
          <w:szCs w:val="28"/>
        </w:rPr>
        <w:t>района  в</w:t>
      </w:r>
      <w:proofErr w:type="gramEnd"/>
      <w:r w:rsidRPr="00A759A1">
        <w:rPr>
          <w:rFonts w:cs="Times New Roman"/>
          <w:spacing w:val="-4"/>
          <w:sz w:val="28"/>
          <w:szCs w:val="28"/>
        </w:rPr>
        <w:t xml:space="preserve"> условиях санкций.</w:t>
      </w:r>
    </w:p>
    <w:p w:rsidR="00A759A1" w:rsidRPr="00A759A1" w:rsidRDefault="00A759A1" w:rsidP="00A759A1">
      <w:pPr>
        <w:spacing w:line="200" w:lineRule="atLeast"/>
        <w:ind w:left="1080"/>
        <w:jc w:val="both"/>
        <w:rPr>
          <w:rFonts w:cs="Times New Roman"/>
          <w:spacing w:val="-4"/>
          <w:sz w:val="28"/>
          <w:szCs w:val="28"/>
        </w:rPr>
      </w:pPr>
    </w:p>
    <w:p w:rsidR="00957B6A" w:rsidRPr="0038611B" w:rsidRDefault="00001235" w:rsidP="000A6688">
      <w:pPr>
        <w:spacing w:line="200" w:lineRule="atLeast"/>
        <w:jc w:val="both"/>
        <w:rPr>
          <w:rFonts w:cs="Times New Roman"/>
          <w:spacing w:val="-4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</w:t>
      </w:r>
      <w:r w:rsidR="00981520" w:rsidRPr="007F76BB">
        <w:rPr>
          <w:rFonts w:cs="Times New Roman"/>
          <w:sz w:val="28"/>
          <w:szCs w:val="28"/>
        </w:rPr>
        <w:t>1. СЛУШАЛИ:</w:t>
      </w:r>
      <w:r w:rsidR="005C3FB1" w:rsidRPr="007F76BB">
        <w:rPr>
          <w:rFonts w:cs="Times New Roman"/>
          <w:sz w:val="28"/>
          <w:szCs w:val="28"/>
        </w:rPr>
        <w:t xml:space="preserve"> «</w:t>
      </w:r>
      <w:r w:rsidR="000A6688">
        <w:rPr>
          <w:rFonts w:cs="Times New Roman"/>
          <w:spacing w:val="-4"/>
          <w:sz w:val="28"/>
          <w:szCs w:val="28"/>
        </w:rPr>
        <w:t xml:space="preserve">О </w:t>
      </w:r>
      <w:r w:rsidR="000A6688">
        <w:rPr>
          <w:sz w:val="28"/>
          <w:szCs w:val="28"/>
        </w:rPr>
        <w:t>проведении</w:t>
      </w:r>
      <w:r w:rsidR="000A6688" w:rsidRPr="000A6688">
        <w:rPr>
          <w:sz w:val="28"/>
          <w:szCs w:val="28"/>
        </w:rPr>
        <w:t xml:space="preserve"> анализа мониторинга ситуации в</w:t>
      </w:r>
      <w:r w:rsidR="000A6688">
        <w:t xml:space="preserve"> </w:t>
      </w:r>
      <w:r w:rsidR="000A6688">
        <w:rPr>
          <w:rFonts w:cs="Times New Roman"/>
          <w:sz w:val="28"/>
          <w:szCs w:val="28"/>
        </w:rPr>
        <w:t>социальной сфере Песчанокопского района</w:t>
      </w:r>
      <w:r w:rsidR="0038611B">
        <w:rPr>
          <w:rFonts w:cs="Times New Roman"/>
          <w:sz w:val="28"/>
          <w:szCs w:val="28"/>
        </w:rPr>
        <w:t>».</w:t>
      </w:r>
    </w:p>
    <w:p w:rsidR="0038611B" w:rsidRDefault="0012647C" w:rsidP="0012647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981520" w:rsidRPr="007F76BB">
        <w:rPr>
          <w:rFonts w:cs="Times New Roman"/>
          <w:sz w:val="28"/>
          <w:szCs w:val="28"/>
        </w:rPr>
        <w:t>ИНФОРМАЦИЯ:</w:t>
      </w:r>
      <w:r w:rsidR="0038611B" w:rsidRPr="0038611B">
        <w:rPr>
          <w:rFonts w:cs="Times New Roman"/>
          <w:sz w:val="28"/>
          <w:szCs w:val="28"/>
        </w:rPr>
        <w:t xml:space="preserve"> </w:t>
      </w:r>
      <w:r w:rsidR="0038611B">
        <w:rPr>
          <w:rFonts w:cs="Times New Roman"/>
          <w:sz w:val="28"/>
          <w:szCs w:val="28"/>
        </w:rPr>
        <w:t>Горобец С.Н.</w:t>
      </w:r>
      <w:r w:rsidR="00C8100A">
        <w:rPr>
          <w:rFonts w:cs="Times New Roman"/>
          <w:sz w:val="28"/>
          <w:szCs w:val="28"/>
        </w:rPr>
        <w:t>-</w:t>
      </w:r>
      <w:r w:rsidR="0038611B">
        <w:rPr>
          <w:rFonts w:cs="Times New Roman"/>
          <w:sz w:val="28"/>
          <w:szCs w:val="28"/>
        </w:rPr>
        <w:t>заместитель главы Администрации Песчанокопского района по социальным вопросам</w:t>
      </w:r>
      <w:r w:rsidR="0038611B" w:rsidRPr="007F76BB">
        <w:rPr>
          <w:rFonts w:cs="Times New Roman"/>
          <w:sz w:val="28"/>
          <w:szCs w:val="28"/>
        </w:rPr>
        <w:t>.</w:t>
      </w:r>
    </w:p>
    <w:p w:rsidR="001E24FD" w:rsidRDefault="00981520" w:rsidP="0038611B">
      <w:pPr>
        <w:jc w:val="both"/>
        <w:rPr>
          <w:sz w:val="28"/>
          <w:szCs w:val="28"/>
        </w:rPr>
      </w:pPr>
      <w:r w:rsidRPr="007F76BB">
        <w:rPr>
          <w:rFonts w:cs="Times New Roman"/>
          <w:b/>
          <w:sz w:val="28"/>
          <w:szCs w:val="28"/>
        </w:rPr>
        <w:t xml:space="preserve">       </w:t>
      </w:r>
      <w:r w:rsidRPr="007F76BB">
        <w:rPr>
          <w:rFonts w:cs="Times New Roman"/>
          <w:sz w:val="28"/>
          <w:szCs w:val="28"/>
        </w:rPr>
        <w:t>ВЫСТУПИЛИ:</w:t>
      </w:r>
      <w:r w:rsidR="0038611B">
        <w:rPr>
          <w:rFonts w:cs="Times New Roman"/>
          <w:sz w:val="28"/>
          <w:szCs w:val="28"/>
        </w:rPr>
        <w:t xml:space="preserve"> </w:t>
      </w:r>
      <w:proofErr w:type="spellStart"/>
      <w:r w:rsidR="00C8100A">
        <w:rPr>
          <w:sz w:val="28"/>
          <w:szCs w:val="28"/>
        </w:rPr>
        <w:t>Лунёва</w:t>
      </w:r>
      <w:proofErr w:type="spellEnd"/>
      <w:r w:rsidR="00C8100A">
        <w:rPr>
          <w:sz w:val="28"/>
          <w:szCs w:val="28"/>
        </w:rPr>
        <w:t xml:space="preserve"> К.В.-</w:t>
      </w:r>
      <w:r w:rsidR="0038611B">
        <w:rPr>
          <w:sz w:val="28"/>
          <w:szCs w:val="28"/>
        </w:rPr>
        <w:t>начальник отдела культуры, спорта и молодёжи Администрации района</w:t>
      </w:r>
      <w:r w:rsidR="00C8100A">
        <w:rPr>
          <w:sz w:val="28"/>
          <w:szCs w:val="28"/>
        </w:rPr>
        <w:t>;</w:t>
      </w:r>
    </w:p>
    <w:p w:rsidR="001E24FD" w:rsidRDefault="001E24FD" w:rsidP="0038611B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Придворова Н.В.-начальник отдела образования Админ</w:t>
      </w:r>
      <w:r w:rsidR="00C8100A">
        <w:rPr>
          <w:sz w:val="28"/>
          <w:szCs w:val="28"/>
        </w:rPr>
        <w:t>истрации Песчанокопского района;</w:t>
      </w:r>
      <w:r w:rsidR="0012647C" w:rsidRPr="00814E7A">
        <w:rPr>
          <w:rFonts w:cs="Times New Roman"/>
          <w:sz w:val="28"/>
          <w:szCs w:val="28"/>
        </w:rPr>
        <w:t xml:space="preserve">      </w:t>
      </w:r>
    </w:p>
    <w:p w:rsidR="00A759A1" w:rsidRDefault="001E24FD" w:rsidP="0012647C">
      <w:pPr>
        <w:jc w:val="both"/>
        <w:rPr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Дашевский</w:t>
      </w:r>
      <w:proofErr w:type="spellEnd"/>
      <w:r>
        <w:rPr>
          <w:rFonts w:cs="Times New Roman"/>
          <w:sz w:val="28"/>
          <w:szCs w:val="28"/>
        </w:rPr>
        <w:t xml:space="preserve"> Е.В.-начальник управления социальной защиты населения   Администрации Песчанокопского района.</w:t>
      </w:r>
      <w:r w:rsidR="0012647C" w:rsidRPr="00814E7A">
        <w:rPr>
          <w:rFonts w:cs="Times New Roman"/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</w:p>
    <w:p w:rsidR="00814E7A" w:rsidRPr="00855DE4" w:rsidRDefault="00A759A1" w:rsidP="0012647C">
      <w:pPr>
        <w:jc w:val="both"/>
        <w:rPr>
          <w:rFonts w:cs="Times New Roman"/>
          <w:sz w:val="28"/>
          <w:szCs w:val="28"/>
        </w:rPr>
      </w:pPr>
      <w:proofErr w:type="spellStart"/>
      <w:r>
        <w:rPr>
          <w:sz w:val="28"/>
          <w:szCs w:val="28"/>
        </w:rPr>
        <w:t>Бражникова</w:t>
      </w:r>
      <w:proofErr w:type="spellEnd"/>
      <w:r>
        <w:rPr>
          <w:sz w:val="28"/>
          <w:szCs w:val="28"/>
        </w:rPr>
        <w:t xml:space="preserve"> А.В.- директор МБУ «ЦСО ГПВ ИИ» Песчанокопского района.</w:t>
      </w:r>
      <w:r w:rsidR="001E24FD">
        <w:rPr>
          <w:sz w:val="28"/>
          <w:szCs w:val="28"/>
        </w:rPr>
        <w:t xml:space="preserve">   </w:t>
      </w:r>
    </w:p>
    <w:p w:rsidR="00814E7A" w:rsidRPr="00A759A1" w:rsidRDefault="00814E7A" w:rsidP="00C8100A">
      <w:pPr>
        <w:spacing w:line="200" w:lineRule="atLeast"/>
        <w:jc w:val="both"/>
        <w:rPr>
          <w:rFonts w:cs="Times New Roman"/>
          <w:color w:val="FF0000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2. СЛУШАЛИ: </w:t>
      </w:r>
      <w:r w:rsidR="00F4609E" w:rsidRPr="007F76BB">
        <w:rPr>
          <w:rFonts w:cs="Times New Roman"/>
          <w:sz w:val="28"/>
          <w:szCs w:val="28"/>
        </w:rPr>
        <w:t>«</w:t>
      </w:r>
      <w:r w:rsidR="00A759A1" w:rsidRPr="00A759A1">
        <w:rPr>
          <w:rFonts w:cs="Times New Roman"/>
          <w:spacing w:val="-4"/>
          <w:sz w:val="28"/>
          <w:szCs w:val="28"/>
        </w:rPr>
        <w:t xml:space="preserve">Об оптимизации расходов в организациях социальной сферы Песчанокопского </w:t>
      </w:r>
      <w:proofErr w:type="gramStart"/>
      <w:r w:rsidR="00A759A1" w:rsidRPr="00A759A1">
        <w:rPr>
          <w:rFonts w:cs="Times New Roman"/>
          <w:spacing w:val="-4"/>
          <w:sz w:val="28"/>
          <w:szCs w:val="28"/>
        </w:rPr>
        <w:t>района  в</w:t>
      </w:r>
      <w:proofErr w:type="gramEnd"/>
      <w:r w:rsidR="00A759A1" w:rsidRPr="00A759A1">
        <w:rPr>
          <w:rFonts w:cs="Times New Roman"/>
          <w:spacing w:val="-4"/>
          <w:sz w:val="28"/>
          <w:szCs w:val="28"/>
        </w:rPr>
        <w:t xml:space="preserve"> условиях санкций</w:t>
      </w:r>
      <w:r w:rsidR="001E24FD" w:rsidRPr="00A759A1">
        <w:rPr>
          <w:rFonts w:cs="Times New Roman"/>
          <w:spacing w:val="-4"/>
          <w:sz w:val="28"/>
          <w:szCs w:val="28"/>
        </w:rPr>
        <w:t>».</w:t>
      </w:r>
    </w:p>
    <w:p w:rsidR="00814E7A" w:rsidRPr="007F76BB" w:rsidRDefault="0098295D" w:rsidP="00C8100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</w:t>
      </w:r>
      <w:r w:rsidR="00814E7A" w:rsidRPr="007F76BB">
        <w:rPr>
          <w:rFonts w:cs="Times New Roman"/>
          <w:sz w:val="28"/>
          <w:szCs w:val="28"/>
        </w:rPr>
        <w:t xml:space="preserve">ИНФОРМАЦИЯ: </w:t>
      </w:r>
      <w:r>
        <w:rPr>
          <w:rFonts w:cs="Times New Roman"/>
          <w:sz w:val="28"/>
          <w:szCs w:val="28"/>
        </w:rPr>
        <w:t>Горобец С.Н., заместитель</w:t>
      </w:r>
      <w:r w:rsidR="00F4609E" w:rsidRPr="007F76BB">
        <w:rPr>
          <w:rFonts w:cs="Times New Roman"/>
          <w:sz w:val="28"/>
          <w:szCs w:val="28"/>
        </w:rPr>
        <w:t xml:space="preserve"> главы Администрации Песчанокопского района по социальным вопросам</w:t>
      </w:r>
      <w:r w:rsidR="00B71C9C">
        <w:rPr>
          <w:rFonts w:cs="Times New Roman"/>
          <w:sz w:val="28"/>
          <w:szCs w:val="28"/>
        </w:rPr>
        <w:t>.</w:t>
      </w:r>
    </w:p>
    <w:p w:rsidR="00C8100A" w:rsidRDefault="00814E7A" w:rsidP="00C8100A">
      <w:pPr>
        <w:jc w:val="both"/>
        <w:rPr>
          <w:sz w:val="28"/>
          <w:szCs w:val="28"/>
        </w:rPr>
      </w:pPr>
      <w:r w:rsidRPr="007F76BB">
        <w:rPr>
          <w:rFonts w:cs="Times New Roman"/>
          <w:b/>
          <w:sz w:val="28"/>
          <w:szCs w:val="28"/>
        </w:rPr>
        <w:t xml:space="preserve">       </w:t>
      </w:r>
      <w:r w:rsidRPr="007F76BB">
        <w:rPr>
          <w:rFonts w:cs="Times New Roman"/>
          <w:sz w:val="28"/>
          <w:szCs w:val="28"/>
        </w:rPr>
        <w:t>ВЫСТУПИЛИ:</w:t>
      </w:r>
      <w:r w:rsidR="00C8100A" w:rsidRPr="00C8100A">
        <w:rPr>
          <w:sz w:val="28"/>
          <w:szCs w:val="28"/>
        </w:rPr>
        <w:t xml:space="preserve"> </w:t>
      </w:r>
    </w:p>
    <w:p w:rsidR="00A759A1" w:rsidRDefault="00A759A1" w:rsidP="00A759A1">
      <w:pPr>
        <w:jc w:val="both"/>
        <w:rPr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Дашевский</w:t>
      </w:r>
      <w:proofErr w:type="spellEnd"/>
      <w:r>
        <w:rPr>
          <w:rFonts w:cs="Times New Roman"/>
          <w:sz w:val="28"/>
          <w:szCs w:val="28"/>
        </w:rPr>
        <w:t xml:space="preserve"> Е.В.-начальник управления социальной защиты населения   Администрации Песчанокопского района.</w:t>
      </w:r>
      <w:r w:rsidRPr="00814E7A">
        <w:rPr>
          <w:rFonts w:cs="Times New Roman"/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</w:p>
    <w:p w:rsidR="00E66C74" w:rsidRPr="00C8100A" w:rsidRDefault="00C8100A" w:rsidP="00E66C74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Придворова</w:t>
      </w:r>
      <w:r w:rsidR="0096130D">
        <w:rPr>
          <w:sz w:val="28"/>
          <w:szCs w:val="28"/>
        </w:rPr>
        <w:t xml:space="preserve"> </w:t>
      </w:r>
      <w:r>
        <w:rPr>
          <w:sz w:val="28"/>
          <w:szCs w:val="28"/>
        </w:rPr>
        <w:t>Н.В.-начальник отдела образования Администрации Песчанокопского района.</w:t>
      </w:r>
      <w:r w:rsidRPr="00814E7A">
        <w:rPr>
          <w:rFonts w:cs="Times New Roman"/>
          <w:sz w:val="28"/>
          <w:szCs w:val="28"/>
        </w:rPr>
        <w:t xml:space="preserve">       </w:t>
      </w:r>
    </w:p>
    <w:p w:rsidR="007E6B0B" w:rsidRDefault="00981520" w:rsidP="007E6B0B">
      <w:pPr>
        <w:jc w:val="both"/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  РЕШИЛИ:</w:t>
      </w:r>
      <w:r w:rsidR="007E6B0B">
        <w:rPr>
          <w:rFonts w:cs="Times New Roman"/>
          <w:sz w:val="28"/>
          <w:szCs w:val="28"/>
        </w:rPr>
        <w:t xml:space="preserve"> </w:t>
      </w:r>
    </w:p>
    <w:p w:rsidR="002B67C9" w:rsidRDefault="00627F42" w:rsidP="00A759A1">
      <w:pPr>
        <w:pStyle w:val="afb"/>
        <w:numPr>
          <w:ilvl w:val="3"/>
          <w:numId w:val="16"/>
        </w:numPr>
        <w:jc w:val="both"/>
        <w:rPr>
          <w:rFonts w:cs="Times New Roman"/>
          <w:sz w:val="28"/>
          <w:szCs w:val="28"/>
        </w:rPr>
      </w:pPr>
      <w:r w:rsidRPr="002B67C9">
        <w:rPr>
          <w:rFonts w:cs="Times New Roman"/>
          <w:sz w:val="28"/>
          <w:szCs w:val="28"/>
        </w:rPr>
        <w:t>Информацию докладчиков</w:t>
      </w:r>
      <w:r w:rsidR="00D55922" w:rsidRPr="002B67C9">
        <w:rPr>
          <w:rFonts w:cs="Times New Roman"/>
          <w:sz w:val="28"/>
          <w:szCs w:val="28"/>
        </w:rPr>
        <w:t xml:space="preserve"> и выступающих по </w:t>
      </w:r>
      <w:r w:rsidR="007D5E44" w:rsidRPr="002B67C9">
        <w:rPr>
          <w:rFonts w:cs="Times New Roman"/>
          <w:sz w:val="28"/>
          <w:szCs w:val="28"/>
        </w:rPr>
        <w:t>выше</w:t>
      </w:r>
      <w:r w:rsidR="00EE567A" w:rsidRPr="002B67C9">
        <w:rPr>
          <w:rFonts w:cs="Times New Roman"/>
          <w:sz w:val="28"/>
          <w:szCs w:val="28"/>
        </w:rPr>
        <w:t xml:space="preserve"> </w:t>
      </w:r>
      <w:r w:rsidR="007D5E44" w:rsidRPr="002B67C9">
        <w:rPr>
          <w:rFonts w:cs="Times New Roman"/>
          <w:sz w:val="28"/>
          <w:szCs w:val="28"/>
        </w:rPr>
        <w:t>перечисленным воп</w:t>
      </w:r>
      <w:r w:rsidR="00EE567A" w:rsidRPr="002B67C9">
        <w:rPr>
          <w:rFonts w:cs="Times New Roman"/>
          <w:sz w:val="28"/>
          <w:szCs w:val="28"/>
        </w:rPr>
        <w:t>р</w:t>
      </w:r>
      <w:r w:rsidR="007D5E44" w:rsidRPr="002B67C9">
        <w:rPr>
          <w:rFonts w:cs="Times New Roman"/>
          <w:sz w:val="28"/>
          <w:szCs w:val="28"/>
        </w:rPr>
        <w:t>осам принять к сведению.</w:t>
      </w:r>
    </w:p>
    <w:p w:rsidR="00A759A1" w:rsidRPr="00A9358D" w:rsidRDefault="00A759A1" w:rsidP="00A759A1">
      <w:pPr>
        <w:pStyle w:val="afb"/>
        <w:numPr>
          <w:ilvl w:val="3"/>
          <w:numId w:val="16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30303"/>
          <w:sz w:val="28"/>
          <w:szCs w:val="28"/>
          <w:shd w:val="clear" w:color="auto" w:fill="FFFFFF"/>
        </w:rPr>
        <w:t xml:space="preserve">Руководителям социальной сферы обеспечить бесперебойную работу образовательных организаций, организаций культуры, здравоохранения, социальной защиты населения в условиях </w:t>
      </w:r>
      <w:r>
        <w:rPr>
          <w:rFonts w:cs="Times New Roman"/>
          <w:color w:val="030303"/>
          <w:sz w:val="28"/>
          <w:szCs w:val="28"/>
          <w:shd w:val="clear" w:color="auto" w:fill="FFFFFF"/>
        </w:rPr>
        <w:lastRenderedPageBreak/>
        <w:t>санкций.</w:t>
      </w:r>
    </w:p>
    <w:p w:rsidR="00A759A1" w:rsidRPr="00A759A1" w:rsidRDefault="00A759A1" w:rsidP="00A759A1">
      <w:pPr>
        <w:pStyle w:val="afb"/>
        <w:numPr>
          <w:ilvl w:val="3"/>
          <w:numId w:val="16"/>
        </w:numPr>
        <w:jc w:val="both"/>
        <w:rPr>
          <w:rFonts w:cs="Times New Roman"/>
          <w:sz w:val="28"/>
          <w:szCs w:val="28"/>
        </w:rPr>
      </w:pPr>
      <w:bookmarkStart w:id="0" w:name="_GoBack"/>
      <w:bookmarkEnd w:id="0"/>
      <w:proofErr w:type="spellStart"/>
      <w:r w:rsidRPr="00A759A1">
        <w:rPr>
          <w:rFonts w:cs="Times New Roman"/>
          <w:color w:val="030303"/>
          <w:sz w:val="28"/>
          <w:szCs w:val="28"/>
          <w:shd w:val="clear" w:color="auto" w:fill="FFFFFF"/>
        </w:rPr>
        <w:t>Дашевскому</w:t>
      </w:r>
      <w:proofErr w:type="spellEnd"/>
      <w:r w:rsidRPr="00A759A1">
        <w:rPr>
          <w:rFonts w:cs="Times New Roman"/>
          <w:color w:val="030303"/>
          <w:sz w:val="28"/>
          <w:szCs w:val="28"/>
          <w:shd w:val="clear" w:color="auto" w:fill="FFFFFF"/>
        </w:rPr>
        <w:t xml:space="preserve"> Е.В.</w:t>
      </w:r>
      <w:r w:rsidRPr="00A759A1">
        <w:rPr>
          <w:rFonts w:cs="Times New Roman"/>
          <w:sz w:val="28"/>
          <w:szCs w:val="28"/>
        </w:rPr>
        <w:t>-начальнику управления социальной защиты населения   Администрации Песчанокопского района на регулярной основе размещать на официальных сайтах, в районной газете «Колос» информацию о мерах социальной поддержки населения района.</w:t>
      </w:r>
    </w:p>
    <w:p w:rsidR="00A9358D" w:rsidRPr="00A9358D" w:rsidRDefault="00A9358D" w:rsidP="00A759A1">
      <w:pPr>
        <w:pStyle w:val="afb"/>
        <w:numPr>
          <w:ilvl w:val="3"/>
          <w:numId w:val="16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30303"/>
          <w:sz w:val="28"/>
          <w:szCs w:val="28"/>
          <w:shd w:val="clear" w:color="auto" w:fill="FFFFFF"/>
        </w:rPr>
        <w:t xml:space="preserve">Руководителям социальной сферы обеспечить бесперебойную работу образовательных организаций, организаций культуры, </w:t>
      </w:r>
      <w:r w:rsidR="004D3ED4">
        <w:rPr>
          <w:rFonts w:cs="Times New Roman"/>
          <w:color w:val="030303"/>
          <w:sz w:val="28"/>
          <w:szCs w:val="28"/>
          <w:shd w:val="clear" w:color="auto" w:fill="FFFFFF"/>
        </w:rPr>
        <w:t>здравоохранения, социальной защиты населения в условиях санкций.</w:t>
      </w:r>
    </w:p>
    <w:p w:rsidR="007F76BB" w:rsidRPr="00A9358D" w:rsidRDefault="007F76BB" w:rsidP="00A759A1">
      <w:pPr>
        <w:pStyle w:val="afb"/>
        <w:numPr>
          <w:ilvl w:val="3"/>
          <w:numId w:val="16"/>
        </w:numPr>
        <w:jc w:val="both"/>
        <w:rPr>
          <w:rFonts w:cs="Times New Roman"/>
          <w:sz w:val="28"/>
          <w:szCs w:val="28"/>
        </w:rPr>
      </w:pPr>
      <w:r w:rsidRPr="00A9358D">
        <w:rPr>
          <w:sz w:val="28"/>
          <w:szCs w:val="28"/>
        </w:rPr>
        <w:t>Контроль за исполнением решения оставляю за собой.</w:t>
      </w:r>
    </w:p>
    <w:p w:rsidR="00981520" w:rsidRPr="007F76BB" w:rsidRDefault="00981520" w:rsidP="009D7C4A">
      <w:pPr>
        <w:jc w:val="both"/>
        <w:rPr>
          <w:rFonts w:cs="Times New Roman"/>
          <w:sz w:val="28"/>
          <w:szCs w:val="28"/>
        </w:rPr>
      </w:pPr>
    </w:p>
    <w:p w:rsidR="009D5375" w:rsidRDefault="009D5375">
      <w:pPr>
        <w:rPr>
          <w:rFonts w:cs="Times New Roman"/>
          <w:sz w:val="28"/>
          <w:szCs w:val="28"/>
        </w:rPr>
      </w:pPr>
    </w:p>
    <w:p w:rsidR="00A759A1" w:rsidRDefault="00A759A1">
      <w:pPr>
        <w:rPr>
          <w:rFonts w:cs="Times New Roman"/>
          <w:sz w:val="28"/>
          <w:szCs w:val="28"/>
        </w:rPr>
      </w:pPr>
    </w:p>
    <w:p w:rsidR="00A759A1" w:rsidRPr="007F76BB" w:rsidRDefault="00A759A1">
      <w:pPr>
        <w:rPr>
          <w:rFonts w:cs="Times New Roman"/>
          <w:sz w:val="28"/>
          <w:szCs w:val="28"/>
        </w:rPr>
      </w:pPr>
    </w:p>
    <w:p w:rsidR="00981520" w:rsidRPr="007F76BB" w:rsidRDefault="00981520">
      <w:pPr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   Председатель                                                               </w:t>
      </w:r>
      <w:r w:rsidR="00C8100A">
        <w:rPr>
          <w:rFonts w:cs="Times New Roman"/>
          <w:sz w:val="28"/>
          <w:szCs w:val="28"/>
        </w:rPr>
        <w:t>С.Н. Горобец</w:t>
      </w:r>
    </w:p>
    <w:p w:rsidR="00AC7FE2" w:rsidRPr="007F76BB" w:rsidRDefault="00AC7FE2" w:rsidP="00AC7FE2">
      <w:pPr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      </w:t>
      </w:r>
    </w:p>
    <w:p w:rsidR="00AC7FE2" w:rsidRPr="007F76BB" w:rsidRDefault="00AC7FE2" w:rsidP="00AC7FE2">
      <w:pPr>
        <w:rPr>
          <w:rFonts w:cs="Times New Roman"/>
          <w:sz w:val="28"/>
          <w:szCs w:val="28"/>
        </w:rPr>
      </w:pPr>
    </w:p>
    <w:p w:rsidR="00981520" w:rsidRPr="007F76BB" w:rsidRDefault="009D5375" w:rsidP="00AC7FE2">
      <w:pPr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    </w:t>
      </w:r>
      <w:r w:rsidR="00AC7FE2" w:rsidRPr="007F76BB">
        <w:rPr>
          <w:rFonts w:cs="Times New Roman"/>
          <w:sz w:val="28"/>
          <w:szCs w:val="28"/>
        </w:rPr>
        <w:t>Секретарь</w:t>
      </w:r>
      <w:r w:rsidR="00981520" w:rsidRPr="007F76BB">
        <w:rPr>
          <w:rFonts w:cs="Times New Roman"/>
          <w:sz w:val="28"/>
          <w:szCs w:val="28"/>
        </w:rPr>
        <w:t xml:space="preserve">                                   </w:t>
      </w:r>
      <w:r w:rsidR="00AC7FE2" w:rsidRPr="007F76BB">
        <w:rPr>
          <w:rFonts w:cs="Times New Roman"/>
          <w:sz w:val="28"/>
          <w:szCs w:val="28"/>
        </w:rPr>
        <w:t xml:space="preserve">                       </w:t>
      </w:r>
      <w:r w:rsidR="00981520" w:rsidRPr="007F76BB">
        <w:rPr>
          <w:rFonts w:cs="Times New Roman"/>
          <w:sz w:val="28"/>
          <w:szCs w:val="28"/>
        </w:rPr>
        <w:t xml:space="preserve">           </w:t>
      </w:r>
      <w:r w:rsidR="00450ED2" w:rsidRPr="007F76BB">
        <w:rPr>
          <w:rFonts w:cs="Times New Roman"/>
          <w:sz w:val="28"/>
          <w:szCs w:val="28"/>
        </w:rPr>
        <w:t>А.А. Афанасьева</w:t>
      </w:r>
    </w:p>
    <w:p w:rsidR="00981520" w:rsidRPr="007F76BB" w:rsidRDefault="00981520" w:rsidP="00A528FE">
      <w:pPr>
        <w:rPr>
          <w:rFonts w:cs="Times New Roman"/>
          <w:sz w:val="28"/>
          <w:szCs w:val="28"/>
        </w:rPr>
      </w:pPr>
    </w:p>
    <w:sectPr w:rsidR="00981520" w:rsidRPr="007F76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0" w:right="1134" w:bottom="263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9F1" w:rsidRDefault="00E419F1" w:rsidP="00F62269">
      <w:r>
        <w:separator/>
      </w:r>
    </w:p>
  </w:endnote>
  <w:endnote w:type="continuationSeparator" w:id="0">
    <w:p w:rsidR="00E419F1" w:rsidRDefault="00E419F1" w:rsidP="00F6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9F1" w:rsidRDefault="00E419F1" w:rsidP="00F62269">
      <w:r>
        <w:separator/>
      </w:r>
    </w:p>
  </w:footnote>
  <w:footnote w:type="continuationSeparator" w:id="0">
    <w:p w:rsidR="00E419F1" w:rsidRDefault="00E419F1" w:rsidP="00F62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kern w:val="1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pacing w:val="-4"/>
        <w:kern w:val="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4"/>
      <w:numFmt w:val="decimal"/>
      <w:lvlText w:val="%1.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1.%2.%3.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1.%2.%3.%4.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1.%2.%3.%4.%5.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524"/>
        </w:tabs>
        <w:ind w:left="3524" w:hanging="360"/>
      </w:p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32"/>
        <w:szCs w:val="3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8C1C03"/>
    <w:multiLevelType w:val="hybridMultilevel"/>
    <w:tmpl w:val="D36669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F4EEF"/>
    <w:multiLevelType w:val="hybridMultilevel"/>
    <w:tmpl w:val="5B74DA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96B9B"/>
    <w:multiLevelType w:val="multilevel"/>
    <w:tmpl w:val="DB08745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  <w:color w:val="auto"/>
      </w:rPr>
    </w:lvl>
  </w:abstractNum>
  <w:abstractNum w:abstractNumId="10" w15:restartNumberingAfterBreak="0">
    <w:nsid w:val="2709427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9AA1316"/>
    <w:multiLevelType w:val="multilevel"/>
    <w:tmpl w:val="CCA0A1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2" w15:restartNumberingAfterBreak="0">
    <w:nsid w:val="2C741CF2"/>
    <w:multiLevelType w:val="hybridMultilevel"/>
    <w:tmpl w:val="FCAC17E4"/>
    <w:lvl w:ilvl="0" w:tplc="B914A5AA">
      <w:start w:val="1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45CE30D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C8D3B6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D854A6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4"/>
  </w:num>
  <w:num w:numId="9">
    <w:abstractNumId w:val="11"/>
  </w:num>
  <w:num w:numId="10">
    <w:abstractNumId w:val="13"/>
  </w:num>
  <w:num w:numId="11">
    <w:abstractNumId w:val="15"/>
  </w:num>
  <w:num w:numId="12">
    <w:abstractNumId w:val="8"/>
  </w:num>
  <w:num w:numId="13">
    <w:abstractNumId w:val="7"/>
  </w:num>
  <w:num w:numId="14">
    <w:abstractNumId w:val="12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A6"/>
    <w:rsid w:val="00001235"/>
    <w:rsid w:val="00012DF9"/>
    <w:rsid w:val="00086EF2"/>
    <w:rsid w:val="000A6688"/>
    <w:rsid w:val="000A6C81"/>
    <w:rsid w:val="000D02C0"/>
    <w:rsid w:val="0010491A"/>
    <w:rsid w:val="0012647C"/>
    <w:rsid w:val="00140D27"/>
    <w:rsid w:val="00171B18"/>
    <w:rsid w:val="001C6830"/>
    <w:rsid w:val="001E24FD"/>
    <w:rsid w:val="002163DF"/>
    <w:rsid w:val="00231393"/>
    <w:rsid w:val="0024064C"/>
    <w:rsid w:val="00277ABD"/>
    <w:rsid w:val="00294926"/>
    <w:rsid w:val="002B493D"/>
    <w:rsid w:val="002B67C9"/>
    <w:rsid w:val="002F7AE9"/>
    <w:rsid w:val="00304B79"/>
    <w:rsid w:val="0032185E"/>
    <w:rsid w:val="00352034"/>
    <w:rsid w:val="00352E68"/>
    <w:rsid w:val="003608B4"/>
    <w:rsid w:val="00382FE0"/>
    <w:rsid w:val="00383315"/>
    <w:rsid w:val="0038611B"/>
    <w:rsid w:val="00417C35"/>
    <w:rsid w:val="00422930"/>
    <w:rsid w:val="004324EB"/>
    <w:rsid w:val="00450ED2"/>
    <w:rsid w:val="00462846"/>
    <w:rsid w:val="0048100E"/>
    <w:rsid w:val="00492602"/>
    <w:rsid w:val="004B4CC4"/>
    <w:rsid w:val="004B7310"/>
    <w:rsid w:val="004C1FB6"/>
    <w:rsid w:val="004C6EF0"/>
    <w:rsid w:val="004D3ED4"/>
    <w:rsid w:val="004D7993"/>
    <w:rsid w:val="004F5E94"/>
    <w:rsid w:val="00500F0D"/>
    <w:rsid w:val="00506B0C"/>
    <w:rsid w:val="00513172"/>
    <w:rsid w:val="00563083"/>
    <w:rsid w:val="00567A20"/>
    <w:rsid w:val="005B2654"/>
    <w:rsid w:val="005B27E6"/>
    <w:rsid w:val="005C3FB1"/>
    <w:rsid w:val="005C40B6"/>
    <w:rsid w:val="005C4F3C"/>
    <w:rsid w:val="005F250B"/>
    <w:rsid w:val="005F34D0"/>
    <w:rsid w:val="00604A13"/>
    <w:rsid w:val="00615AAB"/>
    <w:rsid w:val="00627F42"/>
    <w:rsid w:val="00637E85"/>
    <w:rsid w:val="00642AFD"/>
    <w:rsid w:val="00660EED"/>
    <w:rsid w:val="00666C6C"/>
    <w:rsid w:val="00671AA4"/>
    <w:rsid w:val="00674CAF"/>
    <w:rsid w:val="00680911"/>
    <w:rsid w:val="00680E7D"/>
    <w:rsid w:val="00683EB8"/>
    <w:rsid w:val="00683FCE"/>
    <w:rsid w:val="006856DD"/>
    <w:rsid w:val="00687E34"/>
    <w:rsid w:val="006B4AF0"/>
    <w:rsid w:val="006B5C61"/>
    <w:rsid w:val="006D66BB"/>
    <w:rsid w:val="00710EE3"/>
    <w:rsid w:val="00713D41"/>
    <w:rsid w:val="00722DBD"/>
    <w:rsid w:val="00723FB0"/>
    <w:rsid w:val="00725FDF"/>
    <w:rsid w:val="007344F8"/>
    <w:rsid w:val="00735264"/>
    <w:rsid w:val="0073599C"/>
    <w:rsid w:val="007362B0"/>
    <w:rsid w:val="00742865"/>
    <w:rsid w:val="007A66CE"/>
    <w:rsid w:val="007D30D8"/>
    <w:rsid w:val="007D5E44"/>
    <w:rsid w:val="007E6B0B"/>
    <w:rsid w:val="007F76BB"/>
    <w:rsid w:val="00814E7A"/>
    <w:rsid w:val="00815E24"/>
    <w:rsid w:val="008160E8"/>
    <w:rsid w:val="00816DBB"/>
    <w:rsid w:val="00835B43"/>
    <w:rsid w:val="00835FAC"/>
    <w:rsid w:val="00843B9E"/>
    <w:rsid w:val="00855DE4"/>
    <w:rsid w:val="008875E9"/>
    <w:rsid w:val="008A7C86"/>
    <w:rsid w:val="008E4B0D"/>
    <w:rsid w:val="0091691B"/>
    <w:rsid w:val="009252C5"/>
    <w:rsid w:val="00930F61"/>
    <w:rsid w:val="00931470"/>
    <w:rsid w:val="00950104"/>
    <w:rsid w:val="00957B6A"/>
    <w:rsid w:val="0096130D"/>
    <w:rsid w:val="0096666B"/>
    <w:rsid w:val="00981520"/>
    <w:rsid w:val="0098295D"/>
    <w:rsid w:val="009A0F42"/>
    <w:rsid w:val="009D2C24"/>
    <w:rsid w:val="009D3750"/>
    <w:rsid w:val="009D5375"/>
    <w:rsid w:val="009D7C4A"/>
    <w:rsid w:val="00A01EC7"/>
    <w:rsid w:val="00A03C94"/>
    <w:rsid w:val="00A20294"/>
    <w:rsid w:val="00A528FE"/>
    <w:rsid w:val="00A55019"/>
    <w:rsid w:val="00A57F91"/>
    <w:rsid w:val="00A608A2"/>
    <w:rsid w:val="00A65C97"/>
    <w:rsid w:val="00A6628B"/>
    <w:rsid w:val="00A759A1"/>
    <w:rsid w:val="00A838EC"/>
    <w:rsid w:val="00A9358D"/>
    <w:rsid w:val="00AA2FE3"/>
    <w:rsid w:val="00AA79E3"/>
    <w:rsid w:val="00AC7FE2"/>
    <w:rsid w:val="00AD47A3"/>
    <w:rsid w:val="00AF637F"/>
    <w:rsid w:val="00B157CC"/>
    <w:rsid w:val="00B306F2"/>
    <w:rsid w:val="00B34E82"/>
    <w:rsid w:val="00B35CC0"/>
    <w:rsid w:val="00B456BC"/>
    <w:rsid w:val="00B71C9C"/>
    <w:rsid w:val="00B7349E"/>
    <w:rsid w:val="00B802A6"/>
    <w:rsid w:val="00B95CAB"/>
    <w:rsid w:val="00BB5AD1"/>
    <w:rsid w:val="00BF081D"/>
    <w:rsid w:val="00C136A2"/>
    <w:rsid w:val="00C21E62"/>
    <w:rsid w:val="00C44AA5"/>
    <w:rsid w:val="00C51331"/>
    <w:rsid w:val="00C8100A"/>
    <w:rsid w:val="00C93197"/>
    <w:rsid w:val="00C96E19"/>
    <w:rsid w:val="00CA0F0F"/>
    <w:rsid w:val="00CD63A3"/>
    <w:rsid w:val="00CE1610"/>
    <w:rsid w:val="00CE741A"/>
    <w:rsid w:val="00D526AA"/>
    <w:rsid w:val="00D55922"/>
    <w:rsid w:val="00DB2E72"/>
    <w:rsid w:val="00DD052F"/>
    <w:rsid w:val="00DF1FDB"/>
    <w:rsid w:val="00DF3983"/>
    <w:rsid w:val="00DF46A9"/>
    <w:rsid w:val="00E042BC"/>
    <w:rsid w:val="00E170BF"/>
    <w:rsid w:val="00E31FE2"/>
    <w:rsid w:val="00E35BE6"/>
    <w:rsid w:val="00E36268"/>
    <w:rsid w:val="00E36315"/>
    <w:rsid w:val="00E419F1"/>
    <w:rsid w:val="00E426F1"/>
    <w:rsid w:val="00E66C74"/>
    <w:rsid w:val="00E90619"/>
    <w:rsid w:val="00E925E3"/>
    <w:rsid w:val="00E95BB5"/>
    <w:rsid w:val="00EC19E1"/>
    <w:rsid w:val="00EE55C3"/>
    <w:rsid w:val="00EE567A"/>
    <w:rsid w:val="00EE5CA0"/>
    <w:rsid w:val="00F11397"/>
    <w:rsid w:val="00F345F0"/>
    <w:rsid w:val="00F44530"/>
    <w:rsid w:val="00F4609E"/>
    <w:rsid w:val="00F518ED"/>
    <w:rsid w:val="00F62269"/>
    <w:rsid w:val="00F96633"/>
    <w:rsid w:val="00FA255F"/>
    <w:rsid w:val="00FA49F2"/>
    <w:rsid w:val="00FB06B3"/>
    <w:rsid w:val="00FC13E7"/>
    <w:rsid w:val="00FC4998"/>
    <w:rsid w:val="00FD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3086655-CAA4-7040-8499-85578FE0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20"/>
      <w:jc w:val="center"/>
      <w:outlineLvl w:val="0"/>
    </w:pPr>
    <w:rPr>
      <w:b/>
      <w:sz w:val="22"/>
      <w:szCs w:val="20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5">
    <w:name w:val="heading 5"/>
    <w:basedOn w:val="a1"/>
    <w:next w:val="a0"/>
    <w:qFormat/>
    <w:pPr>
      <w:numPr>
        <w:ilvl w:val="4"/>
        <w:numId w:val="1"/>
      </w:numPr>
      <w:outlineLvl w:val="4"/>
    </w:pPr>
    <w:rPr>
      <w:bCs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 w:val="0"/>
      <w:bCs w:val="0"/>
      <w:kern w:val="1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  <w:rPr>
      <w:rFonts w:cs="Times New Roman"/>
      <w:b w:val="0"/>
      <w:bCs w:val="0"/>
      <w:i w:val="0"/>
      <w:iCs w:val="0"/>
      <w:spacing w:val="-4"/>
      <w:kern w:val="1"/>
      <w:sz w:val="28"/>
      <w:szCs w:val="28"/>
      <w:lang w:val="ru-RU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rFonts w:cs="Times New Roman"/>
      <w:sz w:val="28"/>
      <w:szCs w:val="28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Times New Roman" w:hAnsi="Symbol" w:cs="OpenSymbol"/>
      <w:kern w:val="1"/>
      <w:sz w:val="28"/>
      <w:szCs w:val="28"/>
    </w:rPr>
  </w:style>
  <w:style w:type="character" w:customStyle="1" w:styleId="WW8Num5z1">
    <w:name w:val="WW8Num5z1"/>
    <w:rPr>
      <w:rFonts w:cs="Times New Roman"/>
      <w:i w:val="0"/>
      <w:iCs w:val="0"/>
      <w:spacing w:val="-4"/>
      <w:kern w:val="1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OpenSymbol"/>
      <w:sz w:val="28"/>
      <w:szCs w:val="28"/>
    </w:rPr>
  </w:style>
  <w:style w:type="character" w:customStyle="1" w:styleId="WW8Num8z0">
    <w:name w:val="WW8Num8z0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sz w:val="32"/>
      <w:szCs w:val="32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a5">
    <w:name w:val="Символ нумерации"/>
    <w:rPr>
      <w:sz w:val="32"/>
      <w:szCs w:val="32"/>
    </w:rPr>
  </w:style>
  <w:style w:type="character" w:styleId="a6">
    <w:name w:val="Hyperlink"/>
    <w:rPr>
      <w:color w:val="000080"/>
      <w:u w:val="single"/>
    </w:rPr>
  </w:style>
  <w:style w:type="character" w:styleId="a7">
    <w:name w:val="Strong"/>
    <w:qFormat/>
    <w:rPr>
      <w:b/>
      <w:bCs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+ 10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customStyle="1" w:styleId="11">
    <w:name w:val="Основной шрифт абзаца1"/>
  </w:style>
  <w:style w:type="character" w:customStyle="1" w:styleId="cfs">
    <w:name w:val="cfs"/>
    <w:rPr>
      <w:rFonts w:cs="Times New Roman"/>
    </w:rPr>
  </w:style>
  <w:style w:type="character" w:customStyle="1" w:styleId="WW8Num9z1">
    <w:name w:val="WW8Num9z1"/>
    <w:rPr>
      <w:color w:val="auto"/>
      <w:sz w:val="28"/>
      <w:szCs w:val="28"/>
    </w:rPr>
  </w:style>
  <w:style w:type="paragraph" w:styleId="a1">
    <w:name w:val="Title"/>
    <w:basedOn w:val="a"/>
    <w:next w:val="a9"/>
    <w:qFormat/>
    <w:pPr>
      <w:autoSpaceDE w:val="0"/>
      <w:spacing w:line="280" w:lineRule="exact"/>
      <w:ind w:left="1280" w:right="1340"/>
      <w:jc w:val="center"/>
    </w:pPr>
    <w:rPr>
      <w:b/>
      <w:szCs w:val="20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Style4">
    <w:name w:val="Style4"/>
    <w:basedOn w:val="a"/>
    <w:pPr>
      <w:autoSpaceDE w:val="0"/>
    </w:pPr>
  </w:style>
  <w:style w:type="paragraph" w:customStyle="1" w:styleId="Style1">
    <w:name w:val="Style1"/>
    <w:basedOn w:val="a"/>
    <w:pPr>
      <w:autoSpaceDE w:val="0"/>
    </w:pPr>
    <w:rPr>
      <w:rFonts w:ascii="Arial" w:hAnsi="Arial" w:cs="Arial"/>
    </w:rPr>
  </w:style>
  <w:style w:type="paragraph" w:customStyle="1" w:styleId="Style2">
    <w:name w:val="Style2"/>
    <w:basedOn w:val="a"/>
    <w:pPr>
      <w:autoSpaceDE w:val="0"/>
    </w:pPr>
    <w:rPr>
      <w:rFonts w:ascii="Arial" w:hAnsi="Arial" w:cs="Arial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sz w:val="28"/>
      <w:szCs w:val="28"/>
      <w:lang w:eastAsia="ar-SA"/>
    </w:rPr>
  </w:style>
  <w:style w:type="paragraph" w:customStyle="1" w:styleId="14">
    <w:name w:val="Абзац списка1"/>
    <w:basedOn w:val="a"/>
    <w:pPr>
      <w:ind w:left="720"/>
    </w:pPr>
  </w:style>
  <w:style w:type="paragraph" w:customStyle="1" w:styleId="western">
    <w:name w:val="western"/>
    <w:basedOn w:val="a"/>
    <w:pPr>
      <w:spacing w:before="280" w:after="115"/>
    </w:pPr>
    <w:rPr>
      <w:color w:val="000000"/>
    </w:rPr>
  </w:style>
  <w:style w:type="paragraph" w:styleId="ad">
    <w:name w:val="Body Text Indent"/>
    <w:basedOn w:val="a"/>
    <w:pPr>
      <w:spacing w:after="120"/>
      <w:ind w:left="283"/>
    </w:pPr>
    <w:rPr>
      <w:color w:val="000000"/>
      <w:sz w:val="28"/>
      <w:szCs w:val="20"/>
    </w:rPr>
  </w:style>
  <w:style w:type="paragraph" w:styleId="ae">
    <w:name w:val="header"/>
    <w:basedOn w:val="a"/>
    <w:pPr>
      <w:tabs>
        <w:tab w:val="center" w:pos="4536"/>
        <w:tab w:val="right" w:pos="9072"/>
      </w:tabs>
    </w:pPr>
  </w:style>
  <w:style w:type="paragraph" w:styleId="a9">
    <w:name w:val="Subtitle"/>
    <w:basedOn w:val="a1"/>
    <w:next w:val="a0"/>
    <w:qFormat/>
    <w:rPr>
      <w:i/>
      <w:iCs/>
    </w:rPr>
  </w:style>
  <w:style w:type="paragraph" w:customStyle="1" w:styleId="22">
    <w:name w:val="Основной текст с отступом 22"/>
    <w:basedOn w:val="a"/>
    <w:pPr>
      <w:ind w:firstLine="567"/>
      <w:jc w:val="both"/>
    </w:pPr>
    <w:rPr>
      <w:spacing w:val="6"/>
    </w:rPr>
  </w:style>
  <w:style w:type="paragraph" w:customStyle="1" w:styleId="20">
    <w:name w:val="Основной текст2"/>
    <w:basedOn w:val="a"/>
    <w:pPr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Balloon Text"/>
    <w:basedOn w:val="a"/>
    <w:rPr>
      <w:rFonts w:ascii="Tahoma" w:eastAsia="Calibri" w:hAnsi="Tahoma" w:cs="Tahoma"/>
      <w:sz w:val="16"/>
      <w:szCs w:val="16"/>
      <w:lang w:val="x-none"/>
    </w:rPr>
  </w:style>
  <w:style w:type="paragraph" w:customStyle="1" w:styleId="af1">
    <w:name w:val="Отчетный"/>
    <w:basedOn w:val="a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customStyle="1" w:styleId="ConsPlusNormal">
    <w:name w:val="ConsPlusNormal"/>
    <w:pPr>
      <w:widowControl w:val="0"/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Title">
    <w:name w:val="ConsPlusTitle"/>
    <w:pPr>
      <w:widowControl w:val="0"/>
      <w:suppressAutoHyphens/>
    </w:pPr>
    <w:rPr>
      <w:rFonts w:ascii="Calibri" w:eastAsia="Calibri" w:hAnsi="Calibri" w:cs="Calibri"/>
      <w:b/>
      <w:bCs/>
      <w:sz w:val="22"/>
      <w:szCs w:val="22"/>
      <w:lang w:eastAsia="ar-SA"/>
    </w:rPr>
  </w:style>
  <w:style w:type="paragraph" w:customStyle="1" w:styleId="15">
    <w:name w:val="Обычный (веб)1"/>
    <w:basedOn w:val="a"/>
    <w:pPr>
      <w:spacing w:before="100" w:after="100" w:line="200" w:lineRule="atLeast"/>
    </w:pPr>
    <w:rPr>
      <w:rFonts w:cs="Times New Roma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Calibri" w:hAnsi="Courier New" w:cs="Courier New"/>
      <w:lang w:eastAsia="ar-SA"/>
    </w:rPr>
  </w:style>
  <w:style w:type="paragraph" w:customStyle="1" w:styleId="af2">
    <w:name w:val="Содержимое врезки"/>
    <w:basedOn w:val="a0"/>
  </w:style>
  <w:style w:type="paragraph" w:styleId="af3">
    <w:name w:val="Normal (Web)"/>
    <w:basedOn w:val="a"/>
    <w:rsid w:val="00DB2E72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ru-RU" w:bidi="ar-SA"/>
    </w:rPr>
  </w:style>
  <w:style w:type="paragraph" w:customStyle="1" w:styleId="af4">
    <w:name w:val="Знак Знак Знак Знак"/>
    <w:basedOn w:val="a"/>
    <w:rsid w:val="00DB2E72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styleId="af5">
    <w:name w:val="No Spacing"/>
    <w:uiPriority w:val="1"/>
    <w:qFormat/>
    <w:rsid w:val="00462846"/>
    <w:rPr>
      <w:rFonts w:ascii="Calibri" w:eastAsia="Calibri" w:hAnsi="Calibri"/>
      <w:sz w:val="22"/>
      <w:szCs w:val="22"/>
      <w:lang w:eastAsia="en-US"/>
    </w:rPr>
  </w:style>
  <w:style w:type="character" w:customStyle="1" w:styleId="cfs1">
    <w:name w:val="cfs1"/>
    <w:rsid w:val="00462846"/>
  </w:style>
  <w:style w:type="character" w:styleId="af6">
    <w:name w:val="annotation reference"/>
    <w:uiPriority w:val="99"/>
    <w:semiHidden/>
    <w:unhideWhenUsed/>
    <w:rsid w:val="0046284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462846"/>
    <w:rPr>
      <w:sz w:val="20"/>
      <w:szCs w:val="18"/>
    </w:rPr>
  </w:style>
  <w:style w:type="character" w:customStyle="1" w:styleId="af8">
    <w:name w:val="Текст примечания Знак"/>
    <w:link w:val="af7"/>
    <w:uiPriority w:val="99"/>
    <w:semiHidden/>
    <w:rsid w:val="00462846"/>
    <w:rPr>
      <w:rFonts w:eastAsia="SimSun" w:cs="Mangal"/>
      <w:kern w:val="1"/>
      <w:szCs w:val="18"/>
      <w:lang w:eastAsia="hi-IN" w:bidi="hi-I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462846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462846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pre">
    <w:name w:val="pre"/>
    <w:rsid w:val="00001235"/>
  </w:style>
  <w:style w:type="paragraph" w:customStyle="1" w:styleId="Default">
    <w:name w:val="Default"/>
    <w:rsid w:val="004F5E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b">
    <w:name w:val="List Paragraph"/>
    <w:basedOn w:val="a"/>
    <w:uiPriority w:val="34"/>
    <w:qFormat/>
    <w:rsid w:val="00E66C7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0DF4A-3203-42E8-AEBF-F2BC5965C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Леонидович Бронников</dc:creator>
  <cp:keywords/>
  <cp:lastModifiedBy>Анна Алексеевна Афанасьева</cp:lastModifiedBy>
  <cp:revision>13</cp:revision>
  <cp:lastPrinted>2023-08-22T08:01:00Z</cp:lastPrinted>
  <dcterms:created xsi:type="dcterms:W3CDTF">2022-04-01T07:02:00Z</dcterms:created>
  <dcterms:modified xsi:type="dcterms:W3CDTF">2023-08-22T08:02:00Z</dcterms:modified>
</cp:coreProperties>
</file>