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A6" w:rsidRPr="00B74EAF" w:rsidRDefault="00825BA6" w:rsidP="00825BA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E9258AC" wp14:editId="0F60943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25BA6" w:rsidRPr="00B74EAF" w:rsidRDefault="00825BA6" w:rsidP="00825BA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25BA6" w:rsidRPr="00B74EAF" w:rsidRDefault="00825BA6" w:rsidP="00825BA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25BA6" w:rsidRPr="00B74EAF" w:rsidRDefault="00825BA6" w:rsidP="00825BA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25BA6" w:rsidRPr="00B74EAF" w:rsidRDefault="00825BA6" w:rsidP="00825BA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25BA6" w:rsidRPr="00B74EAF" w:rsidRDefault="00825BA6" w:rsidP="00825BA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25BA6" w:rsidRPr="00B74EAF" w:rsidRDefault="00825BA6" w:rsidP="00825BA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5BA6" w:rsidRPr="00B74EAF" w:rsidTr="009A35EB">
        <w:trPr>
          <w:trHeight w:val="383"/>
        </w:trPr>
        <w:tc>
          <w:tcPr>
            <w:tcW w:w="2235" w:type="dxa"/>
            <w:hideMark/>
          </w:tcPr>
          <w:p w:rsidR="00825BA6" w:rsidRPr="00B74EAF" w:rsidRDefault="007262D9" w:rsidP="00825BA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25BA6" w:rsidRPr="00B74EAF" w:rsidRDefault="00825BA6" w:rsidP="00825BA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5BA6" w:rsidRPr="00B74EAF" w:rsidRDefault="00825BA6" w:rsidP="00825BA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25BA6" w:rsidRPr="00B74EAF" w:rsidRDefault="007262D9" w:rsidP="00825BA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295</w:t>
            </w:r>
          </w:p>
        </w:tc>
        <w:tc>
          <w:tcPr>
            <w:tcW w:w="1315" w:type="dxa"/>
          </w:tcPr>
          <w:p w:rsidR="00825BA6" w:rsidRPr="00B74EAF" w:rsidRDefault="00825BA6" w:rsidP="00825BA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5BA6" w:rsidRPr="00B74EAF" w:rsidRDefault="00825BA6" w:rsidP="00825BA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825BA6" w:rsidRDefault="006072EB" w:rsidP="00825BA6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825BA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8441C">
        <w:rPr>
          <w:sz w:val="28"/>
          <w:szCs w:val="28"/>
        </w:rPr>
        <w:t>П</w:t>
      </w:r>
      <w:proofErr w:type="gramEnd"/>
      <w:r w:rsidR="0068441C">
        <w:rPr>
          <w:sz w:val="28"/>
          <w:szCs w:val="28"/>
        </w:rPr>
        <w:t>оливянка</w:t>
      </w:r>
      <w:proofErr w:type="spellEnd"/>
      <w:r w:rsidR="0068441C">
        <w:rPr>
          <w:sz w:val="28"/>
          <w:szCs w:val="28"/>
        </w:rPr>
        <w:t xml:space="preserve">, </w:t>
      </w:r>
      <w:proofErr w:type="spellStart"/>
      <w:r w:rsidR="0068441C">
        <w:rPr>
          <w:sz w:val="28"/>
          <w:szCs w:val="28"/>
        </w:rPr>
        <w:t>ул.Советская</w:t>
      </w:r>
      <w:proofErr w:type="spellEnd"/>
      <w:r w:rsidR="0068441C">
        <w:rPr>
          <w:sz w:val="28"/>
          <w:szCs w:val="28"/>
        </w:rPr>
        <w:t>, 100</w:t>
      </w:r>
    </w:p>
    <w:p w:rsidR="00937B6B" w:rsidRPr="00825BA6" w:rsidRDefault="00937B6B" w:rsidP="00825BA6">
      <w:pPr>
        <w:shd w:val="clear" w:color="auto" w:fill="FFFFFF"/>
        <w:jc w:val="both"/>
        <w:rPr>
          <w:sz w:val="28"/>
        </w:rPr>
      </w:pPr>
    </w:p>
    <w:p w:rsidR="006072EB" w:rsidRDefault="006072EB" w:rsidP="00825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8441C">
        <w:rPr>
          <w:sz w:val="28"/>
          <w:szCs w:val="28"/>
        </w:rPr>
        <w:t>29</w:t>
      </w:r>
      <w:r w:rsidR="00B97514">
        <w:rPr>
          <w:sz w:val="28"/>
          <w:szCs w:val="28"/>
        </w:rPr>
        <w:t>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68441C">
        <w:rPr>
          <w:sz w:val="28"/>
          <w:szCs w:val="28"/>
        </w:rPr>
        <w:t>03</w:t>
      </w:r>
      <w:r w:rsidR="00B97514">
        <w:rPr>
          <w:sz w:val="28"/>
          <w:szCs w:val="28"/>
        </w:rPr>
        <w:t>.0</w:t>
      </w:r>
      <w:r w:rsidR="0068441C">
        <w:rPr>
          <w:sz w:val="28"/>
          <w:szCs w:val="28"/>
        </w:rPr>
        <w:t>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8441C">
        <w:rPr>
          <w:sz w:val="28"/>
          <w:szCs w:val="28"/>
        </w:rPr>
        <w:t>П</w:t>
      </w:r>
      <w:proofErr w:type="gramEnd"/>
      <w:r w:rsidR="0068441C">
        <w:rPr>
          <w:sz w:val="28"/>
          <w:szCs w:val="28"/>
        </w:rPr>
        <w:t>оливянка</w:t>
      </w:r>
      <w:proofErr w:type="spellEnd"/>
      <w:r w:rsidR="0068441C">
        <w:rPr>
          <w:sz w:val="28"/>
          <w:szCs w:val="28"/>
        </w:rPr>
        <w:t xml:space="preserve">, </w:t>
      </w:r>
      <w:proofErr w:type="spellStart"/>
      <w:r w:rsidR="0068441C">
        <w:rPr>
          <w:sz w:val="28"/>
          <w:szCs w:val="28"/>
        </w:rPr>
        <w:t>ул.Советская</w:t>
      </w:r>
      <w:proofErr w:type="spellEnd"/>
      <w:r w:rsidR="0068441C">
        <w:rPr>
          <w:sz w:val="28"/>
          <w:szCs w:val="28"/>
        </w:rPr>
        <w:t>, 100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825BA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825BA6" w:rsidRDefault="00825BA6" w:rsidP="00825B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25BA6" w:rsidRDefault="00825BA6" w:rsidP="00825BA6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25BA6" w:rsidRPr="00855C33" w:rsidRDefault="00825BA6" w:rsidP="00825BA6">
      <w:pPr>
        <w:ind w:firstLine="426"/>
        <w:jc w:val="center"/>
        <w:rPr>
          <w:sz w:val="28"/>
          <w:szCs w:val="28"/>
        </w:rPr>
      </w:pPr>
    </w:p>
    <w:p w:rsidR="00BC129A" w:rsidRDefault="00383C24" w:rsidP="00825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441C">
        <w:rPr>
          <w:sz w:val="28"/>
          <w:szCs w:val="28"/>
        </w:rPr>
        <w:t xml:space="preserve">Шевченко Денису Вадимовичу, </w:t>
      </w:r>
      <w:proofErr w:type="spellStart"/>
      <w:r w:rsidR="0068441C">
        <w:rPr>
          <w:sz w:val="28"/>
          <w:szCs w:val="28"/>
        </w:rPr>
        <w:t>Агафилову</w:t>
      </w:r>
      <w:proofErr w:type="spellEnd"/>
      <w:r w:rsidR="0068441C">
        <w:rPr>
          <w:sz w:val="28"/>
          <w:szCs w:val="28"/>
        </w:rPr>
        <w:t xml:space="preserve"> Максиму Денисовичу, Шевченко Татьяне Александровне, Шевченко Константину Денисовичу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68441C">
        <w:rPr>
          <w:sz w:val="28"/>
          <w:szCs w:val="28"/>
        </w:rPr>
        <w:t>3,7</w:t>
      </w:r>
      <w:r w:rsidR="00F42473">
        <w:rPr>
          <w:sz w:val="28"/>
          <w:szCs w:val="28"/>
        </w:rPr>
        <w:t xml:space="preserve"> м от красной линии 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68441C">
        <w:rPr>
          <w:sz w:val="28"/>
          <w:szCs w:val="28"/>
        </w:rPr>
        <w:t>8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68441C">
        <w:rPr>
          <w:sz w:val="28"/>
          <w:szCs w:val="28"/>
        </w:rPr>
        <w:t>283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8441C">
        <w:rPr>
          <w:sz w:val="28"/>
          <w:szCs w:val="28"/>
        </w:rPr>
        <w:t>63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68441C">
        <w:rPr>
          <w:sz w:val="28"/>
          <w:szCs w:val="28"/>
        </w:rPr>
        <w:t>Поливянка</w:t>
      </w:r>
      <w:proofErr w:type="spellEnd"/>
      <w:r w:rsidR="0068441C">
        <w:rPr>
          <w:sz w:val="28"/>
          <w:szCs w:val="28"/>
        </w:rPr>
        <w:t xml:space="preserve">, </w:t>
      </w:r>
      <w:proofErr w:type="spellStart"/>
      <w:r w:rsidR="0068441C">
        <w:rPr>
          <w:sz w:val="28"/>
          <w:szCs w:val="28"/>
        </w:rPr>
        <w:t>ул.Советская</w:t>
      </w:r>
      <w:proofErr w:type="spellEnd"/>
      <w:r w:rsidR="0068441C">
        <w:rPr>
          <w:sz w:val="28"/>
          <w:szCs w:val="28"/>
        </w:rPr>
        <w:t>, 100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825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825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825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 w:rsidP="00825BA6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825BA6" w:rsidRDefault="00825BA6" w:rsidP="00825BA6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825BA6" w:rsidRPr="00825BA6" w:rsidRDefault="00825BA6" w:rsidP="00825BA6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 w:rsidP="00825BA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25BA6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825BA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25BA6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 w:rsidP="00825BA6">
      <w:pPr>
        <w:pStyle w:val="a8"/>
        <w:rPr>
          <w:rFonts w:ascii="Times New Roman" w:hAnsi="Times New Roman"/>
          <w:sz w:val="28"/>
          <w:szCs w:val="24"/>
        </w:rPr>
      </w:pPr>
    </w:p>
    <w:p w:rsidR="00825BA6" w:rsidRDefault="00825BA6" w:rsidP="00825BA6">
      <w:pPr>
        <w:pStyle w:val="a8"/>
        <w:rPr>
          <w:rFonts w:ascii="Times New Roman" w:hAnsi="Times New Roman"/>
          <w:sz w:val="28"/>
          <w:szCs w:val="24"/>
        </w:rPr>
      </w:pPr>
    </w:p>
    <w:p w:rsidR="00825BA6" w:rsidRPr="00825BA6" w:rsidRDefault="00825BA6" w:rsidP="00825BA6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825BA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825BA6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825BA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825BA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825BA6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AE" w:rsidRDefault="00153AAE" w:rsidP="00FF4A7B">
      <w:r>
        <w:separator/>
      </w:r>
    </w:p>
  </w:endnote>
  <w:endnote w:type="continuationSeparator" w:id="0">
    <w:p w:rsidR="00153AAE" w:rsidRDefault="00153AA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262D9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AE" w:rsidRDefault="00153AAE" w:rsidP="00FF4A7B">
      <w:r>
        <w:separator/>
      </w:r>
    </w:p>
  </w:footnote>
  <w:footnote w:type="continuationSeparator" w:id="0">
    <w:p w:rsidR="00153AAE" w:rsidRDefault="00153AA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53AAE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262D9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25BA6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2025-06-05T11:48:00Z</cp:lastPrinted>
  <dcterms:created xsi:type="dcterms:W3CDTF">2023-10-19T07:09:00Z</dcterms:created>
  <dcterms:modified xsi:type="dcterms:W3CDTF">2025-06-09T05:40:00Z</dcterms:modified>
</cp:coreProperties>
</file>