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B76" w:rsidRPr="00B74EAF" w:rsidRDefault="00494B76" w:rsidP="00494B7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62D71D0" wp14:editId="3873EE8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494B76" w:rsidRPr="00B74EAF" w:rsidRDefault="00494B76" w:rsidP="00494B76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494B76" w:rsidRPr="00B74EAF" w:rsidRDefault="00494B76" w:rsidP="00494B76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494B76" w:rsidRPr="00B74EAF" w:rsidRDefault="00494B76" w:rsidP="00494B76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494B76" w:rsidRPr="00B74EAF" w:rsidRDefault="00494B76" w:rsidP="00494B76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494B76" w:rsidRPr="00B74EAF" w:rsidRDefault="00494B76" w:rsidP="00494B76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494B76" w:rsidRPr="00B74EAF" w:rsidRDefault="00494B76" w:rsidP="00494B76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94B76" w:rsidRPr="00B74EAF" w:rsidTr="009D1462">
        <w:trPr>
          <w:trHeight w:val="383"/>
        </w:trPr>
        <w:tc>
          <w:tcPr>
            <w:tcW w:w="2235" w:type="dxa"/>
            <w:hideMark/>
          </w:tcPr>
          <w:p w:rsidR="00494B76" w:rsidRPr="00B74EAF" w:rsidRDefault="008711F4" w:rsidP="00494B76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30.04.2026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94B76" w:rsidRPr="00B74EAF" w:rsidRDefault="00494B76" w:rsidP="00494B7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94B76" w:rsidRPr="00B74EAF" w:rsidRDefault="00494B76" w:rsidP="00494B7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94B76" w:rsidRPr="00B74EAF" w:rsidRDefault="008711F4" w:rsidP="00494B76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158</w:t>
            </w:r>
          </w:p>
        </w:tc>
        <w:tc>
          <w:tcPr>
            <w:tcW w:w="1315" w:type="dxa"/>
          </w:tcPr>
          <w:p w:rsidR="00494B76" w:rsidRPr="00B74EAF" w:rsidRDefault="00494B76" w:rsidP="00494B76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94B76" w:rsidRPr="00B74EAF" w:rsidRDefault="00494B76" w:rsidP="00494B76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Default="006072EB" w:rsidP="00494B76">
      <w:pPr>
        <w:pStyle w:val="a8"/>
        <w:rPr>
          <w:rFonts w:ascii="Times New Roman" w:hAnsi="Times New Roman"/>
          <w:sz w:val="20"/>
          <w:szCs w:val="24"/>
        </w:rPr>
      </w:pPr>
    </w:p>
    <w:p w:rsidR="006072EB" w:rsidRPr="006D6F58" w:rsidRDefault="0029158E" w:rsidP="00494B76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с.</w:t>
      </w:r>
      <w:r w:rsidR="006D6F58">
        <w:rPr>
          <w:sz w:val="28"/>
          <w:szCs w:val="28"/>
        </w:rPr>
        <w:t>Песчанокопское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CD34CB">
        <w:rPr>
          <w:sz w:val="28"/>
          <w:szCs w:val="28"/>
        </w:rPr>
        <w:t>Московская</w:t>
      </w:r>
      <w:proofErr w:type="spellEnd"/>
      <w:r w:rsidR="00CD34CB">
        <w:rPr>
          <w:sz w:val="28"/>
          <w:szCs w:val="28"/>
        </w:rPr>
        <w:t>, 76</w:t>
      </w:r>
    </w:p>
    <w:p w:rsidR="00937B6B" w:rsidRDefault="00937B6B" w:rsidP="00494B76">
      <w:pPr>
        <w:shd w:val="clear" w:color="auto" w:fill="FFFFFF"/>
        <w:jc w:val="both"/>
        <w:rPr>
          <w:sz w:val="20"/>
        </w:rPr>
      </w:pPr>
    </w:p>
    <w:p w:rsidR="006072EB" w:rsidRDefault="006072EB" w:rsidP="00494B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CD34CB">
        <w:rPr>
          <w:sz w:val="28"/>
          <w:szCs w:val="28"/>
        </w:rPr>
        <w:t>23.04</w:t>
      </w:r>
      <w:r w:rsidR="006D6F58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по </w:t>
      </w:r>
      <w:r w:rsidR="00CD34CB">
        <w:rPr>
          <w:sz w:val="28"/>
          <w:szCs w:val="28"/>
        </w:rPr>
        <w:t>28.04</w:t>
      </w:r>
      <w:r w:rsidR="006D6F58">
        <w:rPr>
          <w:sz w:val="28"/>
          <w:szCs w:val="28"/>
        </w:rPr>
        <w:t>.2026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6D6F58">
        <w:rPr>
          <w:sz w:val="28"/>
          <w:szCs w:val="28"/>
        </w:rPr>
        <w:t>П</w:t>
      </w:r>
      <w:proofErr w:type="gramEnd"/>
      <w:r w:rsidR="006D6F58">
        <w:rPr>
          <w:sz w:val="28"/>
          <w:szCs w:val="28"/>
        </w:rPr>
        <w:t>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CD34CB">
        <w:rPr>
          <w:sz w:val="28"/>
          <w:szCs w:val="28"/>
        </w:rPr>
        <w:t>Московская</w:t>
      </w:r>
      <w:proofErr w:type="spellEnd"/>
      <w:r w:rsidR="00CD34CB">
        <w:rPr>
          <w:sz w:val="28"/>
          <w:szCs w:val="28"/>
        </w:rPr>
        <w:t>, 76</w:t>
      </w:r>
      <w:r w:rsidR="00494B76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A46859">
        <w:rPr>
          <w:sz w:val="28"/>
          <w:szCs w:val="28"/>
        </w:rPr>
        <w:t>Песчанокопский</w:t>
      </w:r>
      <w:proofErr w:type="spellEnd"/>
      <w:r w:rsidR="00A4685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Pr="00494B76" w:rsidRDefault="006072EB" w:rsidP="00494B76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</w:rPr>
      </w:pPr>
    </w:p>
    <w:p w:rsidR="00494B76" w:rsidRPr="00855C33" w:rsidRDefault="00494B76" w:rsidP="00494B76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 w:rsidP="00494B7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494B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D34CB">
        <w:rPr>
          <w:sz w:val="28"/>
          <w:szCs w:val="28"/>
        </w:rPr>
        <w:t>Александровой Олесе Витальевне, Александрову Ивану Ивановичу, Александрову Андрею Ивановичу, Александрову Александру Ивановичу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CD34CB">
        <w:rPr>
          <w:sz w:val="28"/>
          <w:szCs w:val="28"/>
        </w:rPr>
        <w:t>1,0</w:t>
      </w:r>
      <w:r w:rsidR="00F42473">
        <w:rPr>
          <w:sz w:val="28"/>
          <w:szCs w:val="28"/>
        </w:rPr>
        <w:t xml:space="preserve"> м от </w:t>
      </w:r>
      <w:r w:rsidR="0029185A">
        <w:rPr>
          <w:sz w:val="28"/>
          <w:szCs w:val="28"/>
        </w:rPr>
        <w:t>границы земельного участка (со стороны земельного участка с кадастровым номером 61:30:00101</w:t>
      </w:r>
      <w:r w:rsidR="00CD34CB">
        <w:rPr>
          <w:sz w:val="28"/>
          <w:szCs w:val="28"/>
        </w:rPr>
        <w:t>10</w:t>
      </w:r>
      <w:r w:rsidR="0029185A">
        <w:rPr>
          <w:sz w:val="28"/>
          <w:szCs w:val="28"/>
        </w:rPr>
        <w:t>:</w:t>
      </w:r>
      <w:r w:rsidR="00CD34CB">
        <w:rPr>
          <w:sz w:val="28"/>
          <w:szCs w:val="28"/>
        </w:rPr>
        <w:t>1479</w:t>
      </w:r>
      <w:r w:rsidR="0029185A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6D6F5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CD34CB">
        <w:rPr>
          <w:sz w:val="28"/>
          <w:szCs w:val="28"/>
        </w:rPr>
        <w:t>10</w:t>
      </w:r>
      <w:r w:rsidR="00563F7B" w:rsidRPr="00BF0F85">
        <w:rPr>
          <w:sz w:val="28"/>
          <w:szCs w:val="28"/>
        </w:rPr>
        <w:t>:</w:t>
      </w:r>
      <w:r w:rsidR="00CD34CB">
        <w:rPr>
          <w:sz w:val="28"/>
          <w:szCs w:val="28"/>
        </w:rPr>
        <w:t>1480</w:t>
      </w:r>
      <w:r w:rsidR="00494B76">
        <w:rPr>
          <w:sz w:val="28"/>
          <w:szCs w:val="28"/>
        </w:rPr>
        <w:t>,</w:t>
      </w:r>
      <w:r w:rsidR="00563F7B" w:rsidRPr="00BF0F85">
        <w:rPr>
          <w:sz w:val="28"/>
          <w:szCs w:val="28"/>
        </w:rPr>
        <w:t xml:space="preserve"> с категорией земель</w:t>
      </w:r>
      <w:proofErr w:type="gramEnd"/>
      <w:r w:rsidR="00563F7B" w:rsidRPr="00BF0F85">
        <w:rPr>
          <w:sz w:val="28"/>
          <w:szCs w:val="28"/>
        </w:rPr>
        <w:t>: земли населенных пунктов, разрешенное использование — для ведения личного подсобного хозяйства, расположенном по адресу: 3475</w:t>
      </w:r>
      <w:r w:rsidR="006D6F5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</w:t>
      </w:r>
      <w:proofErr w:type="gramStart"/>
      <w:r w:rsidR="00563F7B" w:rsidRPr="00BF0F85">
        <w:rPr>
          <w:sz w:val="28"/>
          <w:szCs w:val="28"/>
        </w:rPr>
        <w:t>.</w:t>
      </w:r>
      <w:r w:rsidR="006D6F58">
        <w:rPr>
          <w:sz w:val="28"/>
          <w:szCs w:val="28"/>
        </w:rPr>
        <w:t>П</w:t>
      </w:r>
      <w:proofErr w:type="gramEnd"/>
      <w:r w:rsidR="006D6F58">
        <w:rPr>
          <w:sz w:val="28"/>
          <w:szCs w:val="28"/>
        </w:rPr>
        <w:t>есчанокопское</w:t>
      </w:r>
      <w:proofErr w:type="spellEnd"/>
      <w:r w:rsidR="006D6F58">
        <w:rPr>
          <w:sz w:val="28"/>
          <w:szCs w:val="28"/>
        </w:rPr>
        <w:t xml:space="preserve">, </w:t>
      </w:r>
      <w:proofErr w:type="spellStart"/>
      <w:r w:rsidR="006D6F58">
        <w:rPr>
          <w:sz w:val="28"/>
          <w:szCs w:val="28"/>
        </w:rPr>
        <w:t>ул.</w:t>
      </w:r>
      <w:r w:rsidR="00CD34CB">
        <w:rPr>
          <w:sz w:val="28"/>
          <w:szCs w:val="28"/>
        </w:rPr>
        <w:t>Московская</w:t>
      </w:r>
      <w:proofErr w:type="spellEnd"/>
      <w:r w:rsidR="00CD34CB">
        <w:rPr>
          <w:sz w:val="28"/>
          <w:szCs w:val="28"/>
        </w:rPr>
        <w:t>, 76</w:t>
      </w:r>
      <w:r w:rsidR="00B4379F">
        <w:rPr>
          <w:sz w:val="28"/>
          <w:szCs w:val="28"/>
        </w:rPr>
        <w:t xml:space="preserve">, с условием - </w:t>
      </w:r>
      <w:r w:rsidR="00B4379F">
        <w:rPr>
          <w:sz w:val="28"/>
          <w:szCs w:val="28"/>
        </w:rPr>
        <w:lastRenderedPageBreak/>
        <w:t>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 w:rsidP="00494B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494B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 w:rsidP="00494B7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 w:rsidP="00494B76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Pr="00494B76" w:rsidRDefault="006072EB" w:rsidP="00494B7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FB7EEE" w:rsidRPr="00494B76" w:rsidRDefault="00FB7EEE" w:rsidP="00494B76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494B76" w:rsidRDefault="00494B76" w:rsidP="00494B76">
      <w:pPr>
        <w:ind w:right="-1"/>
        <w:jc w:val="both"/>
        <w:rPr>
          <w:b/>
          <w:sz w:val="28"/>
          <w:szCs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C738F2" w:rsidRDefault="00C738F2" w:rsidP="00494B76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 w:rsidP="00494B76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 w:rsidP="00494B76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 w:rsidP="00494B7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494B76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494B7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494B7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494B76">
      <w:footerReference w:type="default" r:id="rId9"/>
      <w:pgSz w:w="11906" w:h="16838"/>
      <w:pgMar w:top="1134" w:right="566" w:bottom="709" w:left="1701" w:header="720" w:footer="1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A55" w:rsidRDefault="00653A55" w:rsidP="00FF4A7B">
      <w:r>
        <w:separator/>
      </w:r>
    </w:p>
  </w:endnote>
  <w:endnote w:type="continuationSeparator" w:id="0">
    <w:p w:rsidR="00653A55" w:rsidRDefault="00653A55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1145736"/>
      <w:docPartObj>
        <w:docPartGallery w:val="Page Numbers (Bottom of Page)"/>
        <w:docPartUnique/>
      </w:docPartObj>
    </w:sdtPr>
    <w:sdtEndPr/>
    <w:sdtContent>
      <w:p w:rsidR="00494B76" w:rsidRDefault="00494B76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1F4">
          <w:rPr>
            <w:noProof/>
          </w:rPr>
          <w:t>2</w:t>
        </w:r>
        <w:r>
          <w:fldChar w:fldCharType="end"/>
        </w:r>
      </w:p>
    </w:sdtContent>
  </w:sdt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A55" w:rsidRDefault="00653A55" w:rsidP="00FF4A7B">
      <w:r>
        <w:separator/>
      </w:r>
    </w:p>
  </w:footnote>
  <w:footnote w:type="continuationSeparator" w:id="0">
    <w:p w:rsidR="00653A55" w:rsidRDefault="00653A55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3AAE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9185A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3E1BCD"/>
    <w:rsid w:val="00401A30"/>
    <w:rsid w:val="00410DDC"/>
    <w:rsid w:val="0042328E"/>
    <w:rsid w:val="004411A0"/>
    <w:rsid w:val="0045398B"/>
    <w:rsid w:val="00461748"/>
    <w:rsid w:val="00473EDD"/>
    <w:rsid w:val="00475B22"/>
    <w:rsid w:val="00487201"/>
    <w:rsid w:val="00491A81"/>
    <w:rsid w:val="00494B76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20641"/>
    <w:rsid w:val="0063330B"/>
    <w:rsid w:val="00646D7F"/>
    <w:rsid w:val="00653A55"/>
    <w:rsid w:val="006666AB"/>
    <w:rsid w:val="0067060C"/>
    <w:rsid w:val="00671DF7"/>
    <w:rsid w:val="00683F80"/>
    <w:rsid w:val="006A3203"/>
    <w:rsid w:val="006D6F58"/>
    <w:rsid w:val="006E2B7B"/>
    <w:rsid w:val="006F3C0A"/>
    <w:rsid w:val="00714D51"/>
    <w:rsid w:val="00724941"/>
    <w:rsid w:val="007320F6"/>
    <w:rsid w:val="007417F1"/>
    <w:rsid w:val="007530BC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04F3C"/>
    <w:rsid w:val="0081457D"/>
    <w:rsid w:val="00821AF8"/>
    <w:rsid w:val="00831DE1"/>
    <w:rsid w:val="00840DA2"/>
    <w:rsid w:val="008535CD"/>
    <w:rsid w:val="008711F4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D34CB"/>
    <w:rsid w:val="00CE6682"/>
    <w:rsid w:val="00CF2CE0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2B8D"/>
    <w:rsid w:val="00F876B2"/>
    <w:rsid w:val="00FB7EEE"/>
    <w:rsid w:val="00FC0B47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29</cp:revision>
  <cp:lastPrinted>2026-04-30T06:19:00Z</cp:lastPrinted>
  <dcterms:created xsi:type="dcterms:W3CDTF">2023-10-19T07:09:00Z</dcterms:created>
  <dcterms:modified xsi:type="dcterms:W3CDTF">2026-04-30T08:35:00Z</dcterms:modified>
</cp:coreProperties>
</file>