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6B" w:rsidRPr="00323B36" w:rsidRDefault="0077526B" w:rsidP="0077526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B733C7E" wp14:editId="7EE4835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7526B" w:rsidRPr="00323B36" w:rsidRDefault="0077526B" w:rsidP="0077526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7526B" w:rsidRPr="00323B36" w:rsidRDefault="0077526B" w:rsidP="0077526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7526B" w:rsidRPr="00323B36" w:rsidRDefault="0077526B" w:rsidP="0077526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7526B" w:rsidRPr="00323B36" w:rsidRDefault="0077526B" w:rsidP="0077526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7526B" w:rsidRPr="00323B36" w:rsidRDefault="0077526B" w:rsidP="0077526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7526B" w:rsidRPr="00323B36" w:rsidRDefault="0077526B" w:rsidP="0077526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7526B" w:rsidRPr="00323B36" w:rsidTr="000C0ACB">
        <w:trPr>
          <w:trHeight w:val="383"/>
        </w:trPr>
        <w:tc>
          <w:tcPr>
            <w:tcW w:w="2235" w:type="dxa"/>
            <w:hideMark/>
          </w:tcPr>
          <w:p w:rsidR="0077526B" w:rsidRPr="00323B36" w:rsidRDefault="00296763" w:rsidP="000C0AC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16.06.2025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7526B" w:rsidRPr="00323B36" w:rsidRDefault="0077526B" w:rsidP="000C0AC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7526B" w:rsidRPr="00323B36" w:rsidRDefault="0077526B" w:rsidP="000C0AC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7526B" w:rsidRPr="00323B36" w:rsidRDefault="00296763" w:rsidP="000C0AC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310</w:t>
            </w:r>
          </w:p>
        </w:tc>
        <w:tc>
          <w:tcPr>
            <w:tcW w:w="1315" w:type="dxa"/>
          </w:tcPr>
          <w:p w:rsidR="0077526B" w:rsidRPr="00323B36" w:rsidRDefault="0077526B" w:rsidP="000C0AC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7526B" w:rsidRPr="00323B36" w:rsidRDefault="0077526B" w:rsidP="000C0AC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77526B" w:rsidRDefault="006072EB">
      <w:pPr>
        <w:pStyle w:val="a8"/>
        <w:rPr>
          <w:rFonts w:ascii="Times New Roman" w:hAnsi="Times New Roman"/>
          <w:sz w:val="6"/>
          <w:szCs w:val="16"/>
        </w:rPr>
      </w:pPr>
    </w:p>
    <w:p w:rsidR="006072EB" w:rsidRDefault="00A124FC" w:rsidP="0077526B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7F5689">
        <w:rPr>
          <w:sz w:val="28"/>
          <w:szCs w:val="28"/>
        </w:rPr>
        <w:t>70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7F5689">
        <w:rPr>
          <w:sz w:val="28"/>
          <w:szCs w:val="28"/>
        </w:rPr>
        <w:t>П</w:t>
      </w:r>
      <w:proofErr w:type="gramEnd"/>
      <w:r w:rsidR="007F5689">
        <w:rPr>
          <w:sz w:val="28"/>
          <w:szCs w:val="28"/>
        </w:rPr>
        <w:t>есчано</w:t>
      </w:r>
      <w:r w:rsidR="0077526B">
        <w:rPr>
          <w:sz w:val="28"/>
          <w:szCs w:val="28"/>
        </w:rPr>
        <w:t>-</w:t>
      </w:r>
      <w:r w:rsidR="007F5689">
        <w:rPr>
          <w:sz w:val="28"/>
          <w:szCs w:val="28"/>
        </w:rPr>
        <w:t>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5A2941">
        <w:rPr>
          <w:sz w:val="28"/>
          <w:szCs w:val="28"/>
        </w:rPr>
        <w:t>Ленина</w:t>
      </w:r>
      <w:proofErr w:type="spellEnd"/>
      <w:r w:rsidR="005A2941">
        <w:rPr>
          <w:sz w:val="28"/>
          <w:szCs w:val="28"/>
        </w:rPr>
        <w:t>, 166</w:t>
      </w:r>
    </w:p>
    <w:p w:rsidR="00C74FCB" w:rsidRPr="00934CE1" w:rsidRDefault="00C74FCB">
      <w:pPr>
        <w:shd w:val="clear" w:color="auto" w:fill="FFFFFF"/>
        <w:jc w:val="both"/>
        <w:rPr>
          <w:sz w:val="16"/>
          <w:szCs w:val="16"/>
        </w:rPr>
      </w:pPr>
    </w:p>
    <w:p w:rsidR="006072EB" w:rsidRDefault="006072EB" w:rsidP="00775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5A2941">
        <w:rPr>
          <w:sz w:val="28"/>
          <w:szCs w:val="28"/>
        </w:rPr>
        <w:t>05.06</w:t>
      </w:r>
      <w:r w:rsidR="00270F12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5A2941">
        <w:rPr>
          <w:sz w:val="28"/>
          <w:szCs w:val="28"/>
        </w:rPr>
        <w:t>10.06</w:t>
      </w:r>
      <w:r w:rsidR="00270F12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7F5689">
        <w:rPr>
          <w:sz w:val="28"/>
          <w:szCs w:val="28"/>
        </w:rPr>
        <w:t>Песчанокопское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5A2941">
        <w:rPr>
          <w:sz w:val="28"/>
          <w:szCs w:val="28"/>
        </w:rPr>
        <w:t>Ленина</w:t>
      </w:r>
      <w:proofErr w:type="spellEnd"/>
      <w:r w:rsidR="005A2941">
        <w:rPr>
          <w:sz w:val="28"/>
          <w:szCs w:val="28"/>
        </w:rPr>
        <w:t>, 166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6072EB" w:rsidRPr="0077526B" w:rsidRDefault="0077526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7526B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77526B">
        <w:rPr>
          <w:rFonts w:ascii="Times New Roman" w:hAnsi="Times New Roman" w:cs="Times New Roman"/>
          <w:sz w:val="28"/>
          <w:szCs w:val="28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5A2941">
        <w:rPr>
          <w:sz w:val="28"/>
          <w:szCs w:val="28"/>
        </w:rPr>
        <w:t>Кузьминову Владиславу Станиславовичу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270F12">
        <w:rPr>
          <w:sz w:val="28"/>
          <w:szCs w:val="28"/>
        </w:rPr>
        <w:t xml:space="preserve"> </w:t>
      </w:r>
      <w:r w:rsidR="007F5689">
        <w:rPr>
          <w:sz w:val="28"/>
          <w:szCs w:val="28"/>
        </w:rPr>
        <w:t>магазины</w:t>
      </w:r>
      <w:r w:rsidR="00BC3433">
        <w:rPr>
          <w:sz w:val="28"/>
          <w:szCs w:val="28"/>
        </w:rPr>
        <w:t xml:space="preserve">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7F5689">
        <w:rPr>
          <w:sz w:val="28"/>
          <w:szCs w:val="28"/>
        </w:rPr>
        <w:t>1</w:t>
      </w:r>
      <w:r w:rsidR="004C57DA">
        <w:rPr>
          <w:sz w:val="28"/>
          <w:szCs w:val="28"/>
        </w:rPr>
        <w:t>01</w:t>
      </w:r>
      <w:r w:rsidR="005A2941">
        <w:rPr>
          <w:sz w:val="28"/>
          <w:szCs w:val="28"/>
        </w:rPr>
        <w:t>08</w:t>
      </w:r>
      <w:r w:rsidR="004C57DA" w:rsidRPr="006C5BAB">
        <w:rPr>
          <w:sz w:val="28"/>
          <w:szCs w:val="28"/>
        </w:rPr>
        <w:t>:</w:t>
      </w:r>
      <w:r w:rsidR="005A2941">
        <w:rPr>
          <w:sz w:val="28"/>
          <w:szCs w:val="28"/>
        </w:rPr>
        <w:t>29</w:t>
      </w:r>
      <w:r w:rsidR="004C57DA" w:rsidRPr="006C5BAB">
        <w:rPr>
          <w:sz w:val="28"/>
          <w:szCs w:val="28"/>
        </w:rPr>
        <w:t>, расположенному по адресу: 3475</w:t>
      </w:r>
      <w:r w:rsidR="007F5689">
        <w:rPr>
          <w:sz w:val="28"/>
          <w:szCs w:val="28"/>
        </w:rPr>
        <w:t>70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7F5689">
        <w:rPr>
          <w:sz w:val="28"/>
          <w:szCs w:val="28"/>
        </w:rPr>
        <w:t>Песчанокопское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5A2941">
        <w:rPr>
          <w:sz w:val="28"/>
          <w:szCs w:val="28"/>
        </w:rPr>
        <w:t>Ленина</w:t>
      </w:r>
      <w:proofErr w:type="spellEnd"/>
      <w:r w:rsidR="005A2941">
        <w:rPr>
          <w:sz w:val="28"/>
          <w:szCs w:val="28"/>
        </w:rPr>
        <w:t>, 166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77526B" w:rsidRDefault="00775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7526B" w:rsidRDefault="00775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77526B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7526B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77526B" w:rsidRDefault="0077526B">
      <w:pPr>
        <w:pStyle w:val="a8"/>
        <w:rPr>
          <w:rFonts w:ascii="Times New Roman" w:hAnsi="Times New Roman"/>
          <w:sz w:val="24"/>
          <w:szCs w:val="24"/>
        </w:rPr>
      </w:pPr>
    </w:p>
    <w:p w:rsidR="0077526B" w:rsidRDefault="0077526B">
      <w:pPr>
        <w:pStyle w:val="a8"/>
        <w:rPr>
          <w:rFonts w:ascii="Times New Roman" w:hAnsi="Times New Roman"/>
          <w:sz w:val="24"/>
          <w:szCs w:val="24"/>
        </w:rPr>
      </w:pPr>
    </w:p>
    <w:p w:rsidR="0077526B" w:rsidRDefault="0077526B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77526B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77526B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77" w:rsidRDefault="003A1B77" w:rsidP="00FF4A7B">
      <w:r>
        <w:separator/>
      </w:r>
    </w:p>
  </w:endnote>
  <w:endnote w:type="continuationSeparator" w:id="0">
    <w:p w:rsidR="003A1B77" w:rsidRDefault="003A1B77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974697"/>
      <w:docPartObj>
        <w:docPartGallery w:val="Page Numbers (Bottom of Page)"/>
        <w:docPartUnique/>
      </w:docPartObj>
    </w:sdtPr>
    <w:sdtEndPr/>
    <w:sdtContent>
      <w:p w:rsidR="0077526B" w:rsidRDefault="0077526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763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77" w:rsidRDefault="003A1B77" w:rsidP="00FF4A7B">
      <w:r>
        <w:separator/>
      </w:r>
    </w:p>
  </w:footnote>
  <w:footnote w:type="continuationSeparator" w:id="0">
    <w:p w:rsidR="003A1B77" w:rsidRDefault="003A1B77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1C32"/>
    <w:rsid w:val="00245562"/>
    <w:rsid w:val="002633F0"/>
    <w:rsid w:val="00270F12"/>
    <w:rsid w:val="0027628E"/>
    <w:rsid w:val="00276FFA"/>
    <w:rsid w:val="00282880"/>
    <w:rsid w:val="00283A35"/>
    <w:rsid w:val="0029158E"/>
    <w:rsid w:val="00296763"/>
    <w:rsid w:val="002B4A64"/>
    <w:rsid w:val="002D7A98"/>
    <w:rsid w:val="002E0675"/>
    <w:rsid w:val="00311ED5"/>
    <w:rsid w:val="00312783"/>
    <w:rsid w:val="003230BA"/>
    <w:rsid w:val="00334D1C"/>
    <w:rsid w:val="003478BA"/>
    <w:rsid w:val="003A1B77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5A2941"/>
    <w:rsid w:val="006072EB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606FB"/>
    <w:rsid w:val="0077526B"/>
    <w:rsid w:val="00783125"/>
    <w:rsid w:val="007B06FB"/>
    <w:rsid w:val="007B4157"/>
    <w:rsid w:val="007F399B"/>
    <w:rsid w:val="007F5689"/>
    <w:rsid w:val="0081457D"/>
    <w:rsid w:val="00821AF8"/>
    <w:rsid w:val="00840DA2"/>
    <w:rsid w:val="00855EC5"/>
    <w:rsid w:val="008B4187"/>
    <w:rsid w:val="008D390A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12</cp:revision>
  <cp:lastPrinted>2022-01-26T06:48:00Z</cp:lastPrinted>
  <dcterms:created xsi:type="dcterms:W3CDTF">2023-08-16T12:29:00Z</dcterms:created>
  <dcterms:modified xsi:type="dcterms:W3CDTF">2025-06-16T11:36:00Z</dcterms:modified>
</cp:coreProperties>
</file>