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D8" w:rsidRDefault="000B43D8" w:rsidP="000B43D8">
      <w:pPr>
        <w:pStyle w:val="aff5"/>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0B43D8" w:rsidRDefault="000B43D8" w:rsidP="000B43D8">
      <w:pPr>
        <w:pStyle w:val="aff5"/>
        <w:jc w:val="center"/>
        <w:textAlignment w:val="baseline"/>
      </w:pPr>
      <w:r>
        <w:rPr>
          <w:rFonts w:ascii="Times New Roman CYR" w:hAnsi="Times New Roman CYR"/>
          <w:b/>
          <w:sz w:val="28"/>
          <w:szCs w:val="28"/>
        </w:rPr>
        <w:t>Российская Федерация</w:t>
      </w:r>
    </w:p>
    <w:p w:rsidR="000B43D8" w:rsidRDefault="000B43D8" w:rsidP="000B43D8">
      <w:pPr>
        <w:pStyle w:val="aff5"/>
        <w:jc w:val="center"/>
        <w:textAlignment w:val="baseline"/>
      </w:pPr>
      <w:r>
        <w:rPr>
          <w:rFonts w:ascii="Times New Roman CYR" w:hAnsi="Times New Roman CYR"/>
          <w:b/>
          <w:sz w:val="28"/>
          <w:szCs w:val="28"/>
        </w:rPr>
        <w:t>Ростовская область</w:t>
      </w:r>
    </w:p>
    <w:p w:rsidR="000B43D8" w:rsidRDefault="000B43D8" w:rsidP="000B43D8">
      <w:pPr>
        <w:pStyle w:val="aff5"/>
        <w:jc w:val="center"/>
        <w:textAlignment w:val="baseline"/>
      </w:pPr>
      <w:r>
        <w:rPr>
          <w:rFonts w:ascii="Times New Roman CYR" w:hAnsi="Times New Roman CYR"/>
          <w:b/>
          <w:sz w:val="28"/>
          <w:szCs w:val="28"/>
        </w:rPr>
        <w:t>Собрание депутатов Песчанокопского района</w:t>
      </w:r>
    </w:p>
    <w:p w:rsidR="000B43D8" w:rsidRPr="001E7759" w:rsidRDefault="000B43D8" w:rsidP="000B43D8">
      <w:pPr>
        <w:pStyle w:val="aff5"/>
        <w:tabs>
          <w:tab w:val="center" w:pos="1701"/>
        </w:tabs>
        <w:jc w:val="center"/>
        <w:textAlignment w:val="baseline"/>
        <w:rPr>
          <w:sz w:val="12"/>
        </w:rPr>
      </w:pPr>
    </w:p>
    <w:p w:rsidR="000B43D8" w:rsidRDefault="000B43D8" w:rsidP="000B43D8">
      <w:pPr>
        <w:pStyle w:val="aff5"/>
        <w:keepNext/>
        <w:jc w:val="center"/>
        <w:textAlignment w:val="baseline"/>
      </w:pPr>
      <w:r>
        <w:rPr>
          <w:rFonts w:ascii="Times New Roman CYR" w:hAnsi="Times New Roman CYR"/>
          <w:b/>
          <w:sz w:val="28"/>
          <w:szCs w:val="28"/>
        </w:rPr>
        <w:t>РЕШЕНИЕ</w:t>
      </w:r>
    </w:p>
    <w:p w:rsidR="000B43D8" w:rsidRDefault="000B43D8" w:rsidP="000B43D8">
      <w:pPr>
        <w:pStyle w:val="aff5"/>
        <w:keepNext/>
        <w:spacing w:line="223" w:lineRule="auto"/>
        <w:ind w:left="142" w:right="141"/>
        <w:jc w:val="center"/>
        <w:textAlignment w:val="baseline"/>
      </w:pPr>
    </w:p>
    <w:p w:rsidR="000B43D8" w:rsidRDefault="000B43D8" w:rsidP="000B43D8">
      <w:pPr>
        <w:pStyle w:val="aff5"/>
        <w:spacing w:line="223" w:lineRule="auto"/>
        <w:ind w:right="141"/>
        <w:textAlignment w:val="baseline"/>
      </w:pPr>
      <w:r>
        <w:rPr>
          <w:rFonts w:ascii="Times New Roman CYR" w:hAnsi="Times New Roman CYR"/>
          <w:sz w:val="28"/>
          <w:szCs w:val="20"/>
        </w:rPr>
        <w:t xml:space="preserve">27.09.2024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199</w:t>
      </w:r>
    </w:p>
    <w:p w:rsidR="00BF0BDD" w:rsidRPr="00C532CC" w:rsidRDefault="00BF0BDD" w:rsidP="00BF0BDD">
      <w:pPr>
        <w:pStyle w:val="Standard"/>
        <w:spacing w:line="228" w:lineRule="auto"/>
        <w:rPr>
          <w:sz w:val="28"/>
          <w:szCs w:val="28"/>
        </w:rPr>
      </w:pPr>
    </w:p>
    <w:p w:rsidR="003623B6" w:rsidRPr="003623B6" w:rsidRDefault="003623B6" w:rsidP="000B43D8">
      <w:pPr>
        <w:pStyle w:val="Standard"/>
        <w:spacing w:line="228" w:lineRule="auto"/>
        <w:ind w:right="5102"/>
        <w:jc w:val="both"/>
        <w:rPr>
          <w:b/>
          <w:bCs/>
          <w:sz w:val="28"/>
          <w:szCs w:val="28"/>
          <w:lang w:val="ru-RU"/>
        </w:rPr>
      </w:pPr>
      <w:r w:rsidRPr="003623B6">
        <w:rPr>
          <w:bCs/>
          <w:sz w:val="28"/>
          <w:szCs w:val="28"/>
          <w:lang w:val="ru-RU"/>
        </w:rPr>
        <w:t>Об утверждении Положения об Администрации</w:t>
      </w:r>
      <w:r w:rsidR="000B43D8">
        <w:rPr>
          <w:bCs/>
          <w:sz w:val="28"/>
          <w:szCs w:val="28"/>
          <w:lang w:val="ru-RU"/>
        </w:rPr>
        <w:t xml:space="preserve"> </w:t>
      </w:r>
      <w:r w:rsidRPr="003623B6">
        <w:rPr>
          <w:bCs/>
          <w:sz w:val="28"/>
          <w:szCs w:val="28"/>
          <w:lang w:val="ru-RU"/>
        </w:rPr>
        <w:t>Песчанокопского  района</w:t>
      </w:r>
    </w:p>
    <w:p w:rsidR="00BF0BDD" w:rsidRPr="003623B6" w:rsidRDefault="00BF0BDD" w:rsidP="00BF0BDD">
      <w:pPr>
        <w:pStyle w:val="Standard"/>
        <w:spacing w:line="228" w:lineRule="auto"/>
        <w:rPr>
          <w:sz w:val="28"/>
          <w:szCs w:val="28"/>
          <w:lang w:val="ru-RU"/>
        </w:rPr>
      </w:pPr>
    </w:p>
    <w:p w:rsidR="000B43D8" w:rsidRDefault="000B43D8" w:rsidP="003623B6">
      <w:pPr>
        <w:autoSpaceDE w:val="0"/>
        <w:ind w:firstLine="720"/>
        <w:jc w:val="both"/>
        <w:rPr>
          <w:sz w:val="28"/>
          <w:szCs w:val="28"/>
        </w:rPr>
      </w:pPr>
    </w:p>
    <w:p w:rsidR="003623B6" w:rsidRDefault="003623B6" w:rsidP="003623B6">
      <w:pPr>
        <w:autoSpaceDE w:val="0"/>
        <w:ind w:firstLine="720"/>
        <w:jc w:val="both"/>
        <w:rPr>
          <w:sz w:val="28"/>
          <w:szCs w:val="28"/>
        </w:rPr>
      </w:pPr>
      <w:r>
        <w:rPr>
          <w:sz w:val="28"/>
          <w:szCs w:val="28"/>
        </w:rPr>
        <w:t xml:space="preserve">В соответствии со  статьями  </w:t>
      </w:r>
      <w:r w:rsidR="007F50A0">
        <w:rPr>
          <w:sz w:val="28"/>
          <w:szCs w:val="28"/>
        </w:rPr>
        <w:t xml:space="preserve">28, </w:t>
      </w:r>
      <w:r>
        <w:rPr>
          <w:sz w:val="28"/>
          <w:szCs w:val="28"/>
        </w:rPr>
        <w:t>3</w:t>
      </w:r>
      <w:r w:rsidR="002146DC">
        <w:rPr>
          <w:sz w:val="28"/>
          <w:szCs w:val="28"/>
        </w:rPr>
        <w:t>1</w:t>
      </w:r>
      <w:r w:rsidR="007F50A0">
        <w:rPr>
          <w:sz w:val="28"/>
          <w:szCs w:val="28"/>
        </w:rPr>
        <w:t xml:space="preserve"> </w:t>
      </w:r>
      <w:r>
        <w:rPr>
          <w:sz w:val="28"/>
          <w:szCs w:val="28"/>
        </w:rPr>
        <w:t xml:space="preserve">Устава муниципального  образования  «Песчанокопский  район», Собрание  депутатов  Песчанокопского  района </w:t>
      </w:r>
    </w:p>
    <w:p w:rsidR="00BF0BDD" w:rsidRPr="003623B6" w:rsidRDefault="00BF0BDD" w:rsidP="00BF0BDD">
      <w:pPr>
        <w:pStyle w:val="Standard"/>
        <w:spacing w:line="228" w:lineRule="auto"/>
        <w:rPr>
          <w:sz w:val="28"/>
          <w:szCs w:val="28"/>
          <w:lang w:val="ru-RU"/>
        </w:rPr>
      </w:pPr>
    </w:p>
    <w:p w:rsidR="00BF0BDD" w:rsidRPr="003623B6" w:rsidRDefault="00BF0BDD" w:rsidP="00BF0BDD">
      <w:pPr>
        <w:pStyle w:val="Standard"/>
        <w:spacing w:line="228" w:lineRule="auto"/>
        <w:jc w:val="center"/>
        <w:rPr>
          <w:b/>
          <w:sz w:val="28"/>
          <w:szCs w:val="28"/>
        </w:rPr>
      </w:pPr>
      <w:r w:rsidRPr="003623B6">
        <w:rPr>
          <w:b/>
          <w:sz w:val="28"/>
          <w:szCs w:val="28"/>
        </w:rPr>
        <w:t>РЕШИЛО:</w:t>
      </w:r>
    </w:p>
    <w:p w:rsidR="00BF0BDD" w:rsidRPr="00C532CC" w:rsidRDefault="00BF0BDD" w:rsidP="00BF0BDD">
      <w:pPr>
        <w:pStyle w:val="Standard"/>
        <w:spacing w:line="228" w:lineRule="auto"/>
        <w:rPr>
          <w:sz w:val="28"/>
          <w:szCs w:val="28"/>
        </w:rPr>
      </w:pPr>
    </w:p>
    <w:p w:rsidR="003623B6" w:rsidRDefault="003623B6" w:rsidP="003623B6">
      <w:pPr>
        <w:autoSpaceDE w:val="0"/>
        <w:ind w:firstLine="720"/>
        <w:jc w:val="both"/>
        <w:rPr>
          <w:sz w:val="28"/>
          <w:szCs w:val="28"/>
        </w:rPr>
      </w:pPr>
      <w:r>
        <w:rPr>
          <w:sz w:val="28"/>
          <w:szCs w:val="28"/>
        </w:rPr>
        <w:t>1. Утвердить Положение об Администрации  Песчанокопского района     в  новой  редакции (прилагается).</w:t>
      </w:r>
    </w:p>
    <w:p w:rsidR="003623B6" w:rsidRDefault="003623B6" w:rsidP="00EA251F">
      <w:pPr>
        <w:numPr>
          <w:ilvl w:val="2"/>
          <w:numId w:val="2"/>
        </w:numPr>
        <w:tabs>
          <w:tab w:val="clear" w:pos="1440"/>
          <w:tab w:val="left" w:pos="0"/>
        </w:tabs>
        <w:autoSpaceDE w:val="0"/>
        <w:ind w:left="0" w:firstLine="709"/>
        <w:jc w:val="both"/>
        <w:rPr>
          <w:sz w:val="28"/>
          <w:szCs w:val="28"/>
        </w:rPr>
      </w:pPr>
      <w:r>
        <w:rPr>
          <w:sz w:val="28"/>
          <w:szCs w:val="28"/>
        </w:rPr>
        <w:t xml:space="preserve">Настоящее решение вступает в силу </w:t>
      </w:r>
      <w:r w:rsidR="00EE4995">
        <w:rPr>
          <w:sz w:val="28"/>
          <w:szCs w:val="28"/>
        </w:rPr>
        <w:t xml:space="preserve">с момента официального опубликования, но не ранее </w:t>
      </w:r>
      <w:r w:rsidR="00EA251F" w:rsidRPr="00EA251F">
        <w:rPr>
          <w:sz w:val="28"/>
          <w:szCs w:val="28"/>
        </w:rPr>
        <w:t xml:space="preserve"> истечения срока полномочий председателя Собрания депутатов – главы Песчанокопского района</w:t>
      </w:r>
      <w:r w:rsidR="00EE4995">
        <w:rPr>
          <w:sz w:val="28"/>
          <w:szCs w:val="28"/>
        </w:rPr>
        <w:t xml:space="preserve"> или досрочного</w:t>
      </w:r>
      <w:r w:rsidR="00EA251F" w:rsidRPr="00EA251F">
        <w:rPr>
          <w:sz w:val="28"/>
          <w:szCs w:val="28"/>
        </w:rPr>
        <w:t xml:space="preserve"> прекращения его полномочий</w:t>
      </w:r>
      <w:r w:rsidR="00EA251F">
        <w:rPr>
          <w:sz w:val="28"/>
          <w:szCs w:val="28"/>
        </w:rPr>
        <w:t>.</w:t>
      </w:r>
    </w:p>
    <w:p w:rsidR="003623B6" w:rsidRDefault="003623B6" w:rsidP="003623B6">
      <w:pPr>
        <w:numPr>
          <w:ilvl w:val="2"/>
          <w:numId w:val="2"/>
        </w:numPr>
        <w:tabs>
          <w:tab w:val="clear" w:pos="1440"/>
          <w:tab w:val="num" w:pos="1134"/>
        </w:tabs>
        <w:autoSpaceDE w:val="0"/>
        <w:ind w:left="0" w:firstLine="720"/>
        <w:jc w:val="both"/>
        <w:rPr>
          <w:sz w:val="28"/>
          <w:szCs w:val="28"/>
        </w:rPr>
      </w:pPr>
      <w:r>
        <w:rPr>
          <w:sz w:val="28"/>
          <w:szCs w:val="28"/>
        </w:rPr>
        <w:t>Признать  утратившим  силу  решение  Собрания  депутатов</w:t>
      </w:r>
      <w:r w:rsidR="002146DC">
        <w:rPr>
          <w:sz w:val="28"/>
          <w:szCs w:val="28"/>
        </w:rPr>
        <w:t xml:space="preserve">  Песчанокопского  района от  28.02.2023 г.  №103</w:t>
      </w:r>
      <w:r>
        <w:rPr>
          <w:sz w:val="28"/>
          <w:szCs w:val="28"/>
        </w:rPr>
        <w:t xml:space="preserve">  «Об  утверждении  Положения  об Администрации  Песчанокопского  района».</w:t>
      </w:r>
    </w:p>
    <w:p w:rsidR="003623B6" w:rsidRDefault="003623B6" w:rsidP="003623B6">
      <w:pPr>
        <w:autoSpaceDE w:val="0"/>
        <w:ind w:firstLine="720"/>
        <w:jc w:val="both"/>
        <w:rPr>
          <w:sz w:val="28"/>
          <w:szCs w:val="28"/>
        </w:rPr>
      </w:pPr>
      <w:r>
        <w:rPr>
          <w:sz w:val="28"/>
          <w:szCs w:val="28"/>
        </w:rPr>
        <w:t>4. Контроль за исполнением настоящего решения возложить на постоянную комиссию по местному самоуправлению  и  охране общественного  порядка (Марков А.А.)</w:t>
      </w:r>
    </w:p>
    <w:p w:rsidR="00BF0BDD" w:rsidRDefault="00BF0BDD" w:rsidP="00BF0BDD">
      <w:pPr>
        <w:pStyle w:val="Standard"/>
        <w:spacing w:line="228" w:lineRule="auto"/>
        <w:rPr>
          <w:sz w:val="28"/>
          <w:szCs w:val="28"/>
          <w:lang w:val="ru-RU"/>
        </w:rPr>
      </w:pPr>
    </w:p>
    <w:p w:rsidR="000B43D8" w:rsidRPr="000B43D8" w:rsidRDefault="000B43D8" w:rsidP="00BF0BDD">
      <w:pPr>
        <w:pStyle w:val="Standard"/>
        <w:spacing w:line="228" w:lineRule="auto"/>
        <w:rPr>
          <w:sz w:val="28"/>
          <w:szCs w:val="28"/>
          <w:lang w:val="ru-RU"/>
        </w:rPr>
      </w:pPr>
    </w:p>
    <w:p w:rsidR="00BF0BDD" w:rsidRPr="00C532CC" w:rsidRDefault="00BF0BDD" w:rsidP="00BF0BDD">
      <w:pPr>
        <w:pStyle w:val="Standard"/>
        <w:spacing w:line="228" w:lineRule="auto"/>
        <w:rPr>
          <w:sz w:val="28"/>
          <w:szCs w:val="28"/>
        </w:rPr>
      </w:pPr>
    </w:p>
    <w:p w:rsidR="00BF0BDD" w:rsidRPr="00C532CC" w:rsidRDefault="00BF0BDD" w:rsidP="00BF0BDD">
      <w:pPr>
        <w:pStyle w:val="Standard"/>
        <w:spacing w:line="228" w:lineRule="auto"/>
        <w:rPr>
          <w:sz w:val="28"/>
          <w:szCs w:val="28"/>
        </w:rPr>
      </w:pPr>
      <w:proofErr w:type="spellStart"/>
      <w:r>
        <w:rPr>
          <w:sz w:val="28"/>
          <w:szCs w:val="28"/>
        </w:rPr>
        <w:t>Председатель</w:t>
      </w:r>
      <w:proofErr w:type="spellEnd"/>
      <w:r w:rsidRPr="00C532CC">
        <w:rPr>
          <w:sz w:val="28"/>
          <w:szCs w:val="28"/>
        </w:rPr>
        <w:t xml:space="preserve"> </w:t>
      </w:r>
      <w:proofErr w:type="spellStart"/>
      <w:r w:rsidRPr="00C532CC">
        <w:rPr>
          <w:sz w:val="28"/>
          <w:szCs w:val="28"/>
        </w:rPr>
        <w:t>Собрания</w:t>
      </w:r>
      <w:proofErr w:type="spellEnd"/>
      <w:r w:rsidRPr="00C532CC">
        <w:rPr>
          <w:sz w:val="28"/>
          <w:szCs w:val="28"/>
        </w:rPr>
        <w:t xml:space="preserve"> </w:t>
      </w:r>
      <w:proofErr w:type="spellStart"/>
      <w:r w:rsidRPr="00C532CC">
        <w:rPr>
          <w:sz w:val="28"/>
          <w:szCs w:val="28"/>
        </w:rPr>
        <w:t>депутатов</w:t>
      </w:r>
      <w:proofErr w:type="spellEnd"/>
      <w:r w:rsidRPr="00C532CC">
        <w:rPr>
          <w:sz w:val="28"/>
          <w:szCs w:val="28"/>
        </w:rPr>
        <w:t xml:space="preserve"> –</w:t>
      </w:r>
    </w:p>
    <w:p w:rsidR="00BF0BDD" w:rsidRPr="007A2839" w:rsidRDefault="00BF0BDD" w:rsidP="00BF0BDD">
      <w:pPr>
        <w:pStyle w:val="Standard"/>
        <w:spacing w:line="228" w:lineRule="auto"/>
        <w:rPr>
          <w:sz w:val="28"/>
          <w:szCs w:val="28"/>
          <w:lang w:val="ru-RU"/>
        </w:rPr>
      </w:pPr>
      <w:proofErr w:type="spellStart"/>
      <w:r>
        <w:rPr>
          <w:sz w:val="28"/>
          <w:szCs w:val="28"/>
        </w:rPr>
        <w:t>глава</w:t>
      </w:r>
      <w:proofErr w:type="spellEnd"/>
      <w:r w:rsidRPr="00C532CC">
        <w:rPr>
          <w:sz w:val="28"/>
          <w:szCs w:val="28"/>
        </w:rPr>
        <w:t xml:space="preserve"> </w:t>
      </w:r>
      <w:proofErr w:type="spellStart"/>
      <w:r w:rsidRPr="00C532CC">
        <w:rPr>
          <w:sz w:val="28"/>
          <w:szCs w:val="28"/>
        </w:rPr>
        <w:t>Песчанокопского</w:t>
      </w:r>
      <w:proofErr w:type="spellEnd"/>
      <w:r w:rsidRPr="00C532CC">
        <w:rPr>
          <w:sz w:val="28"/>
          <w:szCs w:val="28"/>
        </w:rPr>
        <w:t xml:space="preserve"> </w:t>
      </w:r>
      <w:proofErr w:type="spellStart"/>
      <w:r w:rsidRPr="00C532CC">
        <w:rPr>
          <w:sz w:val="28"/>
          <w:szCs w:val="28"/>
        </w:rPr>
        <w:t>района</w:t>
      </w:r>
      <w:proofErr w:type="spellEnd"/>
      <w:r w:rsidRPr="00C532CC">
        <w:rPr>
          <w:sz w:val="28"/>
          <w:szCs w:val="28"/>
        </w:rPr>
        <w:t xml:space="preserve">                                </w:t>
      </w:r>
      <w:r w:rsidR="000B43D8">
        <w:rPr>
          <w:sz w:val="28"/>
          <w:szCs w:val="28"/>
          <w:lang w:val="ru-RU"/>
        </w:rPr>
        <w:t xml:space="preserve">                             </w:t>
      </w:r>
      <w:r w:rsidRPr="00C532CC">
        <w:rPr>
          <w:sz w:val="28"/>
          <w:szCs w:val="28"/>
        </w:rPr>
        <w:t xml:space="preserve">      </w:t>
      </w:r>
      <w:r>
        <w:rPr>
          <w:sz w:val="28"/>
          <w:szCs w:val="28"/>
          <w:lang w:val="ru-RU"/>
        </w:rPr>
        <w:t>И.Н. Хребтова</w:t>
      </w:r>
    </w:p>
    <w:p w:rsidR="00BF0BDD" w:rsidRPr="00C532CC" w:rsidRDefault="00BF0BDD" w:rsidP="00BF0BDD">
      <w:pPr>
        <w:pStyle w:val="Standard"/>
        <w:spacing w:line="228" w:lineRule="auto"/>
        <w:rPr>
          <w:sz w:val="28"/>
          <w:szCs w:val="28"/>
        </w:rPr>
      </w:pPr>
    </w:p>
    <w:p w:rsidR="00BF0BDD" w:rsidRPr="00C532CC" w:rsidRDefault="00BF0BDD" w:rsidP="00BF0BDD">
      <w:pPr>
        <w:pStyle w:val="Standard"/>
        <w:spacing w:line="228" w:lineRule="auto"/>
        <w:rPr>
          <w:sz w:val="28"/>
          <w:szCs w:val="28"/>
        </w:rPr>
      </w:pPr>
    </w:p>
    <w:p w:rsidR="00BF0BDD" w:rsidRDefault="00BF0BDD" w:rsidP="00BF0BDD">
      <w:pPr>
        <w:spacing w:line="228" w:lineRule="auto"/>
        <w:textAlignment w:val="baseline"/>
        <w:rPr>
          <w:sz w:val="28"/>
          <w:szCs w:val="28"/>
        </w:rPr>
      </w:pPr>
      <w:r>
        <w:rPr>
          <w:sz w:val="28"/>
          <w:szCs w:val="28"/>
        </w:rPr>
        <w:t>Решение вносит:</w:t>
      </w:r>
    </w:p>
    <w:p w:rsidR="00BF0BDD" w:rsidRDefault="000B43D8" w:rsidP="00BF0BDD">
      <w:pPr>
        <w:overflowPunct w:val="0"/>
        <w:autoSpaceDE w:val="0"/>
        <w:textAlignment w:val="baseline"/>
        <w:rPr>
          <w:sz w:val="28"/>
          <w:szCs w:val="28"/>
        </w:rPr>
      </w:pPr>
      <w:r>
        <w:rPr>
          <w:sz w:val="28"/>
          <w:szCs w:val="28"/>
        </w:rPr>
        <w:t>г</w:t>
      </w:r>
      <w:r w:rsidR="00BF0BDD">
        <w:rPr>
          <w:sz w:val="28"/>
          <w:szCs w:val="28"/>
        </w:rPr>
        <w:t xml:space="preserve">лава Администрации </w:t>
      </w:r>
    </w:p>
    <w:p w:rsidR="00BF0BDD" w:rsidRDefault="00BF0BDD" w:rsidP="00BF0BDD">
      <w:pPr>
        <w:overflowPunct w:val="0"/>
        <w:autoSpaceDE w:val="0"/>
        <w:textAlignment w:val="baseline"/>
        <w:rPr>
          <w:sz w:val="28"/>
          <w:szCs w:val="28"/>
        </w:rPr>
      </w:pPr>
      <w:r>
        <w:rPr>
          <w:sz w:val="28"/>
          <w:szCs w:val="28"/>
        </w:rPr>
        <w:t>Песчанокопского района</w:t>
      </w:r>
    </w:p>
    <w:p w:rsidR="00AA20F8" w:rsidRPr="00AA20F8" w:rsidRDefault="00AA20F8" w:rsidP="00AA20F8">
      <w:pPr>
        <w:tabs>
          <w:tab w:val="left" w:pos="7605"/>
        </w:tabs>
        <w:suppressAutoHyphens w:val="0"/>
        <w:overflowPunct w:val="0"/>
        <w:autoSpaceDE w:val="0"/>
        <w:autoSpaceDN w:val="0"/>
        <w:adjustRightInd w:val="0"/>
        <w:jc w:val="center"/>
        <w:textAlignment w:val="baseline"/>
        <w:rPr>
          <w:sz w:val="32"/>
          <w:szCs w:val="28"/>
        </w:rPr>
      </w:pPr>
    </w:p>
    <w:p w:rsidR="00D60DD2" w:rsidRDefault="00D60DD2">
      <w:pPr>
        <w:widowControl w:val="0"/>
        <w:autoSpaceDE w:val="0"/>
        <w:jc w:val="both"/>
        <w:rPr>
          <w:sz w:val="28"/>
          <w:szCs w:val="28"/>
        </w:rPr>
      </w:pPr>
      <w:r>
        <w:rPr>
          <w:sz w:val="28"/>
          <w:szCs w:val="28"/>
        </w:rPr>
        <w:t xml:space="preserve">                                        </w:t>
      </w:r>
    </w:p>
    <w:p w:rsidR="00D60DD2" w:rsidRDefault="00D60DD2">
      <w:pPr>
        <w:widowControl w:val="0"/>
        <w:autoSpaceDE w:val="0"/>
        <w:jc w:val="both"/>
        <w:rPr>
          <w:sz w:val="28"/>
          <w:szCs w:val="28"/>
        </w:rPr>
      </w:pPr>
    </w:p>
    <w:p w:rsidR="00104D34" w:rsidRDefault="00104D34">
      <w:pPr>
        <w:autoSpaceDE w:val="0"/>
        <w:rPr>
          <w:sz w:val="28"/>
          <w:szCs w:val="28"/>
        </w:rPr>
      </w:pPr>
    </w:p>
    <w:p w:rsidR="00D60DD2" w:rsidRPr="00B31F9E" w:rsidRDefault="003623B6" w:rsidP="00B31F9E">
      <w:pPr>
        <w:autoSpaceDE w:val="0"/>
        <w:ind w:left="5954"/>
        <w:jc w:val="both"/>
        <w:rPr>
          <w:bCs/>
          <w:color w:val="26282F"/>
          <w:sz w:val="28"/>
          <w:szCs w:val="28"/>
        </w:rPr>
      </w:pPr>
      <w:bookmarkStart w:id="0" w:name="sub_1000"/>
      <w:r>
        <w:rPr>
          <w:bCs/>
          <w:color w:val="26282F"/>
          <w:sz w:val="28"/>
          <w:szCs w:val="28"/>
        </w:rPr>
        <w:t>П</w:t>
      </w:r>
      <w:r w:rsidR="00D60DD2" w:rsidRPr="00B31F9E">
        <w:rPr>
          <w:bCs/>
          <w:color w:val="26282F"/>
          <w:sz w:val="28"/>
          <w:szCs w:val="28"/>
        </w:rPr>
        <w:t>риложение</w:t>
      </w:r>
    </w:p>
    <w:bookmarkEnd w:id="0"/>
    <w:p w:rsidR="00D60DD2" w:rsidRPr="00B31F9E" w:rsidRDefault="00D60DD2" w:rsidP="00B31F9E">
      <w:pPr>
        <w:autoSpaceDE w:val="0"/>
        <w:ind w:left="5954"/>
        <w:jc w:val="both"/>
        <w:rPr>
          <w:bCs/>
          <w:color w:val="26282F"/>
          <w:sz w:val="28"/>
          <w:szCs w:val="28"/>
        </w:rPr>
      </w:pPr>
      <w:r w:rsidRPr="00B31F9E">
        <w:rPr>
          <w:bCs/>
          <w:color w:val="26282F"/>
          <w:sz w:val="28"/>
          <w:szCs w:val="28"/>
        </w:rPr>
        <w:t>к  решению Собрания  депутатов</w:t>
      </w:r>
    </w:p>
    <w:p w:rsidR="00D60DD2" w:rsidRPr="00B31F9E" w:rsidRDefault="00D60DD2" w:rsidP="00B31F9E">
      <w:pPr>
        <w:autoSpaceDE w:val="0"/>
        <w:ind w:left="5954"/>
        <w:jc w:val="both"/>
        <w:rPr>
          <w:bCs/>
          <w:color w:val="26282F"/>
          <w:sz w:val="28"/>
          <w:szCs w:val="28"/>
        </w:rPr>
      </w:pPr>
      <w:r w:rsidRPr="00B31F9E">
        <w:rPr>
          <w:bCs/>
          <w:color w:val="26282F"/>
          <w:sz w:val="28"/>
          <w:szCs w:val="28"/>
        </w:rPr>
        <w:t>Песчанокопского  района</w:t>
      </w:r>
    </w:p>
    <w:p w:rsidR="00D60DD2" w:rsidRPr="00B31F9E" w:rsidRDefault="00D60DD2" w:rsidP="00B31F9E">
      <w:pPr>
        <w:autoSpaceDE w:val="0"/>
        <w:ind w:left="5954"/>
        <w:jc w:val="both"/>
        <w:rPr>
          <w:bCs/>
          <w:color w:val="26282F"/>
          <w:sz w:val="28"/>
          <w:szCs w:val="28"/>
        </w:rPr>
      </w:pPr>
      <w:r w:rsidRPr="00B31F9E">
        <w:rPr>
          <w:bCs/>
          <w:color w:val="26282F"/>
          <w:sz w:val="28"/>
          <w:szCs w:val="28"/>
        </w:rPr>
        <w:t xml:space="preserve">от </w:t>
      </w:r>
      <w:r w:rsidR="000B43D8">
        <w:rPr>
          <w:bCs/>
          <w:color w:val="26282F"/>
          <w:sz w:val="28"/>
          <w:szCs w:val="28"/>
        </w:rPr>
        <w:t>27.09.2024 г. №</w:t>
      </w:r>
      <w:r w:rsidRPr="00B31F9E">
        <w:rPr>
          <w:bCs/>
          <w:color w:val="26282F"/>
          <w:sz w:val="28"/>
          <w:szCs w:val="28"/>
        </w:rPr>
        <w:t> </w:t>
      </w:r>
      <w:r w:rsidR="000B43D8">
        <w:rPr>
          <w:bCs/>
          <w:color w:val="26282F"/>
          <w:sz w:val="28"/>
          <w:szCs w:val="28"/>
        </w:rPr>
        <w:t>199</w:t>
      </w:r>
    </w:p>
    <w:p w:rsidR="00D60DD2" w:rsidRDefault="00D60DD2">
      <w:pPr>
        <w:autoSpaceDE w:val="0"/>
        <w:ind w:firstLine="720"/>
        <w:jc w:val="both"/>
        <w:rPr>
          <w:sz w:val="28"/>
          <w:szCs w:val="28"/>
        </w:rPr>
      </w:pPr>
    </w:p>
    <w:p w:rsidR="00D60DD2" w:rsidRDefault="00D60DD2">
      <w:pPr>
        <w:autoSpaceDE w:val="0"/>
        <w:spacing w:before="108" w:after="108"/>
        <w:jc w:val="center"/>
        <w:rPr>
          <w:b/>
          <w:bCs/>
          <w:color w:val="26282F"/>
          <w:sz w:val="28"/>
          <w:szCs w:val="28"/>
        </w:rPr>
      </w:pPr>
      <w:r>
        <w:rPr>
          <w:b/>
          <w:bCs/>
          <w:color w:val="26282F"/>
          <w:sz w:val="28"/>
          <w:szCs w:val="28"/>
        </w:rPr>
        <w:t>Положение</w:t>
      </w:r>
      <w:r>
        <w:rPr>
          <w:b/>
          <w:bCs/>
          <w:color w:val="26282F"/>
          <w:sz w:val="28"/>
          <w:szCs w:val="28"/>
        </w:rPr>
        <w:br/>
        <w:t xml:space="preserve">об Администрации  Песчанокопского района </w:t>
      </w:r>
    </w:p>
    <w:p w:rsidR="00D60DD2" w:rsidRDefault="00D60DD2">
      <w:pPr>
        <w:autoSpaceDE w:val="0"/>
        <w:spacing w:before="108" w:after="108"/>
        <w:jc w:val="center"/>
        <w:rPr>
          <w:b/>
          <w:bCs/>
          <w:color w:val="26282F"/>
          <w:sz w:val="28"/>
          <w:szCs w:val="28"/>
        </w:rPr>
      </w:pPr>
      <w:bookmarkStart w:id="1" w:name="sub_1100"/>
      <w:r>
        <w:rPr>
          <w:b/>
          <w:bCs/>
          <w:color w:val="26282F"/>
          <w:sz w:val="28"/>
          <w:szCs w:val="28"/>
        </w:rPr>
        <w:t>1. Общие положения</w:t>
      </w:r>
    </w:p>
    <w:bookmarkEnd w:id="1"/>
    <w:p w:rsidR="00D60DD2" w:rsidRDefault="00D60DD2">
      <w:pPr>
        <w:autoSpaceDE w:val="0"/>
        <w:ind w:firstLine="720"/>
        <w:jc w:val="both"/>
        <w:rPr>
          <w:sz w:val="28"/>
          <w:szCs w:val="28"/>
        </w:rPr>
      </w:pPr>
    </w:p>
    <w:p w:rsidR="007C4077" w:rsidRPr="007C4077" w:rsidRDefault="007C4077" w:rsidP="000B43D8">
      <w:pPr>
        <w:numPr>
          <w:ilvl w:val="2"/>
          <w:numId w:val="3"/>
        </w:numPr>
        <w:tabs>
          <w:tab w:val="clear" w:pos="1440"/>
          <w:tab w:val="num" w:pos="0"/>
          <w:tab w:val="left" w:pos="993"/>
        </w:tabs>
        <w:autoSpaceDE w:val="0"/>
        <w:ind w:left="0" w:firstLine="709"/>
        <w:jc w:val="both"/>
        <w:rPr>
          <w:sz w:val="28"/>
          <w:szCs w:val="28"/>
        </w:rPr>
      </w:pPr>
      <w:bookmarkStart w:id="2" w:name="sub_1102"/>
      <w:r w:rsidRPr="007C4077">
        <w:rPr>
          <w:sz w:val="28"/>
          <w:szCs w:val="28"/>
        </w:rPr>
        <w:t>Администрация Песчанокопского района является исполнительно-распорядительным органом муниципального образования «Песчанокопский район»,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C4077" w:rsidRPr="007C4077" w:rsidRDefault="007C4077" w:rsidP="000B43D8">
      <w:pPr>
        <w:tabs>
          <w:tab w:val="left" w:pos="993"/>
        </w:tabs>
        <w:autoSpaceDE w:val="0"/>
        <w:ind w:firstLine="709"/>
        <w:jc w:val="both"/>
        <w:rPr>
          <w:sz w:val="28"/>
          <w:szCs w:val="28"/>
        </w:rPr>
      </w:pPr>
      <w:r w:rsidRPr="007C4077">
        <w:rPr>
          <w:sz w:val="28"/>
          <w:szCs w:val="28"/>
        </w:rPr>
        <w:t>2. Администрацию Песчаноко</w:t>
      </w:r>
      <w:r>
        <w:rPr>
          <w:sz w:val="28"/>
          <w:szCs w:val="28"/>
        </w:rPr>
        <w:t xml:space="preserve">пского района возглавляет Глава </w:t>
      </w:r>
      <w:r w:rsidRPr="007C4077">
        <w:rPr>
          <w:sz w:val="28"/>
          <w:szCs w:val="28"/>
        </w:rPr>
        <w:t>Песчанокопского района.</w:t>
      </w:r>
    </w:p>
    <w:p w:rsidR="00D60DD2" w:rsidRDefault="007C4077" w:rsidP="000B43D8">
      <w:pPr>
        <w:tabs>
          <w:tab w:val="left" w:pos="993"/>
        </w:tabs>
        <w:autoSpaceDE w:val="0"/>
        <w:ind w:firstLine="709"/>
        <w:jc w:val="both"/>
        <w:rPr>
          <w:sz w:val="28"/>
          <w:szCs w:val="28"/>
        </w:rPr>
      </w:pPr>
      <w:r>
        <w:rPr>
          <w:sz w:val="28"/>
          <w:szCs w:val="28"/>
        </w:rPr>
        <w:t>3.</w:t>
      </w:r>
      <w:r w:rsidR="000B43D8">
        <w:rPr>
          <w:sz w:val="28"/>
          <w:szCs w:val="28"/>
        </w:rPr>
        <w:t xml:space="preserve"> </w:t>
      </w:r>
      <w:r w:rsidR="00D60DD2" w:rsidRPr="002146DC">
        <w:rPr>
          <w:sz w:val="28"/>
          <w:szCs w:val="28"/>
        </w:rPr>
        <w:t xml:space="preserve">Администрация района осуществляет свою деятельность в соответствии с </w:t>
      </w:r>
      <w:r w:rsidR="00D60DD2" w:rsidRPr="002146DC">
        <w:rPr>
          <w:rStyle w:val="a5"/>
          <w:sz w:val="28"/>
          <w:szCs w:val="28"/>
        </w:rPr>
        <w:t xml:space="preserve">      </w:t>
      </w:r>
      <w:r w:rsidR="00D60DD2" w:rsidRPr="002146DC">
        <w:rPr>
          <w:rStyle w:val="a5"/>
          <w:color w:val="000000"/>
          <w:sz w:val="28"/>
          <w:szCs w:val="28"/>
          <w:u w:val="none"/>
        </w:rPr>
        <w:t>Конституцией</w:t>
      </w:r>
      <w:r w:rsidR="00D60DD2" w:rsidRPr="002146DC">
        <w:rPr>
          <w:sz w:val="28"/>
          <w:szCs w:val="28"/>
        </w:rPr>
        <w:t xml:space="preserve"> Российской Федерации,  Федеральным  законом  "Об общих принципах организации местного самоуправления в Российской Федерации", действующим законодательством,  Уставом муниципального  образования  «Песчанокопский  район»</w:t>
      </w:r>
      <w:r w:rsidR="002146DC">
        <w:rPr>
          <w:sz w:val="28"/>
          <w:szCs w:val="28"/>
        </w:rPr>
        <w:t xml:space="preserve"> Ростовской области</w:t>
      </w:r>
      <w:r w:rsidR="00D60DD2" w:rsidRPr="002146DC">
        <w:rPr>
          <w:sz w:val="28"/>
          <w:szCs w:val="28"/>
        </w:rPr>
        <w:t>, решениями Собрания  депутатов  Песчанокопского  района, постановлениями и распоряжениями Администрации района, настоящим Положением.</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Администрация Песчанокопского района обладает правами юридического лица.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Структура Администрации Песчанокопского района, в том числе структуры органов Администрации Песчанокопского района, утверждается Собранием </w:t>
      </w:r>
      <w:r w:rsidRPr="007C4077">
        <w:rPr>
          <w:sz w:val="28"/>
          <w:szCs w:val="28"/>
        </w:rPr>
        <w:lastRenderedPageBreak/>
        <w:t>депутатов Песчанокопского района по представлению Главы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Главой Песчанокопского района может быть создан совещательный орган – коллегия Администрации Песчанокопского района.</w:t>
      </w:r>
    </w:p>
    <w:p w:rsidR="007C4077" w:rsidRPr="00A21925"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w:t>
      </w:r>
      <w:r w:rsidR="00A21925">
        <w:rPr>
          <w:sz w:val="28"/>
          <w:szCs w:val="28"/>
        </w:rPr>
        <w:t xml:space="preserve"> </w:t>
      </w:r>
      <w:r w:rsidRPr="00A21925">
        <w:rPr>
          <w:sz w:val="28"/>
          <w:szCs w:val="28"/>
        </w:rPr>
        <w:t>Главой Песчанокопского района в соответствии с их полномочиями, установленными федеральными и областными законами, Уставом.</w:t>
      </w:r>
    </w:p>
    <w:p w:rsidR="007C4077" w:rsidRPr="007C4077" w:rsidRDefault="007C4077" w:rsidP="000B43D8">
      <w:pPr>
        <w:numPr>
          <w:ilvl w:val="2"/>
          <w:numId w:val="2"/>
        </w:numPr>
        <w:tabs>
          <w:tab w:val="clear" w:pos="1440"/>
          <w:tab w:val="num" w:pos="0"/>
          <w:tab w:val="left" w:pos="993"/>
        </w:tabs>
        <w:autoSpaceDE w:val="0"/>
        <w:ind w:left="0" w:firstLine="709"/>
        <w:jc w:val="both"/>
        <w:rPr>
          <w:sz w:val="28"/>
          <w:szCs w:val="28"/>
        </w:rPr>
      </w:pPr>
      <w:r w:rsidRPr="007C4077">
        <w:rPr>
          <w:sz w:val="28"/>
          <w:szCs w:val="28"/>
        </w:rPr>
        <w:t xml:space="preserve"> Регламент Администрации Песчанокопского района утверждается правовым актом Администрации Песчанокопского района.</w:t>
      </w:r>
    </w:p>
    <w:p w:rsidR="00D60DD2" w:rsidRDefault="00A21925" w:rsidP="000B43D8">
      <w:pPr>
        <w:tabs>
          <w:tab w:val="left" w:pos="993"/>
        </w:tabs>
        <w:autoSpaceDE w:val="0"/>
        <w:ind w:firstLine="709"/>
        <w:jc w:val="both"/>
        <w:rPr>
          <w:sz w:val="28"/>
          <w:szCs w:val="28"/>
        </w:rPr>
      </w:pPr>
      <w:bookmarkStart w:id="3" w:name="sub_1104"/>
      <w:bookmarkEnd w:id="2"/>
      <w:r>
        <w:rPr>
          <w:sz w:val="28"/>
          <w:szCs w:val="28"/>
        </w:rPr>
        <w:t>14</w:t>
      </w:r>
      <w:r w:rsidR="00D60DD2" w:rsidRPr="00331D00">
        <w:rPr>
          <w:sz w:val="28"/>
          <w:szCs w:val="28"/>
        </w:rPr>
        <w:t>. Администрация района является муниципальным   казенным учреждением.</w:t>
      </w:r>
    </w:p>
    <w:p w:rsidR="00D60DD2" w:rsidRDefault="00A21925" w:rsidP="000B43D8">
      <w:pPr>
        <w:tabs>
          <w:tab w:val="left" w:pos="993"/>
        </w:tabs>
        <w:autoSpaceDE w:val="0"/>
        <w:ind w:firstLine="709"/>
        <w:jc w:val="both"/>
        <w:rPr>
          <w:sz w:val="28"/>
          <w:szCs w:val="28"/>
        </w:rPr>
      </w:pPr>
      <w:bookmarkStart w:id="4" w:name="sub_1105"/>
      <w:bookmarkEnd w:id="3"/>
      <w:r>
        <w:rPr>
          <w:sz w:val="28"/>
          <w:szCs w:val="28"/>
        </w:rPr>
        <w:t>15</w:t>
      </w:r>
      <w:r w:rsidR="00D60DD2">
        <w:rPr>
          <w:sz w:val="28"/>
          <w:szCs w:val="28"/>
        </w:rPr>
        <w:t xml:space="preserve">. Собственником имущества </w:t>
      </w:r>
      <w:r w:rsidR="00B90B84">
        <w:rPr>
          <w:sz w:val="28"/>
          <w:szCs w:val="28"/>
        </w:rPr>
        <w:t>А</w:t>
      </w:r>
      <w:r w:rsidR="00D60DD2">
        <w:rPr>
          <w:sz w:val="28"/>
          <w:szCs w:val="28"/>
        </w:rPr>
        <w:t>дминистрации района является муниципальное образование "Песчанокопский  район".</w:t>
      </w:r>
    </w:p>
    <w:p w:rsidR="00D60DD2" w:rsidRDefault="00A21925" w:rsidP="000B43D8">
      <w:pPr>
        <w:tabs>
          <w:tab w:val="left" w:pos="993"/>
        </w:tabs>
        <w:autoSpaceDE w:val="0"/>
        <w:ind w:firstLine="709"/>
        <w:jc w:val="both"/>
        <w:rPr>
          <w:sz w:val="28"/>
          <w:szCs w:val="28"/>
        </w:rPr>
      </w:pPr>
      <w:bookmarkStart w:id="5" w:name="sub_1106"/>
      <w:bookmarkEnd w:id="4"/>
      <w:r>
        <w:rPr>
          <w:sz w:val="28"/>
          <w:szCs w:val="28"/>
        </w:rPr>
        <w:t>16</w:t>
      </w:r>
      <w:r w:rsidR="00D60DD2">
        <w:rPr>
          <w:sz w:val="28"/>
          <w:szCs w:val="28"/>
        </w:rPr>
        <w:t>. Администрация района наделяется имуществом, необходимым для выполнения целей и задач, предусмотренных настоящим Положением.</w:t>
      </w:r>
    </w:p>
    <w:p w:rsidR="00D60DD2" w:rsidRDefault="00A21925" w:rsidP="000B43D8">
      <w:pPr>
        <w:tabs>
          <w:tab w:val="left" w:pos="993"/>
        </w:tabs>
        <w:autoSpaceDE w:val="0"/>
        <w:ind w:firstLine="709"/>
        <w:jc w:val="both"/>
        <w:rPr>
          <w:sz w:val="28"/>
          <w:szCs w:val="28"/>
        </w:rPr>
      </w:pPr>
      <w:bookmarkStart w:id="6" w:name="sub_1107"/>
      <w:bookmarkEnd w:id="5"/>
      <w:r>
        <w:rPr>
          <w:sz w:val="28"/>
          <w:szCs w:val="28"/>
        </w:rPr>
        <w:t>17</w:t>
      </w:r>
      <w:r w:rsidR="00D60DD2">
        <w:rPr>
          <w:sz w:val="28"/>
          <w:szCs w:val="28"/>
        </w:rPr>
        <w:t xml:space="preserve">. Финансовое обеспечение </w:t>
      </w:r>
      <w:r w:rsidR="009473A8">
        <w:rPr>
          <w:sz w:val="28"/>
          <w:szCs w:val="28"/>
        </w:rPr>
        <w:t>А</w:t>
      </w:r>
      <w:r w:rsidR="00D60DD2">
        <w:rPr>
          <w:sz w:val="28"/>
          <w:szCs w:val="28"/>
        </w:rPr>
        <w:t>дминистрации района осуществляется из средств бюджета Песчанокопского  района в пределах предусмотренных бюджетных ассигнований на основании бюджетной сметы в порядке, установленном действующим законодательством, имеет самостоятельный баланс, открывает лицевые счета в органах Федерального казначейства и (или) в финансовом органе муниципального образования.</w:t>
      </w:r>
    </w:p>
    <w:p w:rsidR="00D60DD2" w:rsidRDefault="00D60DD2" w:rsidP="000B43D8">
      <w:pPr>
        <w:numPr>
          <w:ilvl w:val="0"/>
          <w:numId w:val="7"/>
        </w:numPr>
        <w:tabs>
          <w:tab w:val="left" w:pos="993"/>
        </w:tabs>
        <w:autoSpaceDE w:val="0"/>
        <w:ind w:left="0" w:firstLine="709"/>
        <w:jc w:val="both"/>
        <w:rPr>
          <w:sz w:val="28"/>
          <w:szCs w:val="28"/>
        </w:rPr>
      </w:pPr>
      <w:bookmarkStart w:id="7" w:name="sub_1108"/>
      <w:bookmarkEnd w:id="6"/>
      <w:r>
        <w:rPr>
          <w:sz w:val="28"/>
          <w:szCs w:val="28"/>
        </w:rPr>
        <w:t xml:space="preserve">Администрация района является главным распорядителем  </w:t>
      </w:r>
      <w:r w:rsidR="00B31F9E">
        <w:rPr>
          <w:sz w:val="28"/>
          <w:szCs w:val="28"/>
        </w:rPr>
        <w:t>и получателем бюджетных средств</w:t>
      </w:r>
      <w:r>
        <w:rPr>
          <w:sz w:val="28"/>
          <w:szCs w:val="28"/>
        </w:rPr>
        <w:t>, администратором доходов бюджета.</w:t>
      </w:r>
    </w:p>
    <w:p w:rsidR="002A45AF" w:rsidRPr="002A45AF" w:rsidRDefault="00A21925" w:rsidP="000B43D8">
      <w:pPr>
        <w:widowControl w:val="0"/>
        <w:tabs>
          <w:tab w:val="left" w:pos="993"/>
        </w:tabs>
        <w:spacing w:line="228" w:lineRule="auto"/>
        <w:ind w:firstLine="709"/>
        <w:jc w:val="both"/>
        <w:rPr>
          <w:rFonts w:eastAsia="Calibri"/>
          <w:bCs/>
          <w:kern w:val="2"/>
          <w:sz w:val="28"/>
          <w:szCs w:val="28"/>
          <w:lang w:eastAsia="fa-IR" w:bidi="fa-IR"/>
        </w:rPr>
      </w:pPr>
      <w:bookmarkStart w:id="8" w:name="sub_1109"/>
      <w:bookmarkEnd w:id="7"/>
      <w:r>
        <w:rPr>
          <w:rFonts w:eastAsia="Calibri"/>
          <w:bCs/>
          <w:kern w:val="2"/>
          <w:sz w:val="28"/>
          <w:szCs w:val="28"/>
          <w:lang w:eastAsia="fa-IR" w:bidi="fa-IR"/>
        </w:rPr>
        <w:t>19</w:t>
      </w:r>
      <w:r w:rsidR="002A45AF">
        <w:rPr>
          <w:rFonts w:eastAsia="Calibri"/>
          <w:bCs/>
          <w:kern w:val="2"/>
          <w:sz w:val="28"/>
          <w:szCs w:val="28"/>
          <w:lang w:eastAsia="fa-IR" w:bidi="fa-IR"/>
        </w:rPr>
        <w:t xml:space="preserve">. </w:t>
      </w:r>
      <w:r w:rsidR="002A45AF" w:rsidRPr="002A45AF">
        <w:rPr>
          <w:rFonts w:eastAsia="Calibri"/>
          <w:bCs/>
          <w:kern w:val="2"/>
          <w:sz w:val="28"/>
          <w:szCs w:val="28"/>
          <w:lang w:eastAsia="fa-IR" w:bidi="fa-IR"/>
        </w:rPr>
        <w:t xml:space="preserve">Администрация Песчанокопского района является учредителем муниципального казенного учреждения Песчанокопского района «Служба по делам гражданской </w:t>
      </w:r>
      <w:r w:rsidR="002146DC">
        <w:rPr>
          <w:rFonts w:eastAsia="Calibri"/>
          <w:bCs/>
          <w:kern w:val="2"/>
          <w:sz w:val="28"/>
          <w:szCs w:val="28"/>
          <w:lang w:eastAsia="fa-IR" w:bidi="fa-IR"/>
        </w:rPr>
        <w:t>обороны и чрезвычайных ситуаций</w:t>
      </w:r>
      <w:r w:rsidR="002A45AF" w:rsidRPr="002A45AF">
        <w:rPr>
          <w:rFonts w:eastAsia="Calibri"/>
          <w:bCs/>
          <w:kern w:val="2"/>
          <w:sz w:val="28"/>
          <w:szCs w:val="28"/>
          <w:lang w:eastAsia="fa-IR" w:bidi="fa-IR"/>
        </w:rPr>
        <w:t>»</w:t>
      </w:r>
      <w:r w:rsidR="002146DC">
        <w:rPr>
          <w:rFonts w:eastAsia="Calibri"/>
          <w:bCs/>
          <w:kern w:val="2"/>
          <w:sz w:val="28"/>
          <w:szCs w:val="28"/>
          <w:lang w:eastAsia="fa-IR" w:bidi="fa-IR"/>
        </w:rPr>
        <w:t xml:space="preserve">, муниципального унитарного предприятия </w:t>
      </w:r>
      <w:r w:rsidR="002146DC" w:rsidRPr="002146DC">
        <w:rPr>
          <w:rFonts w:eastAsia="Calibri"/>
          <w:bCs/>
          <w:kern w:val="2"/>
          <w:sz w:val="28"/>
          <w:szCs w:val="28"/>
          <w:lang w:eastAsia="fa-IR" w:bidi="fa-IR"/>
        </w:rPr>
        <w:t>«Коммунальное хозяйство» Песчанокопского района</w:t>
      </w:r>
      <w:r w:rsidR="002146DC">
        <w:rPr>
          <w:rFonts w:eastAsia="Calibri"/>
          <w:bCs/>
          <w:kern w:val="2"/>
          <w:sz w:val="28"/>
          <w:szCs w:val="28"/>
          <w:lang w:eastAsia="fa-IR" w:bidi="fa-IR"/>
        </w:rPr>
        <w:t xml:space="preserve">, общества с </w:t>
      </w:r>
      <w:r w:rsidR="002146DC">
        <w:rPr>
          <w:rFonts w:eastAsia="Calibri"/>
          <w:bCs/>
          <w:kern w:val="2"/>
          <w:sz w:val="28"/>
          <w:szCs w:val="28"/>
          <w:lang w:eastAsia="fa-IR" w:bidi="fa-IR"/>
        </w:rPr>
        <w:lastRenderedPageBreak/>
        <w:t>ограниченной ответственностью «Редакция газеты «Колос»</w:t>
      </w:r>
      <w:r w:rsidR="00F529C8">
        <w:rPr>
          <w:rFonts w:eastAsia="Calibri"/>
          <w:bCs/>
          <w:kern w:val="2"/>
          <w:sz w:val="28"/>
          <w:szCs w:val="28"/>
          <w:lang w:eastAsia="fa-IR" w:bidi="fa-IR"/>
        </w:rPr>
        <w:t>, муниципального автономного учреждения</w:t>
      </w:r>
      <w:r w:rsidR="00F529C8" w:rsidRPr="00F529C8">
        <w:rPr>
          <w:rFonts w:eastAsia="Calibri"/>
          <w:bCs/>
          <w:kern w:val="2"/>
          <w:sz w:val="28"/>
          <w:szCs w:val="28"/>
          <w:lang w:eastAsia="fa-IR" w:bidi="fa-IR"/>
        </w:rPr>
        <w:t xml:space="preserve"> </w:t>
      </w:r>
      <w:r w:rsidR="00F529C8">
        <w:rPr>
          <w:rFonts w:eastAsia="Calibri"/>
          <w:bCs/>
          <w:kern w:val="2"/>
          <w:sz w:val="28"/>
          <w:szCs w:val="28"/>
          <w:lang w:eastAsia="fa-IR" w:bidi="fa-IR"/>
        </w:rPr>
        <w:t>П</w:t>
      </w:r>
      <w:r w:rsidR="00F529C8" w:rsidRPr="00F529C8">
        <w:rPr>
          <w:rFonts w:eastAsia="Calibri"/>
          <w:bCs/>
          <w:kern w:val="2"/>
          <w:sz w:val="28"/>
          <w:szCs w:val="28"/>
          <w:lang w:eastAsia="fa-IR" w:bidi="fa-IR"/>
        </w:rPr>
        <w:t>есчанокопского района "</w:t>
      </w:r>
      <w:r w:rsidR="00F529C8">
        <w:rPr>
          <w:rFonts w:eastAsia="Calibri"/>
          <w:bCs/>
          <w:kern w:val="2"/>
          <w:sz w:val="28"/>
          <w:szCs w:val="28"/>
          <w:lang w:eastAsia="fa-IR" w:bidi="fa-IR"/>
        </w:rPr>
        <w:t>М</w:t>
      </w:r>
      <w:r w:rsidR="00F529C8" w:rsidRPr="00F529C8">
        <w:rPr>
          <w:rFonts w:eastAsia="Calibri"/>
          <w:bCs/>
          <w:kern w:val="2"/>
          <w:sz w:val="28"/>
          <w:szCs w:val="28"/>
          <w:lang w:eastAsia="fa-IR" w:bidi="fa-IR"/>
        </w:rPr>
        <w:t>ногофункциональный центр предоставления государственных и муниципальных услуг"</w:t>
      </w:r>
      <w:r w:rsidR="00F529C8">
        <w:rPr>
          <w:rFonts w:eastAsia="Calibri"/>
          <w:bCs/>
          <w:kern w:val="2"/>
          <w:sz w:val="28"/>
          <w:szCs w:val="28"/>
          <w:lang w:eastAsia="fa-IR" w:bidi="fa-IR"/>
        </w:rPr>
        <w:t>, муниципального автономного учреждения</w:t>
      </w:r>
      <w:r w:rsidR="00F529C8" w:rsidRPr="00F529C8">
        <w:rPr>
          <w:rFonts w:eastAsia="Calibri"/>
          <w:bCs/>
          <w:kern w:val="2"/>
          <w:sz w:val="28"/>
          <w:szCs w:val="28"/>
          <w:lang w:eastAsia="fa-IR" w:bidi="fa-IR"/>
        </w:rPr>
        <w:t xml:space="preserve"> </w:t>
      </w:r>
      <w:r w:rsidR="00F529C8">
        <w:rPr>
          <w:rFonts w:eastAsia="Calibri"/>
          <w:bCs/>
          <w:kern w:val="2"/>
          <w:sz w:val="28"/>
          <w:szCs w:val="28"/>
          <w:lang w:eastAsia="fa-IR" w:bidi="fa-IR"/>
        </w:rPr>
        <w:t>П</w:t>
      </w:r>
      <w:r w:rsidR="00F529C8" w:rsidRPr="00F529C8">
        <w:rPr>
          <w:rFonts w:eastAsia="Calibri"/>
          <w:bCs/>
          <w:kern w:val="2"/>
          <w:sz w:val="28"/>
          <w:szCs w:val="28"/>
          <w:lang w:eastAsia="fa-IR" w:bidi="fa-IR"/>
        </w:rPr>
        <w:t>есчанокопского района "</w:t>
      </w:r>
      <w:r w:rsidR="00F529C8">
        <w:rPr>
          <w:rFonts w:eastAsia="Calibri"/>
          <w:bCs/>
          <w:kern w:val="2"/>
          <w:sz w:val="28"/>
          <w:szCs w:val="28"/>
          <w:lang w:eastAsia="fa-IR" w:bidi="fa-IR"/>
        </w:rPr>
        <w:t>Р</w:t>
      </w:r>
      <w:r w:rsidR="00F529C8" w:rsidRPr="00F529C8">
        <w:rPr>
          <w:rFonts w:eastAsia="Calibri"/>
          <w:bCs/>
          <w:kern w:val="2"/>
          <w:sz w:val="28"/>
          <w:szCs w:val="28"/>
          <w:lang w:eastAsia="fa-IR" w:bidi="fa-IR"/>
        </w:rPr>
        <w:t>асчетный кассовый центр"</w:t>
      </w:r>
      <w:r w:rsidR="00F529C8">
        <w:rPr>
          <w:rFonts w:eastAsia="Calibri"/>
          <w:bCs/>
          <w:kern w:val="2"/>
          <w:sz w:val="28"/>
          <w:szCs w:val="28"/>
          <w:lang w:eastAsia="fa-IR" w:bidi="fa-IR"/>
        </w:rPr>
        <w:t>.</w:t>
      </w:r>
    </w:p>
    <w:p w:rsidR="00D60DD2" w:rsidRDefault="00A21925" w:rsidP="000B43D8">
      <w:pPr>
        <w:tabs>
          <w:tab w:val="left" w:pos="993"/>
        </w:tabs>
        <w:autoSpaceDE w:val="0"/>
        <w:ind w:firstLine="709"/>
        <w:jc w:val="both"/>
        <w:rPr>
          <w:sz w:val="28"/>
          <w:szCs w:val="28"/>
        </w:rPr>
      </w:pPr>
      <w:r>
        <w:rPr>
          <w:sz w:val="28"/>
          <w:szCs w:val="28"/>
        </w:rPr>
        <w:t>20</w:t>
      </w:r>
      <w:r w:rsidR="00D60DD2">
        <w:rPr>
          <w:sz w:val="28"/>
          <w:szCs w:val="28"/>
        </w:rPr>
        <w:t xml:space="preserve">. Полное наименование </w:t>
      </w:r>
      <w:r w:rsidR="009473A8">
        <w:rPr>
          <w:sz w:val="28"/>
          <w:szCs w:val="28"/>
        </w:rPr>
        <w:t>А</w:t>
      </w:r>
      <w:r w:rsidR="00D60DD2">
        <w:rPr>
          <w:sz w:val="28"/>
          <w:szCs w:val="28"/>
        </w:rPr>
        <w:t>дминистрации района: Администрация Песчанокопского района, сокращенное наименование: Администрация Песчанокопского района.</w:t>
      </w:r>
    </w:p>
    <w:p w:rsidR="00D60DD2" w:rsidRDefault="00A21925" w:rsidP="000B43D8">
      <w:pPr>
        <w:tabs>
          <w:tab w:val="left" w:pos="993"/>
        </w:tabs>
        <w:autoSpaceDE w:val="0"/>
        <w:ind w:firstLine="709"/>
        <w:jc w:val="both"/>
        <w:rPr>
          <w:sz w:val="28"/>
          <w:szCs w:val="28"/>
        </w:rPr>
      </w:pPr>
      <w:bookmarkStart w:id="9" w:name="sub_1110"/>
      <w:bookmarkEnd w:id="8"/>
      <w:r>
        <w:rPr>
          <w:sz w:val="28"/>
          <w:szCs w:val="28"/>
        </w:rPr>
        <w:t>21</w:t>
      </w:r>
      <w:r w:rsidR="00D60DD2">
        <w:rPr>
          <w:sz w:val="28"/>
          <w:szCs w:val="28"/>
        </w:rPr>
        <w:t>. Администрация района имеет круглую печать,   вправе иметь штампы и бланки со своим наименованием.</w:t>
      </w:r>
    </w:p>
    <w:p w:rsidR="00D60DD2" w:rsidRDefault="00A21925" w:rsidP="000B43D8">
      <w:pPr>
        <w:tabs>
          <w:tab w:val="left" w:pos="993"/>
        </w:tabs>
        <w:autoSpaceDE w:val="0"/>
        <w:ind w:firstLine="709"/>
        <w:jc w:val="both"/>
        <w:rPr>
          <w:sz w:val="28"/>
          <w:szCs w:val="28"/>
        </w:rPr>
      </w:pPr>
      <w:bookmarkStart w:id="10" w:name="sub_1111"/>
      <w:bookmarkEnd w:id="9"/>
      <w:r>
        <w:rPr>
          <w:sz w:val="28"/>
          <w:szCs w:val="28"/>
        </w:rPr>
        <w:t>22</w:t>
      </w:r>
      <w:r w:rsidR="00D60DD2">
        <w:rPr>
          <w:sz w:val="28"/>
          <w:szCs w:val="28"/>
        </w:rPr>
        <w:t>. Юридический адрес Администрации района: 347570,  Ростовская  область,  Песчанокопский  район,  с.</w:t>
      </w:r>
      <w:r w:rsidR="00B31F9E">
        <w:rPr>
          <w:sz w:val="28"/>
          <w:szCs w:val="28"/>
        </w:rPr>
        <w:t xml:space="preserve"> </w:t>
      </w:r>
      <w:r w:rsidR="00D60DD2">
        <w:rPr>
          <w:sz w:val="28"/>
          <w:szCs w:val="28"/>
        </w:rPr>
        <w:t>Песчанокопское,  ул.</w:t>
      </w:r>
      <w:r w:rsidR="00B31F9E">
        <w:rPr>
          <w:sz w:val="28"/>
          <w:szCs w:val="28"/>
        </w:rPr>
        <w:t xml:space="preserve"> </w:t>
      </w:r>
      <w:r w:rsidR="00D60DD2">
        <w:rPr>
          <w:sz w:val="28"/>
          <w:szCs w:val="28"/>
        </w:rPr>
        <w:t xml:space="preserve">Суворова, д.4 </w:t>
      </w:r>
      <w:bookmarkEnd w:id="10"/>
      <w:r w:rsidR="00104D34">
        <w:rPr>
          <w:sz w:val="28"/>
          <w:szCs w:val="28"/>
        </w:rPr>
        <w:t>.</w:t>
      </w:r>
    </w:p>
    <w:p w:rsidR="00D60DD2" w:rsidRDefault="00D60DD2">
      <w:pPr>
        <w:autoSpaceDE w:val="0"/>
        <w:ind w:firstLine="720"/>
        <w:jc w:val="both"/>
        <w:rPr>
          <w:sz w:val="28"/>
          <w:szCs w:val="28"/>
        </w:rPr>
      </w:pPr>
    </w:p>
    <w:p w:rsidR="00D60DD2" w:rsidRDefault="00D60DD2">
      <w:pPr>
        <w:autoSpaceDE w:val="0"/>
        <w:spacing w:before="108" w:after="108"/>
        <w:jc w:val="center"/>
        <w:rPr>
          <w:b/>
          <w:bCs/>
          <w:color w:val="26282F"/>
          <w:sz w:val="28"/>
          <w:szCs w:val="28"/>
        </w:rPr>
      </w:pPr>
      <w:bookmarkStart w:id="11" w:name="sub_1200"/>
      <w:r>
        <w:rPr>
          <w:b/>
          <w:bCs/>
          <w:color w:val="26282F"/>
          <w:sz w:val="28"/>
          <w:szCs w:val="28"/>
        </w:rPr>
        <w:t xml:space="preserve">2. Глава </w:t>
      </w:r>
      <w:r w:rsidR="00F529C8">
        <w:rPr>
          <w:b/>
          <w:bCs/>
          <w:color w:val="26282F"/>
          <w:sz w:val="28"/>
          <w:szCs w:val="28"/>
        </w:rPr>
        <w:t>Песчанокопского</w:t>
      </w:r>
      <w:r>
        <w:rPr>
          <w:b/>
          <w:bCs/>
          <w:color w:val="26282F"/>
          <w:sz w:val="28"/>
          <w:szCs w:val="28"/>
        </w:rPr>
        <w:t xml:space="preserve"> района</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bookmarkStart w:id="12" w:name="Par16"/>
      <w:bookmarkEnd w:id="11"/>
      <w:bookmarkEnd w:id="12"/>
      <w:r>
        <w:rPr>
          <w:sz w:val="28"/>
          <w:szCs w:val="28"/>
        </w:rPr>
        <w:t xml:space="preserve">1. </w:t>
      </w:r>
      <w:r w:rsidRPr="007F50A0">
        <w:rPr>
          <w:sz w:val="28"/>
          <w:szCs w:val="28"/>
        </w:rPr>
        <w:t>Глава Песчанокопского района является главой муниципального образования «Песчанокопский район» – высшим должностным лицом Песчанокопского района, наделенным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Песчанокопского района подконтролен и подотчетен населению и Собранию депутатов Песчанокопского района.</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2. Глава Песчанокопского района избирается Собранием депутатов Песчанокопского района из числа кандидатов, представленных конкурсной комиссией по результатам конкурса, и возглавляет Администрацию Песчанокопского района.</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3. Порядок проведения конкурса по отбору кандидатур на должность Главы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Общее число членов конкурсной комиссии в Песчанокопском районе устанавливается Собранием депутатов Песчанокопского района.</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4. Собранию депутатов Песчанокопского района для проведения голосования по кандидатурам на должность Главы Песчанокопского района представляется не менее двух зарегистрированных конкурсной комиссией кандидатов.</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 xml:space="preserve">5. При официальном вступлении в должность Глава Песчанокопского района произносит клятву: «Вступая в должность Главы Песчанокопского района, клянусь – при осуществлении полномочий, предоставленных мне Уставом муниципального образования «Песчанокопский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«Песчанокопский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w:t>
      </w:r>
      <w:r w:rsidRPr="007F50A0">
        <w:rPr>
          <w:sz w:val="28"/>
          <w:szCs w:val="28"/>
        </w:rPr>
        <w:lastRenderedPageBreak/>
        <w:t>имя процветания Песчанокопского района и во благо всех жителей района».</w:t>
      </w:r>
    </w:p>
    <w:p w:rsidR="007F50A0" w:rsidRDefault="007F50A0" w:rsidP="007F50A0">
      <w:pPr>
        <w:widowControl w:val="0"/>
        <w:suppressAutoHyphens w:val="0"/>
        <w:autoSpaceDE w:val="0"/>
        <w:autoSpaceDN w:val="0"/>
        <w:adjustRightInd w:val="0"/>
        <w:ind w:firstLine="709"/>
        <w:jc w:val="both"/>
        <w:textAlignment w:val="baseline"/>
        <w:rPr>
          <w:sz w:val="28"/>
          <w:szCs w:val="28"/>
        </w:rPr>
      </w:pPr>
      <w:r w:rsidRPr="007F50A0">
        <w:rPr>
          <w:sz w:val="28"/>
          <w:szCs w:val="28"/>
        </w:rPr>
        <w:t>6. Глава Песчанокопского района представляет Песчанокопский район в Совете муниципальных образований Ростовской области.</w:t>
      </w:r>
    </w:p>
    <w:p w:rsidR="007F50A0" w:rsidRPr="007F50A0" w:rsidRDefault="007F50A0" w:rsidP="007F50A0">
      <w:pPr>
        <w:widowControl w:val="0"/>
        <w:suppressAutoHyphens w:val="0"/>
        <w:autoSpaceDE w:val="0"/>
        <w:autoSpaceDN w:val="0"/>
        <w:adjustRightInd w:val="0"/>
        <w:ind w:firstLine="709"/>
        <w:jc w:val="both"/>
        <w:textAlignment w:val="baseline"/>
        <w:rPr>
          <w:sz w:val="28"/>
          <w:szCs w:val="28"/>
        </w:rPr>
      </w:pPr>
    </w:p>
    <w:p w:rsidR="007F50A0" w:rsidRPr="007F50A0" w:rsidRDefault="007F50A0" w:rsidP="007F50A0">
      <w:pPr>
        <w:autoSpaceDE w:val="0"/>
        <w:spacing w:before="108" w:after="108"/>
        <w:jc w:val="center"/>
        <w:rPr>
          <w:b/>
          <w:sz w:val="28"/>
          <w:szCs w:val="28"/>
          <w:lang w:eastAsia="ru-RU"/>
        </w:rPr>
      </w:pPr>
      <w:bookmarkStart w:id="13" w:name="sub_1300"/>
      <w:r>
        <w:rPr>
          <w:b/>
          <w:bCs/>
          <w:sz w:val="28"/>
          <w:szCs w:val="28"/>
          <w:lang w:eastAsia="ru-RU"/>
        </w:rPr>
        <w:t xml:space="preserve">3. </w:t>
      </w:r>
      <w:r w:rsidRPr="007F50A0">
        <w:rPr>
          <w:b/>
          <w:bCs/>
          <w:sz w:val="28"/>
          <w:szCs w:val="28"/>
          <w:lang w:eastAsia="ru-RU"/>
        </w:rPr>
        <w:t xml:space="preserve">Полномочия Главы Песчанокопского района </w:t>
      </w:r>
    </w:p>
    <w:p w:rsidR="007F50A0" w:rsidRPr="007F50A0" w:rsidRDefault="007F50A0" w:rsidP="007F50A0">
      <w:pPr>
        <w:autoSpaceDE w:val="0"/>
        <w:spacing w:before="108" w:after="108"/>
        <w:jc w:val="center"/>
        <w:rPr>
          <w:sz w:val="28"/>
          <w:szCs w:val="28"/>
          <w:lang w:eastAsia="ru-RU"/>
        </w:rPr>
      </w:pP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 xml:space="preserve">1. </w:t>
      </w:r>
      <w:r w:rsidRPr="007F50A0">
        <w:rPr>
          <w:bCs/>
          <w:sz w:val="28"/>
          <w:szCs w:val="28"/>
          <w:lang w:eastAsia="ru-RU"/>
        </w:rPr>
        <w:t>Г</w:t>
      </w:r>
      <w:r w:rsidRPr="007F50A0">
        <w:rPr>
          <w:sz w:val="28"/>
          <w:szCs w:val="28"/>
          <w:lang w:eastAsia="ru-RU"/>
        </w:rPr>
        <w:t>лава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2) подписывает и обнародует в порядке, установленном Уставом, нормативные правовые акты, принятые Собранием депутатов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3) издает в пределах своих полномочий правовые акты;</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4) вправе требовать созыва внеочередного заседания Собрания депутатов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6) исполняет полномочия главы Администрации Песчанокопского района, в том числе:</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д) в соответствии с областным законом принимает участие в заседаниях Правительства Ростовской области;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lastRenderedPageBreak/>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и) организует разработку, утверждение и исполнение муниципальных программ;</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л) издает в пределах своих полномочий правовые акты;</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м) вносит проекты решений Собрания депутатов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п) ведет прием граждан, рассматривает обращения граждан по вопросам, относящимся к его компетенции;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р) осуществляет иные полномочия в соответствии с федеральным и областным законодательством, Уставом.</w:t>
      </w:r>
    </w:p>
    <w:p w:rsidR="007F50A0" w:rsidRDefault="007F50A0" w:rsidP="007F50A0">
      <w:pPr>
        <w:autoSpaceDE w:val="0"/>
        <w:spacing w:before="108" w:after="108"/>
        <w:ind w:firstLine="567"/>
        <w:jc w:val="both"/>
        <w:rPr>
          <w:sz w:val="28"/>
          <w:szCs w:val="28"/>
          <w:lang w:eastAsia="ru-RU"/>
        </w:rPr>
      </w:pPr>
      <w:r w:rsidRPr="007F50A0">
        <w:rPr>
          <w:sz w:val="28"/>
          <w:szCs w:val="28"/>
          <w:lang w:eastAsia="ru-RU"/>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7F50A0" w:rsidRPr="000B43D8" w:rsidRDefault="007F50A0" w:rsidP="007F50A0">
      <w:pPr>
        <w:autoSpaceDE w:val="0"/>
        <w:spacing w:before="108" w:after="108"/>
        <w:ind w:firstLine="567"/>
        <w:jc w:val="both"/>
        <w:rPr>
          <w:sz w:val="2"/>
          <w:szCs w:val="28"/>
          <w:lang w:eastAsia="ru-RU"/>
        </w:rPr>
      </w:pPr>
    </w:p>
    <w:p w:rsidR="007F50A0" w:rsidRPr="007F50A0" w:rsidRDefault="007F50A0" w:rsidP="007F50A0">
      <w:pPr>
        <w:autoSpaceDE w:val="0"/>
        <w:spacing w:before="108" w:after="108"/>
        <w:ind w:firstLine="567"/>
        <w:jc w:val="both"/>
        <w:rPr>
          <w:b/>
          <w:sz w:val="28"/>
          <w:szCs w:val="28"/>
          <w:lang w:eastAsia="ru-RU"/>
        </w:rPr>
      </w:pPr>
      <w:r w:rsidRPr="007F50A0">
        <w:rPr>
          <w:b/>
          <w:sz w:val="28"/>
          <w:szCs w:val="28"/>
          <w:lang w:eastAsia="ru-RU"/>
        </w:rPr>
        <w:t>4. Досрочное прекращение полномочий Главы Песчанокопского района</w:t>
      </w:r>
    </w:p>
    <w:p w:rsidR="007F50A0" w:rsidRPr="000B43D8" w:rsidRDefault="007F50A0" w:rsidP="007F50A0">
      <w:pPr>
        <w:autoSpaceDE w:val="0"/>
        <w:spacing w:before="108" w:after="108"/>
        <w:ind w:firstLine="567"/>
        <w:jc w:val="both"/>
        <w:rPr>
          <w:sz w:val="12"/>
          <w:szCs w:val="28"/>
          <w:lang w:eastAsia="ru-RU"/>
        </w:rPr>
      </w:pP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 Полномочия Главы Песчанокопского района прекращаются досрочно в случае:</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lastRenderedPageBreak/>
        <w:t>1) смерти;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2) отставки по собственному желанию;</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5) признания судом недееспособным или ограниченно дееспособным;</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6) признания судом безвестно отсутствующим или объявления умершим;</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7) вступления в отношении его в законную силу обвинительного приговора суда;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8) выезда за пределы Российской Федерации на постоянное место жительства;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10) отзыва избирателями;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11) установленной в судебном порядке стойкой неспособности по состоянию здоровья осуществлять полномочия Главы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12) преобразования Песчанокопского района, осуществляемого в соответствии с частями 3, 31-1,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2. 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lastRenderedPageBreak/>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4. В случае,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5. 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определяемое Главой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 xml:space="preserve">В случае </w:t>
      </w:r>
      <w:proofErr w:type="spellStart"/>
      <w:r w:rsidRPr="007F50A0">
        <w:rPr>
          <w:sz w:val="28"/>
          <w:szCs w:val="28"/>
          <w:lang w:eastAsia="ru-RU"/>
        </w:rPr>
        <w:t>неиздания</w:t>
      </w:r>
      <w:proofErr w:type="spellEnd"/>
      <w:r w:rsidRPr="007F50A0">
        <w:rPr>
          <w:sz w:val="28"/>
          <w:szCs w:val="28"/>
          <w:lang w:eastAsia="ru-RU"/>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7F50A0" w:rsidRPr="007F50A0" w:rsidRDefault="007F50A0" w:rsidP="007F50A0">
      <w:pPr>
        <w:autoSpaceDE w:val="0"/>
        <w:spacing w:before="108" w:after="108"/>
        <w:ind w:firstLine="567"/>
        <w:jc w:val="both"/>
        <w:rPr>
          <w:sz w:val="28"/>
          <w:szCs w:val="28"/>
          <w:lang w:eastAsia="ru-RU"/>
        </w:rPr>
      </w:pPr>
      <w:r w:rsidRPr="007F50A0">
        <w:rPr>
          <w:sz w:val="28"/>
          <w:szCs w:val="28"/>
          <w:lang w:eastAsia="ru-RU"/>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D60DD2" w:rsidRDefault="000B43D8">
      <w:pPr>
        <w:autoSpaceDE w:val="0"/>
        <w:spacing w:before="108" w:after="108"/>
        <w:jc w:val="center"/>
        <w:rPr>
          <w:b/>
          <w:bCs/>
          <w:color w:val="26282F"/>
          <w:sz w:val="28"/>
          <w:szCs w:val="28"/>
        </w:rPr>
      </w:pPr>
      <w:r>
        <w:rPr>
          <w:b/>
          <w:bCs/>
          <w:color w:val="26282F"/>
          <w:sz w:val="28"/>
          <w:szCs w:val="28"/>
        </w:rPr>
        <w:t>5</w:t>
      </w:r>
      <w:r w:rsidR="00D60DD2">
        <w:rPr>
          <w:b/>
          <w:bCs/>
          <w:color w:val="26282F"/>
          <w:sz w:val="28"/>
          <w:szCs w:val="28"/>
        </w:rPr>
        <w:t xml:space="preserve">. Полномочия </w:t>
      </w:r>
      <w:r w:rsidR="007650A3">
        <w:rPr>
          <w:b/>
          <w:bCs/>
          <w:color w:val="26282F"/>
          <w:sz w:val="28"/>
          <w:szCs w:val="28"/>
        </w:rPr>
        <w:t>А</w:t>
      </w:r>
      <w:r w:rsidR="00D60DD2">
        <w:rPr>
          <w:b/>
          <w:bCs/>
          <w:color w:val="26282F"/>
          <w:sz w:val="28"/>
          <w:szCs w:val="28"/>
        </w:rPr>
        <w:t>дминистрации района</w:t>
      </w:r>
    </w:p>
    <w:p w:rsidR="007C4077" w:rsidRPr="007C4077" w:rsidRDefault="007C4077" w:rsidP="007C4077">
      <w:pPr>
        <w:autoSpaceDE w:val="0"/>
        <w:ind w:firstLine="567"/>
        <w:jc w:val="both"/>
        <w:rPr>
          <w:sz w:val="28"/>
          <w:szCs w:val="28"/>
        </w:rPr>
      </w:pPr>
      <w:bookmarkStart w:id="14" w:name="sub_1340"/>
      <w:bookmarkStart w:id="15" w:name="sub_13216"/>
      <w:bookmarkEnd w:id="13"/>
      <w:r w:rsidRPr="007C4077">
        <w:rPr>
          <w:sz w:val="28"/>
          <w:szCs w:val="28"/>
        </w:rPr>
        <w:t>1. Администрация Песчанокопского района под руководством Главы Песчанокопского района:</w:t>
      </w:r>
    </w:p>
    <w:p w:rsidR="007C4077" w:rsidRPr="007C4077" w:rsidRDefault="007C4077" w:rsidP="007C4077">
      <w:pPr>
        <w:autoSpaceDE w:val="0"/>
        <w:ind w:firstLine="567"/>
        <w:jc w:val="both"/>
        <w:rPr>
          <w:sz w:val="28"/>
          <w:szCs w:val="28"/>
        </w:rPr>
      </w:pPr>
      <w:r w:rsidRPr="007C4077">
        <w:rPr>
          <w:sz w:val="28"/>
          <w:szCs w:val="28"/>
        </w:rPr>
        <w:t xml:space="preserve">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w:t>
      </w:r>
      <w:r w:rsidRPr="007C4077">
        <w:rPr>
          <w:sz w:val="28"/>
          <w:szCs w:val="28"/>
        </w:rPr>
        <w:lastRenderedPageBreak/>
        <w:t>Федерации, обеспечивает составление отчета об исполнении бюджета Песчанокопского района;</w:t>
      </w:r>
    </w:p>
    <w:p w:rsidR="007C4077" w:rsidRPr="007C4077" w:rsidRDefault="007C4077" w:rsidP="007C4077">
      <w:pPr>
        <w:autoSpaceDE w:val="0"/>
        <w:ind w:firstLine="567"/>
        <w:jc w:val="both"/>
        <w:rPr>
          <w:sz w:val="28"/>
          <w:szCs w:val="28"/>
        </w:rPr>
      </w:pPr>
      <w:r w:rsidRPr="007C4077">
        <w:rPr>
          <w:sz w:val="28"/>
          <w:szCs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7C4077" w:rsidRPr="007C4077" w:rsidRDefault="007C4077" w:rsidP="007C4077">
      <w:pPr>
        <w:autoSpaceDE w:val="0"/>
        <w:ind w:firstLine="567"/>
        <w:jc w:val="both"/>
        <w:rPr>
          <w:sz w:val="28"/>
          <w:szCs w:val="28"/>
        </w:rPr>
      </w:pPr>
      <w:r w:rsidRPr="007C4077">
        <w:rPr>
          <w:sz w:val="28"/>
          <w:szCs w:val="28"/>
        </w:rPr>
        <w:t>3) осуществляет владение, пользование и распоряжение имуществом, находящимся в муниципальной собственности Песчанокопского района;</w:t>
      </w:r>
    </w:p>
    <w:p w:rsidR="007C4077" w:rsidRPr="007C4077" w:rsidRDefault="007C4077" w:rsidP="007C4077">
      <w:pPr>
        <w:autoSpaceDE w:val="0"/>
        <w:ind w:firstLine="567"/>
        <w:jc w:val="both"/>
        <w:rPr>
          <w:sz w:val="28"/>
          <w:szCs w:val="28"/>
        </w:rPr>
      </w:pPr>
      <w:r w:rsidRPr="007C4077">
        <w:rPr>
          <w:sz w:val="28"/>
          <w:szCs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7C4077" w:rsidRPr="007C4077" w:rsidRDefault="007C4077" w:rsidP="007C4077">
      <w:pPr>
        <w:autoSpaceDE w:val="0"/>
        <w:ind w:firstLine="567"/>
        <w:jc w:val="both"/>
        <w:rPr>
          <w:sz w:val="28"/>
          <w:szCs w:val="28"/>
        </w:rPr>
      </w:pPr>
      <w:r w:rsidRPr="007C4077">
        <w:rPr>
          <w:sz w:val="28"/>
          <w:szCs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C4077" w:rsidRPr="007C4077" w:rsidRDefault="007C4077" w:rsidP="007C4077">
      <w:pPr>
        <w:autoSpaceDE w:val="0"/>
        <w:ind w:firstLine="567"/>
        <w:jc w:val="both"/>
        <w:rPr>
          <w:sz w:val="28"/>
          <w:szCs w:val="28"/>
        </w:rPr>
      </w:pPr>
      <w:r w:rsidRPr="007C4077">
        <w:rPr>
          <w:sz w:val="28"/>
          <w:szCs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7C4077" w:rsidRPr="007C4077" w:rsidRDefault="007C4077" w:rsidP="007C4077">
      <w:pPr>
        <w:autoSpaceDE w:val="0"/>
        <w:ind w:firstLine="567"/>
        <w:jc w:val="both"/>
        <w:rPr>
          <w:sz w:val="28"/>
          <w:szCs w:val="28"/>
        </w:rPr>
      </w:pPr>
      <w:r w:rsidRPr="007C4077">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 в том числе осуществляет полномочия в области противодействия терроризма в соответствии со статьей 5</w:t>
      </w:r>
      <w:r w:rsidRPr="007C4077">
        <w:rPr>
          <w:sz w:val="28"/>
          <w:szCs w:val="28"/>
          <w:vertAlign w:val="superscript"/>
        </w:rPr>
        <w:t>2</w:t>
      </w:r>
      <w:r w:rsidRPr="007C4077">
        <w:rPr>
          <w:sz w:val="28"/>
          <w:szCs w:val="28"/>
        </w:rPr>
        <w:t xml:space="preserve"> Федерального закона от 6 марта 2006 года № 35-ФЗ «О противодействии терроризму»;</w:t>
      </w:r>
    </w:p>
    <w:p w:rsidR="007C4077" w:rsidRPr="007C4077" w:rsidRDefault="007C4077" w:rsidP="007C4077">
      <w:pPr>
        <w:autoSpaceDE w:val="0"/>
        <w:ind w:firstLine="567"/>
        <w:jc w:val="both"/>
        <w:rPr>
          <w:sz w:val="28"/>
          <w:szCs w:val="28"/>
        </w:rPr>
      </w:pPr>
      <w:r w:rsidRPr="007C4077">
        <w:rPr>
          <w:sz w:val="28"/>
          <w:szCs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C4077" w:rsidRPr="007C4077" w:rsidRDefault="007C4077" w:rsidP="007C4077">
      <w:pPr>
        <w:autoSpaceDE w:val="0"/>
        <w:ind w:firstLine="567"/>
        <w:jc w:val="both"/>
        <w:rPr>
          <w:sz w:val="28"/>
          <w:szCs w:val="28"/>
        </w:rPr>
      </w:pPr>
      <w:r w:rsidRPr="007C4077">
        <w:rPr>
          <w:sz w:val="28"/>
          <w:szCs w:val="28"/>
        </w:rPr>
        <w:t>9) участвует в предупреждении и ликвидации последствий чрезвычайных ситуаций на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7C4077" w:rsidRPr="007C4077" w:rsidRDefault="007C4077" w:rsidP="007C4077">
      <w:pPr>
        <w:autoSpaceDE w:val="0"/>
        <w:ind w:firstLine="567"/>
        <w:jc w:val="both"/>
        <w:rPr>
          <w:sz w:val="28"/>
          <w:szCs w:val="28"/>
        </w:rPr>
      </w:pPr>
      <w:r w:rsidRPr="007C4077">
        <w:rPr>
          <w:sz w:val="28"/>
          <w:szCs w:val="28"/>
        </w:rPr>
        <w:t xml:space="preserve">11) организует мероприятия </w:t>
      </w:r>
      <w:proofErr w:type="spellStart"/>
      <w:r w:rsidRPr="007C4077">
        <w:rPr>
          <w:sz w:val="28"/>
          <w:szCs w:val="28"/>
        </w:rPr>
        <w:t>межпоселенческого</w:t>
      </w:r>
      <w:proofErr w:type="spellEnd"/>
      <w:r w:rsidRPr="007C4077">
        <w:rPr>
          <w:sz w:val="28"/>
          <w:szCs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lastRenderedPageBreak/>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7C4077" w:rsidRPr="007C4077" w:rsidRDefault="007C4077" w:rsidP="007C4077">
      <w:pPr>
        <w:autoSpaceDE w:val="0"/>
        <w:ind w:firstLine="567"/>
        <w:jc w:val="both"/>
        <w:rPr>
          <w:sz w:val="28"/>
          <w:szCs w:val="28"/>
        </w:rPr>
      </w:pPr>
      <w:r w:rsidRPr="007C4077">
        <w:rPr>
          <w:sz w:val="28"/>
          <w:szCs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C4077" w:rsidRPr="007C4077" w:rsidRDefault="007C4077" w:rsidP="007C4077">
      <w:pPr>
        <w:autoSpaceDE w:val="0"/>
        <w:ind w:firstLine="567"/>
        <w:jc w:val="both"/>
        <w:rPr>
          <w:sz w:val="28"/>
          <w:szCs w:val="28"/>
        </w:rPr>
      </w:pPr>
      <w:r w:rsidRPr="007C4077">
        <w:rPr>
          <w:sz w:val="28"/>
          <w:szCs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Pr="007C4077">
        <w:rPr>
          <w:sz w:val="28"/>
          <w:szCs w:val="28"/>
        </w:rPr>
        <w:lastRenderedPageBreak/>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10" w:history="1">
        <w:r w:rsidRPr="007C4077">
          <w:rPr>
            <w:rStyle w:val="a5"/>
            <w:sz w:val="28"/>
            <w:szCs w:val="28"/>
          </w:rPr>
          <w:t>кодексом</w:t>
        </w:r>
      </w:hyperlink>
      <w:r w:rsidRPr="007C4077">
        <w:rPr>
          <w:sz w:val="28"/>
          <w:szCs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7C4077" w:rsidRPr="007C4077" w:rsidRDefault="007C4077" w:rsidP="007C4077">
      <w:pPr>
        <w:autoSpaceDE w:val="0"/>
        <w:ind w:firstLine="567"/>
        <w:jc w:val="both"/>
        <w:rPr>
          <w:sz w:val="28"/>
          <w:szCs w:val="28"/>
        </w:rPr>
      </w:pPr>
      <w:r w:rsidRPr="007C4077">
        <w:rPr>
          <w:sz w:val="28"/>
          <w:szCs w:val="28"/>
        </w:rPr>
        <w:t>16) организует формирование и содержание муниципального архива, включая хранение архивных фондов поселений;</w:t>
      </w:r>
    </w:p>
    <w:p w:rsidR="007C4077" w:rsidRPr="007C4077" w:rsidRDefault="007C4077" w:rsidP="007C4077">
      <w:pPr>
        <w:autoSpaceDE w:val="0"/>
        <w:ind w:firstLine="567"/>
        <w:jc w:val="both"/>
        <w:rPr>
          <w:sz w:val="28"/>
          <w:szCs w:val="28"/>
        </w:rPr>
      </w:pPr>
      <w:r w:rsidRPr="007C4077">
        <w:rPr>
          <w:sz w:val="28"/>
          <w:szCs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7C4077" w:rsidRPr="007C4077" w:rsidRDefault="007C4077" w:rsidP="007C4077">
      <w:pPr>
        <w:autoSpaceDE w:val="0"/>
        <w:ind w:firstLine="567"/>
        <w:jc w:val="both"/>
        <w:rPr>
          <w:sz w:val="28"/>
          <w:szCs w:val="28"/>
        </w:rPr>
      </w:pPr>
      <w:r w:rsidRPr="007C4077">
        <w:rPr>
          <w:sz w:val="28"/>
          <w:szCs w:val="28"/>
        </w:rPr>
        <w:t xml:space="preserve">18) обеспечивает содержание на территории Песчанокопского района </w:t>
      </w:r>
      <w:proofErr w:type="spellStart"/>
      <w:r w:rsidRPr="007C4077">
        <w:rPr>
          <w:sz w:val="28"/>
          <w:szCs w:val="28"/>
        </w:rPr>
        <w:t>межпоселенческих</w:t>
      </w:r>
      <w:proofErr w:type="spellEnd"/>
      <w:r w:rsidRPr="007C4077">
        <w:rPr>
          <w:sz w:val="28"/>
          <w:szCs w:val="28"/>
        </w:rPr>
        <w:t xml:space="preserve"> мест захоронения, организует оказание ритуальных услуг;</w:t>
      </w:r>
    </w:p>
    <w:p w:rsidR="007C4077" w:rsidRPr="007C4077" w:rsidRDefault="007C4077" w:rsidP="007C4077">
      <w:pPr>
        <w:autoSpaceDE w:val="0"/>
        <w:ind w:firstLine="567"/>
        <w:jc w:val="both"/>
        <w:rPr>
          <w:sz w:val="28"/>
          <w:szCs w:val="28"/>
        </w:rPr>
      </w:pPr>
      <w:r w:rsidRPr="007C4077">
        <w:rPr>
          <w:sz w:val="28"/>
          <w:szCs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7C4077" w:rsidRPr="007C4077" w:rsidRDefault="007C4077" w:rsidP="007C4077">
      <w:pPr>
        <w:autoSpaceDE w:val="0"/>
        <w:ind w:firstLine="567"/>
        <w:jc w:val="both"/>
        <w:rPr>
          <w:sz w:val="28"/>
          <w:szCs w:val="28"/>
        </w:rPr>
      </w:pPr>
      <w:r w:rsidRPr="007C4077">
        <w:rPr>
          <w:sz w:val="28"/>
          <w:szCs w:val="28"/>
        </w:rPr>
        <w:t xml:space="preserve">20) организует библиотечное обслуживание населения </w:t>
      </w:r>
      <w:proofErr w:type="spellStart"/>
      <w:r w:rsidRPr="007C4077">
        <w:rPr>
          <w:sz w:val="28"/>
          <w:szCs w:val="28"/>
        </w:rPr>
        <w:t>межпоселенческими</w:t>
      </w:r>
      <w:proofErr w:type="spellEnd"/>
      <w:r w:rsidRPr="007C4077">
        <w:rPr>
          <w:sz w:val="28"/>
          <w:szCs w:val="28"/>
        </w:rPr>
        <w:t xml:space="preserve"> библиотеками, комплектование и обеспечение сохранности их библиотечных фондов;</w:t>
      </w:r>
    </w:p>
    <w:p w:rsidR="007C4077" w:rsidRPr="007C4077" w:rsidRDefault="007C4077" w:rsidP="007C4077">
      <w:pPr>
        <w:autoSpaceDE w:val="0"/>
        <w:ind w:firstLine="567"/>
        <w:jc w:val="both"/>
        <w:rPr>
          <w:sz w:val="28"/>
          <w:szCs w:val="28"/>
        </w:rPr>
      </w:pPr>
      <w:r w:rsidRPr="007C4077">
        <w:rPr>
          <w:sz w:val="28"/>
          <w:szCs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7C4077" w:rsidRPr="007C4077" w:rsidRDefault="007C4077" w:rsidP="007C4077">
      <w:pPr>
        <w:autoSpaceDE w:val="0"/>
        <w:ind w:firstLine="567"/>
        <w:jc w:val="both"/>
        <w:rPr>
          <w:sz w:val="28"/>
          <w:szCs w:val="28"/>
        </w:rPr>
      </w:pPr>
      <w:r w:rsidRPr="007C4077">
        <w:rPr>
          <w:sz w:val="28"/>
          <w:szCs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7C4077" w:rsidRPr="007C4077" w:rsidRDefault="007C4077" w:rsidP="007C4077">
      <w:pPr>
        <w:autoSpaceDE w:val="0"/>
        <w:ind w:firstLine="567"/>
        <w:jc w:val="both"/>
        <w:rPr>
          <w:sz w:val="28"/>
          <w:szCs w:val="28"/>
        </w:rPr>
      </w:pPr>
      <w:r w:rsidRPr="007C4077">
        <w:rPr>
          <w:sz w:val="28"/>
          <w:szCs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7C4077" w:rsidRPr="007C4077" w:rsidRDefault="007C4077" w:rsidP="007C4077">
      <w:pPr>
        <w:autoSpaceDE w:val="0"/>
        <w:ind w:firstLine="567"/>
        <w:jc w:val="both"/>
        <w:rPr>
          <w:sz w:val="28"/>
          <w:szCs w:val="28"/>
        </w:rPr>
      </w:pPr>
      <w:r w:rsidRPr="007C4077">
        <w:rPr>
          <w:sz w:val="28"/>
          <w:szCs w:val="28"/>
        </w:rPr>
        <w:lastRenderedPageBreak/>
        <w:t xml:space="preserve">24) организует и осуществляет мероприятия по </w:t>
      </w:r>
      <w:r w:rsidRPr="007C4077">
        <w:rPr>
          <w:sz w:val="28"/>
          <w:szCs w:val="28"/>
          <w:lang w:val="hy-AM"/>
        </w:rPr>
        <w:t>территориальной обороне и</w:t>
      </w:r>
      <w:r w:rsidRPr="007C4077">
        <w:rPr>
          <w:sz w:val="28"/>
          <w:szCs w:val="28"/>
        </w:rPr>
        <w:t xml:space="preserve"> гражданской обороне, защите населения и территории Песчанокопского района от чрезвычайных ситуаций природного и техногенного характера;</w:t>
      </w:r>
    </w:p>
    <w:p w:rsidR="007C4077" w:rsidRPr="007C4077" w:rsidRDefault="007C4077" w:rsidP="007C4077">
      <w:pPr>
        <w:autoSpaceDE w:val="0"/>
        <w:ind w:firstLine="567"/>
        <w:jc w:val="both"/>
        <w:rPr>
          <w:sz w:val="28"/>
          <w:szCs w:val="28"/>
        </w:rPr>
      </w:pPr>
      <w:r w:rsidRPr="007C4077">
        <w:rPr>
          <w:sz w:val="28"/>
          <w:szCs w:val="28"/>
        </w:rPr>
        <w:t>25) осуществляет муниципальный контроль в области охраны и использования особо охраняемых природных территорий местного значения;</w:t>
      </w:r>
    </w:p>
    <w:p w:rsidR="007C4077" w:rsidRPr="007C4077" w:rsidRDefault="007C4077" w:rsidP="007C4077">
      <w:pPr>
        <w:autoSpaceDE w:val="0"/>
        <w:ind w:firstLine="567"/>
        <w:jc w:val="both"/>
        <w:rPr>
          <w:sz w:val="28"/>
          <w:szCs w:val="28"/>
        </w:rPr>
      </w:pPr>
      <w:r w:rsidRPr="007C4077">
        <w:rPr>
          <w:sz w:val="28"/>
          <w:szCs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t>27) осуществляет мероприятия по обеспечению безопасности людей на водных объектах, охране их жизни и здоровья;</w:t>
      </w:r>
    </w:p>
    <w:p w:rsidR="007C4077" w:rsidRPr="007C4077" w:rsidRDefault="007C4077" w:rsidP="007C4077">
      <w:pPr>
        <w:autoSpaceDE w:val="0"/>
        <w:ind w:firstLine="567"/>
        <w:jc w:val="both"/>
        <w:rPr>
          <w:sz w:val="28"/>
          <w:szCs w:val="28"/>
        </w:rPr>
      </w:pPr>
      <w:r w:rsidRPr="007C4077">
        <w:rPr>
          <w:sz w:val="28"/>
          <w:szCs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7C4077" w:rsidRPr="007C4077" w:rsidRDefault="007C4077" w:rsidP="007C4077">
      <w:pPr>
        <w:autoSpaceDE w:val="0"/>
        <w:ind w:firstLine="567"/>
        <w:jc w:val="both"/>
        <w:rPr>
          <w:sz w:val="28"/>
          <w:szCs w:val="28"/>
        </w:rPr>
      </w:pPr>
      <w:r w:rsidRPr="007C4077">
        <w:rPr>
          <w:sz w:val="28"/>
          <w:szCs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C4077" w:rsidRPr="007C4077" w:rsidRDefault="007C4077" w:rsidP="007C4077">
      <w:pPr>
        <w:autoSpaceDE w:val="0"/>
        <w:ind w:firstLine="567"/>
        <w:jc w:val="both"/>
        <w:rPr>
          <w:sz w:val="28"/>
          <w:szCs w:val="28"/>
        </w:rPr>
      </w:pPr>
      <w:r w:rsidRPr="007C4077">
        <w:rPr>
          <w:sz w:val="28"/>
          <w:szCs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rsidR="007C4077" w:rsidRPr="007C4077" w:rsidRDefault="007C4077" w:rsidP="007C4077">
      <w:pPr>
        <w:autoSpaceDE w:val="0"/>
        <w:ind w:firstLine="567"/>
        <w:jc w:val="both"/>
        <w:rPr>
          <w:sz w:val="28"/>
          <w:szCs w:val="28"/>
        </w:rPr>
      </w:pPr>
      <w:r w:rsidRPr="007C4077">
        <w:rPr>
          <w:sz w:val="28"/>
          <w:szCs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7C4077" w:rsidRPr="007C4077" w:rsidRDefault="007C4077" w:rsidP="007C4077">
      <w:pPr>
        <w:autoSpaceDE w:val="0"/>
        <w:ind w:firstLine="567"/>
        <w:jc w:val="both"/>
        <w:rPr>
          <w:sz w:val="28"/>
          <w:szCs w:val="28"/>
        </w:rPr>
      </w:pPr>
      <w:r w:rsidRPr="007C4077">
        <w:rPr>
          <w:sz w:val="28"/>
          <w:szCs w:val="28"/>
        </w:rPr>
        <w:t>32) учреждает печатное средство массовой информации (или) сетевого издания для обнародования муниципальных правовых актов, доведения до сведения жителей Песчанокопского района официальной информации;</w:t>
      </w:r>
    </w:p>
    <w:p w:rsidR="007C4077" w:rsidRPr="007C4077" w:rsidRDefault="007C4077" w:rsidP="007C4077">
      <w:pPr>
        <w:autoSpaceDE w:val="0"/>
        <w:ind w:firstLine="567"/>
        <w:jc w:val="both"/>
        <w:rPr>
          <w:sz w:val="28"/>
          <w:szCs w:val="28"/>
        </w:rPr>
      </w:pPr>
      <w:r w:rsidRPr="007C4077">
        <w:rPr>
          <w:sz w:val="28"/>
          <w:szCs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7C4077" w:rsidRPr="007C4077" w:rsidRDefault="007C4077" w:rsidP="007C4077">
      <w:pPr>
        <w:autoSpaceDE w:val="0"/>
        <w:ind w:firstLine="567"/>
        <w:jc w:val="both"/>
        <w:rPr>
          <w:sz w:val="28"/>
          <w:szCs w:val="28"/>
        </w:rPr>
      </w:pPr>
      <w:r w:rsidRPr="007C4077">
        <w:rPr>
          <w:sz w:val="28"/>
          <w:szCs w:val="28"/>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C4077" w:rsidRPr="007C4077" w:rsidRDefault="007C4077" w:rsidP="007C4077">
      <w:pPr>
        <w:autoSpaceDE w:val="0"/>
        <w:ind w:firstLine="567"/>
        <w:jc w:val="both"/>
        <w:rPr>
          <w:bCs/>
          <w:sz w:val="28"/>
          <w:szCs w:val="28"/>
        </w:rPr>
      </w:pPr>
      <w:r w:rsidRPr="007C4077">
        <w:rPr>
          <w:sz w:val="28"/>
          <w:szCs w:val="28"/>
        </w:rPr>
        <w:t xml:space="preserve">35) </w:t>
      </w:r>
      <w:r w:rsidRPr="007C4077">
        <w:rPr>
          <w:bCs/>
          <w:sz w:val="28"/>
          <w:szCs w:val="28"/>
        </w:rPr>
        <w:t xml:space="preserve">создает условия для развития сельскохозяйственного производства в поселениях, расширения рынка сельскохозяйственной продукции, сырья и </w:t>
      </w:r>
      <w:r w:rsidRPr="007C4077">
        <w:rPr>
          <w:bCs/>
          <w:sz w:val="28"/>
          <w:szCs w:val="28"/>
        </w:rPr>
        <w:lastRenderedPageBreak/>
        <w:t>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7C4077">
        <w:rPr>
          <w:bCs/>
          <w:sz w:val="28"/>
          <w:szCs w:val="28"/>
        </w:rPr>
        <w:t>волонтерству</w:t>
      </w:r>
      <w:proofErr w:type="spellEnd"/>
      <w:r w:rsidRPr="007C4077">
        <w:rPr>
          <w:bCs/>
          <w:sz w:val="28"/>
          <w:szCs w:val="28"/>
        </w:rPr>
        <w:t>);</w:t>
      </w:r>
    </w:p>
    <w:p w:rsidR="007C4077" w:rsidRPr="007C4077" w:rsidRDefault="007C4077" w:rsidP="007C4077">
      <w:pPr>
        <w:autoSpaceDE w:val="0"/>
        <w:ind w:firstLine="567"/>
        <w:jc w:val="both"/>
        <w:rPr>
          <w:sz w:val="28"/>
          <w:szCs w:val="28"/>
        </w:rPr>
      </w:pPr>
      <w:r w:rsidRPr="007C4077">
        <w:rPr>
          <w:sz w:val="28"/>
          <w:szCs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7C4077" w:rsidRPr="007C4077" w:rsidRDefault="007C4077" w:rsidP="007C4077">
      <w:pPr>
        <w:autoSpaceDE w:val="0"/>
        <w:ind w:firstLine="567"/>
        <w:jc w:val="both"/>
        <w:rPr>
          <w:sz w:val="28"/>
          <w:szCs w:val="28"/>
        </w:rPr>
      </w:pPr>
      <w:r w:rsidRPr="007C4077">
        <w:rPr>
          <w:sz w:val="28"/>
          <w:szCs w:val="28"/>
        </w:rPr>
        <w:t xml:space="preserve">37) организует и осуществляет мероприятия </w:t>
      </w:r>
      <w:proofErr w:type="spellStart"/>
      <w:r w:rsidRPr="007C4077">
        <w:rPr>
          <w:sz w:val="28"/>
          <w:szCs w:val="28"/>
        </w:rPr>
        <w:t>межпоселенческого</w:t>
      </w:r>
      <w:proofErr w:type="spellEnd"/>
      <w:r w:rsidRPr="007C4077">
        <w:rPr>
          <w:sz w:val="28"/>
          <w:szCs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7C4077" w:rsidRPr="007C4077" w:rsidRDefault="007C4077" w:rsidP="007C4077">
      <w:pPr>
        <w:autoSpaceDE w:val="0"/>
        <w:ind w:firstLine="567"/>
        <w:jc w:val="both"/>
        <w:rPr>
          <w:sz w:val="28"/>
          <w:szCs w:val="28"/>
        </w:rPr>
      </w:pPr>
      <w:r w:rsidRPr="007C4077">
        <w:rPr>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4077" w:rsidRPr="007C4077" w:rsidRDefault="007C4077" w:rsidP="007C4077">
      <w:pPr>
        <w:autoSpaceDE w:val="0"/>
        <w:ind w:firstLine="567"/>
        <w:jc w:val="both"/>
        <w:rPr>
          <w:sz w:val="28"/>
          <w:szCs w:val="28"/>
        </w:rPr>
      </w:pPr>
      <w:r w:rsidRPr="007C4077">
        <w:rPr>
          <w:sz w:val="28"/>
          <w:szCs w:val="28"/>
        </w:rPr>
        <w:t>39) организует и осуществляет муниципальный контроль на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t>40) организует подготовку доклада о виде муниципального контроля</w:t>
      </w:r>
      <w:r w:rsidRPr="007C4077">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7C4077" w:rsidRPr="007C4077" w:rsidRDefault="007C4077" w:rsidP="007C4077">
      <w:pPr>
        <w:autoSpaceDE w:val="0"/>
        <w:ind w:firstLine="567"/>
        <w:jc w:val="both"/>
        <w:rPr>
          <w:bCs/>
          <w:sz w:val="28"/>
          <w:szCs w:val="28"/>
        </w:rPr>
      </w:pPr>
      <w:r w:rsidRPr="007C4077">
        <w:rPr>
          <w:bCs/>
          <w:sz w:val="28"/>
          <w:szCs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C4077" w:rsidRPr="007C4077" w:rsidRDefault="007C4077" w:rsidP="007C4077">
      <w:pPr>
        <w:autoSpaceDE w:val="0"/>
        <w:ind w:firstLine="567"/>
        <w:jc w:val="both"/>
        <w:rPr>
          <w:bCs/>
          <w:sz w:val="28"/>
          <w:szCs w:val="28"/>
        </w:rPr>
      </w:pPr>
      <w:r w:rsidRPr="007C4077">
        <w:rPr>
          <w:bCs/>
          <w:sz w:val="28"/>
          <w:szCs w:val="28"/>
        </w:rPr>
        <w:t xml:space="preserve">42) </w:t>
      </w:r>
      <w:r w:rsidRPr="007C4077">
        <w:rPr>
          <w:sz w:val="28"/>
          <w:szCs w:val="28"/>
        </w:rPr>
        <w:t>разрабатывает и утверждает схему размещения нестационарных торговых объектов;</w:t>
      </w:r>
    </w:p>
    <w:p w:rsidR="007C4077" w:rsidRPr="007C4077" w:rsidRDefault="007C4077" w:rsidP="007C4077">
      <w:pPr>
        <w:autoSpaceDE w:val="0"/>
        <w:ind w:firstLine="567"/>
        <w:jc w:val="both"/>
        <w:rPr>
          <w:sz w:val="28"/>
          <w:szCs w:val="28"/>
        </w:rPr>
      </w:pPr>
      <w:r w:rsidRPr="007C4077">
        <w:rPr>
          <w:sz w:val="28"/>
          <w:szCs w:val="28"/>
        </w:rPr>
        <w:t>43) присваивает</w:t>
      </w:r>
      <w:r w:rsidRPr="007C4077">
        <w:rPr>
          <w:sz w:val="28"/>
          <w:szCs w:val="28"/>
          <w:lang w:val="hy-AM"/>
        </w:rPr>
        <w:t xml:space="preserve"> адрес</w:t>
      </w:r>
      <w:r w:rsidRPr="007C4077">
        <w:rPr>
          <w:sz w:val="28"/>
          <w:szCs w:val="28"/>
        </w:rPr>
        <w:t>а</w:t>
      </w:r>
      <w:r w:rsidRPr="007C4077">
        <w:rPr>
          <w:sz w:val="28"/>
          <w:szCs w:val="28"/>
          <w:lang w:val="hy-AM"/>
        </w:rPr>
        <w:t xml:space="preserve"> объектам адресации, </w:t>
      </w:r>
      <w:r w:rsidRPr="007C4077">
        <w:rPr>
          <w:sz w:val="28"/>
          <w:szCs w:val="28"/>
        </w:rPr>
        <w:t>изменяет, аннулирует</w:t>
      </w:r>
      <w:r w:rsidRPr="007C4077">
        <w:rPr>
          <w:sz w:val="28"/>
          <w:szCs w:val="28"/>
          <w:lang w:val="hy-AM"/>
        </w:rPr>
        <w:t xml:space="preserve"> адрес</w:t>
      </w:r>
      <w:r w:rsidRPr="007C4077">
        <w:rPr>
          <w:sz w:val="28"/>
          <w:szCs w:val="28"/>
        </w:rPr>
        <w:t>а</w:t>
      </w:r>
      <w:r w:rsidRPr="007C4077">
        <w:rPr>
          <w:sz w:val="28"/>
          <w:szCs w:val="28"/>
          <w:lang w:val="hy-AM"/>
        </w:rPr>
        <w:t xml:space="preserve">, </w:t>
      </w:r>
      <w:r w:rsidRPr="007C4077">
        <w:rPr>
          <w:sz w:val="28"/>
          <w:szCs w:val="28"/>
        </w:rPr>
        <w:t>присваивает</w:t>
      </w:r>
      <w:r w:rsidRPr="007C4077">
        <w:rPr>
          <w:sz w:val="28"/>
          <w:szCs w:val="28"/>
          <w:lang w:val="hy-AM"/>
        </w:rPr>
        <w:t xml:space="preserve"> наименовани</w:t>
      </w:r>
      <w:r w:rsidRPr="007C4077">
        <w:rPr>
          <w:sz w:val="28"/>
          <w:szCs w:val="28"/>
        </w:rPr>
        <w:t>я</w:t>
      </w:r>
      <w:r w:rsidRPr="007C4077">
        <w:rPr>
          <w:sz w:val="28"/>
          <w:szCs w:val="28"/>
          <w:lang w:val="hy-AM"/>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7C4077">
        <w:rPr>
          <w:sz w:val="28"/>
          <w:szCs w:val="28"/>
        </w:rPr>
        <w:t>я</w:t>
      </w:r>
      <w:r w:rsidRPr="007C4077">
        <w:rPr>
          <w:sz w:val="28"/>
          <w:szCs w:val="28"/>
          <w:lang w:val="hy-AM"/>
        </w:rPr>
        <w:t xml:space="preserve"> элементам планировочной структуры в границах межселенной территории </w:t>
      </w:r>
      <w:r w:rsidRPr="007C4077">
        <w:rPr>
          <w:sz w:val="28"/>
          <w:szCs w:val="28"/>
        </w:rPr>
        <w:t>Песчанокопского</w:t>
      </w:r>
      <w:r w:rsidRPr="007C4077">
        <w:rPr>
          <w:sz w:val="28"/>
          <w:szCs w:val="28"/>
          <w:lang w:val="hy-AM"/>
        </w:rPr>
        <w:t xml:space="preserve"> района, </w:t>
      </w:r>
      <w:r w:rsidRPr="007C4077">
        <w:rPr>
          <w:sz w:val="28"/>
          <w:szCs w:val="28"/>
        </w:rPr>
        <w:t>изменяет, аннулирует такие наименования</w:t>
      </w:r>
      <w:r w:rsidRPr="007C4077">
        <w:rPr>
          <w:sz w:val="28"/>
          <w:szCs w:val="28"/>
          <w:lang w:val="hy-AM"/>
        </w:rPr>
        <w:t xml:space="preserve">, </w:t>
      </w:r>
      <w:r w:rsidRPr="007C4077">
        <w:rPr>
          <w:sz w:val="28"/>
          <w:szCs w:val="28"/>
        </w:rPr>
        <w:t>размещает</w:t>
      </w:r>
      <w:r w:rsidRPr="007C4077">
        <w:rPr>
          <w:sz w:val="28"/>
          <w:szCs w:val="28"/>
          <w:lang w:val="hy-AM"/>
        </w:rPr>
        <w:t xml:space="preserve"> информаци</w:t>
      </w:r>
      <w:r w:rsidRPr="007C4077">
        <w:rPr>
          <w:sz w:val="28"/>
          <w:szCs w:val="28"/>
        </w:rPr>
        <w:t>ю</w:t>
      </w:r>
      <w:r w:rsidRPr="007C4077">
        <w:rPr>
          <w:sz w:val="28"/>
          <w:szCs w:val="28"/>
          <w:lang w:val="hy-AM"/>
        </w:rPr>
        <w:t xml:space="preserve"> в государственном адресном реестре</w:t>
      </w:r>
      <w:r w:rsidRPr="007C4077">
        <w:rPr>
          <w:sz w:val="28"/>
          <w:szCs w:val="28"/>
        </w:rPr>
        <w:t>;</w:t>
      </w:r>
    </w:p>
    <w:p w:rsidR="007C4077" w:rsidRPr="007C4077" w:rsidRDefault="007C4077" w:rsidP="007C4077">
      <w:pPr>
        <w:autoSpaceDE w:val="0"/>
        <w:ind w:firstLine="567"/>
        <w:jc w:val="both"/>
        <w:rPr>
          <w:sz w:val="28"/>
          <w:szCs w:val="28"/>
        </w:rPr>
      </w:pPr>
      <w:r w:rsidRPr="007C4077">
        <w:rPr>
          <w:sz w:val="28"/>
          <w:szCs w:val="28"/>
        </w:rPr>
        <w:t>44) осуществляет муниципальный земельный контроль на межселенной территории Песчанокопского района;</w:t>
      </w:r>
    </w:p>
    <w:p w:rsidR="007C4077" w:rsidRPr="007C4077" w:rsidRDefault="007C4077" w:rsidP="007C4077">
      <w:pPr>
        <w:autoSpaceDE w:val="0"/>
        <w:ind w:firstLine="567"/>
        <w:jc w:val="both"/>
        <w:rPr>
          <w:sz w:val="28"/>
          <w:szCs w:val="28"/>
        </w:rPr>
      </w:pPr>
      <w:r w:rsidRPr="007C4077">
        <w:rPr>
          <w:sz w:val="28"/>
          <w:szCs w:val="28"/>
        </w:rPr>
        <w:lastRenderedPageBreak/>
        <w:t>45) осуществляет меры по противодействию коррупции в границах Песчанокопского района;</w:t>
      </w:r>
    </w:p>
    <w:p w:rsidR="007C4077" w:rsidRPr="007C4077" w:rsidRDefault="007C4077" w:rsidP="007C4077">
      <w:pPr>
        <w:autoSpaceDE w:val="0"/>
        <w:ind w:firstLine="567"/>
        <w:jc w:val="both"/>
        <w:rPr>
          <w:sz w:val="28"/>
          <w:szCs w:val="28"/>
        </w:rPr>
      </w:pPr>
      <w:r w:rsidRPr="007C4077">
        <w:rPr>
          <w:sz w:val="28"/>
          <w:szCs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7C4077" w:rsidRPr="007C4077" w:rsidRDefault="007C4077" w:rsidP="007C4077">
      <w:pPr>
        <w:autoSpaceDE w:val="0"/>
        <w:ind w:firstLine="567"/>
        <w:jc w:val="both"/>
        <w:rPr>
          <w:bCs/>
          <w:sz w:val="28"/>
          <w:szCs w:val="28"/>
        </w:rPr>
      </w:pPr>
      <w:r w:rsidRPr="007C4077">
        <w:rPr>
          <w:bCs/>
          <w:sz w:val="28"/>
          <w:szCs w:val="28"/>
        </w:rPr>
        <w:t>47) организует в соответствии с федеральным законом выполнение комплексных кадастровых работ и утверждает карту-план территории;</w:t>
      </w:r>
    </w:p>
    <w:p w:rsidR="007C4077" w:rsidRPr="007C4077" w:rsidRDefault="007C4077" w:rsidP="007C4077">
      <w:pPr>
        <w:autoSpaceDE w:val="0"/>
        <w:ind w:firstLine="567"/>
        <w:jc w:val="both"/>
        <w:rPr>
          <w:sz w:val="28"/>
          <w:szCs w:val="28"/>
        </w:rPr>
      </w:pPr>
      <w:r w:rsidRPr="007C4077">
        <w:rPr>
          <w:bCs/>
          <w:sz w:val="28"/>
          <w:szCs w:val="28"/>
        </w:rPr>
        <w:t xml:space="preserve">48) осуществляет сохранение, использование и популяризацию объектов культурного наследия (памятников истории и культуры), находящихся в собственности </w:t>
      </w:r>
      <w:r w:rsidRPr="007C4077">
        <w:rPr>
          <w:sz w:val="28"/>
          <w:szCs w:val="28"/>
        </w:rPr>
        <w:t>Песчанокопского района</w:t>
      </w:r>
      <w:r w:rsidRPr="007C4077">
        <w:rPr>
          <w:bCs/>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7C4077">
        <w:rPr>
          <w:sz w:val="28"/>
          <w:szCs w:val="28"/>
        </w:rPr>
        <w:t>Песчанокопского района;</w:t>
      </w:r>
    </w:p>
    <w:p w:rsidR="007C4077" w:rsidRPr="007C4077" w:rsidRDefault="007C4077" w:rsidP="007C4077">
      <w:pPr>
        <w:autoSpaceDE w:val="0"/>
        <w:ind w:firstLine="567"/>
        <w:jc w:val="both"/>
        <w:rPr>
          <w:sz w:val="28"/>
          <w:szCs w:val="28"/>
        </w:rPr>
      </w:pPr>
      <w:r w:rsidRPr="007C4077">
        <w:rPr>
          <w:sz w:val="28"/>
          <w:szCs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7C4077" w:rsidRPr="007C4077" w:rsidRDefault="007C4077" w:rsidP="007C4077">
      <w:pPr>
        <w:autoSpaceDE w:val="0"/>
        <w:ind w:firstLine="567"/>
        <w:jc w:val="both"/>
        <w:rPr>
          <w:sz w:val="28"/>
          <w:szCs w:val="28"/>
        </w:rPr>
      </w:pPr>
      <w:r w:rsidRPr="007C4077">
        <w:rPr>
          <w:sz w:val="28"/>
          <w:szCs w:val="28"/>
        </w:rPr>
        <w:t>50) осуществляет муниципальный лесной контроль;</w:t>
      </w:r>
    </w:p>
    <w:p w:rsidR="007C4077" w:rsidRPr="007C4077" w:rsidRDefault="007C4077" w:rsidP="007C4077">
      <w:pPr>
        <w:autoSpaceDE w:val="0"/>
        <w:ind w:firstLine="567"/>
        <w:jc w:val="both"/>
        <w:rPr>
          <w:sz w:val="28"/>
          <w:szCs w:val="28"/>
        </w:rPr>
      </w:pPr>
      <w:r w:rsidRPr="007C4077">
        <w:rPr>
          <w:sz w:val="28"/>
          <w:szCs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7C4077" w:rsidRPr="007C4077" w:rsidRDefault="007C4077" w:rsidP="007C4077">
      <w:pPr>
        <w:autoSpaceDE w:val="0"/>
        <w:ind w:firstLine="567"/>
        <w:jc w:val="both"/>
        <w:rPr>
          <w:sz w:val="28"/>
          <w:szCs w:val="28"/>
        </w:rPr>
      </w:pPr>
      <w:r w:rsidRPr="007C4077">
        <w:rPr>
          <w:sz w:val="28"/>
          <w:szCs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7C4077" w:rsidRPr="007C4077" w:rsidRDefault="007C4077" w:rsidP="007C4077">
      <w:pPr>
        <w:autoSpaceDE w:val="0"/>
        <w:ind w:firstLine="567"/>
        <w:jc w:val="both"/>
        <w:rPr>
          <w:sz w:val="28"/>
          <w:szCs w:val="28"/>
        </w:rPr>
      </w:pPr>
      <w:r w:rsidRPr="007C4077">
        <w:rPr>
          <w:sz w:val="28"/>
          <w:szCs w:val="28"/>
        </w:rPr>
        <w:t>53) исполняет иные полномочия по решению вопросов местного значения в соответствии с федеральными законами, Уставом.</w:t>
      </w:r>
    </w:p>
    <w:bookmarkEnd w:id="14"/>
    <w:p w:rsidR="007C4077" w:rsidRPr="007C4077" w:rsidRDefault="007C4077" w:rsidP="007C4077">
      <w:pPr>
        <w:pStyle w:val="Standard"/>
        <w:spacing w:line="228" w:lineRule="auto"/>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2. </w:t>
      </w:r>
      <w:proofErr w:type="spellStart"/>
      <w:r w:rsidRPr="007C4077">
        <w:rPr>
          <w:rFonts w:eastAsia="Times New Roman"/>
          <w:kern w:val="0"/>
          <w:sz w:val="28"/>
          <w:szCs w:val="28"/>
          <w:lang w:eastAsia="ar-SA" w:bidi="ar-SA"/>
        </w:rPr>
        <w:t>Администрация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целях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решения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сельских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входящих</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состав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вопросов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значения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городского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также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w:t>
      </w:r>
    </w:p>
    <w:p w:rsidR="007C4077" w:rsidRPr="007C4077" w:rsidRDefault="007C4077" w:rsidP="007C4077">
      <w:pPr>
        <w:pStyle w:val="Standard"/>
        <w:spacing w:line="228" w:lineRule="auto"/>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1)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водоснабжения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водоотведения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пределах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полномочий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установленных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законодательством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w:t>
      </w:r>
    </w:p>
    <w:p w:rsidR="007C4077" w:rsidRPr="007C4077" w:rsidRDefault="007C4077" w:rsidP="007C4077">
      <w:pPr>
        <w:pStyle w:val="Standard"/>
        <w:spacing w:line="228" w:lineRule="auto"/>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2) </w:t>
      </w:r>
      <w:proofErr w:type="spellStart"/>
      <w:r w:rsidRPr="007C4077">
        <w:rPr>
          <w:rFonts w:eastAsia="Times New Roman"/>
          <w:kern w:val="0"/>
          <w:sz w:val="28"/>
          <w:szCs w:val="28"/>
          <w:lang w:eastAsia="ar-SA" w:bidi="ar-SA"/>
        </w:rPr>
        <w:t>дорожную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деятельность</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отношении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автомобильных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дорог</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значения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пунктов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обеспечивает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безопасность</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дорожного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движения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них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включая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создание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обеспечение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функционирования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парковок</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парковочных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муниципальный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контроль</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автомобильном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транспорте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городском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наземном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электрическом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транспорте</w:t>
      </w:r>
      <w:proofErr w:type="spellEnd"/>
      <w:r w:rsidRPr="007C4077">
        <w:rPr>
          <w:rFonts w:eastAsia="Times New Roman"/>
          <w:kern w:val="0"/>
          <w:sz w:val="28"/>
          <w:szCs w:val="28"/>
          <w:lang w:eastAsia="ar-SA" w:bidi="ar-SA"/>
        </w:rPr>
        <w:t xml:space="preserve"> и в </w:t>
      </w:r>
      <w:proofErr w:type="spellStart"/>
      <w:r w:rsidRPr="007C4077">
        <w:rPr>
          <w:rFonts w:eastAsia="Times New Roman"/>
          <w:kern w:val="0"/>
          <w:sz w:val="28"/>
          <w:szCs w:val="28"/>
          <w:lang w:eastAsia="ar-SA" w:bidi="ar-SA"/>
        </w:rPr>
        <w:t>дорожном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хозяйстве</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пунктов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дорожного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движения</w:t>
      </w:r>
      <w:proofErr w:type="spellEnd"/>
      <w:r w:rsidRPr="007C4077">
        <w:rPr>
          <w:rFonts w:eastAsia="Times New Roman"/>
          <w:kern w:val="0"/>
          <w:sz w:val="28"/>
          <w:szCs w:val="28"/>
          <w:lang w:eastAsia="ar-SA" w:bidi="ar-SA"/>
        </w:rPr>
        <w:t xml:space="preserve">, а </w:t>
      </w:r>
      <w:proofErr w:type="spellStart"/>
      <w:r w:rsidRPr="007C4077">
        <w:rPr>
          <w:rFonts w:eastAsia="Times New Roman"/>
          <w:kern w:val="0"/>
          <w:sz w:val="28"/>
          <w:szCs w:val="28"/>
          <w:lang w:eastAsia="ar-SA" w:bidi="ar-SA"/>
        </w:rPr>
        <w:t>также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полномочия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области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использования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автомобильных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дорог</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осуществления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дорожной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деятельности</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законодательством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w:t>
      </w:r>
    </w:p>
    <w:p w:rsidR="007C4077" w:rsidRPr="007C4077" w:rsidRDefault="007C4077" w:rsidP="007C4077">
      <w:pPr>
        <w:pStyle w:val="Standard"/>
        <w:spacing w:line="228" w:lineRule="auto"/>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3) </w:t>
      </w:r>
      <w:proofErr w:type="spellStart"/>
      <w:r w:rsidRPr="007C4077">
        <w:rPr>
          <w:rFonts w:eastAsia="Times New Roman"/>
          <w:kern w:val="0"/>
          <w:sz w:val="28"/>
          <w:szCs w:val="28"/>
          <w:lang w:eastAsia="ar-SA" w:bidi="ar-SA"/>
        </w:rPr>
        <w:t>муниципальный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контроль</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исполнением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единой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теплоснабжающей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организацией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обязательств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реконструкции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модернизации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теплоснабжения</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lastRenderedPageBreak/>
        <w:t xml:space="preserve">4) </w:t>
      </w:r>
      <w:proofErr w:type="spellStart"/>
      <w:r w:rsidRPr="007C4077">
        <w:rPr>
          <w:rFonts w:eastAsia="Times New Roman"/>
          <w:kern w:val="0"/>
          <w:sz w:val="28"/>
          <w:szCs w:val="28"/>
          <w:lang w:eastAsia="ar-SA" w:bidi="ar-SA"/>
        </w:rPr>
        <w:t>муниципальный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контроль</w:t>
      </w:r>
      <w:proofErr w:type="spellEnd"/>
      <w:r w:rsidRPr="007C4077">
        <w:rPr>
          <w:rFonts w:eastAsia="Times New Roman"/>
          <w:kern w:val="0"/>
          <w:sz w:val="28"/>
          <w:szCs w:val="28"/>
          <w:lang w:eastAsia="ar-SA" w:bidi="ar-SA"/>
        </w:rPr>
        <w:t xml:space="preserve">, а </w:t>
      </w:r>
      <w:proofErr w:type="spellStart"/>
      <w:r w:rsidRPr="007C4077">
        <w:rPr>
          <w:rFonts w:eastAsia="Times New Roman"/>
          <w:kern w:val="0"/>
          <w:sz w:val="28"/>
          <w:szCs w:val="28"/>
          <w:lang w:eastAsia="ar-SA" w:bidi="ar-SA"/>
        </w:rPr>
        <w:t>также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полномочия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органов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самоуправления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жилищным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законодательством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исключением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созыва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общего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собрания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собрания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собственников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помещений</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многоквартирном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для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решения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вопросов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предусмотренных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частью</w:t>
      </w:r>
      <w:proofErr w:type="spellEnd"/>
      <w:r w:rsidRPr="007C4077">
        <w:rPr>
          <w:rFonts w:eastAsia="Times New Roman"/>
          <w:kern w:val="0"/>
          <w:sz w:val="28"/>
          <w:szCs w:val="28"/>
          <w:lang w:eastAsia="ar-SA" w:bidi="ar-SA"/>
        </w:rPr>
        <w:t xml:space="preserve"> 6 </w:t>
      </w:r>
      <w:proofErr w:type="spellStart"/>
      <w:r w:rsidRPr="007C4077">
        <w:rPr>
          <w:rFonts w:eastAsia="Times New Roman"/>
          <w:kern w:val="0"/>
          <w:sz w:val="28"/>
          <w:szCs w:val="28"/>
          <w:lang w:eastAsia="ar-SA" w:bidi="ar-SA"/>
        </w:rPr>
        <w:t>статьи</w:t>
      </w:r>
      <w:proofErr w:type="spellEnd"/>
      <w:r w:rsidRPr="007C4077">
        <w:rPr>
          <w:rFonts w:eastAsia="Times New Roman"/>
          <w:kern w:val="0"/>
          <w:sz w:val="28"/>
          <w:szCs w:val="28"/>
          <w:lang w:eastAsia="ar-SA" w:bidi="ar-SA"/>
        </w:rPr>
        <w:t xml:space="preserve"> 161, </w:t>
      </w:r>
      <w:proofErr w:type="spellStart"/>
      <w:r w:rsidRPr="007C4077">
        <w:rPr>
          <w:rFonts w:eastAsia="Times New Roman"/>
          <w:kern w:val="0"/>
          <w:sz w:val="28"/>
          <w:szCs w:val="28"/>
          <w:lang w:eastAsia="ar-SA" w:bidi="ar-SA"/>
        </w:rPr>
        <w:t>частью</w:t>
      </w:r>
      <w:proofErr w:type="spellEnd"/>
      <w:r w:rsidRPr="007C4077">
        <w:rPr>
          <w:rFonts w:eastAsia="Times New Roman"/>
          <w:kern w:val="0"/>
          <w:sz w:val="28"/>
          <w:szCs w:val="28"/>
          <w:lang w:eastAsia="ar-SA" w:bidi="ar-SA"/>
        </w:rPr>
        <w:t xml:space="preserve"> 2 </w:t>
      </w:r>
      <w:proofErr w:type="spellStart"/>
      <w:r w:rsidRPr="007C4077">
        <w:rPr>
          <w:rFonts w:eastAsia="Times New Roman"/>
          <w:kern w:val="0"/>
          <w:sz w:val="28"/>
          <w:szCs w:val="28"/>
          <w:lang w:eastAsia="ar-SA" w:bidi="ar-SA"/>
        </w:rPr>
        <w:t>статьи</w:t>
      </w:r>
      <w:proofErr w:type="spellEnd"/>
      <w:r w:rsidRPr="007C4077">
        <w:rPr>
          <w:rFonts w:eastAsia="Times New Roman"/>
          <w:kern w:val="0"/>
          <w:sz w:val="28"/>
          <w:szCs w:val="28"/>
          <w:lang w:eastAsia="ar-SA" w:bidi="ar-SA"/>
        </w:rPr>
        <w:t xml:space="preserve"> 1611, </w:t>
      </w:r>
      <w:proofErr w:type="spellStart"/>
      <w:r w:rsidRPr="007C4077">
        <w:rPr>
          <w:rFonts w:eastAsia="Times New Roman"/>
          <w:kern w:val="0"/>
          <w:sz w:val="28"/>
          <w:szCs w:val="28"/>
          <w:lang w:eastAsia="ar-SA" w:bidi="ar-SA"/>
        </w:rPr>
        <w:t>статьей</w:t>
      </w:r>
      <w:proofErr w:type="spellEnd"/>
      <w:r w:rsidRPr="007C4077">
        <w:rPr>
          <w:rFonts w:eastAsia="Times New Roman"/>
          <w:kern w:val="0"/>
          <w:sz w:val="28"/>
          <w:szCs w:val="28"/>
          <w:lang w:eastAsia="ar-SA" w:bidi="ar-SA"/>
        </w:rPr>
        <w:t xml:space="preserve"> 200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статьей</w:t>
      </w:r>
      <w:proofErr w:type="spellEnd"/>
      <w:r w:rsidRPr="007C4077">
        <w:rPr>
          <w:rFonts w:eastAsia="Times New Roman"/>
          <w:kern w:val="0"/>
          <w:sz w:val="28"/>
          <w:szCs w:val="28"/>
          <w:lang w:eastAsia="ar-SA" w:bidi="ar-SA"/>
        </w:rPr>
        <w:t xml:space="preserve"> 7 </w:t>
      </w:r>
      <w:proofErr w:type="spellStart"/>
      <w:r w:rsidRPr="007C4077">
        <w:rPr>
          <w:rFonts w:eastAsia="Times New Roman"/>
          <w:kern w:val="0"/>
          <w:sz w:val="28"/>
          <w:szCs w:val="28"/>
          <w:lang w:eastAsia="ar-SA" w:bidi="ar-SA"/>
        </w:rPr>
        <w:t>Федерального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от</w:t>
      </w:r>
      <w:proofErr w:type="spellEnd"/>
      <w:r w:rsidRPr="007C4077">
        <w:rPr>
          <w:rFonts w:eastAsia="Times New Roman"/>
          <w:kern w:val="0"/>
          <w:sz w:val="28"/>
          <w:szCs w:val="28"/>
          <w:lang w:eastAsia="ar-SA" w:bidi="ar-SA"/>
        </w:rPr>
        <w:t xml:space="preserve"> 21 </w:t>
      </w:r>
      <w:proofErr w:type="spellStart"/>
      <w:r w:rsidRPr="007C4077">
        <w:rPr>
          <w:rFonts w:eastAsia="Times New Roman"/>
          <w:kern w:val="0"/>
          <w:sz w:val="28"/>
          <w:szCs w:val="28"/>
          <w:lang w:eastAsia="ar-SA" w:bidi="ar-SA"/>
        </w:rPr>
        <w:t>июля</w:t>
      </w:r>
      <w:proofErr w:type="spellEnd"/>
      <w:r w:rsidRPr="007C4077">
        <w:rPr>
          <w:rFonts w:eastAsia="Times New Roman"/>
          <w:kern w:val="0"/>
          <w:sz w:val="28"/>
          <w:szCs w:val="28"/>
          <w:lang w:eastAsia="ar-SA" w:bidi="ar-SA"/>
        </w:rPr>
        <w:t xml:space="preserve"> 2014 </w:t>
      </w:r>
      <w:proofErr w:type="spellStart"/>
      <w:r w:rsidRPr="007C4077">
        <w:rPr>
          <w:rFonts w:eastAsia="Times New Roman"/>
          <w:kern w:val="0"/>
          <w:sz w:val="28"/>
          <w:szCs w:val="28"/>
          <w:lang w:eastAsia="ar-SA" w:bidi="ar-SA"/>
        </w:rPr>
        <w:t>года</w:t>
      </w:r>
      <w:proofErr w:type="spellEnd"/>
      <w:r w:rsidRPr="007C4077">
        <w:rPr>
          <w:rFonts w:eastAsia="Times New Roman"/>
          <w:kern w:val="0"/>
          <w:sz w:val="28"/>
          <w:szCs w:val="28"/>
          <w:lang w:eastAsia="ar-SA" w:bidi="ar-SA"/>
        </w:rPr>
        <w:t xml:space="preserve"> № 255-ФЗ «О </w:t>
      </w:r>
      <w:proofErr w:type="spellStart"/>
      <w:r w:rsidRPr="007C4077">
        <w:rPr>
          <w:rFonts w:eastAsia="Times New Roman"/>
          <w:kern w:val="0"/>
          <w:sz w:val="28"/>
          <w:szCs w:val="28"/>
          <w:lang w:eastAsia="ar-SA" w:bidi="ar-SA"/>
        </w:rPr>
        <w:t>внесении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изменений</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Жилищный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отдельные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акты</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признании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утратившими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силу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отдельных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положений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5)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библиотечного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обслуживания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комплектование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обеспечение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сохранности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библиотечных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фондов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библиотек</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6) </w:t>
      </w:r>
      <w:proofErr w:type="spellStart"/>
      <w:r w:rsidRPr="007C4077">
        <w:rPr>
          <w:rFonts w:eastAsia="Times New Roman"/>
          <w:kern w:val="0"/>
          <w:sz w:val="28"/>
          <w:szCs w:val="28"/>
          <w:lang w:eastAsia="ar-SA" w:bidi="ar-SA"/>
        </w:rPr>
        <w:t>сохранение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использование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популяризацию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культурного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наследия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памятников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истории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культуры</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находящихся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собственности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охрану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культурного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наследия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памятников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истории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культуры</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муниципального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значения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7) </w:t>
      </w:r>
      <w:proofErr w:type="spellStart"/>
      <w:r w:rsidRPr="007C4077">
        <w:rPr>
          <w:rFonts w:eastAsia="Times New Roman"/>
          <w:kern w:val="0"/>
          <w:sz w:val="28"/>
          <w:szCs w:val="28"/>
          <w:lang w:eastAsia="ar-SA" w:bidi="ar-SA"/>
        </w:rPr>
        <w:t>разработку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проектов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генеральных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планов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правил</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землепользования</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застройки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утверждение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документации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планировке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территории</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случаях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предусмотренных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выдачу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плана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расположенного</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выдачу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разрешений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исключением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случаев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предусмотренных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иными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федеральными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законами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разрешений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ввод</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эксплуатацию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реконструкции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капитального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разработку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нормативов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проектирования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резервирование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изъятие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участков</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для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муниципальных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нужд</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муниципальный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земельный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контроль</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случаях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предусмотренных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осмотр</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зданий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сооружений</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выдачу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рекомендаций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устранении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выявленных</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ходе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таких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осмотров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нарушений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направление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уведомления</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указанных</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уведомлении</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планируемом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параметров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установленным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параметрам</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допустимости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размещения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уведомления</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несоответствии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указанных</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уведомлении</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планируемом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параметров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установленным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параметрам</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недопустимости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размещения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уведомления</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несоответствии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построенных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реконструированных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требованиям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законодательства</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градостроительной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деятельности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реконструкции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индивидуального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жилищного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строительства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садовых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домов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принятие</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гражданским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законодательством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lastRenderedPageBreak/>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решения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изъятии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используемого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целевому</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назначению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используемого</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нарушением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законодательства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сноса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самовольной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постройки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ее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приведения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соответствие</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установленными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требованиями</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случаях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предусмотренных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Градостроительным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кодексом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Российской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Федерации</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8)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принятия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решений</w:t>
      </w:r>
      <w:proofErr w:type="spellEnd"/>
      <w:r w:rsidRPr="007C4077">
        <w:rPr>
          <w:rFonts w:eastAsia="Times New Roman"/>
          <w:kern w:val="0"/>
          <w:sz w:val="28"/>
          <w:szCs w:val="28"/>
          <w:lang w:eastAsia="ar-SA" w:bidi="ar-SA"/>
        </w:rPr>
        <w:t xml:space="preserve"> о </w:t>
      </w:r>
      <w:proofErr w:type="spellStart"/>
      <w:r w:rsidRPr="007C4077">
        <w:rPr>
          <w:rFonts w:eastAsia="Times New Roman"/>
          <w:kern w:val="0"/>
          <w:sz w:val="28"/>
          <w:szCs w:val="28"/>
          <w:lang w:eastAsia="ar-SA" w:bidi="ar-SA"/>
        </w:rPr>
        <w:t>создании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упразднении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лесничеств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создаваемых</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их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составе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участковых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лесничеств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землях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пунктов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установлении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изменении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границ</w:t>
      </w:r>
      <w:proofErr w:type="spellEnd"/>
      <w:r w:rsidRPr="007C4077">
        <w:rPr>
          <w:rFonts w:eastAsia="Times New Roman"/>
          <w:kern w:val="0"/>
          <w:sz w:val="28"/>
          <w:szCs w:val="28"/>
          <w:lang w:eastAsia="ar-SA" w:bidi="ar-SA"/>
        </w:rPr>
        <w:t xml:space="preserve">, а </w:t>
      </w:r>
      <w:proofErr w:type="spellStart"/>
      <w:r w:rsidRPr="007C4077">
        <w:rPr>
          <w:rFonts w:eastAsia="Times New Roman"/>
          <w:kern w:val="0"/>
          <w:sz w:val="28"/>
          <w:szCs w:val="28"/>
          <w:lang w:eastAsia="ar-SA" w:bidi="ar-SA"/>
        </w:rPr>
        <w:t>также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осуществляет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разработку</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утверждение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лесохозяйственных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регламентов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лесничеств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землях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пунктов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9) </w:t>
      </w:r>
      <w:proofErr w:type="spellStart"/>
      <w:r w:rsidRPr="007C4077">
        <w:rPr>
          <w:rFonts w:eastAsia="Times New Roman"/>
          <w:kern w:val="0"/>
          <w:sz w:val="28"/>
          <w:szCs w:val="28"/>
          <w:lang w:eastAsia="ar-SA" w:bidi="ar-SA"/>
        </w:rPr>
        <w:t>мероприятия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лесоустройству</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отношении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лесов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землях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пунктов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10) </w:t>
      </w:r>
      <w:proofErr w:type="spellStart"/>
      <w:r w:rsidRPr="007C4077">
        <w:rPr>
          <w:rFonts w:eastAsia="Times New Roman"/>
          <w:kern w:val="0"/>
          <w:sz w:val="28"/>
          <w:szCs w:val="28"/>
          <w:lang w:eastAsia="ar-SA" w:bidi="ar-SA"/>
        </w:rPr>
        <w:t>создание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содержание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деятельности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аварийно-спасательных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служб</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или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аварийно-спасательных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формирований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11) </w:t>
      </w:r>
      <w:proofErr w:type="spellStart"/>
      <w:r w:rsidRPr="007C4077">
        <w:rPr>
          <w:rFonts w:eastAsia="Times New Roman"/>
          <w:kern w:val="0"/>
          <w:sz w:val="28"/>
          <w:szCs w:val="28"/>
          <w:lang w:eastAsia="ar-SA" w:bidi="ar-SA"/>
        </w:rPr>
        <w:t>организацию</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осуществление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мероприятий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территориальной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обороне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гражданской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обороне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защите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населения</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территории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чрезвычайных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ситуаций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природного</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техногенного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характера</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12) </w:t>
      </w:r>
      <w:proofErr w:type="spellStart"/>
      <w:r w:rsidRPr="007C4077">
        <w:rPr>
          <w:rFonts w:eastAsia="Times New Roman"/>
          <w:kern w:val="0"/>
          <w:sz w:val="28"/>
          <w:szCs w:val="28"/>
          <w:lang w:eastAsia="ar-SA" w:bidi="ar-SA"/>
        </w:rPr>
        <w:t>выявление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объектов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накопленного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вреда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окружающей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среде</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организация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ликвидации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такого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вреда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применительно</w:t>
      </w:r>
      <w:proofErr w:type="spellEnd"/>
      <w:r w:rsidRPr="007C4077">
        <w:rPr>
          <w:rFonts w:eastAsia="Times New Roman"/>
          <w:kern w:val="0"/>
          <w:sz w:val="28"/>
          <w:szCs w:val="28"/>
          <w:lang w:eastAsia="ar-SA" w:bidi="ar-SA"/>
        </w:rPr>
        <w:t xml:space="preserve"> к </w:t>
      </w:r>
      <w:proofErr w:type="spellStart"/>
      <w:r w:rsidRPr="007C4077">
        <w:rPr>
          <w:rFonts w:eastAsia="Times New Roman"/>
          <w:kern w:val="0"/>
          <w:sz w:val="28"/>
          <w:szCs w:val="28"/>
          <w:lang w:eastAsia="ar-SA" w:bidi="ar-SA"/>
        </w:rPr>
        <w:t>территориям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расположенным</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границах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земельных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участков</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находящихся</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собственности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поселений</w:t>
      </w:r>
      <w:proofErr w:type="spellEnd"/>
      <w:r w:rsidRPr="007C4077">
        <w:rPr>
          <w:rFonts w:eastAsia="Times New Roman"/>
          <w:kern w:val="0"/>
          <w:sz w:val="28"/>
          <w:szCs w:val="28"/>
          <w:lang w:eastAsia="ar-SA" w:bidi="ar-SA"/>
        </w:rPr>
        <w:t>.</w:t>
      </w:r>
    </w:p>
    <w:p w:rsidR="007C4077" w:rsidRPr="007C4077" w:rsidRDefault="007C4077" w:rsidP="000B43D8">
      <w:pPr>
        <w:pStyle w:val="Standard"/>
        <w:ind w:firstLine="567"/>
        <w:jc w:val="both"/>
        <w:rPr>
          <w:rFonts w:eastAsia="Times New Roman"/>
          <w:kern w:val="0"/>
          <w:sz w:val="28"/>
          <w:szCs w:val="28"/>
          <w:lang w:eastAsia="ar-SA" w:bidi="ar-SA"/>
        </w:rPr>
      </w:pPr>
      <w:r w:rsidRPr="007C4077">
        <w:rPr>
          <w:rFonts w:eastAsia="Times New Roman"/>
          <w:kern w:val="0"/>
          <w:sz w:val="28"/>
          <w:szCs w:val="28"/>
          <w:lang w:eastAsia="ar-SA" w:bidi="ar-SA"/>
        </w:rPr>
        <w:t xml:space="preserve">3. </w:t>
      </w:r>
      <w:proofErr w:type="spellStart"/>
      <w:r w:rsidRPr="007C4077">
        <w:rPr>
          <w:rFonts w:eastAsia="Times New Roman"/>
          <w:kern w:val="0"/>
          <w:sz w:val="28"/>
          <w:szCs w:val="28"/>
          <w:lang w:eastAsia="ar-SA" w:bidi="ar-SA"/>
        </w:rPr>
        <w:t>Полномочия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указанные</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пунктах</w:t>
      </w:r>
      <w:proofErr w:type="spellEnd"/>
      <w:r w:rsidRPr="007C4077">
        <w:rPr>
          <w:rFonts w:eastAsia="Times New Roman"/>
          <w:kern w:val="0"/>
          <w:sz w:val="28"/>
          <w:szCs w:val="28"/>
          <w:lang w:eastAsia="ar-SA" w:bidi="ar-SA"/>
        </w:rPr>
        <w:t xml:space="preserve"> 1 и 2 </w:t>
      </w:r>
      <w:proofErr w:type="spellStart"/>
      <w:r w:rsidRPr="007C4077">
        <w:rPr>
          <w:rFonts w:eastAsia="Times New Roman"/>
          <w:kern w:val="0"/>
          <w:sz w:val="28"/>
          <w:szCs w:val="28"/>
          <w:lang w:eastAsia="ar-SA" w:bidi="ar-SA"/>
        </w:rPr>
        <w:t>настоящей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статьи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осуществляются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Администрацией</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органами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Администрации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Регламентом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Администрации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положениями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об</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органах</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Администрации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w:t>
      </w:r>
    </w:p>
    <w:p w:rsidR="007C4077" w:rsidRDefault="007C4077" w:rsidP="000B43D8">
      <w:pPr>
        <w:pStyle w:val="Standard"/>
        <w:ind w:firstLine="567"/>
        <w:jc w:val="both"/>
        <w:rPr>
          <w:rFonts w:eastAsia="Times New Roman"/>
          <w:kern w:val="0"/>
          <w:sz w:val="28"/>
          <w:szCs w:val="28"/>
          <w:lang w:val="ru-RU" w:eastAsia="ar-SA" w:bidi="ar-SA"/>
        </w:rPr>
      </w:pPr>
      <w:r w:rsidRPr="007C4077">
        <w:rPr>
          <w:rFonts w:eastAsia="Times New Roman"/>
          <w:kern w:val="0"/>
          <w:sz w:val="28"/>
          <w:szCs w:val="28"/>
          <w:lang w:eastAsia="ar-SA" w:bidi="ar-SA"/>
        </w:rPr>
        <w:t xml:space="preserve">4. </w:t>
      </w:r>
      <w:proofErr w:type="spellStart"/>
      <w:r w:rsidRPr="007C4077">
        <w:rPr>
          <w:rFonts w:eastAsia="Times New Roman"/>
          <w:kern w:val="0"/>
          <w:sz w:val="28"/>
          <w:szCs w:val="28"/>
          <w:lang w:eastAsia="ar-SA" w:bidi="ar-SA"/>
        </w:rPr>
        <w:t>Администрация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органы</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Администрации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исполняют</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отдельные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государственные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полномочия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переданные</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органам</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местного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самоуправления</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Песчанокопского</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района</w:t>
      </w:r>
      <w:proofErr w:type="spellEnd"/>
      <w:r w:rsidRPr="007C4077">
        <w:rPr>
          <w:rFonts w:eastAsia="Times New Roman"/>
          <w:kern w:val="0"/>
          <w:sz w:val="28"/>
          <w:szCs w:val="28"/>
          <w:lang w:eastAsia="ar-SA" w:bidi="ar-SA"/>
        </w:rPr>
        <w:t xml:space="preserve">, в </w:t>
      </w:r>
      <w:proofErr w:type="spellStart"/>
      <w:r w:rsidRPr="007C4077">
        <w:rPr>
          <w:rFonts w:eastAsia="Times New Roman"/>
          <w:kern w:val="0"/>
          <w:sz w:val="28"/>
          <w:szCs w:val="28"/>
          <w:lang w:eastAsia="ar-SA" w:bidi="ar-SA"/>
        </w:rPr>
        <w:t>соответствии</w:t>
      </w:r>
      <w:proofErr w:type="spellEnd"/>
      <w:r w:rsidRPr="007C4077">
        <w:rPr>
          <w:rFonts w:eastAsia="Times New Roman"/>
          <w:kern w:val="0"/>
          <w:sz w:val="28"/>
          <w:szCs w:val="28"/>
          <w:lang w:eastAsia="ar-SA" w:bidi="ar-SA"/>
        </w:rPr>
        <w:t xml:space="preserve"> с </w:t>
      </w:r>
      <w:proofErr w:type="spellStart"/>
      <w:r w:rsidRPr="007C4077">
        <w:rPr>
          <w:rFonts w:eastAsia="Times New Roman"/>
          <w:kern w:val="0"/>
          <w:sz w:val="28"/>
          <w:szCs w:val="28"/>
          <w:lang w:eastAsia="ar-SA" w:bidi="ar-SA"/>
        </w:rPr>
        <w:t>федеральными</w:t>
      </w:r>
      <w:proofErr w:type="spellEnd"/>
      <w:r w:rsidRPr="007C4077">
        <w:rPr>
          <w:rFonts w:eastAsia="Times New Roman"/>
          <w:kern w:val="0"/>
          <w:sz w:val="28"/>
          <w:szCs w:val="28"/>
          <w:lang w:eastAsia="ar-SA" w:bidi="ar-SA"/>
        </w:rPr>
        <w:t xml:space="preserve"> и </w:t>
      </w:r>
      <w:proofErr w:type="spellStart"/>
      <w:r w:rsidRPr="007C4077">
        <w:rPr>
          <w:rFonts w:eastAsia="Times New Roman"/>
          <w:kern w:val="0"/>
          <w:sz w:val="28"/>
          <w:szCs w:val="28"/>
          <w:lang w:eastAsia="ar-SA" w:bidi="ar-SA"/>
        </w:rPr>
        <w:t>областными</w:t>
      </w:r>
      <w:proofErr w:type="spellEnd"/>
      <w:r w:rsidRPr="007C4077">
        <w:rPr>
          <w:rFonts w:eastAsia="Times New Roman"/>
          <w:kern w:val="0"/>
          <w:sz w:val="28"/>
          <w:szCs w:val="28"/>
          <w:lang w:eastAsia="ar-SA" w:bidi="ar-SA"/>
        </w:rPr>
        <w:t xml:space="preserve"> </w:t>
      </w:r>
      <w:proofErr w:type="spellStart"/>
      <w:r w:rsidRPr="007C4077">
        <w:rPr>
          <w:rFonts w:eastAsia="Times New Roman"/>
          <w:kern w:val="0"/>
          <w:sz w:val="28"/>
          <w:szCs w:val="28"/>
          <w:lang w:eastAsia="ar-SA" w:bidi="ar-SA"/>
        </w:rPr>
        <w:t>законами</w:t>
      </w:r>
      <w:proofErr w:type="spellEnd"/>
      <w:r w:rsidRPr="007C4077">
        <w:rPr>
          <w:rFonts w:eastAsia="Times New Roman"/>
          <w:kern w:val="0"/>
          <w:sz w:val="28"/>
          <w:szCs w:val="28"/>
          <w:lang w:eastAsia="ar-SA" w:bidi="ar-SA"/>
        </w:rPr>
        <w:t>.</w:t>
      </w:r>
    </w:p>
    <w:p w:rsidR="000B43D8" w:rsidRPr="000B43D8" w:rsidRDefault="000B43D8" w:rsidP="000B43D8">
      <w:pPr>
        <w:pStyle w:val="Standard"/>
        <w:ind w:firstLine="567"/>
        <w:jc w:val="both"/>
        <w:rPr>
          <w:rFonts w:eastAsia="Times New Roman"/>
          <w:kern w:val="0"/>
          <w:sz w:val="28"/>
          <w:szCs w:val="28"/>
          <w:lang w:val="ru-RU" w:eastAsia="ar-SA" w:bidi="ar-SA"/>
        </w:rPr>
      </w:pPr>
    </w:p>
    <w:p w:rsidR="00A21925" w:rsidRPr="00A21925" w:rsidRDefault="000B43D8" w:rsidP="000B43D8">
      <w:pPr>
        <w:autoSpaceDE w:val="0"/>
        <w:ind w:firstLine="720"/>
        <w:jc w:val="both"/>
        <w:rPr>
          <w:rFonts w:eastAsia="Andale Sans UI"/>
          <w:b/>
          <w:kern w:val="2"/>
          <w:sz w:val="28"/>
          <w:szCs w:val="28"/>
          <w:lang w:eastAsia="zh-CN" w:bidi="fa-IR"/>
        </w:rPr>
      </w:pPr>
      <w:r>
        <w:rPr>
          <w:rFonts w:eastAsia="Andale Sans UI"/>
          <w:b/>
          <w:kern w:val="2"/>
          <w:sz w:val="28"/>
          <w:szCs w:val="28"/>
          <w:lang w:eastAsia="zh-CN" w:bidi="fa-IR"/>
        </w:rPr>
        <w:t>6</w:t>
      </w:r>
      <w:r w:rsidR="00A21925" w:rsidRPr="00A21925">
        <w:rPr>
          <w:rFonts w:eastAsia="Andale Sans UI"/>
          <w:b/>
          <w:kern w:val="2"/>
          <w:sz w:val="28"/>
          <w:szCs w:val="28"/>
          <w:lang w:eastAsia="zh-CN" w:bidi="fa-IR"/>
        </w:rPr>
        <w:t>. Заместители главы Администрации Песчанокопского района, управляющий делами Администрации Песчанокопского района</w:t>
      </w:r>
    </w:p>
    <w:p w:rsidR="00A21925" w:rsidRPr="00A21925" w:rsidRDefault="00A21925" w:rsidP="000B43D8">
      <w:pPr>
        <w:autoSpaceDE w:val="0"/>
        <w:ind w:firstLine="720"/>
        <w:jc w:val="both"/>
        <w:rPr>
          <w:rFonts w:eastAsia="Andale Sans UI"/>
          <w:b/>
          <w:kern w:val="2"/>
          <w:sz w:val="28"/>
          <w:szCs w:val="28"/>
          <w:lang w:eastAsia="zh-CN" w:bidi="fa-IR"/>
        </w:rPr>
      </w:pP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lastRenderedPageBreak/>
        <w:t>3. Заместители главы Администрации Песчанокопского района, управляющий делами Администрации Песчанокопского района:</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координируют деятельность курируемых структурных подразделений и органов Администрации Песчанокопского района;</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3) вносят Главе Песчанокопского района проекты правовых актов и иные предложения в пределах своей компетенции;</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4) рассматривают обращения граждан, ведут прием граждан по вопросам, относящимся к их компетенции;</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5) решают иные вопросы в соответствии с федеральным и областным законодательством, настоящим Уставом.</w:t>
      </w:r>
    </w:p>
    <w:p w:rsidR="00A21925" w:rsidRPr="00A21925" w:rsidRDefault="00A21925" w:rsidP="000B43D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A21925" w:rsidRDefault="00A21925" w:rsidP="000B43D8">
      <w:pPr>
        <w:autoSpaceDE w:val="0"/>
        <w:ind w:firstLine="720"/>
        <w:jc w:val="both"/>
        <w:rPr>
          <w:rFonts w:eastAsia="Andale Sans UI"/>
          <w:kern w:val="2"/>
          <w:sz w:val="28"/>
          <w:szCs w:val="28"/>
          <w:lang w:eastAsia="zh-CN" w:bidi="fa-IR"/>
        </w:rPr>
      </w:pPr>
    </w:p>
    <w:p w:rsidR="00CC03E8" w:rsidRPr="00A21925" w:rsidRDefault="00CC03E8" w:rsidP="000B43D8">
      <w:pPr>
        <w:autoSpaceDE w:val="0"/>
        <w:ind w:firstLine="720"/>
        <w:jc w:val="both"/>
        <w:rPr>
          <w:rFonts w:eastAsia="Andale Sans UI"/>
          <w:kern w:val="2"/>
          <w:sz w:val="28"/>
          <w:szCs w:val="28"/>
          <w:lang w:eastAsia="zh-CN" w:bidi="fa-IR"/>
        </w:rPr>
      </w:pPr>
    </w:p>
    <w:p w:rsidR="00A21925" w:rsidRPr="00A21925" w:rsidRDefault="000B43D8" w:rsidP="000B43D8">
      <w:pPr>
        <w:autoSpaceDE w:val="0"/>
        <w:ind w:firstLine="720"/>
        <w:jc w:val="both"/>
        <w:rPr>
          <w:rFonts w:eastAsia="Andale Sans UI"/>
          <w:b/>
          <w:kern w:val="2"/>
          <w:sz w:val="28"/>
          <w:szCs w:val="28"/>
          <w:lang w:eastAsia="zh-CN" w:bidi="fa-IR"/>
        </w:rPr>
      </w:pPr>
      <w:r>
        <w:rPr>
          <w:rFonts w:eastAsia="Andale Sans UI"/>
          <w:b/>
          <w:kern w:val="2"/>
          <w:sz w:val="28"/>
          <w:szCs w:val="28"/>
          <w:lang w:eastAsia="zh-CN" w:bidi="fa-IR"/>
        </w:rPr>
        <w:t>7</w:t>
      </w:r>
      <w:r w:rsidR="00A21925" w:rsidRPr="00A21925">
        <w:rPr>
          <w:rFonts w:eastAsia="Andale Sans UI"/>
          <w:b/>
          <w:kern w:val="2"/>
          <w:sz w:val="28"/>
          <w:szCs w:val="28"/>
          <w:lang w:eastAsia="zh-CN" w:bidi="fa-IR"/>
        </w:rPr>
        <w:t>. Структурные подразделения Администрации Песчанокопского района</w:t>
      </w:r>
    </w:p>
    <w:p w:rsidR="00A21925" w:rsidRPr="00A21925" w:rsidRDefault="00A21925" w:rsidP="000B43D8">
      <w:pPr>
        <w:autoSpaceDE w:val="0"/>
        <w:ind w:firstLine="720"/>
        <w:jc w:val="both"/>
        <w:rPr>
          <w:rFonts w:eastAsia="Andale Sans UI"/>
          <w:kern w:val="2"/>
          <w:sz w:val="28"/>
          <w:szCs w:val="28"/>
          <w:lang w:eastAsia="zh-CN" w:bidi="fa-IR"/>
        </w:rPr>
      </w:pPr>
    </w:p>
    <w:p w:rsidR="00A21925" w:rsidRPr="00A21925" w:rsidRDefault="00A21925" w:rsidP="00CC03E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A21925" w:rsidRPr="00A21925" w:rsidRDefault="00A21925" w:rsidP="00CC03E8">
      <w:pPr>
        <w:tabs>
          <w:tab w:val="left" w:pos="1134"/>
        </w:tabs>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w:t>
      </w:r>
      <w:r w:rsidR="000B43D8">
        <w:rPr>
          <w:rFonts w:eastAsia="Andale Sans UI"/>
          <w:kern w:val="2"/>
          <w:sz w:val="28"/>
          <w:szCs w:val="28"/>
          <w:lang w:eastAsia="zh-CN" w:bidi="fa-IR"/>
        </w:rPr>
        <w:t xml:space="preserve"> </w:t>
      </w:r>
      <w:r w:rsidRPr="00A21925">
        <w:rPr>
          <w:rFonts w:eastAsia="Andale Sans UI"/>
          <w:kern w:val="2"/>
          <w:sz w:val="28"/>
          <w:szCs w:val="28"/>
          <w:lang w:eastAsia="zh-CN" w:bidi="fa-IR"/>
        </w:rPr>
        <w:t>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A21925" w:rsidRPr="00A21925" w:rsidRDefault="00A21925" w:rsidP="00CC03E8">
      <w:pPr>
        <w:tabs>
          <w:tab w:val="left" w:pos="1134"/>
        </w:tabs>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3. Руководители структурных подразделений Администрации Песчанокопского района:</w:t>
      </w:r>
    </w:p>
    <w:p w:rsidR="00A21925" w:rsidRPr="00A21925" w:rsidRDefault="00A21925" w:rsidP="00CC03E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организуют работу структурного подразделения Администрации Песчанокопского района;</w:t>
      </w:r>
    </w:p>
    <w:p w:rsidR="00A21925" w:rsidRPr="00A21925" w:rsidRDefault="00A21925" w:rsidP="00CC03E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 разрабатывают и вносят Главе Песчанокопского района проекты правовых актов и иные предложения в пределах своей компетенции;</w:t>
      </w:r>
    </w:p>
    <w:p w:rsidR="00A21925" w:rsidRPr="00A21925" w:rsidRDefault="00A21925" w:rsidP="00CC03E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3) рассматривают обращения граждан, ведут прием граждан по вопросам, относящимся к их компетенции;</w:t>
      </w:r>
    </w:p>
    <w:p w:rsidR="00A21925" w:rsidRPr="00A21925" w:rsidRDefault="00A21925" w:rsidP="00CC03E8">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4) решают иные вопросы в соответствии с федеральным и областным законодательством, настоящим Уставом.</w:t>
      </w:r>
    </w:p>
    <w:p w:rsidR="00A21925" w:rsidRDefault="00A21925" w:rsidP="000B43D8">
      <w:pPr>
        <w:autoSpaceDE w:val="0"/>
        <w:ind w:firstLine="720"/>
        <w:jc w:val="both"/>
        <w:rPr>
          <w:rFonts w:eastAsia="Andale Sans UI"/>
          <w:kern w:val="2"/>
          <w:sz w:val="28"/>
          <w:szCs w:val="28"/>
          <w:lang w:eastAsia="zh-CN" w:bidi="fa-IR"/>
        </w:rPr>
      </w:pPr>
    </w:p>
    <w:p w:rsidR="00CC03E8" w:rsidRDefault="00CC03E8" w:rsidP="000B43D8">
      <w:pPr>
        <w:autoSpaceDE w:val="0"/>
        <w:ind w:firstLine="720"/>
        <w:jc w:val="both"/>
        <w:rPr>
          <w:rFonts w:eastAsia="Andale Sans UI"/>
          <w:kern w:val="2"/>
          <w:sz w:val="28"/>
          <w:szCs w:val="28"/>
          <w:lang w:eastAsia="zh-CN" w:bidi="fa-IR"/>
        </w:rPr>
      </w:pPr>
    </w:p>
    <w:p w:rsidR="00CC03E8" w:rsidRDefault="00CC03E8" w:rsidP="000B43D8">
      <w:pPr>
        <w:autoSpaceDE w:val="0"/>
        <w:ind w:firstLine="720"/>
        <w:jc w:val="both"/>
        <w:rPr>
          <w:rFonts w:eastAsia="Andale Sans UI"/>
          <w:kern w:val="2"/>
          <w:sz w:val="28"/>
          <w:szCs w:val="28"/>
          <w:lang w:eastAsia="zh-CN" w:bidi="fa-IR"/>
        </w:rPr>
      </w:pPr>
    </w:p>
    <w:p w:rsidR="00CC03E8" w:rsidRPr="00A21925" w:rsidRDefault="00CC03E8" w:rsidP="000B43D8">
      <w:pPr>
        <w:autoSpaceDE w:val="0"/>
        <w:ind w:firstLine="720"/>
        <w:jc w:val="both"/>
        <w:rPr>
          <w:rFonts w:eastAsia="Andale Sans UI"/>
          <w:kern w:val="2"/>
          <w:sz w:val="28"/>
          <w:szCs w:val="28"/>
          <w:lang w:eastAsia="zh-CN" w:bidi="fa-IR"/>
        </w:rPr>
      </w:pPr>
    </w:p>
    <w:p w:rsidR="00A21925" w:rsidRPr="00A21925" w:rsidRDefault="000B43D8" w:rsidP="000B43D8">
      <w:pPr>
        <w:autoSpaceDE w:val="0"/>
        <w:ind w:firstLine="720"/>
        <w:jc w:val="center"/>
        <w:rPr>
          <w:rFonts w:eastAsia="Andale Sans UI"/>
          <w:b/>
          <w:kern w:val="2"/>
          <w:sz w:val="28"/>
          <w:szCs w:val="28"/>
          <w:lang w:eastAsia="zh-CN" w:bidi="fa-IR"/>
        </w:rPr>
      </w:pPr>
      <w:r>
        <w:rPr>
          <w:rFonts w:eastAsia="Andale Sans UI"/>
          <w:b/>
          <w:kern w:val="2"/>
          <w:sz w:val="28"/>
          <w:szCs w:val="28"/>
          <w:lang w:eastAsia="zh-CN" w:bidi="fa-IR"/>
        </w:rPr>
        <w:t>8</w:t>
      </w:r>
      <w:r w:rsidR="00A21925" w:rsidRPr="00A21925">
        <w:rPr>
          <w:rFonts w:eastAsia="Andale Sans UI"/>
          <w:b/>
          <w:kern w:val="2"/>
          <w:sz w:val="28"/>
          <w:szCs w:val="28"/>
          <w:lang w:eastAsia="zh-CN" w:bidi="fa-IR"/>
        </w:rPr>
        <w:t>. Органы Администрации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4. Руководители органов Администрации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1) организуют работу органа Администрации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2) назначают и увольняют работников органа Администрации Песчанокопского района;</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4) разрабатывают и вносят Главе Песчанокопского района проекты правовых актов и иные предложения в пределах своей компетенции;</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5) рассматривают обращения граждан, ведут прием граждан по вопросам, относящимся к их компетенции;</w:t>
      </w:r>
    </w:p>
    <w:p w:rsidR="00A21925" w:rsidRPr="00A21925" w:rsidRDefault="00A21925" w:rsidP="00A21925">
      <w:pPr>
        <w:autoSpaceDE w:val="0"/>
        <w:ind w:firstLine="720"/>
        <w:jc w:val="both"/>
        <w:rPr>
          <w:rFonts w:eastAsia="Andale Sans UI"/>
          <w:kern w:val="2"/>
          <w:sz w:val="28"/>
          <w:szCs w:val="28"/>
          <w:lang w:eastAsia="zh-CN" w:bidi="fa-IR"/>
        </w:rPr>
      </w:pPr>
      <w:r w:rsidRPr="00A21925">
        <w:rPr>
          <w:rFonts w:eastAsia="Andale Sans UI"/>
          <w:kern w:val="2"/>
          <w:sz w:val="28"/>
          <w:szCs w:val="28"/>
          <w:lang w:eastAsia="zh-CN" w:bidi="fa-IR"/>
        </w:rPr>
        <w:t>6) решают иные вопросы в соответствии с федеральным и областным законодательством, настоящим Уставом.</w:t>
      </w:r>
    </w:p>
    <w:p w:rsidR="00A370E8" w:rsidRPr="00A21925" w:rsidRDefault="00A370E8">
      <w:pPr>
        <w:autoSpaceDE w:val="0"/>
        <w:ind w:firstLine="720"/>
        <w:jc w:val="both"/>
        <w:rPr>
          <w:sz w:val="28"/>
          <w:szCs w:val="28"/>
        </w:rPr>
      </w:pPr>
    </w:p>
    <w:p w:rsidR="00D60DD2" w:rsidRDefault="000B43D8">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9</w:t>
      </w:r>
      <w:r w:rsidR="00D60DD2">
        <w:rPr>
          <w:rFonts w:ascii="Times New Roman" w:hAnsi="Times New Roman" w:cs="Times New Roman"/>
          <w:b/>
          <w:bCs/>
          <w:sz w:val="28"/>
          <w:szCs w:val="28"/>
        </w:rPr>
        <w:t>. Заключительные положения</w:t>
      </w:r>
    </w:p>
    <w:p w:rsidR="00D60DD2" w:rsidRDefault="00D60DD2">
      <w:pPr>
        <w:pStyle w:val="ConsPlusNormal"/>
        <w:ind w:firstLine="709"/>
        <w:rPr>
          <w:rFonts w:ascii="Times New Roman" w:hAnsi="Times New Roman" w:cs="Times New Roman"/>
          <w:sz w:val="28"/>
          <w:szCs w:val="28"/>
        </w:rPr>
      </w:pPr>
    </w:p>
    <w:p w:rsidR="00243353" w:rsidRDefault="00D60D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A7F35" w:rsidRPr="005A7F35">
        <w:rPr>
          <w:rFonts w:ascii="Times New Roman" w:hAnsi="Times New Roman" w:cs="Times New Roman"/>
          <w:sz w:val="28"/>
          <w:szCs w:val="28"/>
        </w:rPr>
        <w:t xml:space="preserve">. Настоящее Положение об Администрации района утверждается решением Собрания депутатов Песчанокопского района и </w:t>
      </w:r>
      <w:r w:rsidR="00243353" w:rsidRPr="00243353">
        <w:rPr>
          <w:rFonts w:ascii="Times New Roman" w:hAnsi="Times New Roman" w:cs="Times New Roman"/>
          <w:sz w:val="28"/>
          <w:szCs w:val="28"/>
        </w:rPr>
        <w:t xml:space="preserve">вступает в силу со дня </w:t>
      </w:r>
      <w:proofErr w:type="gramStart"/>
      <w:r w:rsidR="00243353" w:rsidRPr="00243353">
        <w:rPr>
          <w:rFonts w:ascii="Times New Roman" w:hAnsi="Times New Roman" w:cs="Times New Roman"/>
          <w:sz w:val="28"/>
          <w:szCs w:val="28"/>
        </w:rPr>
        <w:t>истечения срока полномочий председателя Собрания</w:t>
      </w:r>
      <w:proofErr w:type="gramEnd"/>
      <w:r w:rsidR="00243353" w:rsidRPr="00243353">
        <w:rPr>
          <w:rFonts w:ascii="Times New Roman" w:hAnsi="Times New Roman" w:cs="Times New Roman"/>
          <w:sz w:val="28"/>
          <w:szCs w:val="28"/>
        </w:rPr>
        <w:t xml:space="preserve"> депутатов – главы Песчанокопского района, избранного до дня вступления в силу настоящего Положения, в том числе в результате досрочного прекращения его полномочий.</w:t>
      </w:r>
    </w:p>
    <w:p w:rsidR="00D60DD2" w:rsidRDefault="00D60DD2">
      <w:pPr>
        <w:pStyle w:val="ConsPlusNormal"/>
        <w:ind w:firstLine="709"/>
        <w:jc w:val="both"/>
        <w:rPr>
          <w:rFonts w:ascii="Times New Roman" w:hAnsi="Times New Roman" w:cs="Times New Roman"/>
          <w:sz w:val="28"/>
          <w:szCs w:val="28"/>
        </w:rPr>
      </w:pPr>
      <w:bookmarkStart w:id="16" w:name="_GoBack"/>
      <w:bookmarkEnd w:id="16"/>
      <w:r>
        <w:rPr>
          <w:rFonts w:ascii="Times New Roman" w:hAnsi="Times New Roman" w:cs="Times New Roman"/>
          <w:sz w:val="28"/>
          <w:szCs w:val="28"/>
        </w:rPr>
        <w:t xml:space="preserve">2.  В Положение об Администрации района могут быть внесены изменения в связи с изменением действующего законодательства Российской Федерации и Устава муниципального  образования  </w:t>
      </w:r>
      <w:r w:rsidR="00A21925" w:rsidRPr="00A21925">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«Песчанокопский  район».</w:t>
      </w:r>
      <w:bookmarkEnd w:id="15"/>
    </w:p>
    <w:sectPr w:rsidR="00D60DD2" w:rsidSect="000B43D8">
      <w:footerReference w:type="default" r:id="rId11"/>
      <w:pgSz w:w="11906" w:h="16800"/>
      <w:pgMar w:top="1134" w:right="567" w:bottom="1134" w:left="1134" w:header="720" w:footer="6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90" w:rsidRDefault="002E6C90" w:rsidP="007650A3">
      <w:r>
        <w:separator/>
      </w:r>
    </w:p>
  </w:endnote>
  <w:endnote w:type="continuationSeparator" w:id="0">
    <w:p w:rsidR="002E6C90" w:rsidRDefault="002E6C90" w:rsidP="0076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22033"/>
      <w:docPartObj>
        <w:docPartGallery w:val="Page Numbers (Bottom of Page)"/>
        <w:docPartUnique/>
      </w:docPartObj>
    </w:sdtPr>
    <w:sdtEndPr/>
    <w:sdtContent>
      <w:p w:rsidR="000B43D8" w:rsidRDefault="000B43D8">
        <w:pPr>
          <w:pStyle w:val="af5"/>
          <w:jc w:val="right"/>
        </w:pPr>
        <w:r>
          <w:fldChar w:fldCharType="begin"/>
        </w:r>
        <w:r>
          <w:instrText>PAGE   \* MERGEFORMAT</w:instrText>
        </w:r>
        <w:r>
          <w:fldChar w:fldCharType="separate"/>
        </w:r>
        <w:r w:rsidR="00243353">
          <w:rPr>
            <w:noProof/>
          </w:rPr>
          <w:t>18</w:t>
        </w:r>
        <w:r>
          <w:fldChar w:fldCharType="end"/>
        </w:r>
      </w:p>
    </w:sdtContent>
  </w:sdt>
  <w:p w:rsidR="000B43D8" w:rsidRDefault="000B43D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90" w:rsidRDefault="002E6C90" w:rsidP="007650A3">
      <w:r>
        <w:separator/>
      </w:r>
    </w:p>
  </w:footnote>
  <w:footnote w:type="continuationSeparator" w:id="0">
    <w:p w:rsidR="002E6C90" w:rsidRDefault="002E6C90" w:rsidP="00765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732AC6"/>
    <w:multiLevelType w:val="hybridMultilevel"/>
    <w:tmpl w:val="377CFA1E"/>
    <w:lvl w:ilvl="0" w:tplc="BB38CB28">
      <w:start w:val="18"/>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nsid w:val="7E2E75AE"/>
    <w:multiLevelType w:val="hybridMultilevel"/>
    <w:tmpl w:val="88049D0C"/>
    <w:lvl w:ilvl="0" w:tplc="1B8E9D7E">
      <w:start w:val="19"/>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9F"/>
    <w:rsid w:val="000B43D8"/>
    <w:rsid w:val="00104D34"/>
    <w:rsid w:val="002146DC"/>
    <w:rsid w:val="00243353"/>
    <w:rsid w:val="002A45AF"/>
    <w:rsid w:val="002E6C90"/>
    <w:rsid w:val="00331D00"/>
    <w:rsid w:val="003623B6"/>
    <w:rsid w:val="0037116A"/>
    <w:rsid w:val="00424AB4"/>
    <w:rsid w:val="004B0D9F"/>
    <w:rsid w:val="004C4C30"/>
    <w:rsid w:val="004F15E0"/>
    <w:rsid w:val="00563446"/>
    <w:rsid w:val="005A7F35"/>
    <w:rsid w:val="00695FAE"/>
    <w:rsid w:val="006F31E1"/>
    <w:rsid w:val="00703D6B"/>
    <w:rsid w:val="007650A3"/>
    <w:rsid w:val="007A4F74"/>
    <w:rsid w:val="007C4077"/>
    <w:rsid w:val="007D0274"/>
    <w:rsid w:val="007F50A0"/>
    <w:rsid w:val="0081093A"/>
    <w:rsid w:val="00846AFD"/>
    <w:rsid w:val="00887E61"/>
    <w:rsid w:val="00911A91"/>
    <w:rsid w:val="009473A8"/>
    <w:rsid w:val="009D0785"/>
    <w:rsid w:val="00A21925"/>
    <w:rsid w:val="00A31943"/>
    <w:rsid w:val="00A370E8"/>
    <w:rsid w:val="00A3762F"/>
    <w:rsid w:val="00A65C28"/>
    <w:rsid w:val="00AA20F8"/>
    <w:rsid w:val="00B31F9E"/>
    <w:rsid w:val="00B90B84"/>
    <w:rsid w:val="00BD11FF"/>
    <w:rsid w:val="00BF0BDD"/>
    <w:rsid w:val="00BF2FA4"/>
    <w:rsid w:val="00CC03E8"/>
    <w:rsid w:val="00D60DD2"/>
    <w:rsid w:val="00D83444"/>
    <w:rsid w:val="00DE464D"/>
    <w:rsid w:val="00E91FF1"/>
    <w:rsid w:val="00EA251F"/>
    <w:rsid w:val="00EA481C"/>
    <w:rsid w:val="00ED394B"/>
    <w:rsid w:val="00EE4995"/>
    <w:rsid w:val="00F529C8"/>
    <w:rsid w:val="00F635E2"/>
    <w:rsid w:val="00FA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numPr>
        <w:numId w:val="1"/>
      </w:numPr>
      <w:autoSpaceDE w:val="0"/>
      <w:spacing w:before="108" w:after="108"/>
      <w:jc w:val="center"/>
      <w:outlineLvl w:val="0"/>
    </w:pPr>
    <w:rPr>
      <w:rFonts w:ascii="Arial" w:hAnsi="Arial"/>
      <w:b/>
      <w:bCs/>
      <w:color w:val="26282F"/>
    </w:rPr>
  </w:style>
  <w:style w:type="paragraph" w:styleId="2">
    <w:name w:val="heading 2"/>
    <w:basedOn w:val="a"/>
    <w:next w:val="a"/>
    <w:link w:val="20"/>
    <w:qFormat/>
    <w:rsid w:val="007C4077"/>
    <w:pPr>
      <w:keepNext/>
      <w:widowControl w:val="0"/>
      <w:suppressAutoHyphens w:val="0"/>
      <w:adjustRightInd w:val="0"/>
      <w:spacing w:line="360" w:lineRule="atLeast"/>
      <w:jc w:val="center"/>
      <w:textAlignment w:val="baseline"/>
      <w:outlineLvl w:val="1"/>
    </w:pPr>
    <w:rPr>
      <w:sz w:val="28"/>
      <w:lang w:eastAsia="ru-RU"/>
    </w:rPr>
  </w:style>
  <w:style w:type="paragraph" w:styleId="3">
    <w:name w:val="heading 3"/>
    <w:basedOn w:val="a"/>
    <w:next w:val="a"/>
    <w:link w:val="30"/>
    <w:qFormat/>
    <w:rsid w:val="007C4077"/>
    <w:pPr>
      <w:keepNext/>
      <w:widowControl w:val="0"/>
      <w:suppressAutoHyphens w:val="0"/>
      <w:adjustRightInd w:val="0"/>
      <w:spacing w:line="360" w:lineRule="atLeast"/>
      <w:ind w:firstLine="709"/>
      <w:jc w:val="center"/>
      <w:textAlignment w:val="baseline"/>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a3">
    <w:name w:val="Цветовое выделение"/>
    <w:rPr>
      <w:b/>
      <w:bCs/>
      <w:color w:val="26282F"/>
    </w:rPr>
  </w:style>
  <w:style w:type="character" w:customStyle="1" w:styleId="a4">
    <w:name w:val="Гипертекстовая ссылка"/>
    <w:rPr>
      <w:b/>
      <w:bCs/>
      <w:color w:val="106BBE"/>
    </w:rPr>
  </w:style>
  <w:style w:type="character" w:styleId="a5">
    <w:name w:val="Hyperlink"/>
    <w:uiPriority w:val="99"/>
    <w:rPr>
      <w:color w:val="000080"/>
      <w:u w:val="single"/>
    </w:rPr>
  </w:style>
  <w:style w:type="character" w:customStyle="1" w:styleId="a6">
    <w:name w:val="Символ нумерации"/>
  </w:style>
  <w:style w:type="character" w:styleId="a7">
    <w:name w:val="FollowedHyperlink"/>
    <w:rPr>
      <w:color w:val="800000"/>
      <w:u w:val="single"/>
    </w:rPr>
  </w:style>
  <w:style w:type="paragraph" w:customStyle="1" w:styleId="a8">
    <w:name w:val="Заголовок"/>
    <w:basedOn w:val="a"/>
    <w:next w:val="a9"/>
    <w:pPr>
      <w:keepNext/>
      <w:spacing w:before="240" w:after="120"/>
    </w:pPr>
    <w:rPr>
      <w:rFonts w:ascii="Arial" w:eastAsia="Microsoft YaHei" w:hAnsi="Arial" w:cs="Mangal"/>
      <w:sz w:val="28"/>
      <w:szCs w:val="28"/>
    </w:rPr>
  </w:style>
  <w:style w:type="paragraph" w:styleId="a9">
    <w:name w:val="Body Text"/>
    <w:basedOn w:val="a"/>
    <w:pPr>
      <w:spacing w:after="120"/>
    </w:pPr>
  </w:style>
  <w:style w:type="paragraph" w:styleId="aa">
    <w:name w:val="List"/>
    <w:basedOn w:val="a9"/>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b">
    <w:name w:val="Информация об изменениях"/>
    <w:basedOn w:val="a"/>
    <w:next w:val="a"/>
    <w:pPr>
      <w:autoSpaceDE w:val="0"/>
      <w:spacing w:before="180"/>
      <w:ind w:left="360" w:right="360"/>
      <w:jc w:val="both"/>
    </w:pPr>
    <w:rPr>
      <w:rFonts w:ascii="Arial" w:hAnsi="Arial"/>
      <w:color w:val="353842"/>
      <w:sz w:val="18"/>
      <w:szCs w:val="18"/>
      <w:shd w:val="clear" w:color="auto" w:fill="EAEFED"/>
    </w:rPr>
  </w:style>
  <w:style w:type="paragraph" w:customStyle="1" w:styleId="ac">
    <w:name w:val="Комментарий"/>
    <w:basedOn w:val="a"/>
    <w:next w:val="a"/>
    <w:pPr>
      <w:autoSpaceDE w:val="0"/>
      <w:spacing w:before="75"/>
      <w:ind w:left="170"/>
      <w:jc w:val="both"/>
    </w:pPr>
    <w:rPr>
      <w:rFonts w:ascii="Arial" w:hAnsi="Arial"/>
      <w:color w:val="353842"/>
      <w:shd w:val="clear" w:color="auto" w:fill="F0F0F0"/>
    </w:rPr>
  </w:style>
  <w:style w:type="paragraph" w:customStyle="1" w:styleId="ad">
    <w:name w:val="Информация об изменениях документа"/>
    <w:basedOn w:val="ac"/>
    <w:next w:val="a"/>
    <w:rPr>
      <w:i/>
      <w:iCs/>
    </w:rPr>
  </w:style>
  <w:style w:type="paragraph" w:customStyle="1" w:styleId="ae">
    <w:name w:val="Нормальный (таблица)"/>
    <w:basedOn w:val="a"/>
    <w:next w:val="a"/>
    <w:pPr>
      <w:autoSpaceDE w:val="0"/>
      <w:jc w:val="both"/>
    </w:pPr>
    <w:rPr>
      <w:rFonts w:ascii="Arial" w:hAnsi="Arial"/>
    </w:rPr>
  </w:style>
  <w:style w:type="paragraph" w:customStyle="1" w:styleId="af">
    <w:name w:val="Подзаголовок для информации об изменениях"/>
    <w:basedOn w:val="a"/>
    <w:next w:val="a"/>
    <w:pPr>
      <w:autoSpaceDE w:val="0"/>
      <w:ind w:firstLine="720"/>
      <w:jc w:val="both"/>
    </w:pPr>
    <w:rPr>
      <w:rFonts w:ascii="Arial" w:hAnsi="Arial"/>
      <w:b/>
      <w:bCs/>
      <w:color w:val="353842"/>
      <w:sz w:val="18"/>
      <w:szCs w:val="18"/>
    </w:rPr>
  </w:style>
  <w:style w:type="paragraph" w:customStyle="1" w:styleId="af0">
    <w:name w:val="Прижатый влево"/>
    <w:basedOn w:val="a"/>
    <w:next w:val="a"/>
    <w:pPr>
      <w:autoSpaceDE w:val="0"/>
    </w:pPr>
    <w:rPr>
      <w:rFonts w:ascii="Arial" w:hAnsi="Arial"/>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ConsPlusNormal">
    <w:name w:val="ConsPlusNormal"/>
    <w:pPr>
      <w:widowControl w:val="0"/>
      <w:suppressAutoHyphens/>
      <w:autoSpaceDE w:val="0"/>
    </w:pPr>
    <w:rPr>
      <w:rFonts w:ascii="Arial" w:eastAsia="Calibri" w:hAnsi="Arial" w:cs="Arial"/>
      <w:lang w:eastAsia="ar-SA"/>
    </w:rPr>
  </w:style>
  <w:style w:type="paragraph" w:styleId="af3">
    <w:name w:val="header"/>
    <w:basedOn w:val="a"/>
    <w:link w:val="af4"/>
    <w:uiPriority w:val="99"/>
    <w:unhideWhenUsed/>
    <w:rsid w:val="007650A3"/>
    <w:pPr>
      <w:tabs>
        <w:tab w:val="center" w:pos="4677"/>
        <w:tab w:val="right" w:pos="9355"/>
      </w:tabs>
    </w:pPr>
  </w:style>
  <w:style w:type="character" w:customStyle="1" w:styleId="af4">
    <w:name w:val="Верхний колонтитул Знак"/>
    <w:link w:val="af3"/>
    <w:uiPriority w:val="99"/>
    <w:rsid w:val="007650A3"/>
    <w:rPr>
      <w:sz w:val="24"/>
      <w:szCs w:val="24"/>
      <w:lang w:eastAsia="ar-SA"/>
    </w:rPr>
  </w:style>
  <w:style w:type="paragraph" w:styleId="af5">
    <w:name w:val="footer"/>
    <w:basedOn w:val="a"/>
    <w:link w:val="af6"/>
    <w:uiPriority w:val="99"/>
    <w:unhideWhenUsed/>
    <w:rsid w:val="007650A3"/>
    <w:pPr>
      <w:tabs>
        <w:tab w:val="center" w:pos="4677"/>
        <w:tab w:val="right" w:pos="9355"/>
      </w:tabs>
    </w:pPr>
  </w:style>
  <w:style w:type="character" w:customStyle="1" w:styleId="af6">
    <w:name w:val="Нижний колонтитул Знак"/>
    <w:link w:val="af5"/>
    <w:uiPriority w:val="99"/>
    <w:rsid w:val="007650A3"/>
    <w:rPr>
      <w:sz w:val="24"/>
      <w:szCs w:val="24"/>
      <w:lang w:eastAsia="ar-SA"/>
    </w:rPr>
  </w:style>
  <w:style w:type="paragraph" w:styleId="af7">
    <w:name w:val="Balloon Text"/>
    <w:basedOn w:val="a"/>
    <w:link w:val="af8"/>
    <w:semiHidden/>
    <w:unhideWhenUsed/>
    <w:rsid w:val="00104D34"/>
    <w:rPr>
      <w:rFonts w:ascii="Tahoma" w:hAnsi="Tahoma" w:cs="Tahoma"/>
      <w:sz w:val="16"/>
      <w:szCs w:val="16"/>
    </w:rPr>
  </w:style>
  <w:style w:type="character" w:customStyle="1" w:styleId="af8">
    <w:name w:val="Текст выноски Знак"/>
    <w:link w:val="af7"/>
    <w:semiHidden/>
    <w:rsid w:val="00104D34"/>
    <w:rPr>
      <w:rFonts w:ascii="Tahoma" w:hAnsi="Tahoma" w:cs="Tahoma"/>
      <w:sz w:val="16"/>
      <w:szCs w:val="16"/>
      <w:lang w:eastAsia="ar-SA"/>
    </w:rPr>
  </w:style>
  <w:style w:type="paragraph" w:customStyle="1" w:styleId="Standard">
    <w:name w:val="Standard"/>
    <w:rsid w:val="00BF0BDD"/>
    <w:pPr>
      <w:widowControl w:val="0"/>
      <w:suppressAutoHyphens/>
      <w:textAlignment w:val="baseline"/>
    </w:pPr>
    <w:rPr>
      <w:rFonts w:eastAsia="Andale Sans UI"/>
      <w:kern w:val="2"/>
      <w:sz w:val="24"/>
      <w:szCs w:val="24"/>
      <w:lang w:val="de-DE" w:eastAsia="zh-CN" w:bidi="fa-IR"/>
    </w:rPr>
  </w:style>
  <w:style w:type="character" w:customStyle="1" w:styleId="20">
    <w:name w:val="Заголовок 2 Знак"/>
    <w:link w:val="2"/>
    <w:rsid w:val="007C4077"/>
    <w:rPr>
      <w:sz w:val="28"/>
      <w:szCs w:val="24"/>
      <w:lang w:val="ru-RU"/>
    </w:rPr>
  </w:style>
  <w:style w:type="character" w:customStyle="1" w:styleId="30">
    <w:name w:val="Заголовок 3 Знак"/>
    <w:link w:val="3"/>
    <w:rsid w:val="007C4077"/>
    <w:rPr>
      <w:sz w:val="28"/>
      <w:szCs w:val="24"/>
      <w:lang w:val="ru-RU"/>
    </w:rPr>
  </w:style>
  <w:style w:type="paragraph" w:styleId="af9">
    <w:name w:val="Title"/>
    <w:basedOn w:val="a"/>
    <w:link w:val="afa"/>
    <w:qFormat/>
    <w:rsid w:val="007C4077"/>
    <w:pPr>
      <w:widowControl w:val="0"/>
      <w:suppressAutoHyphens w:val="0"/>
      <w:adjustRightInd w:val="0"/>
      <w:spacing w:line="360" w:lineRule="atLeast"/>
      <w:jc w:val="center"/>
      <w:textAlignment w:val="baseline"/>
    </w:pPr>
    <w:rPr>
      <w:sz w:val="28"/>
      <w:lang w:eastAsia="ru-RU"/>
    </w:rPr>
  </w:style>
  <w:style w:type="character" w:customStyle="1" w:styleId="afa">
    <w:name w:val="Название Знак"/>
    <w:link w:val="af9"/>
    <w:rsid w:val="007C4077"/>
    <w:rPr>
      <w:sz w:val="28"/>
      <w:szCs w:val="24"/>
      <w:lang w:val="ru-RU"/>
    </w:rPr>
  </w:style>
  <w:style w:type="paragraph" w:styleId="afb">
    <w:name w:val="Body Text Indent"/>
    <w:basedOn w:val="a"/>
    <w:link w:val="afc"/>
    <w:semiHidden/>
    <w:rsid w:val="007C4077"/>
    <w:pPr>
      <w:widowControl w:val="0"/>
      <w:suppressAutoHyphens w:val="0"/>
      <w:adjustRightInd w:val="0"/>
      <w:spacing w:line="360" w:lineRule="atLeast"/>
      <w:ind w:firstLine="708"/>
      <w:jc w:val="both"/>
      <w:textAlignment w:val="baseline"/>
    </w:pPr>
    <w:rPr>
      <w:sz w:val="28"/>
      <w:lang w:eastAsia="ru-RU"/>
    </w:rPr>
  </w:style>
  <w:style w:type="character" w:customStyle="1" w:styleId="afc">
    <w:name w:val="Основной текст с отступом Знак"/>
    <w:link w:val="afb"/>
    <w:semiHidden/>
    <w:rsid w:val="007C4077"/>
    <w:rPr>
      <w:sz w:val="28"/>
      <w:szCs w:val="24"/>
      <w:lang w:val="ru-RU"/>
    </w:rPr>
  </w:style>
  <w:style w:type="paragraph" w:styleId="21">
    <w:name w:val="Body Text 2"/>
    <w:basedOn w:val="a"/>
    <w:link w:val="22"/>
    <w:semiHidden/>
    <w:rsid w:val="007C4077"/>
    <w:pPr>
      <w:widowControl w:val="0"/>
      <w:suppressAutoHyphens w:val="0"/>
      <w:adjustRightInd w:val="0"/>
      <w:spacing w:line="360" w:lineRule="atLeast"/>
      <w:jc w:val="both"/>
      <w:textAlignment w:val="baseline"/>
    </w:pPr>
    <w:rPr>
      <w:sz w:val="28"/>
      <w:lang w:eastAsia="ru-RU"/>
    </w:rPr>
  </w:style>
  <w:style w:type="character" w:customStyle="1" w:styleId="22">
    <w:name w:val="Основной текст 2 Знак"/>
    <w:link w:val="21"/>
    <w:semiHidden/>
    <w:rsid w:val="007C4077"/>
    <w:rPr>
      <w:sz w:val="28"/>
      <w:szCs w:val="24"/>
      <w:lang w:val="ru-RU"/>
    </w:rPr>
  </w:style>
  <w:style w:type="paragraph" w:styleId="23">
    <w:name w:val="Body Text Indent 2"/>
    <w:basedOn w:val="a"/>
    <w:link w:val="24"/>
    <w:semiHidden/>
    <w:unhideWhenUsed/>
    <w:rsid w:val="007C4077"/>
    <w:pPr>
      <w:widowControl w:val="0"/>
      <w:suppressAutoHyphens w:val="0"/>
      <w:adjustRightInd w:val="0"/>
      <w:spacing w:after="120" w:line="480" w:lineRule="auto"/>
      <w:ind w:left="283"/>
      <w:jc w:val="both"/>
      <w:textAlignment w:val="baseline"/>
    </w:pPr>
    <w:rPr>
      <w:lang w:val="x-none" w:eastAsia="x-none"/>
    </w:rPr>
  </w:style>
  <w:style w:type="character" w:customStyle="1" w:styleId="24">
    <w:name w:val="Основной текст с отступом 2 Знак"/>
    <w:link w:val="23"/>
    <w:semiHidden/>
    <w:rsid w:val="007C4077"/>
    <w:rPr>
      <w:sz w:val="24"/>
      <w:szCs w:val="24"/>
      <w:lang w:val="x-none" w:eastAsia="x-none"/>
    </w:rPr>
  </w:style>
  <w:style w:type="paragraph" w:styleId="31">
    <w:name w:val="Body Text Indent 3"/>
    <w:basedOn w:val="a"/>
    <w:link w:val="32"/>
    <w:semiHidden/>
    <w:unhideWhenUsed/>
    <w:rsid w:val="007C4077"/>
    <w:pPr>
      <w:widowControl w:val="0"/>
      <w:suppressAutoHyphens w:val="0"/>
      <w:adjustRightInd w:val="0"/>
      <w:spacing w:after="120" w:line="360" w:lineRule="atLeast"/>
      <w:ind w:left="283"/>
      <w:jc w:val="both"/>
      <w:textAlignment w:val="baseline"/>
    </w:pPr>
    <w:rPr>
      <w:sz w:val="16"/>
      <w:szCs w:val="16"/>
      <w:lang w:val="x-none" w:eastAsia="x-none"/>
    </w:rPr>
  </w:style>
  <w:style w:type="character" w:customStyle="1" w:styleId="32">
    <w:name w:val="Основной текст с отступом 3 Знак"/>
    <w:link w:val="31"/>
    <w:semiHidden/>
    <w:rsid w:val="007C4077"/>
    <w:rPr>
      <w:sz w:val="16"/>
      <w:szCs w:val="16"/>
      <w:lang w:val="x-none" w:eastAsia="x-none"/>
    </w:rPr>
  </w:style>
  <w:style w:type="character" w:styleId="afd">
    <w:name w:val="page number"/>
    <w:basedOn w:val="a0"/>
    <w:semiHidden/>
    <w:rsid w:val="007C4077"/>
  </w:style>
  <w:style w:type="table" w:styleId="afe">
    <w:name w:val="Table Grid"/>
    <w:basedOn w:val="a1"/>
    <w:uiPriority w:val="59"/>
    <w:rsid w:val="007C4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C4077"/>
    <w:pPr>
      <w:widowControl w:val="0"/>
      <w:autoSpaceDE w:val="0"/>
      <w:autoSpaceDN w:val="0"/>
      <w:adjustRightInd w:val="0"/>
      <w:spacing w:line="360" w:lineRule="atLeast"/>
      <w:jc w:val="both"/>
      <w:textAlignment w:val="baseline"/>
    </w:pPr>
    <w:rPr>
      <w:sz w:val="28"/>
      <w:szCs w:val="28"/>
    </w:rPr>
  </w:style>
  <w:style w:type="character" w:styleId="aff">
    <w:name w:val="annotation reference"/>
    <w:uiPriority w:val="99"/>
    <w:semiHidden/>
    <w:unhideWhenUsed/>
    <w:rsid w:val="007C4077"/>
    <w:rPr>
      <w:sz w:val="16"/>
      <w:szCs w:val="16"/>
    </w:rPr>
  </w:style>
  <w:style w:type="paragraph" w:styleId="aff0">
    <w:name w:val="annotation text"/>
    <w:basedOn w:val="a"/>
    <w:link w:val="aff1"/>
    <w:uiPriority w:val="99"/>
    <w:semiHidden/>
    <w:unhideWhenUsed/>
    <w:rsid w:val="007C4077"/>
    <w:pPr>
      <w:widowControl w:val="0"/>
      <w:suppressAutoHyphens w:val="0"/>
      <w:adjustRightInd w:val="0"/>
      <w:spacing w:line="360" w:lineRule="atLeast"/>
      <w:jc w:val="both"/>
      <w:textAlignment w:val="baseline"/>
    </w:pPr>
    <w:rPr>
      <w:sz w:val="20"/>
      <w:szCs w:val="20"/>
      <w:lang w:eastAsia="ru-RU"/>
    </w:rPr>
  </w:style>
  <w:style w:type="character" w:customStyle="1" w:styleId="aff1">
    <w:name w:val="Текст примечания Знак"/>
    <w:link w:val="aff0"/>
    <w:uiPriority w:val="99"/>
    <w:semiHidden/>
    <w:rsid w:val="007C4077"/>
    <w:rPr>
      <w:lang w:val="ru-RU"/>
    </w:rPr>
  </w:style>
  <w:style w:type="paragraph" w:styleId="aff2">
    <w:name w:val="annotation subject"/>
    <w:basedOn w:val="aff0"/>
    <w:next w:val="aff0"/>
    <w:link w:val="aff3"/>
    <w:uiPriority w:val="99"/>
    <w:semiHidden/>
    <w:unhideWhenUsed/>
    <w:rsid w:val="007C4077"/>
    <w:rPr>
      <w:b/>
      <w:bCs/>
      <w:lang w:val="x-none" w:eastAsia="x-none"/>
    </w:rPr>
  </w:style>
  <w:style w:type="character" w:customStyle="1" w:styleId="aff3">
    <w:name w:val="Тема примечания Знак"/>
    <w:link w:val="aff2"/>
    <w:uiPriority w:val="99"/>
    <w:semiHidden/>
    <w:rsid w:val="007C4077"/>
    <w:rPr>
      <w:b/>
      <w:bCs/>
      <w:lang w:val="x-none" w:eastAsia="x-none"/>
    </w:rPr>
  </w:style>
  <w:style w:type="paragraph" w:styleId="aff4">
    <w:name w:val="Normal (Web)"/>
    <w:basedOn w:val="a"/>
    <w:uiPriority w:val="99"/>
    <w:semiHidden/>
    <w:unhideWhenUsed/>
    <w:rsid w:val="007C4077"/>
    <w:pPr>
      <w:widowControl w:val="0"/>
      <w:suppressAutoHyphens w:val="0"/>
      <w:adjustRightInd w:val="0"/>
      <w:spacing w:line="360" w:lineRule="atLeast"/>
      <w:jc w:val="both"/>
      <w:textAlignment w:val="baseline"/>
    </w:pPr>
    <w:rPr>
      <w:lang w:eastAsia="ru-RU"/>
    </w:rPr>
  </w:style>
  <w:style w:type="paragraph" w:customStyle="1" w:styleId="s1">
    <w:name w:val="s_1"/>
    <w:basedOn w:val="a"/>
    <w:rsid w:val="007C4077"/>
    <w:pPr>
      <w:suppressAutoHyphens w:val="0"/>
      <w:spacing w:beforeAutospacing="1" w:afterAutospacing="1"/>
    </w:pPr>
    <w:rPr>
      <w:color w:val="000000"/>
      <w:szCs w:val="20"/>
      <w:lang w:eastAsia="ru-RU"/>
    </w:rPr>
  </w:style>
  <w:style w:type="paragraph" w:customStyle="1" w:styleId="aff5">
    <w:name w:val="Базовый"/>
    <w:rsid w:val="000B43D8"/>
    <w:pPr>
      <w:widowControl w:val="0"/>
      <w:suppressAutoHyphens/>
      <w:spacing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numPr>
        <w:numId w:val="1"/>
      </w:numPr>
      <w:autoSpaceDE w:val="0"/>
      <w:spacing w:before="108" w:after="108"/>
      <w:jc w:val="center"/>
      <w:outlineLvl w:val="0"/>
    </w:pPr>
    <w:rPr>
      <w:rFonts w:ascii="Arial" w:hAnsi="Arial"/>
      <w:b/>
      <w:bCs/>
      <w:color w:val="26282F"/>
    </w:rPr>
  </w:style>
  <w:style w:type="paragraph" w:styleId="2">
    <w:name w:val="heading 2"/>
    <w:basedOn w:val="a"/>
    <w:next w:val="a"/>
    <w:link w:val="20"/>
    <w:qFormat/>
    <w:rsid w:val="007C4077"/>
    <w:pPr>
      <w:keepNext/>
      <w:widowControl w:val="0"/>
      <w:suppressAutoHyphens w:val="0"/>
      <w:adjustRightInd w:val="0"/>
      <w:spacing w:line="360" w:lineRule="atLeast"/>
      <w:jc w:val="center"/>
      <w:textAlignment w:val="baseline"/>
      <w:outlineLvl w:val="1"/>
    </w:pPr>
    <w:rPr>
      <w:sz w:val="28"/>
      <w:lang w:eastAsia="ru-RU"/>
    </w:rPr>
  </w:style>
  <w:style w:type="paragraph" w:styleId="3">
    <w:name w:val="heading 3"/>
    <w:basedOn w:val="a"/>
    <w:next w:val="a"/>
    <w:link w:val="30"/>
    <w:qFormat/>
    <w:rsid w:val="007C4077"/>
    <w:pPr>
      <w:keepNext/>
      <w:widowControl w:val="0"/>
      <w:suppressAutoHyphens w:val="0"/>
      <w:adjustRightInd w:val="0"/>
      <w:spacing w:line="360" w:lineRule="atLeast"/>
      <w:ind w:firstLine="709"/>
      <w:jc w:val="center"/>
      <w:textAlignment w:val="baseline"/>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a3">
    <w:name w:val="Цветовое выделение"/>
    <w:rPr>
      <w:b/>
      <w:bCs/>
      <w:color w:val="26282F"/>
    </w:rPr>
  </w:style>
  <w:style w:type="character" w:customStyle="1" w:styleId="a4">
    <w:name w:val="Гипертекстовая ссылка"/>
    <w:rPr>
      <w:b/>
      <w:bCs/>
      <w:color w:val="106BBE"/>
    </w:rPr>
  </w:style>
  <w:style w:type="character" w:styleId="a5">
    <w:name w:val="Hyperlink"/>
    <w:uiPriority w:val="99"/>
    <w:rPr>
      <w:color w:val="000080"/>
      <w:u w:val="single"/>
    </w:rPr>
  </w:style>
  <w:style w:type="character" w:customStyle="1" w:styleId="a6">
    <w:name w:val="Символ нумерации"/>
  </w:style>
  <w:style w:type="character" w:styleId="a7">
    <w:name w:val="FollowedHyperlink"/>
    <w:rPr>
      <w:color w:val="800000"/>
      <w:u w:val="single"/>
    </w:rPr>
  </w:style>
  <w:style w:type="paragraph" w:customStyle="1" w:styleId="a8">
    <w:name w:val="Заголовок"/>
    <w:basedOn w:val="a"/>
    <w:next w:val="a9"/>
    <w:pPr>
      <w:keepNext/>
      <w:spacing w:before="240" w:after="120"/>
    </w:pPr>
    <w:rPr>
      <w:rFonts w:ascii="Arial" w:eastAsia="Microsoft YaHei" w:hAnsi="Arial" w:cs="Mangal"/>
      <w:sz w:val="28"/>
      <w:szCs w:val="28"/>
    </w:rPr>
  </w:style>
  <w:style w:type="paragraph" w:styleId="a9">
    <w:name w:val="Body Text"/>
    <w:basedOn w:val="a"/>
    <w:pPr>
      <w:spacing w:after="120"/>
    </w:pPr>
  </w:style>
  <w:style w:type="paragraph" w:styleId="aa">
    <w:name w:val="List"/>
    <w:basedOn w:val="a9"/>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b">
    <w:name w:val="Информация об изменениях"/>
    <w:basedOn w:val="a"/>
    <w:next w:val="a"/>
    <w:pPr>
      <w:autoSpaceDE w:val="0"/>
      <w:spacing w:before="180"/>
      <w:ind w:left="360" w:right="360"/>
      <w:jc w:val="both"/>
    </w:pPr>
    <w:rPr>
      <w:rFonts w:ascii="Arial" w:hAnsi="Arial"/>
      <w:color w:val="353842"/>
      <w:sz w:val="18"/>
      <w:szCs w:val="18"/>
      <w:shd w:val="clear" w:color="auto" w:fill="EAEFED"/>
    </w:rPr>
  </w:style>
  <w:style w:type="paragraph" w:customStyle="1" w:styleId="ac">
    <w:name w:val="Комментарий"/>
    <w:basedOn w:val="a"/>
    <w:next w:val="a"/>
    <w:pPr>
      <w:autoSpaceDE w:val="0"/>
      <w:spacing w:before="75"/>
      <w:ind w:left="170"/>
      <w:jc w:val="both"/>
    </w:pPr>
    <w:rPr>
      <w:rFonts w:ascii="Arial" w:hAnsi="Arial"/>
      <w:color w:val="353842"/>
      <w:shd w:val="clear" w:color="auto" w:fill="F0F0F0"/>
    </w:rPr>
  </w:style>
  <w:style w:type="paragraph" w:customStyle="1" w:styleId="ad">
    <w:name w:val="Информация об изменениях документа"/>
    <w:basedOn w:val="ac"/>
    <w:next w:val="a"/>
    <w:rPr>
      <w:i/>
      <w:iCs/>
    </w:rPr>
  </w:style>
  <w:style w:type="paragraph" w:customStyle="1" w:styleId="ae">
    <w:name w:val="Нормальный (таблица)"/>
    <w:basedOn w:val="a"/>
    <w:next w:val="a"/>
    <w:pPr>
      <w:autoSpaceDE w:val="0"/>
      <w:jc w:val="both"/>
    </w:pPr>
    <w:rPr>
      <w:rFonts w:ascii="Arial" w:hAnsi="Arial"/>
    </w:rPr>
  </w:style>
  <w:style w:type="paragraph" w:customStyle="1" w:styleId="af">
    <w:name w:val="Подзаголовок для информации об изменениях"/>
    <w:basedOn w:val="a"/>
    <w:next w:val="a"/>
    <w:pPr>
      <w:autoSpaceDE w:val="0"/>
      <w:ind w:firstLine="720"/>
      <w:jc w:val="both"/>
    </w:pPr>
    <w:rPr>
      <w:rFonts w:ascii="Arial" w:hAnsi="Arial"/>
      <w:b/>
      <w:bCs/>
      <w:color w:val="353842"/>
      <w:sz w:val="18"/>
      <w:szCs w:val="18"/>
    </w:rPr>
  </w:style>
  <w:style w:type="paragraph" w:customStyle="1" w:styleId="af0">
    <w:name w:val="Прижатый влево"/>
    <w:basedOn w:val="a"/>
    <w:next w:val="a"/>
    <w:pPr>
      <w:autoSpaceDE w:val="0"/>
    </w:pPr>
    <w:rPr>
      <w:rFonts w:ascii="Arial" w:hAnsi="Arial"/>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ConsPlusNormal">
    <w:name w:val="ConsPlusNormal"/>
    <w:pPr>
      <w:widowControl w:val="0"/>
      <w:suppressAutoHyphens/>
      <w:autoSpaceDE w:val="0"/>
    </w:pPr>
    <w:rPr>
      <w:rFonts w:ascii="Arial" w:eastAsia="Calibri" w:hAnsi="Arial" w:cs="Arial"/>
      <w:lang w:eastAsia="ar-SA"/>
    </w:rPr>
  </w:style>
  <w:style w:type="paragraph" w:styleId="af3">
    <w:name w:val="header"/>
    <w:basedOn w:val="a"/>
    <w:link w:val="af4"/>
    <w:uiPriority w:val="99"/>
    <w:unhideWhenUsed/>
    <w:rsid w:val="007650A3"/>
    <w:pPr>
      <w:tabs>
        <w:tab w:val="center" w:pos="4677"/>
        <w:tab w:val="right" w:pos="9355"/>
      </w:tabs>
    </w:pPr>
  </w:style>
  <w:style w:type="character" w:customStyle="1" w:styleId="af4">
    <w:name w:val="Верхний колонтитул Знак"/>
    <w:link w:val="af3"/>
    <w:uiPriority w:val="99"/>
    <w:rsid w:val="007650A3"/>
    <w:rPr>
      <w:sz w:val="24"/>
      <w:szCs w:val="24"/>
      <w:lang w:eastAsia="ar-SA"/>
    </w:rPr>
  </w:style>
  <w:style w:type="paragraph" w:styleId="af5">
    <w:name w:val="footer"/>
    <w:basedOn w:val="a"/>
    <w:link w:val="af6"/>
    <w:uiPriority w:val="99"/>
    <w:unhideWhenUsed/>
    <w:rsid w:val="007650A3"/>
    <w:pPr>
      <w:tabs>
        <w:tab w:val="center" w:pos="4677"/>
        <w:tab w:val="right" w:pos="9355"/>
      </w:tabs>
    </w:pPr>
  </w:style>
  <w:style w:type="character" w:customStyle="1" w:styleId="af6">
    <w:name w:val="Нижний колонтитул Знак"/>
    <w:link w:val="af5"/>
    <w:uiPriority w:val="99"/>
    <w:rsid w:val="007650A3"/>
    <w:rPr>
      <w:sz w:val="24"/>
      <w:szCs w:val="24"/>
      <w:lang w:eastAsia="ar-SA"/>
    </w:rPr>
  </w:style>
  <w:style w:type="paragraph" w:styleId="af7">
    <w:name w:val="Balloon Text"/>
    <w:basedOn w:val="a"/>
    <w:link w:val="af8"/>
    <w:semiHidden/>
    <w:unhideWhenUsed/>
    <w:rsid w:val="00104D34"/>
    <w:rPr>
      <w:rFonts w:ascii="Tahoma" w:hAnsi="Tahoma" w:cs="Tahoma"/>
      <w:sz w:val="16"/>
      <w:szCs w:val="16"/>
    </w:rPr>
  </w:style>
  <w:style w:type="character" w:customStyle="1" w:styleId="af8">
    <w:name w:val="Текст выноски Знак"/>
    <w:link w:val="af7"/>
    <w:semiHidden/>
    <w:rsid w:val="00104D34"/>
    <w:rPr>
      <w:rFonts w:ascii="Tahoma" w:hAnsi="Tahoma" w:cs="Tahoma"/>
      <w:sz w:val="16"/>
      <w:szCs w:val="16"/>
      <w:lang w:eastAsia="ar-SA"/>
    </w:rPr>
  </w:style>
  <w:style w:type="paragraph" w:customStyle="1" w:styleId="Standard">
    <w:name w:val="Standard"/>
    <w:rsid w:val="00BF0BDD"/>
    <w:pPr>
      <w:widowControl w:val="0"/>
      <w:suppressAutoHyphens/>
      <w:textAlignment w:val="baseline"/>
    </w:pPr>
    <w:rPr>
      <w:rFonts w:eastAsia="Andale Sans UI"/>
      <w:kern w:val="2"/>
      <w:sz w:val="24"/>
      <w:szCs w:val="24"/>
      <w:lang w:val="de-DE" w:eastAsia="zh-CN" w:bidi="fa-IR"/>
    </w:rPr>
  </w:style>
  <w:style w:type="character" w:customStyle="1" w:styleId="20">
    <w:name w:val="Заголовок 2 Знак"/>
    <w:link w:val="2"/>
    <w:rsid w:val="007C4077"/>
    <w:rPr>
      <w:sz w:val="28"/>
      <w:szCs w:val="24"/>
      <w:lang w:val="ru-RU"/>
    </w:rPr>
  </w:style>
  <w:style w:type="character" w:customStyle="1" w:styleId="30">
    <w:name w:val="Заголовок 3 Знак"/>
    <w:link w:val="3"/>
    <w:rsid w:val="007C4077"/>
    <w:rPr>
      <w:sz w:val="28"/>
      <w:szCs w:val="24"/>
      <w:lang w:val="ru-RU"/>
    </w:rPr>
  </w:style>
  <w:style w:type="paragraph" w:styleId="af9">
    <w:name w:val="Title"/>
    <w:basedOn w:val="a"/>
    <w:link w:val="afa"/>
    <w:qFormat/>
    <w:rsid w:val="007C4077"/>
    <w:pPr>
      <w:widowControl w:val="0"/>
      <w:suppressAutoHyphens w:val="0"/>
      <w:adjustRightInd w:val="0"/>
      <w:spacing w:line="360" w:lineRule="atLeast"/>
      <w:jc w:val="center"/>
      <w:textAlignment w:val="baseline"/>
    </w:pPr>
    <w:rPr>
      <w:sz w:val="28"/>
      <w:lang w:eastAsia="ru-RU"/>
    </w:rPr>
  </w:style>
  <w:style w:type="character" w:customStyle="1" w:styleId="afa">
    <w:name w:val="Название Знак"/>
    <w:link w:val="af9"/>
    <w:rsid w:val="007C4077"/>
    <w:rPr>
      <w:sz w:val="28"/>
      <w:szCs w:val="24"/>
      <w:lang w:val="ru-RU"/>
    </w:rPr>
  </w:style>
  <w:style w:type="paragraph" w:styleId="afb">
    <w:name w:val="Body Text Indent"/>
    <w:basedOn w:val="a"/>
    <w:link w:val="afc"/>
    <w:semiHidden/>
    <w:rsid w:val="007C4077"/>
    <w:pPr>
      <w:widowControl w:val="0"/>
      <w:suppressAutoHyphens w:val="0"/>
      <w:adjustRightInd w:val="0"/>
      <w:spacing w:line="360" w:lineRule="atLeast"/>
      <w:ind w:firstLine="708"/>
      <w:jc w:val="both"/>
      <w:textAlignment w:val="baseline"/>
    </w:pPr>
    <w:rPr>
      <w:sz w:val="28"/>
      <w:lang w:eastAsia="ru-RU"/>
    </w:rPr>
  </w:style>
  <w:style w:type="character" w:customStyle="1" w:styleId="afc">
    <w:name w:val="Основной текст с отступом Знак"/>
    <w:link w:val="afb"/>
    <w:semiHidden/>
    <w:rsid w:val="007C4077"/>
    <w:rPr>
      <w:sz w:val="28"/>
      <w:szCs w:val="24"/>
      <w:lang w:val="ru-RU"/>
    </w:rPr>
  </w:style>
  <w:style w:type="paragraph" w:styleId="21">
    <w:name w:val="Body Text 2"/>
    <w:basedOn w:val="a"/>
    <w:link w:val="22"/>
    <w:semiHidden/>
    <w:rsid w:val="007C4077"/>
    <w:pPr>
      <w:widowControl w:val="0"/>
      <w:suppressAutoHyphens w:val="0"/>
      <w:adjustRightInd w:val="0"/>
      <w:spacing w:line="360" w:lineRule="atLeast"/>
      <w:jc w:val="both"/>
      <w:textAlignment w:val="baseline"/>
    </w:pPr>
    <w:rPr>
      <w:sz w:val="28"/>
      <w:lang w:eastAsia="ru-RU"/>
    </w:rPr>
  </w:style>
  <w:style w:type="character" w:customStyle="1" w:styleId="22">
    <w:name w:val="Основной текст 2 Знак"/>
    <w:link w:val="21"/>
    <w:semiHidden/>
    <w:rsid w:val="007C4077"/>
    <w:rPr>
      <w:sz w:val="28"/>
      <w:szCs w:val="24"/>
      <w:lang w:val="ru-RU"/>
    </w:rPr>
  </w:style>
  <w:style w:type="paragraph" w:styleId="23">
    <w:name w:val="Body Text Indent 2"/>
    <w:basedOn w:val="a"/>
    <w:link w:val="24"/>
    <w:semiHidden/>
    <w:unhideWhenUsed/>
    <w:rsid w:val="007C4077"/>
    <w:pPr>
      <w:widowControl w:val="0"/>
      <w:suppressAutoHyphens w:val="0"/>
      <w:adjustRightInd w:val="0"/>
      <w:spacing w:after="120" w:line="480" w:lineRule="auto"/>
      <w:ind w:left="283"/>
      <w:jc w:val="both"/>
      <w:textAlignment w:val="baseline"/>
    </w:pPr>
    <w:rPr>
      <w:lang w:val="x-none" w:eastAsia="x-none"/>
    </w:rPr>
  </w:style>
  <w:style w:type="character" w:customStyle="1" w:styleId="24">
    <w:name w:val="Основной текст с отступом 2 Знак"/>
    <w:link w:val="23"/>
    <w:semiHidden/>
    <w:rsid w:val="007C4077"/>
    <w:rPr>
      <w:sz w:val="24"/>
      <w:szCs w:val="24"/>
      <w:lang w:val="x-none" w:eastAsia="x-none"/>
    </w:rPr>
  </w:style>
  <w:style w:type="paragraph" w:styleId="31">
    <w:name w:val="Body Text Indent 3"/>
    <w:basedOn w:val="a"/>
    <w:link w:val="32"/>
    <w:semiHidden/>
    <w:unhideWhenUsed/>
    <w:rsid w:val="007C4077"/>
    <w:pPr>
      <w:widowControl w:val="0"/>
      <w:suppressAutoHyphens w:val="0"/>
      <w:adjustRightInd w:val="0"/>
      <w:spacing w:after="120" w:line="360" w:lineRule="atLeast"/>
      <w:ind w:left="283"/>
      <w:jc w:val="both"/>
      <w:textAlignment w:val="baseline"/>
    </w:pPr>
    <w:rPr>
      <w:sz w:val="16"/>
      <w:szCs w:val="16"/>
      <w:lang w:val="x-none" w:eastAsia="x-none"/>
    </w:rPr>
  </w:style>
  <w:style w:type="character" w:customStyle="1" w:styleId="32">
    <w:name w:val="Основной текст с отступом 3 Знак"/>
    <w:link w:val="31"/>
    <w:semiHidden/>
    <w:rsid w:val="007C4077"/>
    <w:rPr>
      <w:sz w:val="16"/>
      <w:szCs w:val="16"/>
      <w:lang w:val="x-none" w:eastAsia="x-none"/>
    </w:rPr>
  </w:style>
  <w:style w:type="character" w:styleId="afd">
    <w:name w:val="page number"/>
    <w:basedOn w:val="a0"/>
    <w:semiHidden/>
    <w:rsid w:val="007C4077"/>
  </w:style>
  <w:style w:type="table" w:styleId="afe">
    <w:name w:val="Table Grid"/>
    <w:basedOn w:val="a1"/>
    <w:uiPriority w:val="59"/>
    <w:rsid w:val="007C4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C4077"/>
    <w:pPr>
      <w:widowControl w:val="0"/>
      <w:autoSpaceDE w:val="0"/>
      <w:autoSpaceDN w:val="0"/>
      <w:adjustRightInd w:val="0"/>
      <w:spacing w:line="360" w:lineRule="atLeast"/>
      <w:jc w:val="both"/>
      <w:textAlignment w:val="baseline"/>
    </w:pPr>
    <w:rPr>
      <w:sz w:val="28"/>
      <w:szCs w:val="28"/>
    </w:rPr>
  </w:style>
  <w:style w:type="character" w:styleId="aff">
    <w:name w:val="annotation reference"/>
    <w:uiPriority w:val="99"/>
    <w:semiHidden/>
    <w:unhideWhenUsed/>
    <w:rsid w:val="007C4077"/>
    <w:rPr>
      <w:sz w:val="16"/>
      <w:szCs w:val="16"/>
    </w:rPr>
  </w:style>
  <w:style w:type="paragraph" w:styleId="aff0">
    <w:name w:val="annotation text"/>
    <w:basedOn w:val="a"/>
    <w:link w:val="aff1"/>
    <w:uiPriority w:val="99"/>
    <w:semiHidden/>
    <w:unhideWhenUsed/>
    <w:rsid w:val="007C4077"/>
    <w:pPr>
      <w:widowControl w:val="0"/>
      <w:suppressAutoHyphens w:val="0"/>
      <w:adjustRightInd w:val="0"/>
      <w:spacing w:line="360" w:lineRule="atLeast"/>
      <w:jc w:val="both"/>
      <w:textAlignment w:val="baseline"/>
    </w:pPr>
    <w:rPr>
      <w:sz w:val="20"/>
      <w:szCs w:val="20"/>
      <w:lang w:eastAsia="ru-RU"/>
    </w:rPr>
  </w:style>
  <w:style w:type="character" w:customStyle="1" w:styleId="aff1">
    <w:name w:val="Текст примечания Знак"/>
    <w:link w:val="aff0"/>
    <w:uiPriority w:val="99"/>
    <w:semiHidden/>
    <w:rsid w:val="007C4077"/>
    <w:rPr>
      <w:lang w:val="ru-RU"/>
    </w:rPr>
  </w:style>
  <w:style w:type="paragraph" w:styleId="aff2">
    <w:name w:val="annotation subject"/>
    <w:basedOn w:val="aff0"/>
    <w:next w:val="aff0"/>
    <w:link w:val="aff3"/>
    <w:uiPriority w:val="99"/>
    <w:semiHidden/>
    <w:unhideWhenUsed/>
    <w:rsid w:val="007C4077"/>
    <w:rPr>
      <w:b/>
      <w:bCs/>
      <w:lang w:val="x-none" w:eastAsia="x-none"/>
    </w:rPr>
  </w:style>
  <w:style w:type="character" w:customStyle="1" w:styleId="aff3">
    <w:name w:val="Тема примечания Знак"/>
    <w:link w:val="aff2"/>
    <w:uiPriority w:val="99"/>
    <w:semiHidden/>
    <w:rsid w:val="007C4077"/>
    <w:rPr>
      <w:b/>
      <w:bCs/>
      <w:lang w:val="x-none" w:eastAsia="x-none"/>
    </w:rPr>
  </w:style>
  <w:style w:type="paragraph" w:styleId="aff4">
    <w:name w:val="Normal (Web)"/>
    <w:basedOn w:val="a"/>
    <w:uiPriority w:val="99"/>
    <w:semiHidden/>
    <w:unhideWhenUsed/>
    <w:rsid w:val="007C4077"/>
    <w:pPr>
      <w:widowControl w:val="0"/>
      <w:suppressAutoHyphens w:val="0"/>
      <w:adjustRightInd w:val="0"/>
      <w:spacing w:line="360" w:lineRule="atLeast"/>
      <w:jc w:val="both"/>
      <w:textAlignment w:val="baseline"/>
    </w:pPr>
    <w:rPr>
      <w:lang w:eastAsia="ru-RU"/>
    </w:rPr>
  </w:style>
  <w:style w:type="paragraph" w:customStyle="1" w:styleId="s1">
    <w:name w:val="s_1"/>
    <w:basedOn w:val="a"/>
    <w:rsid w:val="007C4077"/>
    <w:pPr>
      <w:suppressAutoHyphens w:val="0"/>
      <w:spacing w:beforeAutospacing="1" w:afterAutospacing="1"/>
    </w:pPr>
    <w:rPr>
      <w:color w:val="000000"/>
      <w:szCs w:val="20"/>
      <w:lang w:eastAsia="ru-RU"/>
    </w:rPr>
  </w:style>
  <w:style w:type="paragraph" w:customStyle="1" w:styleId="aff5">
    <w:name w:val="Базовый"/>
    <w:rsid w:val="000B43D8"/>
    <w:pPr>
      <w:widowControl w:val="0"/>
      <w:suppressAutoHyphens/>
      <w:spacing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1F0501BA5D1970CA4E8137C73CDCD2978B85D1CCF93FD56AEC58EC4B9w052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A1FE-2638-4FD5-AB53-2B1E6E27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6751</Words>
  <Characters>38481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Решение Ростовской-на-Дону городской Думы</vt:lpstr>
    </vt:vector>
  </TitlesOfParts>
  <Company/>
  <LinksUpToDate>false</LinksUpToDate>
  <CharactersWithSpaces>45142</CharactersWithSpaces>
  <SharedDoc>false</SharedDoc>
  <HLinks>
    <vt:vector size="6" baseType="variant">
      <vt:variant>
        <vt:i4>5439502</vt:i4>
      </vt:variant>
      <vt:variant>
        <vt:i4>0</vt:i4>
      </vt:variant>
      <vt:variant>
        <vt:i4>0</vt:i4>
      </vt:variant>
      <vt:variant>
        <vt:i4>5</vt:i4>
      </vt:variant>
      <vt:variant>
        <vt:lpwstr>consultantplus://offline/ref=31F0501BA5D1970CA4E8137C73CDCD2978B85D1CCF93FD56AEC58EC4B9w052L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Ростовской-на-Дону городской Думы</dc:title>
  <dc:creator>KupinaOV</dc:creator>
  <cp:lastModifiedBy>Виктория</cp:lastModifiedBy>
  <cp:revision>7</cp:revision>
  <cp:lastPrinted>2024-09-30T12:28:00Z</cp:lastPrinted>
  <dcterms:created xsi:type="dcterms:W3CDTF">2024-09-30T10:51:00Z</dcterms:created>
  <dcterms:modified xsi:type="dcterms:W3CDTF">2025-04-07T06:58:00Z</dcterms:modified>
</cp:coreProperties>
</file>