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F2" w:rsidRPr="00B74EAF" w:rsidRDefault="00E734F2" w:rsidP="00E734F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734F2" w:rsidRPr="00B74EAF" w:rsidRDefault="00E734F2" w:rsidP="00E734F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734F2" w:rsidRPr="00B74EAF" w:rsidRDefault="00E734F2" w:rsidP="00E734F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734F2" w:rsidRPr="00B74EAF" w:rsidRDefault="00E734F2" w:rsidP="00E734F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734F2" w:rsidRPr="00B74EAF" w:rsidRDefault="00E734F2" w:rsidP="00E734F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734F2" w:rsidRPr="00B74EAF" w:rsidRDefault="00E734F2" w:rsidP="00E734F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734F2" w:rsidRPr="00B74EAF" w:rsidRDefault="00E734F2" w:rsidP="00E734F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734F2" w:rsidRPr="00B74EAF" w:rsidTr="009D2107">
        <w:trPr>
          <w:trHeight w:val="383"/>
        </w:trPr>
        <w:tc>
          <w:tcPr>
            <w:tcW w:w="2235" w:type="dxa"/>
            <w:hideMark/>
          </w:tcPr>
          <w:p w:rsidR="00E734F2" w:rsidRPr="00B74EAF" w:rsidRDefault="006355B0" w:rsidP="009D2107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03.09.2025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734F2" w:rsidRPr="00B74EAF" w:rsidRDefault="00E734F2" w:rsidP="009D210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734F2" w:rsidRPr="00B74EAF" w:rsidRDefault="00E734F2" w:rsidP="009D210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734F2" w:rsidRPr="00B74EAF" w:rsidRDefault="006355B0" w:rsidP="009D210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437</w:t>
            </w:r>
          </w:p>
        </w:tc>
        <w:tc>
          <w:tcPr>
            <w:tcW w:w="1315" w:type="dxa"/>
          </w:tcPr>
          <w:p w:rsidR="00E734F2" w:rsidRPr="00B74EAF" w:rsidRDefault="00E734F2" w:rsidP="009D210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734F2" w:rsidRPr="00B74EAF" w:rsidRDefault="00E734F2" w:rsidP="009D2107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E734F2" w:rsidRDefault="006072EB">
      <w:pPr>
        <w:pStyle w:val="a8"/>
        <w:rPr>
          <w:rFonts w:ascii="Times New Roman" w:hAnsi="Times New Roman"/>
          <w:sz w:val="6"/>
          <w:szCs w:val="16"/>
        </w:rPr>
      </w:pPr>
    </w:p>
    <w:p w:rsidR="006072EB" w:rsidRDefault="00A124FC" w:rsidP="00E734F2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196ECA">
        <w:rPr>
          <w:sz w:val="28"/>
          <w:szCs w:val="28"/>
        </w:rPr>
        <w:t>65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196ECA">
        <w:rPr>
          <w:sz w:val="28"/>
          <w:szCs w:val="28"/>
        </w:rPr>
        <w:t>К</w:t>
      </w:r>
      <w:proofErr w:type="gramEnd"/>
      <w:r w:rsidR="00196ECA">
        <w:rPr>
          <w:sz w:val="28"/>
          <w:szCs w:val="28"/>
        </w:rPr>
        <w:t>расная</w:t>
      </w:r>
      <w:proofErr w:type="spellEnd"/>
      <w:r w:rsidR="00196ECA">
        <w:rPr>
          <w:sz w:val="28"/>
          <w:szCs w:val="28"/>
        </w:rPr>
        <w:t xml:space="preserve"> Поляна, </w:t>
      </w:r>
      <w:proofErr w:type="spellStart"/>
      <w:r w:rsidR="00196ECA">
        <w:rPr>
          <w:sz w:val="28"/>
          <w:szCs w:val="28"/>
        </w:rPr>
        <w:t>ул.Социалистическая</w:t>
      </w:r>
      <w:proofErr w:type="spellEnd"/>
      <w:r w:rsidR="00196ECA">
        <w:rPr>
          <w:sz w:val="28"/>
          <w:szCs w:val="28"/>
        </w:rPr>
        <w:t>, 23-</w:t>
      </w:r>
      <w:r w:rsidR="00E628DB">
        <w:rPr>
          <w:sz w:val="28"/>
          <w:szCs w:val="28"/>
        </w:rPr>
        <w:t>а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E734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196ECA">
        <w:rPr>
          <w:sz w:val="28"/>
          <w:szCs w:val="28"/>
        </w:rPr>
        <w:t>22.08.2025</w:t>
      </w:r>
      <w:r w:rsidR="001B2D26">
        <w:rPr>
          <w:sz w:val="28"/>
          <w:szCs w:val="28"/>
        </w:rPr>
        <w:t xml:space="preserve"> по </w:t>
      </w:r>
      <w:r w:rsidR="00196ECA">
        <w:rPr>
          <w:sz w:val="28"/>
          <w:szCs w:val="28"/>
        </w:rPr>
        <w:t>27.08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96ECA">
        <w:rPr>
          <w:sz w:val="28"/>
          <w:szCs w:val="28"/>
        </w:rPr>
        <w:t xml:space="preserve"> решения о предоставлении 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196ECA">
        <w:rPr>
          <w:sz w:val="28"/>
          <w:szCs w:val="28"/>
        </w:rPr>
        <w:t>Красная</w:t>
      </w:r>
      <w:proofErr w:type="spellEnd"/>
      <w:r w:rsidR="00196ECA">
        <w:rPr>
          <w:sz w:val="28"/>
          <w:szCs w:val="28"/>
        </w:rPr>
        <w:t xml:space="preserve"> Поляна, </w:t>
      </w:r>
      <w:proofErr w:type="spellStart"/>
      <w:r w:rsidR="00196ECA">
        <w:rPr>
          <w:sz w:val="28"/>
          <w:szCs w:val="28"/>
        </w:rPr>
        <w:t>ул.Социалистическая</w:t>
      </w:r>
      <w:proofErr w:type="spellEnd"/>
      <w:r w:rsidR="00196ECA">
        <w:rPr>
          <w:sz w:val="28"/>
          <w:szCs w:val="28"/>
        </w:rPr>
        <w:t>, 23-а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E734F2" w:rsidRDefault="00E734F2" w:rsidP="00E734F2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E734F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E734F2">
        <w:rPr>
          <w:rFonts w:ascii="Times New Roman" w:hAnsi="Times New Roman" w:cs="Times New Roman"/>
          <w:sz w:val="28"/>
          <w:szCs w:val="28"/>
        </w:rPr>
        <w:t>:</w:t>
      </w: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proofErr w:type="spellStart"/>
      <w:r w:rsidR="00196ECA">
        <w:rPr>
          <w:sz w:val="28"/>
          <w:szCs w:val="28"/>
        </w:rPr>
        <w:t>Ильницкому</w:t>
      </w:r>
      <w:proofErr w:type="spellEnd"/>
      <w:r w:rsidR="00196ECA">
        <w:rPr>
          <w:sz w:val="28"/>
          <w:szCs w:val="28"/>
        </w:rPr>
        <w:t xml:space="preserve"> Павлу Александровичу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270F12">
        <w:rPr>
          <w:sz w:val="28"/>
          <w:szCs w:val="28"/>
        </w:rPr>
        <w:t xml:space="preserve"> </w:t>
      </w:r>
      <w:r w:rsidR="007F5689">
        <w:rPr>
          <w:sz w:val="28"/>
          <w:szCs w:val="28"/>
        </w:rPr>
        <w:t>магазины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земельно</w:t>
      </w:r>
      <w:r w:rsidR="00196ECA">
        <w:rPr>
          <w:sz w:val="28"/>
          <w:szCs w:val="28"/>
        </w:rPr>
        <w:t>го</w:t>
      </w:r>
      <w:r w:rsidR="004C57DA" w:rsidRPr="006C5BAB">
        <w:rPr>
          <w:sz w:val="28"/>
          <w:szCs w:val="28"/>
        </w:rPr>
        <w:t xml:space="preserve"> участк</w:t>
      </w:r>
      <w:r w:rsidR="00196ECA">
        <w:rPr>
          <w:sz w:val="28"/>
          <w:szCs w:val="28"/>
        </w:rPr>
        <w:t>а</w:t>
      </w:r>
      <w:r w:rsidR="004C57DA" w:rsidRPr="006C5BAB">
        <w:rPr>
          <w:sz w:val="28"/>
          <w:szCs w:val="28"/>
        </w:rPr>
        <w:t xml:space="preserve"> с кадастровым номером 61:30:</w:t>
      </w:r>
      <w:r w:rsidR="004C57DA">
        <w:rPr>
          <w:sz w:val="28"/>
          <w:szCs w:val="28"/>
        </w:rPr>
        <w:t>00</w:t>
      </w:r>
      <w:r w:rsidR="00196ECA">
        <w:rPr>
          <w:sz w:val="28"/>
          <w:szCs w:val="28"/>
        </w:rPr>
        <w:t>5</w:t>
      </w:r>
      <w:r w:rsidR="004C57DA">
        <w:rPr>
          <w:sz w:val="28"/>
          <w:szCs w:val="28"/>
        </w:rPr>
        <w:t>01</w:t>
      </w:r>
      <w:r w:rsidR="00196ECA">
        <w:rPr>
          <w:sz w:val="28"/>
          <w:szCs w:val="28"/>
        </w:rPr>
        <w:t>01</w:t>
      </w:r>
      <w:r w:rsidR="004C57DA" w:rsidRPr="006C5BAB">
        <w:rPr>
          <w:sz w:val="28"/>
          <w:szCs w:val="28"/>
        </w:rPr>
        <w:t>:</w:t>
      </w:r>
      <w:r w:rsidR="00196ECA">
        <w:rPr>
          <w:sz w:val="28"/>
          <w:szCs w:val="28"/>
        </w:rPr>
        <w:t>5598</w:t>
      </w:r>
      <w:r w:rsidR="004C57DA" w:rsidRPr="006C5BAB">
        <w:rPr>
          <w:sz w:val="28"/>
          <w:szCs w:val="28"/>
        </w:rPr>
        <w:t>, расположенному по адресу: 3475</w:t>
      </w:r>
      <w:r w:rsidR="00196ECA">
        <w:rPr>
          <w:sz w:val="28"/>
          <w:szCs w:val="28"/>
        </w:rPr>
        <w:t>65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196ECA">
        <w:rPr>
          <w:sz w:val="28"/>
          <w:szCs w:val="28"/>
        </w:rPr>
        <w:t>Красная</w:t>
      </w:r>
      <w:proofErr w:type="spellEnd"/>
      <w:r w:rsidR="00196ECA">
        <w:rPr>
          <w:sz w:val="28"/>
          <w:szCs w:val="28"/>
        </w:rPr>
        <w:t xml:space="preserve"> Поляна, </w:t>
      </w:r>
      <w:proofErr w:type="spellStart"/>
      <w:r w:rsidR="00196ECA">
        <w:rPr>
          <w:sz w:val="28"/>
          <w:szCs w:val="28"/>
        </w:rPr>
        <w:t>ул.Социалистическая</w:t>
      </w:r>
      <w:proofErr w:type="spellEnd"/>
      <w:r w:rsidR="00196ECA">
        <w:rPr>
          <w:sz w:val="28"/>
          <w:szCs w:val="28"/>
        </w:rPr>
        <w:t>, 23-а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FB7EEE" w:rsidRDefault="00A124FC" w:rsidP="00E734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E734F2" w:rsidRDefault="00E734F2" w:rsidP="00E734F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734F2" w:rsidRDefault="00E734F2" w:rsidP="00E734F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734F2" w:rsidRPr="00E734F2" w:rsidRDefault="00E734F2" w:rsidP="00E734F2">
      <w:pPr>
        <w:shd w:val="clear" w:color="auto" w:fill="FFFFFF"/>
        <w:ind w:firstLine="709"/>
        <w:jc w:val="both"/>
        <w:rPr>
          <w:sz w:val="28"/>
          <w:szCs w:val="17"/>
        </w:rPr>
      </w:pPr>
    </w:p>
    <w:p w:rsidR="00E734F2" w:rsidRPr="00546BBF" w:rsidRDefault="00E734F2" w:rsidP="00E734F2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E734F2" w:rsidRPr="00546BBF" w:rsidRDefault="00E734F2" w:rsidP="00E734F2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E734F2" w:rsidRPr="00546BBF" w:rsidRDefault="00E734F2" w:rsidP="00E734F2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E734F2" w:rsidRPr="00546BBF" w:rsidRDefault="00E734F2" w:rsidP="00E734F2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E734F2" w:rsidRDefault="00E734F2" w:rsidP="00E734F2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 xml:space="preserve"> А.Н. Кравцов</w:t>
      </w:r>
      <w:r>
        <w:rPr>
          <w:color w:val="000000"/>
          <w:sz w:val="28"/>
          <w:szCs w:val="28"/>
        </w:rPr>
        <w:t xml:space="preserve"> </w:t>
      </w: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E734F2" w:rsidRDefault="00E734F2">
      <w:pPr>
        <w:pStyle w:val="a8"/>
        <w:rPr>
          <w:rFonts w:ascii="Times New Roman" w:hAnsi="Times New Roman"/>
          <w:sz w:val="24"/>
          <w:szCs w:val="24"/>
        </w:rPr>
      </w:pPr>
    </w:p>
    <w:p w:rsidR="00E734F2" w:rsidRDefault="00E734F2">
      <w:pPr>
        <w:pStyle w:val="a8"/>
        <w:rPr>
          <w:rFonts w:ascii="Times New Roman" w:hAnsi="Times New Roman"/>
          <w:sz w:val="24"/>
          <w:szCs w:val="24"/>
        </w:rPr>
      </w:pPr>
    </w:p>
    <w:p w:rsidR="00E734F2" w:rsidRDefault="00E734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E734F2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E734F2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7B" w:rsidRDefault="00F9367B" w:rsidP="00FF4A7B">
      <w:r>
        <w:separator/>
      </w:r>
    </w:p>
  </w:endnote>
  <w:endnote w:type="continuationSeparator" w:id="0">
    <w:p w:rsidR="00F9367B" w:rsidRDefault="00F9367B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149898"/>
      <w:docPartObj>
        <w:docPartGallery w:val="Page Numbers (Bottom of Page)"/>
        <w:docPartUnique/>
      </w:docPartObj>
    </w:sdtPr>
    <w:sdtEndPr/>
    <w:sdtContent>
      <w:p w:rsidR="00E734F2" w:rsidRDefault="00E734F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5B0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7B" w:rsidRDefault="00F9367B" w:rsidP="00FF4A7B">
      <w:r>
        <w:separator/>
      </w:r>
    </w:p>
  </w:footnote>
  <w:footnote w:type="continuationSeparator" w:id="0">
    <w:p w:rsidR="00F9367B" w:rsidRDefault="00F9367B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96ECA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36A74"/>
    <w:rsid w:val="005571B8"/>
    <w:rsid w:val="0056719B"/>
    <w:rsid w:val="00575A09"/>
    <w:rsid w:val="00581E2E"/>
    <w:rsid w:val="006072EB"/>
    <w:rsid w:val="00612432"/>
    <w:rsid w:val="0063330B"/>
    <w:rsid w:val="006355B0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628DB"/>
    <w:rsid w:val="00E734F2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9367B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13</cp:revision>
  <cp:lastPrinted>2025-09-02T10:39:00Z</cp:lastPrinted>
  <dcterms:created xsi:type="dcterms:W3CDTF">2023-08-16T12:29:00Z</dcterms:created>
  <dcterms:modified xsi:type="dcterms:W3CDTF">2025-09-03T07:17:00Z</dcterms:modified>
</cp:coreProperties>
</file>