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200" w:rsidRPr="00B74EAF" w:rsidRDefault="00850200" w:rsidP="00850200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850200" w:rsidRPr="00B74EAF" w:rsidRDefault="00850200" w:rsidP="00850200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850200" w:rsidRPr="00B74EAF" w:rsidRDefault="00850200" w:rsidP="00850200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850200" w:rsidRPr="00B74EAF" w:rsidRDefault="00850200" w:rsidP="00850200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850200" w:rsidRPr="00B74EAF" w:rsidRDefault="00850200" w:rsidP="00850200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850200" w:rsidRPr="00B74EAF" w:rsidRDefault="00850200" w:rsidP="00850200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850200" w:rsidRPr="00B74EAF" w:rsidRDefault="00850200" w:rsidP="00850200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850200" w:rsidRPr="00B74EAF" w:rsidTr="005271C7">
        <w:trPr>
          <w:trHeight w:val="383"/>
        </w:trPr>
        <w:tc>
          <w:tcPr>
            <w:tcW w:w="2235" w:type="dxa"/>
            <w:hideMark/>
          </w:tcPr>
          <w:p w:rsidR="00850200" w:rsidRPr="00B74EAF" w:rsidRDefault="00065A86" w:rsidP="005271C7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06.11.2024</w:t>
            </w:r>
          </w:p>
        </w:tc>
        <w:tc>
          <w:tcPr>
            <w:tcW w:w="2268" w:type="dxa"/>
          </w:tcPr>
          <w:p w:rsidR="00850200" w:rsidRPr="00B74EAF" w:rsidRDefault="00850200" w:rsidP="005271C7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850200" w:rsidRPr="00B74EAF" w:rsidRDefault="00850200" w:rsidP="005271C7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850200" w:rsidRPr="00B74EAF" w:rsidRDefault="00065A86" w:rsidP="005271C7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1019</w:t>
            </w:r>
            <w:bookmarkStart w:id="0" w:name="_GoBack"/>
            <w:bookmarkEnd w:id="0"/>
          </w:p>
        </w:tc>
        <w:tc>
          <w:tcPr>
            <w:tcW w:w="1315" w:type="dxa"/>
          </w:tcPr>
          <w:p w:rsidR="00850200" w:rsidRPr="00B74EAF" w:rsidRDefault="00850200" w:rsidP="005271C7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850200" w:rsidRPr="00B74EAF" w:rsidRDefault="00850200" w:rsidP="005271C7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6072EB" w:rsidRPr="00850200" w:rsidRDefault="006072EB">
      <w:pPr>
        <w:pStyle w:val="a8"/>
        <w:rPr>
          <w:rFonts w:ascii="Times New Roman" w:hAnsi="Times New Roman"/>
          <w:sz w:val="8"/>
          <w:szCs w:val="24"/>
        </w:rPr>
      </w:pPr>
    </w:p>
    <w:p w:rsidR="00EA2D34" w:rsidRDefault="00180EFB" w:rsidP="00850200">
      <w:pPr>
        <w:shd w:val="clear" w:color="auto" w:fill="FFFFFF"/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 предоставлении разрешени</w:t>
      </w:r>
      <w:r w:rsidR="00F63C62">
        <w:rPr>
          <w:sz w:val="28"/>
          <w:szCs w:val="28"/>
        </w:rPr>
        <w:t>я</w:t>
      </w:r>
      <w:r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</w:t>
      </w:r>
      <w:r w:rsidR="00F63C62">
        <w:rPr>
          <w:sz w:val="28"/>
          <w:szCs w:val="28"/>
        </w:rPr>
        <w:t>а</w:t>
      </w:r>
      <w:r>
        <w:rPr>
          <w:sz w:val="28"/>
          <w:szCs w:val="28"/>
        </w:rPr>
        <w:t xml:space="preserve"> капитального строительства</w:t>
      </w:r>
      <w:r w:rsidR="00EA2D34">
        <w:rPr>
          <w:sz w:val="28"/>
          <w:szCs w:val="28"/>
        </w:rPr>
        <w:t xml:space="preserve"> по адресу:</w:t>
      </w:r>
      <w:r w:rsidR="00850200">
        <w:rPr>
          <w:sz w:val="28"/>
          <w:szCs w:val="28"/>
        </w:rPr>
        <w:t xml:space="preserve"> </w:t>
      </w:r>
      <w:r w:rsidR="00EA2D34">
        <w:rPr>
          <w:sz w:val="28"/>
          <w:szCs w:val="28"/>
        </w:rPr>
        <w:t xml:space="preserve">Ростовская область, </w:t>
      </w:r>
      <w:proofErr w:type="spellStart"/>
      <w:r w:rsidR="00EA2D34">
        <w:rPr>
          <w:sz w:val="28"/>
          <w:szCs w:val="28"/>
        </w:rPr>
        <w:t>Песчанокопский</w:t>
      </w:r>
      <w:proofErr w:type="spellEnd"/>
      <w:r w:rsidR="00EA2D34">
        <w:rPr>
          <w:sz w:val="28"/>
          <w:szCs w:val="28"/>
        </w:rPr>
        <w:t xml:space="preserve"> район, </w:t>
      </w:r>
      <w:proofErr w:type="spellStart"/>
      <w:r w:rsidR="00EA2D34">
        <w:rPr>
          <w:sz w:val="28"/>
          <w:szCs w:val="28"/>
        </w:rPr>
        <w:t>с</w:t>
      </w:r>
      <w:proofErr w:type="gramStart"/>
      <w:r w:rsidR="00EA2D34">
        <w:rPr>
          <w:sz w:val="28"/>
          <w:szCs w:val="28"/>
        </w:rPr>
        <w:t>.</w:t>
      </w:r>
      <w:r w:rsidR="003D46D9">
        <w:rPr>
          <w:sz w:val="28"/>
          <w:szCs w:val="28"/>
        </w:rPr>
        <w:t>Б</w:t>
      </w:r>
      <w:proofErr w:type="gramEnd"/>
      <w:r w:rsidR="003D46D9">
        <w:rPr>
          <w:sz w:val="28"/>
          <w:szCs w:val="28"/>
        </w:rPr>
        <w:t>огородицкое</w:t>
      </w:r>
      <w:proofErr w:type="spellEnd"/>
      <w:r w:rsidR="003D46D9">
        <w:rPr>
          <w:sz w:val="28"/>
          <w:szCs w:val="28"/>
        </w:rPr>
        <w:t xml:space="preserve">, </w:t>
      </w:r>
      <w:proofErr w:type="spellStart"/>
      <w:r w:rsidR="003D46D9">
        <w:rPr>
          <w:sz w:val="28"/>
          <w:szCs w:val="28"/>
        </w:rPr>
        <w:t>ул.Ленина</w:t>
      </w:r>
      <w:proofErr w:type="spellEnd"/>
      <w:r w:rsidR="003D46D9">
        <w:rPr>
          <w:sz w:val="28"/>
          <w:szCs w:val="28"/>
        </w:rPr>
        <w:t>, 122 а</w:t>
      </w:r>
    </w:p>
    <w:p w:rsidR="006072EB" w:rsidRDefault="006072EB">
      <w:pPr>
        <w:shd w:val="clear" w:color="auto" w:fill="FFFFFF"/>
        <w:jc w:val="both"/>
        <w:rPr>
          <w:sz w:val="20"/>
        </w:rPr>
      </w:pPr>
    </w:p>
    <w:p w:rsidR="006072EB" w:rsidRDefault="00F63C62" w:rsidP="0085020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1.1 стать</w:t>
      </w:r>
      <w:r w:rsidR="00180EFB">
        <w:rPr>
          <w:sz w:val="28"/>
          <w:szCs w:val="28"/>
        </w:rPr>
        <w:t xml:space="preserve">и </w:t>
      </w:r>
      <w:r w:rsidR="006072EB"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</w:t>
      </w:r>
    </w:p>
    <w:p w:rsidR="006072EB" w:rsidRPr="00850200" w:rsidRDefault="0085020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850200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Постановляю</w:t>
      </w:r>
      <w:r w:rsidRPr="00850200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BC129A" w:rsidRDefault="001B2D26" w:rsidP="00C85FEE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3D46D9">
        <w:rPr>
          <w:sz w:val="28"/>
          <w:szCs w:val="28"/>
        </w:rPr>
        <w:t>Никитину Никите Михайловичу</w:t>
      </w:r>
      <w:r w:rsidR="00245562">
        <w:rPr>
          <w:sz w:val="28"/>
          <w:szCs w:val="28"/>
        </w:rPr>
        <w:t xml:space="preserve"> предоставить разрешение на отклонение от предельных параметров разрешенного строительства, реконструкции жилого дома на расстоянии </w:t>
      </w:r>
      <w:r w:rsidR="00BB450B">
        <w:rPr>
          <w:sz w:val="28"/>
          <w:szCs w:val="28"/>
        </w:rPr>
        <w:t>2,</w:t>
      </w:r>
      <w:r w:rsidR="003D46D9">
        <w:rPr>
          <w:sz w:val="28"/>
          <w:szCs w:val="28"/>
        </w:rPr>
        <w:t>7</w:t>
      </w:r>
      <w:r w:rsidR="00245562">
        <w:rPr>
          <w:sz w:val="28"/>
          <w:szCs w:val="28"/>
        </w:rPr>
        <w:t xml:space="preserve"> м от </w:t>
      </w:r>
      <w:r w:rsidR="00BB450B">
        <w:rPr>
          <w:sz w:val="28"/>
          <w:szCs w:val="28"/>
        </w:rPr>
        <w:t>границ земельного участка</w:t>
      </w:r>
      <w:r w:rsidR="00F50E66">
        <w:rPr>
          <w:sz w:val="28"/>
          <w:szCs w:val="28"/>
        </w:rPr>
        <w:t xml:space="preserve"> (со стороны земельного участка с кадастровым номером 61:30:0020101:622</w:t>
      </w:r>
      <w:r w:rsidR="00BB450B">
        <w:rPr>
          <w:sz w:val="28"/>
          <w:szCs w:val="28"/>
        </w:rPr>
        <w:t xml:space="preserve">) </w:t>
      </w:r>
      <w:r w:rsidR="00935767">
        <w:rPr>
          <w:sz w:val="28"/>
          <w:szCs w:val="28"/>
        </w:rPr>
        <w:t xml:space="preserve"> </w:t>
      </w:r>
      <w:r w:rsidR="00245562">
        <w:rPr>
          <w:sz w:val="28"/>
          <w:szCs w:val="28"/>
        </w:rPr>
        <w:t xml:space="preserve">вместо разрешенных </w:t>
      </w:r>
      <w:r w:rsidR="00BB450B">
        <w:rPr>
          <w:sz w:val="28"/>
          <w:szCs w:val="28"/>
        </w:rPr>
        <w:t>3</w:t>
      </w:r>
      <w:r w:rsidR="00245562">
        <w:rPr>
          <w:sz w:val="28"/>
          <w:szCs w:val="28"/>
        </w:rPr>
        <w:t>,0 м на земельном участке с</w:t>
      </w:r>
      <w:r w:rsidR="00581B72">
        <w:rPr>
          <w:sz w:val="28"/>
          <w:szCs w:val="28"/>
        </w:rPr>
        <w:t xml:space="preserve"> кадастровым номером 61:30:00</w:t>
      </w:r>
      <w:r w:rsidR="003D46D9">
        <w:rPr>
          <w:sz w:val="28"/>
          <w:szCs w:val="28"/>
        </w:rPr>
        <w:t>2</w:t>
      </w:r>
      <w:r w:rsidR="00581B72">
        <w:rPr>
          <w:sz w:val="28"/>
          <w:szCs w:val="28"/>
        </w:rPr>
        <w:t>0101</w:t>
      </w:r>
      <w:r w:rsidR="00245562">
        <w:rPr>
          <w:sz w:val="28"/>
          <w:szCs w:val="28"/>
        </w:rPr>
        <w:t>:</w:t>
      </w:r>
      <w:r w:rsidR="003D46D9">
        <w:rPr>
          <w:sz w:val="28"/>
          <w:szCs w:val="28"/>
        </w:rPr>
        <w:t>64</w:t>
      </w:r>
      <w:r w:rsidR="00245562">
        <w:rPr>
          <w:sz w:val="28"/>
          <w:szCs w:val="28"/>
        </w:rPr>
        <w:t xml:space="preserve"> с категорией земель: земли населенных пунктов, разрешенное использование — для ведения личного подсобного хозяйства, расположенном по адресу: 3475</w:t>
      </w:r>
      <w:r w:rsidR="004C258C">
        <w:rPr>
          <w:sz w:val="28"/>
          <w:szCs w:val="28"/>
        </w:rPr>
        <w:t>6</w:t>
      </w:r>
      <w:r w:rsidR="003D46D9">
        <w:rPr>
          <w:sz w:val="28"/>
          <w:szCs w:val="28"/>
        </w:rPr>
        <w:t>2</w:t>
      </w:r>
      <w:r w:rsidR="00245562">
        <w:rPr>
          <w:sz w:val="28"/>
          <w:szCs w:val="28"/>
        </w:rPr>
        <w:t xml:space="preserve">, Ростовская область, </w:t>
      </w:r>
      <w:proofErr w:type="spellStart"/>
      <w:r w:rsidR="00245562">
        <w:rPr>
          <w:sz w:val="28"/>
          <w:szCs w:val="28"/>
        </w:rPr>
        <w:t>Песчанокопский</w:t>
      </w:r>
      <w:proofErr w:type="spellEnd"/>
      <w:r w:rsidR="00245562">
        <w:rPr>
          <w:sz w:val="28"/>
          <w:szCs w:val="28"/>
        </w:rPr>
        <w:t xml:space="preserve"> район, </w:t>
      </w:r>
      <w:proofErr w:type="spellStart"/>
      <w:r w:rsidR="00245562">
        <w:rPr>
          <w:sz w:val="28"/>
          <w:szCs w:val="28"/>
        </w:rPr>
        <w:t>с.</w:t>
      </w:r>
      <w:r w:rsidR="003D46D9">
        <w:rPr>
          <w:sz w:val="28"/>
          <w:szCs w:val="28"/>
        </w:rPr>
        <w:t>Богородицкое</w:t>
      </w:r>
      <w:proofErr w:type="spellEnd"/>
      <w:r w:rsidR="003D46D9">
        <w:rPr>
          <w:sz w:val="28"/>
          <w:szCs w:val="28"/>
        </w:rPr>
        <w:t xml:space="preserve">, </w:t>
      </w:r>
      <w:proofErr w:type="spellStart"/>
      <w:r w:rsidR="003D46D9">
        <w:rPr>
          <w:sz w:val="28"/>
          <w:szCs w:val="28"/>
        </w:rPr>
        <w:t>ул.Ленина</w:t>
      </w:r>
      <w:proofErr w:type="spellEnd"/>
      <w:r w:rsidR="003D46D9">
        <w:rPr>
          <w:sz w:val="28"/>
          <w:szCs w:val="28"/>
        </w:rPr>
        <w:t>, 122 а</w:t>
      </w:r>
      <w:r w:rsidR="00C85FEE">
        <w:rPr>
          <w:sz w:val="28"/>
          <w:szCs w:val="28"/>
        </w:rPr>
        <w:t>.</w:t>
      </w:r>
    </w:p>
    <w:p w:rsidR="003D46D9" w:rsidRDefault="003D46D9" w:rsidP="003D46D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Отделу информационных технологий разместить настоящее постановление н</w:t>
      </w:r>
      <w:r>
        <w:rPr>
          <w:color w:val="000000"/>
          <w:sz w:val="28"/>
          <w:szCs w:val="28"/>
        </w:rPr>
        <w:t>а официальном сайте Администрации Песчанокопского района в сети «Интернет» не позднее десяти дней со дня подписания</w:t>
      </w:r>
      <w:r>
        <w:rPr>
          <w:sz w:val="28"/>
          <w:szCs w:val="28"/>
        </w:rPr>
        <w:t>.</w:t>
      </w:r>
    </w:p>
    <w:p w:rsidR="003D46D9" w:rsidRDefault="003D46D9" w:rsidP="003D46D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Руководителю пресс-службы Администрации района (Сидоренко С.А.) опубликовать настоящее постановление в Муниципальном вестнике Песчанокопского района </w:t>
      </w:r>
      <w:r>
        <w:rPr>
          <w:color w:val="000000"/>
          <w:sz w:val="28"/>
          <w:szCs w:val="28"/>
        </w:rPr>
        <w:t>не позднее десяти дней со дня подписания</w:t>
      </w:r>
      <w:r>
        <w:rPr>
          <w:sz w:val="28"/>
          <w:szCs w:val="28"/>
        </w:rPr>
        <w:t>.</w:t>
      </w:r>
    </w:p>
    <w:p w:rsidR="006072EB" w:rsidRDefault="00F63C6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72EB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6E2B7B">
        <w:rPr>
          <w:sz w:val="28"/>
          <w:szCs w:val="28"/>
        </w:rPr>
        <w:t xml:space="preserve">сельскому хозяйству и </w:t>
      </w:r>
      <w:r w:rsidR="006072EB">
        <w:rPr>
          <w:sz w:val="28"/>
          <w:szCs w:val="28"/>
        </w:rPr>
        <w:t xml:space="preserve">вопросам муниципального хозяйства </w:t>
      </w:r>
      <w:r w:rsidR="006E2B7B">
        <w:rPr>
          <w:sz w:val="28"/>
          <w:szCs w:val="28"/>
        </w:rPr>
        <w:t>Кравцова А.Н</w:t>
      </w:r>
      <w:r w:rsidR="006072EB">
        <w:rPr>
          <w:sz w:val="28"/>
          <w:szCs w:val="28"/>
        </w:rPr>
        <w:t>.</w:t>
      </w:r>
    </w:p>
    <w:p w:rsidR="006072EB" w:rsidRDefault="006072EB">
      <w:pPr>
        <w:pStyle w:val="a8"/>
        <w:ind w:firstLine="851"/>
        <w:jc w:val="both"/>
        <w:rPr>
          <w:rFonts w:ascii="Times New Roman" w:hAnsi="Times New Roman"/>
          <w:sz w:val="16"/>
          <w:szCs w:val="19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072EB">
        <w:rPr>
          <w:rFonts w:ascii="Times New Roman" w:hAnsi="Times New Roman"/>
          <w:sz w:val="28"/>
          <w:szCs w:val="28"/>
        </w:rPr>
        <w:t>лав</w:t>
      </w:r>
      <w:r w:rsidR="00850200">
        <w:rPr>
          <w:rFonts w:ascii="Times New Roman" w:hAnsi="Times New Roman"/>
          <w:sz w:val="28"/>
          <w:szCs w:val="28"/>
        </w:rPr>
        <w:t>а</w:t>
      </w:r>
      <w:r w:rsidR="006072EB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Песчанокопского района</w:t>
      </w:r>
      <w:r w:rsidR="00C738F2">
        <w:rPr>
          <w:rFonts w:ascii="Times New Roman" w:hAnsi="Times New Roman"/>
          <w:sz w:val="28"/>
          <w:szCs w:val="28"/>
        </w:rPr>
        <w:t xml:space="preserve">           </w:t>
      </w:r>
      <w:r w:rsidR="00850200">
        <w:rPr>
          <w:rFonts w:ascii="Times New Roman" w:hAnsi="Times New Roman"/>
          <w:sz w:val="28"/>
          <w:szCs w:val="28"/>
        </w:rPr>
        <w:t xml:space="preserve">                           </w:t>
      </w:r>
      <w:r w:rsidR="00C738F2">
        <w:rPr>
          <w:rFonts w:ascii="Times New Roman" w:hAnsi="Times New Roman"/>
          <w:sz w:val="28"/>
          <w:szCs w:val="28"/>
        </w:rPr>
        <w:t xml:space="preserve">                          </w:t>
      </w:r>
      <w:r w:rsidR="00850200">
        <w:rPr>
          <w:rFonts w:ascii="Times New Roman" w:hAnsi="Times New Roman"/>
          <w:sz w:val="28"/>
          <w:szCs w:val="28"/>
        </w:rPr>
        <w:t xml:space="preserve">  </w:t>
      </w:r>
      <w:r w:rsidR="00C738F2">
        <w:rPr>
          <w:rFonts w:ascii="Times New Roman" w:hAnsi="Times New Roman"/>
          <w:sz w:val="28"/>
          <w:szCs w:val="28"/>
        </w:rPr>
        <w:t xml:space="preserve"> </w:t>
      </w:r>
      <w:r w:rsidR="00A550E6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A550E6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6072EB" w:rsidRDefault="006072EB">
      <w:pPr>
        <w:pStyle w:val="a8"/>
        <w:rPr>
          <w:rFonts w:ascii="Times New Roman" w:hAnsi="Times New Roman"/>
          <w:sz w:val="24"/>
          <w:szCs w:val="24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E2B7B">
        <w:rPr>
          <w:rFonts w:ascii="Times New Roman" w:hAnsi="Times New Roman"/>
          <w:sz w:val="28"/>
          <w:szCs w:val="28"/>
        </w:rPr>
        <w:t>о</w:t>
      </w:r>
      <w:r w:rsidR="006072EB">
        <w:rPr>
          <w:rFonts w:ascii="Times New Roman" w:hAnsi="Times New Roman"/>
          <w:sz w:val="28"/>
          <w:szCs w:val="28"/>
        </w:rPr>
        <w:t>становление вносит</w:t>
      </w:r>
      <w:r w:rsidR="00850200">
        <w:rPr>
          <w:rFonts w:ascii="Times New Roman" w:hAnsi="Times New Roman"/>
          <w:sz w:val="28"/>
          <w:szCs w:val="28"/>
        </w:rPr>
        <w:t>: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6072EB" w:rsidRDefault="006072E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sectPr w:rsidR="006072EB" w:rsidSect="00850200">
      <w:pgSz w:w="11906" w:h="16838"/>
      <w:pgMar w:top="709" w:right="567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C1F644C"/>
    <w:multiLevelType w:val="hybridMultilevel"/>
    <w:tmpl w:val="27F68EEE"/>
    <w:lvl w:ilvl="0" w:tplc="9E6C1190">
      <w:start w:val="5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8E"/>
    <w:rsid w:val="00065A86"/>
    <w:rsid w:val="000B70AA"/>
    <w:rsid w:val="00151ECF"/>
    <w:rsid w:val="001650B1"/>
    <w:rsid w:val="00176296"/>
    <w:rsid w:val="00180EFB"/>
    <w:rsid w:val="001B2D26"/>
    <w:rsid w:val="001D11FF"/>
    <w:rsid w:val="00245562"/>
    <w:rsid w:val="002633F0"/>
    <w:rsid w:val="0027628E"/>
    <w:rsid w:val="00276FFA"/>
    <w:rsid w:val="002C6B2F"/>
    <w:rsid w:val="002D7A98"/>
    <w:rsid w:val="00311ED5"/>
    <w:rsid w:val="00334D1C"/>
    <w:rsid w:val="003478BA"/>
    <w:rsid w:val="003D46D9"/>
    <w:rsid w:val="003E0984"/>
    <w:rsid w:val="00401A30"/>
    <w:rsid w:val="00410DDC"/>
    <w:rsid w:val="0045398B"/>
    <w:rsid w:val="00461748"/>
    <w:rsid w:val="00473EDD"/>
    <w:rsid w:val="004A1715"/>
    <w:rsid w:val="004A1B38"/>
    <w:rsid w:val="004C258C"/>
    <w:rsid w:val="00512DF7"/>
    <w:rsid w:val="0056719B"/>
    <w:rsid w:val="00581B72"/>
    <w:rsid w:val="00581E2E"/>
    <w:rsid w:val="005A6513"/>
    <w:rsid w:val="006072EB"/>
    <w:rsid w:val="00671DF7"/>
    <w:rsid w:val="006E2B7B"/>
    <w:rsid w:val="00783125"/>
    <w:rsid w:val="007B06FB"/>
    <w:rsid w:val="007B4157"/>
    <w:rsid w:val="007F399B"/>
    <w:rsid w:val="0081457D"/>
    <w:rsid w:val="00840DA2"/>
    <w:rsid w:val="00850200"/>
    <w:rsid w:val="00935767"/>
    <w:rsid w:val="00967E45"/>
    <w:rsid w:val="009A4072"/>
    <w:rsid w:val="009C142B"/>
    <w:rsid w:val="009E47E8"/>
    <w:rsid w:val="00A00D98"/>
    <w:rsid w:val="00A05755"/>
    <w:rsid w:val="00A550E6"/>
    <w:rsid w:val="00A879D7"/>
    <w:rsid w:val="00AA2A59"/>
    <w:rsid w:val="00AF58F2"/>
    <w:rsid w:val="00B277AA"/>
    <w:rsid w:val="00B71FA9"/>
    <w:rsid w:val="00BB450B"/>
    <w:rsid w:val="00BC129A"/>
    <w:rsid w:val="00C51FF7"/>
    <w:rsid w:val="00C738F2"/>
    <w:rsid w:val="00C809AD"/>
    <w:rsid w:val="00C85FEE"/>
    <w:rsid w:val="00CB27A9"/>
    <w:rsid w:val="00CE6682"/>
    <w:rsid w:val="00D07EB0"/>
    <w:rsid w:val="00D27A9F"/>
    <w:rsid w:val="00D41FE4"/>
    <w:rsid w:val="00D64B65"/>
    <w:rsid w:val="00DA263C"/>
    <w:rsid w:val="00DF2567"/>
    <w:rsid w:val="00E11B3B"/>
    <w:rsid w:val="00E47EFA"/>
    <w:rsid w:val="00EA2D34"/>
    <w:rsid w:val="00EC016E"/>
    <w:rsid w:val="00EC6058"/>
    <w:rsid w:val="00ED78F3"/>
    <w:rsid w:val="00F409A6"/>
    <w:rsid w:val="00F50E66"/>
    <w:rsid w:val="00F63C62"/>
    <w:rsid w:val="00F72A90"/>
    <w:rsid w:val="00F8195A"/>
    <w:rsid w:val="00F876B2"/>
    <w:rsid w:val="00FB7EEE"/>
    <w:rsid w:val="00FE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4</cp:revision>
  <cp:lastPrinted>2022-05-31T06:33:00Z</cp:lastPrinted>
  <dcterms:created xsi:type="dcterms:W3CDTF">2024-11-05T05:45:00Z</dcterms:created>
  <dcterms:modified xsi:type="dcterms:W3CDTF">2024-11-06T07:09:00Z</dcterms:modified>
</cp:coreProperties>
</file>