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235" w:rsidRDefault="00F76235" w:rsidP="00F7623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A3F86" w:rsidRPr="00323B36" w:rsidRDefault="00FA3F86" w:rsidP="00FA3F8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B528F69" wp14:editId="39547CD9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A3F86" w:rsidRPr="00323B36" w:rsidRDefault="00FA3F86" w:rsidP="00FA3F8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A3F86" w:rsidRPr="00323B36" w:rsidRDefault="00FA3F86" w:rsidP="00FA3F8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A3F86" w:rsidRPr="00323B36" w:rsidRDefault="00FA3F86" w:rsidP="00FA3F8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A3F86" w:rsidRPr="00323B36" w:rsidRDefault="00FA3F86" w:rsidP="00FA3F8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A3F86" w:rsidRPr="00323B36" w:rsidRDefault="00FA3F86" w:rsidP="00FA3F8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A3F86" w:rsidRPr="00323B36" w:rsidRDefault="00FA3F86" w:rsidP="00FA3F8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A3F86" w:rsidRPr="00323B36" w:rsidTr="00FA3F86">
        <w:trPr>
          <w:trHeight w:val="383"/>
        </w:trPr>
        <w:tc>
          <w:tcPr>
            <w:tcW w:w="2235" w:type="dxa"/>
            <w:hideMark/>
          </w:tcPr>
          <w:p w:rsidR="00FA3F86" w:rsidRPr="00323B36" w:rsidRDefault="003017B9" w:rsidP="00FA3F8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15.02.2024</w:t>
            </w:r>
          </w:p>
        </w:tc>
        <w:tc>
          <w:tcPr>
            <w:tcW w:w="2268" w:type="dxa"/>
          </w:tcPr>
          <w:p w:rsidR="00FA3F86" w:rsidRPr="00323B36" w:rsidRDefault="00FA3F86" w:rsidP="00FA3F8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A3F86" w:rsidRPr="00323B36" w:rsidRDefault="00FA3F86" w:rsidP="00FA3F8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A3F86" w:rsidRPr="00323B36" w:rsidRDefault="003017B9" w:rsidP="00FA3F8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152</w:t>
            </w:r>
          </w:p>
        </w:tc>
        <w:tc>
          <w:tcPr>
            <w:tcW w:w="1315" w:type="dxa"/>
          </w:tcPr>
          <w:p w:rsidR="00FA3F86" w:rsidRPr="00323B36" w:rsidRDefault="00FA3F86" w:rsidP="00FA3F8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A3F86" w:rsidRPr="00323B36" w:rsidRDefault="00FA3F86" w:rsidP="00FA3F8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A3F86" w:rsidRPr="00FA3F86" w:rsidRDefault="00FA3F86" w:rsidP="0043547C">
      <w:pPr>
        <w:ind w:right="4535"/>
        <w:jc w:val="both"/>
        <w:rPr>
          <w:rStyle w:val="FontStyle14"/>
          <w:sz w:val="12"/>
          <w:szCs w:val="28"/>
        </w:rPr>
      </w:pPr>
    </w:p>
    <w:p w:rsidR="0043547C" w:rsidRDefault="0043547C" w:rsidP="008419E0">
      <w:pPr>
        <w:ind w:right="4535"/>
        <w:jc w:val="both"/>
        <w:rPr>
          <w:sz w:val="28"/>
          <w:szCs w:val="28"/>
        </w:rPr>
      </w:pPr>
      <w:r w:rsidRPr="00043FE8">
        <w:rPr>
          <w:rStyle w:val="FontStyle14"/>
          <w:sz w:val="28"/>
          <w:szCs w:val="28"/>
        </w:rPr>
        <w:t>Об утверждении отчета о ходе реализации</w:t>
      </w:r>
      <w:r>
        <w:rPr>
          <w:rStyle w:val="FontStyle14"/>
          <w:sz w:val="28"/>
          <w:szCs w:val="28"/>
        </w:rPr>
        <w:t xml:space="preserve"> </w:t>
      </w:r>
      <w:bookmarkStart w:id="0" w:name="_GoBack"/>
      <w:r w:rsidRPr="00043FE8">
        <w:rPr>
          <w:sz w:val="28"/>
          <w:szCs w:val="28"/>
        </w:rPr>
        <w:t>и эффективности муниципальной пр</w:t>
      </w:r>
      <w:r w:rsidRPr="00043FE8">
        <w:rPr>
          <w:sz w:val="28"/>
          <w:szCs w:val="28"/>
        </w:rPr>
        <w:t>о</w:t>
      </w:r>
      <w:bookmarkEnd w:id="0"/>
      <w:r w:rsidRPr="00043FE8">
        <w:rPr>
          <w:sz w:val="28"/>
          <w:szCs w:val="28"/>
        </w:rPr>
        <w:t>граммы</w:t>
      </w:r>
      <w:r>
        <w:rPr>
          <w:sz w:val="28"/>
          <w:szCs w:val="28"/>
        </w:rPr>
        <w:t xml:space="preserve"> </w:t>
      </w:r>
      <w:r w:rsidRPr="00043FE8">
        <w:rPr>
          <w:sz w:val="28"/>
          <w:szCs w:val="28"/>
        </w:rPr>
        <w:t>Песчанокопского района «</w:t>
      </w:r>
      <w:r>
        <w:rPr>
          <w:sz w:val="28"/>
          <w:szCs w:val="28"/>
        </w:rPr>
        <w:t>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печение доступным и комфортным жил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ем населения Песчанокопского района</w:t>
      </w:r>
      <w:r w:rsidRPr="00043FE8">
        <w:rPr>
          <w:sz w:val="28"/>
          <w:szCs w:val="28"/>
        </w:rPr>
        <w:t>» за 20</w:t>
      </w:r>
      <w:r w:rsidR="00C70410">
        <w:rPr>
          <w:sz w:val="28"/>
          <w:szCs w:val="28"/>
        </w:rPr>
        <w:t>2</w:t>
      </w:r>
      <w:r w:rsidR="000F4A96">
        <w:rPr>
          <w:sz w:val="28"/>
          <w:szCs w:val="28"/>
        </w:rPr>
        <w:t>3</w:t>
      </w:r>
      <w:r w:rsidRPr="00043FE8">
        <w:rPr>
          <w:sz w:val="28"/>
          <w:szCs w:val="28"/>
        </w:rPr>
        <w:t xml:space="preserve"> год, а также отчёт</w:t>
      </w:r>
      <w:r>
        <w:rPr>
          <w:sz w:val="28"/>
          <w:szCs w:val="28"/>
        </w:rPr>
        <w:t>а</w:t>
      </w:r>
      <w:r w:rsidRPr="00043FE8">
        <w:rPr>
          <w:sz w:val="28"/>
          <w:szCs w:val="28"/>
        </w:rPr>
        <w:t xml:space="preserve"> по плану реал</w:t>
      </w:r>
      <w:r w:rsidRPr="00043FE8">
        <w:rPr>
          <w:sz w:val="28"/>
          <w:szCs w:val="28"/>
        </w:rPr>
        <w:t>и</w:t>
      </w:r>
      <w:r w:rsidRPr="00043FE8">
        <w:rPr>
          <w:sz w:val="28"/>
          <w:szCs w:val="28"/>
        </w:rPr>
        <w:t>зации</w:t>
      </w:r>
      <w:r>
        <w:rPr>
          <w:sz w:val="28"/>
          <w:szCs w:val="28"/>
        </w:rPr>
        <w:t xml:space="preserve"> </w:t>
      </w:r>
      <w:r w:rsidRPr="00043FE8">
        <w:rPr>
          <w:sz w:val="28"/>
          <w:szCs w:val="28"/>
        </w:rPr>
        <w:t>муниципальной программы Песч</w:t>
      </w:r>
      <w:r w:rsidRPr="00043FE8">
        <w:rPr>
          <w:sz w:val="28"/>
          <w:szCs w:val="28"/>
        </w:rPr>
        <w:t>а</w:t>
      </w:r>
      <w:r w:rsidRPr="00043FE8">
        <w:rPr>
          <w:sz w:val="28"/>
          <w:szCs w:val="28"/>
        </w:rPr>
        <w:t>нокопского</w:t>
      </w:r>
      <w:r>
        <w:rPr>
          <w:sz w:val="28"/>
          <w:szCs w:val="28"/>
        </w:rPr>
        <w:t xml:space="preserve"> </w:t>
      </w:r>
      <w:r w:rsidRPr="00043FE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«Обеспечение досту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ным и комфортным жильем населения Песчанокопского района</w:t>
      </w:r>
      <w:r w:rsidR="00E073AA">
        <w:rPr>
          <w:sz w:val="28"/>
          <w:szCs w:val="28"/>
        </w:rPr>
        <w:t>» за 202</w:t>
      </w:r>
      <w:r w:rsidR="000F4A96">
        <w:rPr>
          <w:sz w:val="28"/>
          <w:szCs w:val="28"/>
        </w:rPr>
        <w:t>3</w:t>
      </w:r>
      <w:r w:rsidRPr="00043FE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F86B80">
        <w:rPr>
          <w:sz w:val="28"/>
          <w:szCs w:val="28"/>
        </w:rPr>
        <w:t xml:space="preserve"> </w:t>
      </w:r>
    </w:p>
    <w:p w:rsidR="00FA3F86" w:rsidRPr="00043FE8" w:rsidRDefault="00FA3F86" w:rsidP="008419E0">
      <w:pPr>
        <w:ind w:right="4535"/>
        <w:jc w:val="both"/>
        <w:rPr>
          <w:sz w:val="28"/>
          <w:szCs w:val="28"/>
        </w:rPr>
      </w:pPr>
    </w:p>
    <w:p w:rsidR="003B77CA" w:rsidRPr="00FA3F86" w:rsidRDefault="003B77CA" w:rsidP="008419E0">
      <w:pPr>
        <w:widowControl w:val="0"/>
        <w:ind w:right="-1" w:firstLine="709"/>
        <w:jc w:val="both"/>
        <w:rPr>
          <w:rStyle w:val="FontStyle14"/>
          <w:sz w:val="20"/>
        </w:rPr>
      </w:pPr>
    </w:p>
    <w:p w:rsidR="003B77CA" w:rsidRDefault="003B77CA" w:rsidP="008419E0">
      <w:pPr>
        <w:widowControl w:val="0"/>
        <w:ind w:right="-1" w:firstLine="709"/>
        <w:jc w:val="both"/>
        <w:rPr>
          <w:sz w:val="28"/>
          <w:szCs w:val="28"/>
        </w:rPr>
      </w:pPr>
      <w:r>
        <w:rPr>
          <w:rStyle w:val="FontStyle14"/>
          <w:sz w:val="28"/>
        </w:rPr>
        <w:t xml:space="preserve">В соответствии с </w:t>
      </w:r>
      <w:r>
        <w:rPr>
          <w:sz w:val="28"/>
          <w:szCs w:val="28"/>
        </w:rPr>
        <w:t>постановлением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она от 09.11.2020 № 833 </w:t>
      </w:r>
      <w:r w:rsidRPr="00C23CFE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Песчанокопского района»</w:t>
      </w:r>
      <w:r>
        <w:rPr>
          <w:sz w:val="28"/>
          <w:szCs w:val="28"/>
        </w:rPr>
        <w:t xml:space="preserve"> </w:t>
      </w:r>
      <w:r w:rsidRPr="00166A17">
        <w:rPr>
          <w:sz w:val="28"/>
          <w:szCs w:val="28"/>
        </w:rPr>
        <w:t xml:space="preserve">и </w:t>
      </w:r>
      <w:r>
        <w:rPr>
          <w:sz w:val="28"/>
          <w:szCs w:val="28"/>
        </w:rPr>
        <w:t>р</w:t>
      </w:r>
      <w:r w:rsidRPr="00166A17">
        <w:rPr>
          <w:sz w:val="28"/>
          <w:szCs w:val="28"/>
        </w:rPr>
        <w:t xml:space="preserve">аспоряжением Администрации Песчанокопского района от </w:t>
      </w:r>
      <w:r>
        <w:rPr>
          <w:sz w:val="28"/>
          <w:szCs w:val="28"/>
        </w:rPr>
        <w:t>24.11.2020 № 182</w:t>
      </w:r>
      <w:r w:rsidRPr="00166A17">
        <w:rPr>
          <w:sz w:val="28"/>
          <w:szCs w:val="28"/>
        </w:rPr>
        <w:t xml:space="preserve"> «Об утверждении Методических рекомендаций по разработке и реализации м</w:t>
      </w:r>
      <w:r w:rsidRPr="00166A17">
        <w:rPr>
          <w:sz w:val="28"/>
          <w:szCs w:val="28"/>
        </w:rPr>
        <w:t>у</w:t>
      </w:r>
      <w:r w:rsidRPr="00166A17">
        <w:rPr>
          <w:sz w:val="28"/>
          <w:szCs w:val="28"/>
        </w:rPr>
        <w:t>ниципальных программ Песчанокопского района»,</w:t>
      </w:r>
    </w:p>
    <w:p w:rsidR="00FA3F86" w:rsidRDefault="00FA3F86" w:rsidP="008419E0">
      <w:pPr>
        <w:widowControl w:val="0"/>
        <w:ind w:right="-1" w:firstLine="709"/>
        <w:jc w:val="both"/>
        <w:rPr>
          <w:sz w:val="28"/>
          <w:szCs w:val="28"/>
        </w:rPr>
      </w:pPr>
    </w:p>
    <w:p w:rsidR="0043547C" w:rsidRDefault="0043547C" w:rsidP="008419E0">
      <w:pPr>
        <w:tabs>
          <w:tab w:val="left" w:pos="709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Постановляю:</w:t>
      </w:r>
    </w:p>
    <w:p w:rsidR="00FA3F86" w:rsidRDefault="00FA3F86" w:rsidP="008419E0">
      <w:pPr>
        <w:tabs>
          <w:tab w:val="left" w:pos="709"/>
        </w:tabs>
        <w:jc w:val="center"/>
        <w:rPr>
          <w:b/>
          <w:sz w:val="36"/>
          <w:szCs w:val="36"/>
        </w:rPr>
      </w:pPr>
    </w:p>
    <w:p w:rsidR="0043547C" w:rsidRDefault="00F76235" w:rsidP="008419E0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 xml:space="preserve">1. </w:t>
      </w:r>
      <w:r w:rsidR="0043547C">
        <w:rPr>
          <w:rStyle w:val="FontStyle14"/>
          <w:sz w:val="28"/>
        </w:rPr>
        <w:t>Утвердить отчет о ходе реализации и эффективности муниципальной программы Песчанокопского района «</w:t>
      </w:r>
      <w:r w:rsidR="0043547C"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="0043547C">
        <w:rPr>
          <w:rStyle w:val="FontStyle14"/>
          <w:sz w:val="28"/>
        </w:rPr>
        <w:t>» в 20</w:t>
      </w:r>
      <w:r w:rsidR="003B77CA">
        <w:rPr>
          <w:rStyle w:val="FontStyle14"/>
          <w:sz w:val="28"/>
        </w:rPr>
        <w:t>2</w:t>
      </w:r>
      <w:r w:rsidR="000F4A96">
        <w:rPr>
          <w:rStyle w:val="FontStyle14"/>
          <w:sz w:val="28"/>
        </w:rPr>
        <w:t>3</w:t>
      </w:r>
      <w:r w:rsidR="0043547C">
        <w:rPr>
          <w:rStyle w:val="FontStyle14"/>
          <w:sz w:val="28"/>
        </w:rPr>
        <w:t xml:space="preserve"> году, согласно приложению №</w:t>
      </w:r>
      <w:r w:rsidR="008A118B">
        <w:rPr>
          <w:rStyle w:val="FontStyle14"/>
          <w:sz w:val="28"/>
        </w:rPr>
        <w:t>1</w:t>
      </w:r>
      <w:r w:rsidR="0043547C">
        <w:rPr>
          <w:rStyle w:val="FontStyle14"/>
          <w:sz w:val="28"/>
        </w:rPr>
        <w:t xml:space="preserve"> к настоящему постановлению.</w:t>
      </w:r>
    </w:p>
    <w:p w:rsidR="0043547C" w:rsidRDefault="0043547C" w:rsidP="008419E0">
      <w:pPr>
        <w:pStyle w:val="Style6"/>
        <w:widowControl/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2. Утвердить отчет по</w:t>
      </w:r>
      <w:r w:rsidRPr="00043FE8">
        <w:rPr>
          <w:sz w:val="28"/>
          <w:szCs w:val="28"/>
        </w:rPr>
        <w:t xml:space="preserve"> плану реализации муниципальной программы Песчанокопского района</w:t>
      </w:r>
      <w:r>
        <w:rPr>
          <w:sz w:val="28"/>
          <w:szCs w:val="28"/>
        </w:rPr>
        <w:t xml:space="preserve"> </w:t>
      </w:r>
      <w:r>
        <w:rPr>
          <w:rStyle w:val="FontStyle14"/>
          <w:sz w:val="28"/>
        </w:rPr>
        <w:t xml:space="preserve">«Оказание мер государственной поддержки в улучшении жилищных условий отдельным категориям граждан» </w:t>
      </w:r>
      <w:r w:rsidRPr="00043FE8">
        <w:rPr>
          <w:sz w:val="28"/>
          <w:szCs w:val="28"/>
        </w:rPr>
        <w:t>за 20</w:t>
      </w:r>
      <w:r w:rsidR="003B77CA">
        <w:rPr>
          <w:sz w:val="28"/>
          <w:szCs w:val="28"/>
        </w:rPr>
        <w:t>2</w:t>
      </w:r>
      <w:r w:rsidR="000F4A96">
        <w:rPr>
          <w:sz w:val="28"/>
          <w:szCs w:val="28"/>
        </w:rPr>
        <w:t>3</w:t>
      </w:r>
      <w:r w:rsidRPr="00043FE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>
        <w:rPr>
          <w:rStyle w:val="FontStyle14"/>
          <w:sz w:val="28"/>
        </w:rPr>
        <w:t>согласно приложени</w:t>
      </w:r>
      <w:r w:rsidR="008419E0">
        <w:rPr>
          <w:rStyle w:val="FontStyle14"/>
          <w:sz w:val="28"/>
        </w:rPr>
        <w:t>ю</w:t>
      </w:r>
      <w:r>
        <w:rPr>
          <w:rStyle w:val="FontStyle14"/>
          <w:sz w:val="28"/>
        </w:rPr>
        <w:t xml:space="preserve"> №</w:t>
      </w:r>
      <w:r w:rsidR="008A118B">
        <w:rPr>
          <w:rStyle w:val="FontStyle14"/>
          <w:sz w:val="28"/>
        </w:rPr>
        <w:t>2</w:t>
      </w:r>
      <w:r>
        <w:rPr>
          <w:rStyle w:val="FontStyle14"/>
          <w:sz w:val="28"/>
        </w:rPr>
        <w:t xml:space="preserve"> к настоящему постановлению.</w:t>
      </w:r>
    </w:p>
    <w:p w:rsidR="0043547C" w:rsidRDefault="0043547C" w:rsidP="008419E0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 xml:space="preserve">3. </w:t>
      </w:r>
      <w:r w:rsidR="002B067D">
        <w:rPr>
          <w:rStyle w:val="FontStyle14"/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</w:t>
      </w:r>
      <w:r>
        <w:rPr>
          <w:rStyle w:val="FontStyle14"/>
          <w:sz w:val="28"/>
        </w:rPr>
        <w:t xml:space="preserve"> района в сети «Интернет».</w:t>
      </w:r>
    </w:p>
    <w:p w:rsidR="0043547C" w:rsidRDefault="0043547C" w:rsidP="008419E0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4.   Настоящее постановление вступает в силу со дня его подписания.</w:t>
      </w:r>
    </w:p>
    <w:p w:rsidR="00FA3F86" w:rsidRDefault="00FA3F86" w:rsidP="008419E0">
      <w:pPr>
        <w:pStyle w:val="Style3"/>
        <w:widowControl/>
        <w:spacing w:before="38" w:line="240" w:lineRule="auto"/>
        <w:ind w:right="-1" w:firstLine="709"/>
        <w:jc w:val="both"/>
        <w:rPr>
          <w:rStyle w:val="FontStyle14"/>
          <w:sz w:val="28"/>
        </w:rPr>
      </w:pPr>
    </w:p>
    <w:p w:rsidR="0043547C" w:rsidRDefault="0043547C" w:rsidP="008419E0">
      <w:pPr>
        <w:pStyle w:val="Style6"/>
        <w:widowControl/>
        <w:tabs>
          <w:tab w:val="left" w:pos="993"/>
        </w:tabs>
        <w:spacing w:line="240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lastRenderedPageBreak/>
        <w:t xml:space="preserve">5. Контроль за исполнением настоящего постановления возложить на заместителя главы Администрации района по экономике и финансам </w:t>
      </w:r>
      <w:r w:rsidR="00F76235">
        <w:rPr>
          <w:rStyle w:val="FontStyle14"/>
          <w:sz w:val="28"/>
        </w:rPr>
        <w:t xml:space="preserve">                  </w:t>
      </w:r>
      <w:proofErr w:type="spellStart"/>
      <w:r w:rsidR="004F67FD">
        <w:rPr>
          <w:rStyle w:val="FontStyle14"/>
          <w:sz w:val="28"/>
        </w:rPr>
        <w:t>Хомец</w:t>
      </w:r>
      <w:proofErr w:type="spellEnd"/>
      <w:r w:rsidR="004F67FD">
        <w:rPr>
          <w:rStyle w:val="FontStyle14"/>
          <w:sz w:val="28"/>
        </w:rPr>
        <w:t xml:space="preserve"> М.О.</w:t>
      </w:r>
    </w:p>
    <w:p w:rsidR="0043547C" w:rsidRDefault="0043547C" w:rsidP="00FA3F86">
      <w:pPr>
        <w:pStyle w:val="Style6"/>
        <w:widowControl/>
        <w:spacing w:line="233" w:lineRule="auto"/>
        <w:ind w:firstLine="709"/>
        <w:rPr>
          <w:rStyle w:val="FontStyle14"/>
          <w:sz w:val="28"/>
        </w:rPr>
      </w:pPr>
    </w:p>
    <w:p w:rsidR="00FA3F86" w:rsidRDefault="00FA3F86" w:rsidP="00FA3F86">
      <w:pPr>
        <w:pStyle w:val="Style6"/>
        <w:widowControl/>
        <w:spacing w:line="233" w:lineRule="auto"/>
        <w:ind w:firstLine="709"/>
        <w:rPr>
          <w:rStyle w:val="FontStyle14"/>
          <w:sz w:val="28"/>
        </w:rPr>
      </w:pPr>
    </w:p>
    <w:p w:rsidR="00FA3F86" w:rsidRDefault="00FA3F86" w:rsidP="00FA3F86">
      <w:pPr>
        <w:pStyle w:val="Style6"/>
        <w:widowControl/>
        <w:spacing w:line="233" w:lineRule="auto"/>
        <w:ind w:firstLine="709"/>
        <w:rPr>
          <w:rStyle w:val="FontStyle14"/>
          <w:sz w:val="28"/>
        </w:rPr>
      </w:pPr>
    </w:p>
    <w:p w:rsidR="00F76235" w:rsidRPr="00B346AE" w:rsidRDefault="004F67FD" w:rsidP="00FA3F86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F76235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F76235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F76235" w:rsidRDefault="004F67FD" w:rsidP="00FA3F86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Песчанокопского района</w:t>
      </w:r>
      <w:r w:rsidR="00F76235"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 w:rsidR="00F76235">
        <w:rPr>
          <w:rFonts w:eastAsia="Calibri"/>
          <w:sz w:val="28"/>
          <w:szCs w:val="22"/>
          <w:lang w:eastAsia="en-US"/>
        </w:rPr>
        <w:t xml:space="preserve">                </w:t>
      </w:r>
      <w:r w:rsidR="00F76235" w:rsidRPr="00B346AE">
        <w:rPr>
          <w:rFonts w:eastAsia="Calibri"/>
          <w:sz w:val="28"/>
          <w:szCs w:val="22"/>
          <w:lang w:eastAsia="en-US"/>
        </w:rPr>
        <w:t xml:space="preserve"> </w:t>
      </w:r>
      <w:r w:rsidR="00F76235"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 w:rsidR="00F76235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4F67FD" w:rsidRDefault="004F67FD" w:rsidP="00FA3F86">
      <w:pPr>
        <w:suppressAutoHyphens/>
        <w:spacing w:line="233" w:lineRule="auto"/>
        <w:jc w:val="both"/>
        <w:rPr>
          <w:color w:val="000000"/>
          <w:sz w:val="28"/>
          <w:lang w:eastAsia="ar-SA"/>
        </w:rPr>
      </w:pPr>
    </w:p>
    <w:p w:rsidR="00FA3F86" w:rsidRPr="00B346AE" w:rsidRDefault="00FA3F86" w:rsidP="00FA3F86">
      <w:pPr>
        <w:suppressAutoHyphens/>
        <w:spacing w:line="233" w:lineRule="auto"/>
        <w:jc w:val="both"/>
        <w:rPr>
          <w:color w:val="000000"/>
          <w:sz w:val="28"/>
          <w:lang w:eastAsia="ar-SA"/>
        </w:rPr>
      </w:pPr>
    </w:p>
    <w:p w:rsidR="0043547C" w:rsidRPr="00671795" w:rsidRDefault="0043547C" w:rsidP="00FA3F86">
      <w:pPr>
        <w:pStyle w:val="Style7"/>
        <w:widowControl/>
        <w:spacing w:line="233" w:lineRule="auto"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Постановление вносит:</w:t>
      </w:r>
    </w:p>
    <w:p w:rsidR="0043547C" w:rsidRPr="00671795" w:rsidRDefault="0043547C" w:rsidP="00FA3F86">
      <w:pPr>
        <w:pStyle w:val="Style7"/>
        <w:widowControl/>
        <w:spacing w:line="233" w:lineRule="auto"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отдел социально-экономического развития</w:t>
      </w:r>
    </w:p>
    <w:p w:rsidR="0043547C" w:rsidRPr="009A5C9E" w:rsidRDefault="0043547C" w:rsidP="00FA3F86">
      <w:pPr>
        <w:pStyle w:val="Style7"/>
        <w:widowControl/>
        <w:spacing w:line="233" w:lineRule="auto"/>
        <w:rPr>
          <w:sz w:val="28"/>
          <w:szCs w:val="28"/>
        </w:rPr>
        <w:sectPr w:rsidR="0043547C" w:rsidRPr="009A5C9E" w:rsidSect="00FA3F86">
          <w:footerReference w:type="default" r:id="rId10"/>
          <w:footerReference w:type="first" r:id="rId11"/>
          <w:pgSz w:w="11906" w:h="16838" w:code="9"/>
          <w:pgMar w:top="1134" w:right="567" w:bottom="567" w:left="1701" w:header="720" w:footer="272" w:gutter="0"/>
          <w:cols w:space="720"/>
          <w:titlePg/>
          <w:docGrid w:linePitch="326"/>
        </w:sectPr>
      </w:pPr>
      <w:r>
        <w:rPr>
          <w:rStyle w:val="FontStyle14"/>
          <w:sz w:val="28"/>
          <w:szCs w:val="28"/>
        </w:rPr>
        <w:t>и привлечения инвестиций</w:t>
      </w:r>
    </w:p>
    <w:p w:rsidR="002E159F" w:rsidRDefault="00D00D34" w:rsidP="009A5C9E">
      <w:pPr>
        <w:pStyle w:val="a4"/>
      </w:pPr>
      <w:r>
        <w:lastRenderedPageBreak/>
        <w:t xml:space="preserve">                         </w:t>
      </w:r>
      <w:r w:rsidR="00F76235">
        <w:t xml:space="preserve">                             </w:t>
      </w:r>
    </w:p>
    <w:p w:rsidR="00495EE6" w:rsidRPr="00F76235" w:rsidRDefault="002E159F" w:rsidP="00F76235">
      <w:pPr>
        <w:tabs>
          <w:tab w:val="left" w:pos="3990"/>
        </w:tabs>
        <w:ind w:left="5103"/>
        <w:rPr>
          <w:sz w:val="28"/>
        </w:rPr>
      </w:pPr>
      <w:r w:rsidRPr="00F76235">
        <w:rPr>
          <w:sz w:val="28"/>
          <w:lang w:eastAsia="ar-SA"/>
        </w:rPr>
        <w:t>Пр</w:t>
      </w:r>
      <w:r w:rsidR="00495EE6" w:rsidRPr="00F76235">
        <w:rPr>
          <w:sz w:val="28"/>
        </w:rPr>
        <w:t>иложение №1</w:t>
      </w:r>
    </w:p>
    <w:p w:rsidR="00495EE6" w:rsidRPr="00F76235" w:rsidRDefault="00495EE6" w:rsidP="00F76235">
      <w:pPr>
        <w:pStyle w:val="a4"/>
        <w:ind w:left="5103"/>
        <w:rPr>
          <w:rFonts w:ascii="Times New Roman" w:hAnsi="Times New Roman" w:cs="Times New Roman"/>
          <w:sz w:val="28"/>
          <w:szCs w:val="24"/>
        </w:rPr>
      </w:pPr>
      <w:r w:rsidRPr="00F76235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495EE6" w:rsidRPr="00F76235" w:rsidRDefault="00495EE6" w:rsidP="00F76235">
      <w:pPr>
        <w:pStyle w:val="a4"/>
        <w:ind w:left="5103"/>
        <w:rPr>
          <w:rFonts w:ascii="Times New Roman" w:hAnsi="Times New Roman" w:cs="Times New Roman"/>
          <w:sz w:val="28"/>
          <w:szCs w:val="24"/>
        </w:rPr>
      </w:pPr>
      <w:r w:rsidRPr="00F76235"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495EE6" w:rsidRPr="00F76235" w:rsidRDefault="001B58A7" w:rsidP="00F76235">
      <w:pPr>
        <w:pStyle w:val="a4"/>
        <w:ind w:left="510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495EE6" w:rsidRPr="00F76235">
        <w:rPr>
          <w:rFonts w:ascii="Times New Roman" w:hAnsi="Times New Roman" w:cs="Times New Roman"/>
          <w:sz w:val="28"/>
          <w:szCs w:val="24"/>
        </w:rPr>
        <w:t>т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017B9">
        <w:rPr>
          <w:rFonts w:ascii="Times New Roman" w:hAnsi="Times New Roman" w:cs="Times New Roman"/>
          <w:sz w:val="28"/>
          <w:szCs w:val="24"/>
        </w:rPr>
        <w:t xml:space="preserve">15.02.2024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495EE6" w:rsidRPr="00F76235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017B9">
        <w:rPr>
          <w:rFonts w:ascii="Times New Roman" w:hAnsi="Times New Roman" w:cs="Times New Roman"/>
          <w:sz w:val="28"/>
          <w:szCs w:val="24"/>
        </w:rPr>
        <w:t>152</w:t>
      </w:r>
      <w:r w:rsidR="00F7623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495EE6" w:rsidRDefault="00495EE6" w:rsidP="00495EE6">
      <w:pPr>
        <w:spacing w:line="260" w:lineRule="exact"/>
        <w:jc w:val="center"/>
        <w:rPr>
          <w:sz w:val="28"/>
          <w:szCs w:val="28"/>
        </w:rPr>
      </w:pPr>
    </w:p>
    <w:p w:rsidR="00495EE6" w:rsidRDefault="00495EE6" w:rsidP="00495EE6">
      <w:pPr>
        <w:spacing w:line="260" w:lineRule="exact"/>
        <w:jc w:val="center"/>
        <w:rPr>
          <w:sz w:val="28"/>
          <w:szCs w:val="28"/>
        </w:rPr>
      </w:pPr>
    </w:p>
    <w:p w:rsidR="00495EE6" w:rsidRPr="00E02F59" w:rsidRDefault="00495EE6" w:rsidP="001B58A7">
      <w:pPr>
        <w:ind w:left="709" w:right="-1" w:hanging="709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Отчет о реализации муниципальной 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>ского района</w:t>
      </w:r>
      <w:r w:rsidRPr="00E02F59">
        <w:rPr>
          <w:sz w:val="28"/>
          <w:szCs w:val="28"/>
        </w:rPr>
        <w:t>» за отчетный 202</w:t>
      </w:r>
      <w:r w:rsidR="000F4A96">
        <w:rPr>
          <w:sz w:val="28"/>
          <w:szCs w:val="28"/>
        </w:rPr>
        <w:t>3</w:t>
      </w:r>
      <w:r w:rsidR="001B58A7">
        <w:rPr>
          <w:sz w:val="28"/>
          <w:szCs w:val="28"/>
        </w:rPr>
        <w:t xml:space="preserve"> год</w:t>
      </w:r>
    </w:p>
    <w:p w:rsidR="00495EE6" w:rsidRPr="00F76235" w:rsidRDefault="00495EE6" w:rsidP="001B58A7">
      <w:pPr>
        <w:ind w:left="709" w:right="-1" w:hanging="709"/>
        <w:jc w:val="both"/>
        <w:rPr>
          <w:sz w:val="20"/>
          <w:szCs w:val="28"/>
        </w:rPr>
      </w:pPr>
    </w:p>
    <w:p w:rsidR="00495EE6" w:rsidRPr="00E02F59" w:rsidRDefault="00495EE6" w:rsidP="001B58A7">
      <w:pPr>
        <w:ind w:left="709" w:right="-1" w:hanging="709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1. Конкретные результаты реализации, достигнутые за 202</w:t>
      </w:r>
      <w:r w:rsidR="000F4A96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год.</w:t>
      </w:r>
    </w:p>
    <w:p w:rsidR="00495EE6" w:rsidRPr="00F76235" w:rsidRDefault="00495EE6" w:rsidP="001B58A7">
      <w:pPr>
        <w:ind w:left="709" w:right="-1" w:hanging="709"/>
        <w:jc w:val="both"/>
        <w:rPr>
          <w:sz w:val="20"/>
          <w:szCs w:val="28"/>
        </w:rPr>
      </w:pPr>
    </w:p>
    <w:p w:rsidR="00495EE6" w:rsidRDefault="00495EE6" w:rsidP="001B58A7">
      <w:pPr>
        <w:ind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0F4A96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муниципальная программа «Обеспечение доступным и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фортным жильем населения Песчанокопского района» реализовывалась путем решения следующих задач:</w:t>
      </w:r>
    </w:p>
    <w:p w:rsidR="00495EE6" w:rsidRDefault="00495EE6" w:rsidP="001B58A7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обеспечение перспективных территорий документами территориального планирования, в том числе выполнение мероприятий по их реализации. Дост</w:t>
      </w:r>
      <w:r>
        <w:rPr>
          <w:kern w:val="2"/>
          <w:sz w:val="28"/>
          <w:szCs w:val="28"/>
          <w:lang w:eastAsia="en-US"/>
        </w:rPr>
        <w:t>и</w:t>
      </w:r>
      <w:r>
        <w:rPr>
          <w:kern w:val="2"/>
          <w:sz w:val="28"/>
          <w:szCs w:val="28"/>
          <w:lang w:eastAsia="en-US"/>
        </w:rPr>
        <w:t>жение данной задачи характеризует целевой показатель «Доля перспективных земельных участков, на которых планируется или осуществляется строител</w:t>
      </w:r>
      <w:r>
        <w:rPr>
          <w:kern w:val="2"/>
          <w:sz w:val="28"/>
          <w:szCs w:val="28"/>
          <w:lang w:eastAsia="en-US"/>
        </w:rPr>
        <w:t>ь</w:t>
      </w:r>
      <w:r>
        <w:rPr>
          <w:kern w:val="2"/>
          <w:sz w:val="28"/>
          <w:szCs w:val="28"/>
          <w:lang w:eastAsia="en-US"/>
        </w:rPr>
        <w:t>ство, в том числе жилищное, и по которым предусмотрены мероприятия по обеспечению коммунальной инфраструктурой»;</w:t>
      </w:r>
    </w:p>
    <w:p w:rsidR="00495EE6" w:rsidRDefault="00495EE6" w:rsidP="001B58A7">
      <w:pPr>
        <w:ind w:firstLine="709"/>
        <w:jc w:val="both"/>
        <w:rPr>
          <w:kern w:val="2"/>
          <w:sz w:val="28"/>
          <w:szCs w:val="28"/>
          <w:highlight w:val="yellow"/>
          <w:lang w:eastAsia="en-US"/>
        </w:rPr>
      </w:pPr>
      <w:r>
        <w:rPr>
          <w:kern w:val="2"/>
          <w:sz w:val="28"/>
          <w:szCs w:val="28"/>
        </w:rPr>
        <w:t>- создание условий для стимулирования жилищного строительства, м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дернизация строительной отрасли и повышение качества индустриального ж</w:t>
      </w:r>
      <w:r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>лищного строительства</w:t>
      </w:r>
      <w:r w:rsidR="00F76235">
        <w:rPr>
          <w:kern w:val="2"/>
          <w:sz w:val="28"/>
          <w:szCs w:val="28"/>
          <w:lang w:eastAsia="en-US"/>
        </w:rPr>
        <w:t>;</w:t>
      </w:r>
    </w:p>
    <w:p w:rsidR="00495EE6" w:rsidRDefault="00495EE6" w:rsidP="001B58A7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- создание условий для оказания мер муниципальной поддержки в улу</w:t>
      </w:r>
      <w:r>
        <w:rPr>
          <w:kern w:val="2"/>
          <w:sz w:val="28"/>
          <w:szCs w:val="28"/>
          <w:lang w:eastAsia="en-US"/>
        </w:rPr>
        <w:t>ч</w:t>
      </w:r>
      <w:r>
        <w:rPr>
          <w:kern w:val="2"/>
          <w:sz w:val="28"/>
          <w:szCs w:val="28"/>
          <w:lang w:eastAsia="en-US"/>
        </w:rPr>
        <w:t>шении жилищных условий отдельным категориям граждан. Решение данной з</w:t>
      </w:r>
      <w:r>
        <w:rPr>
          <w:kern w:val="2"/>
          <w:sz w:val="28"/>
          <w:szCs w:val="28"/>
          <w:lang w:eastAsia="en-US"/>
        </w:rPr>
        <w:t>а</w:t>
      </w:r>
      <w:r>
        <w:rPr>
          <w:kern w:val="2"/>
          <w:sz w:val="28"/>
          <w:szCs w:val="28"/>
          <w:lang w:eastAsia="en-US"/>
        </w:rPr>
        <w:t>дачи характеризует показатель «Доля молодых семей, реализовавших свое пр</w:t>
      </w:r>
      <w:r>
        <w:rPr>
          <w:kern w:val="2"/>
          <w:sz w:val="28"/>
          <w:szCs w:val="28"/>
          <w:lang w:eastAsia="en-US"/>
        </w:rPr>
        <w:t>а</w:t>
      </w:r>
      <w:r>
        <w:rPr>
          <w:kern w:val="2"/>
          <w:sz w:val="28"/>
          <w:szCs w:val="28"/>
          <w:lang w:eastAsia="en-US"/>
        </w:rPr>
        <w:t>во на получение муниципальной поддержки в улучшении жилищных условий, в общем количестве молодых семей-претендентов на получение социальных в</w:t>
      </w:r>
      <w:r>
        <w:rPr>
          <w:kern w:val="2"/>
          <w:sz w:val="28"/>
          <w:szCs w:val="28"/>
          <w:lang w:eastAsia="en-US"/>
        </w:rPr>
        <w:t>ы</w:t>
      </w:r>
      <w:r>
        <w:rPr>
          <w:kern w:val="2"/>
          <w:sz w:val="28"/>
          <w:szCs w:val="28"/>
          <w:lang w:eastAsia="en-US"/>
        </w:rPr>
        <w:t>плат».</w:t>
      </w:r>
    </w:p>
    <w:p w:rsidR="00495EE6" w:rsidRPr="00F76235" w:rsidRDefault="00495EE6" w:rsidP="001B58A7">
      <w:pPr>
        <w:ind w:right="-1" w:firstLine="709"/>
        <w:jc w:val="both"/>
        <w:rPr>
          <w:sz w:val="20"/>
          <w:szCs w:val="28"/>
        </w:rPr>
      </w:pPr>
    </w:p>
    <w:p w:rsidR="00495EE6" w:rsidRDefault="00495EE6" w:rsidP="001B58A7">
      <w:pPr>
        <w:ind w:right="-1" w:firstLine="709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2. Результаты реализации основных мероприятий, а также сведения о д</w:t>
      </w:r>
      <w:r w:rsidRPr="00E02F59">
        <w:rPr>
          <w:sz w:val="28"/>
          <w:szCs w:val="28"/>
        </w:rPr>
        <w:t>о</w:t>
      </w:r>
      <w:r w:rsidRPr="00E02F59">
        <w:rPr>
          <w:sz w:val="28"/>
          <w:szCs w:val="28"/>
        </w:rPr>
        <w:t>стижении контрольных событий муниципальной программы</w:t>
      </w:r>
      <w:r>
        <w:rPr>
          <w:sz w:val="28"/>
          <w:szCs w:val="28"/>
        </w:rPr>
        <w:t>.</w:t>
      </w:r>
    </w:p>
    <w:p w:rsidR="00495EE6" w:rsidRPr="00F76235" w:rsidRDefault="00495EE6" w:rsidP="001B58A7">
      <w:pPr>
        <w:ind w:right="-1" w:firstLine="709"/>
        <w:jc w:val="center"/>
        <w:rPr>
          <w:sz w:val="20"/>
          <w:szCs w:val="28"/>
        </w:rPr>
      </w:pPr>
    </w:p>
    <w:p w:rsidR="00495EE6" w:rsidRPr="00E02F59" w:rsidRDefault="00495EE6" w:rsidP="001B58A7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Достижению результатов в 202</w:t>
      </w:r>
      <w:r w:rsidR="000F4A96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году способствовала реализация отве</w:t>
      </w:r>
      <w:r w:rsidRPr="00E02F59">
        <w:rPr>
          <w:sz w:val="28"/>
          <w:szCs w:val="28"/>
        </w:rPr>
        <w:t>т</w:t>
      </w:r>
      <w:r w:rsidRPr="00E02F59">
        <w:rPr>
          <w:sz w:val="28"/>
          <w:szCs w:val="28"/>
        </w:rPr>
        <w:t>ственным исполнителем и участниками муниципальной программы основных меропри</w:t>
      </w:r>
      <w:r w:rsidR="002C3C08">
        <w:rPr>
          <w:sz w:val="28"/>
          <w:szCs w:val="28"/>
        </w:rPr>
        <w:t>ятий. По итогам 202</w:t>
      </w:r>
      <w:r w:rsidR="000F4A96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года муниципальная программа состояла из </w:t>
      </w:r>
      <w:r>
        <w:rPr>
          <w:sz w:val="28"/>
          <w:szCs w:val="28"/>
        </w:rPr>
        <w:t>двух</w:t>
      </w:r>
      <w:r w:rsidRPr="00E02F59">
        <w:rPr>
          <w:sz w:val="28"/>
          <w:szCs w:val="28"/>
        </w:rPr>
        <w:t xml:space="preserve"> основных мероприятий. </w:t>
      </w:r>
      <w:r>
        <w:rPr>
          <w:sz w:val="28"/>
          <w:szCs w:val="28"/>
        </w:rPr>
        <w:t>П</w:t>
      </w:r>
      <w:r w:rsidRPr="00E02F59">
        <w:rPr>
          <w:sz w:val="28"/>
          <w:szCs w:val="28"/>
        </w:rPr>
        <w:t>рограммой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 xml:space="preserve">» выполнено </w:t>
      </w:r>
      <w:r>
        <w:rPr>
          <w:sz w:val="28"/>
          <w:szCs w:val="28"/>
        </w:rPr>
        <w:t>два</w:t>
      </w:r>
      <w:r w:rsidRPr="00E02F59">
        <w:rPr>
          <w:sz w:val="28"/>
          <w:szCs w:val="28"/>
        </w:rPr>
        <w:t xml:space="preserve"> мероприятия в установленные сроки и в полн</w:t>
      </w:r>
      <w:r>
        <w:rPr>
          <w:sz w:val="28"/>
          <w:szCs w:val="28"/>
        </w:rPr>
        <w:t>ом объеме</w:t>
      </w:r>
      <w:r w:rsidRPr="00E02F59">
        <w:rPr>
          <w:sz w:val="28"/>
          <w:szCs w:val="28"/>
        </w:rPr>
        <w:t>. Сведения о выполнении основных мероприятий, а также контрольных событий муниципальной программы указ</w:t>
      </w:r>
      <w:r w:rsidRPr="00E02F59">
        <w:rPr>
          <w:sz w:val="28"/>
          <w:szCs w:val="28"/>
        </w:rPr>
        <w:t>а</w:t>
      </w:r>
      <w:r w:rsidRPr="00E02F59">
        <w:rPr>
          <w:sz w:val="28"/>
          <w:szCs w:val="28"/>
        </w:rPr>
        <w:t xml:space="preserve">ны в приложении </w:t>
      </w:r>
      <w:r w:rsidRPr="004311C5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E02F59">
        <w:rPr>
          <w:sz w:val="28"/>
          <w:szCs w:val="28"/>
        </w:rPr>
        <w:t xml:space="preserve"> к отчету о реализации муниципальной программы Пе</w:t>
      </w:r>
      <w:r w:rsidRPr="00E02F59">
        <w:rPr>
          <w:sz w:val="28"/>
          <w:szCs w:val="28"/>
        </w:rPr>
        <w:t>с</w:t>
      </w:r>
      <w:r w:rsidRPr="00E02F59">
        <w:rPr>
          <w:sz w:val="28"/>
          <w:szCs w:val="28"/>
        </w:rPr>
        <w:t>чанокопского района «</w:t>
      </w:r>
      <w:r>
        <w:rPr>
          <w:sz w:val="28"/>
          <w:szCs w:val="28"/>
        </w:rPr>
        <w:t>Обеспечение доступным и комфортным жильем насел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Песчанокопского района</w:t>
      </w:r>
      <w:r w:rsidRPr="00E02F59">
        <w:rPr>
          <w:sz w:val="28"/>
          <w:szCs w:val="28"/>
        </w:rPr>
        <w:t>» за 202</w:t>
      </w:r>
      <w:r w:rsidR="000F4A96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год. </w:t>
      </w:r>
    </w:p>
    <w:p w:rsidR="00495EE6" w:rsidRPr="00390E1D" w:rsidRDefault="00495EE6" w:rsidP="001B58A7">
      <w:pPr>
        <w:pStyle w:val="ConsPlusNonformat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2C3E">
        <w:rPr>
          <w:rFonts w:ascii="Times New Roman" w:hAnsi="Times New Roman" w:cs="Times New Roman"/>
          <w:sz w:val="28"/>
          <w:szCs w:val="28"/>
        </w:rPr>
        <w:t>Результаты реализации Программы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4A96">
        <w:rPr>
          <w:rFonts w:ascii="Times New Roman" w:hAnsi="Times New Roman" w:cs="Times New Roman"/>
          <w:sz w:val="28"/>
          <w:szCs w:val="28"/>
        </w:rPr>
        <w:t>3</w:t>
      </w:r>
      <w:r w:rsidRPr="00612C3E">
        <w:rPr>
          <w:rFonts w:ascii="Times New Roman" w:hAnsi="Times New Roman" w:cs="Times New Roman"/>
          <w:sz w:val="28"/>
          <w:szCs w:val="28"/>
        </w:rPr>
        <w:t xml:space="preserve"> году характеризуется следу</w:t>
      </w:r>
      <w:r w:rsidRPr="00612C3E">
        <w:rPr>
          <w:rFonts w:ascii="Times New Roman" w:hAnsi="Times New Roman" w:cs="Times New Roman"/>
          <w:sz w:val="28"/>
          <w:szCs w:val="28"/>
        </w:rPr>
        <w:t>ю</w:t>
      </w:r>
      <w:r w:rsidRPr="00612C3E">
        <w:rPr>
          <w:rFonts w:ascii="Times New Roman" w:hAnsi="Times New Roman" w:cs="Times New Roman"/>
          <w:sz w:val="28"/>
          <w:szCs w:val="28"/>
        </w:rPr>
        <w:lastRenderedPageBreak/>
        <w:t>щими показателями:</w:t>
      </w:r>
    </w:p>
    <w:p w:rsidR="00495EE6" w:rsidRPr="00190E82" w:rsidRDefault="00495EE6" w:rsidP="00495EE6">
      <w:pPr>
        <w:numPr>
          <w:ilvl w:val="0"/>
          <w:numId w:val="4"/>
        </w:numPr>
        <w:tabs>
          <w:tab w:val="left" w:pos="585"/>
          <w:tab w:val="left" w:pos="993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Доля молодых семей, реализовавших свое право на получение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дарственной поддержки в улучшении жилищных условий, в общем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 молодых семей-претендентов на получение социальных выплат</w:t>
      </w:r>
      <w:r w:rsidRPr="00190E82">
        <w:rPr>
          <w:sz w:val="28"/>
          <w:szCs w:val="28"/>
        </w:rPr>
        <w:t>.</w:t>
      </w: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молодых семей, реализовавших свое право на получение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ственной поддержки в улучшении жилищных условий, в общем количестве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лодых семей-претендентов на получение социальных выплат по итогам 202</w:t>
      </w:r>
      <w:r w:rsidR="008D328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составила 100%</w:t>
      </w:r>
      <w:r w:rsidRPr="005C1E8C">
        <w:rPr>
          <w:sz w:val="28"/>
          <w:szCs w:val="28"/>
        </w:rPr>
        <w:t>,</w:t>
      </w:r>
      <w:r w:rsidR="00F76235">
        <w:rPr>
          <w:sz w:val="28"/>
          <w:szCs w:val="28"/>
        </w:rPr>
        <w:t xml:space="preserve"> при</w:t>
      </w:r>
      <w:r w:rsidR="00795978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плановом 100%.</w:t>
      </w:r>
    </w:p>
    <w:p w:rsidR="00495EE6" w:rsidRDefault="00495EE6" w:rsidP="00495EE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Количество детей-сирот и детей, оставшихся без попечения родителей, лиц из числа детей-сирот и детей, оставшихся без попечения родителей,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жащих обеспечению жильем.</w:t>
      </w:r>
    </w:p>
    <w:p w:rsidR="00495EE6" w:rsidRPr="00D32903" w:rsidRDefault="00495EE6" w:rsidP="00495EE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детей-сирот и детей, оставшихся без попечения родителей, лиц из числа детей-сирот и детей, оставшихся без попечения родителей, подл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жащих обеспечению жильем, по итогам 202</w:t>
      </w:r>
      <w:r w:rsidR="008D328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составил</w:t>
      </w:r>
      <w:r w:rsidR="007959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D328F">
        <w:rPr>
          <w:sz w:val="28"/>
          <w:szCs w:val="28"/>
        </w:rPr>
        <w:t>2</w:t>
      </w:r>
      <w:r w:rsidR="00865CC6">
        <w:rPr>
          <w:sz w:val="28"/>
          <w:szCs w:val="28"/>
        </w:rPr>
        <w:t xml:space="preserve"> </w:t>
      </w:r>
      <w:r w:rsidR="00795978">
        <w:rPr>
          <w:sz w:val="28"/>
          <w:szCs w:val="28"/>
        </w:rPr>
        <w:t>(</w:t>
      </w:r>
      <w:r w:rsidR="008D328F">
        <w:rPr>
          <w:sz w:val="28"/>
          <w:szCs w:val="28"/>
        </w:rPr>
        <w:t>два</w:t>
      </w:r>
      <w:r w:rsidR="00026944">
        <w:rPr>
          <w:sz w:val="28"/>
          <w:szCs w:val="28"/>
        </w:rPr>
        <w:t>)</w:t>
      </w:r>
      <w:r>
        <w:rPr>
          <w:sz w:val="28"/>
          <w:szCs w:val="28"/>
        </w:rPr>
        <w:t xml:space="preserve"> человек</w:t>
      </w:r>
      <w:r w:rsidR="00026944">
        <w:rPr>
          <w:sz w:val="28"/>
          <w:szCs w:val="28"/>
        </w:rPr>
        <w:t>а</w:t>
      </w:r>
      <w:r w:rsidR="005C237D">
        <w:rPr>
          <w:sz w:val="28"/>
          <w:szCs w:val="28"/>
        </w:rPr>
        <w:t xml:space="preserve">, </w:t>
      </w:r>
      <w:r w:rsidR="008D328F">
        <w:rPr>
          <w:sz w:val="28"/>
          <w:szCs w:val="28"/>
        </w:rPr>
        <w:t>один</w:t>
      </w:r>
      <w:r w:rsidR="00026944">
        <w:rPr>
          <w:sz w:val="28"/>
          <w:szCs w:val="28"/>
        </w:rPr>
        <w:t xml:space="preserve"> из </w:t>
      </w:r>
      <w:r w:rsidR="00795978">
        <w:rPr>
          <w:sz w:val="28"/>
          <w:szCs w:val="28"/>
        </w:rPr>
        <w:t>которы</w:t>
      </w:r>
      <w:r w:rsidR="00026944">
        <w:rPr>
          <w:sz w:val="28"/>
          <w:szCs w:val="28"/>
        </w:rPr>
        <w:t>х</w:t>
      </w:r>
      <w:r w:rsidR="005C237D">
        <w:rPr>
          <w:sz w:val="28"/>
          <w:szCs w:val="28"/>
        </w:rPr>
        <w:t xml:space="preserve"> обеспечен жильем в 202</w:t>
      </w:r>
      <w:r w:rsidR="008D328F">
        <w:rPr>
          <w:sz w:val="28"/>
          <w:szCs w:val="28"/>
        </w:rPr>
        <w:t>3</w:t>
      </w:r>
      <w:r w:rsidR="005C237D">
        <w:rPr>
          <w:sz w:val="28"/>
          <w:szCs w:val="28"/>
        </w:rPr>
        <w:t xml:space="preserve"> году, с ним заключен договор спец</w:t>
      </w:r>
      <w:r w:rsidR="005C237D">
        <w:rPr>
          <w:sz w:val="28"/>
          <w:szCs w:val="28"/>
        </w:rPr>
        <w:t>и</w:t>
      </w:r>
      <w:r w:rsidR="005C237D">
        <w:rPr>
          <w:sz w:val="28"/>
          <w:szCs w:val="28"/>
        </w:rPr>
        <w:t>ализированного жилого помещения.</w:t>
      </w:r>
      <w:r w:rsidR="00026944">
        <w:rPr>
          <w:sz w:val="28"/>
          <w:szCs w:val="28"/>
        </w:rPr>
        <w:t xml:space="preserve"> Один ребенок-сирота от подписания дог</w:t>
      </w:r>
      <w:r w:rsidR="00026944">
        <w:rPr>
          <w:sz w:val="28"/>
          <w:szCs w:val="28"/>
        </w:rPr>
        <w:t>о</w:t>
      </w:r>
      <w:r w:rsidR="00026944">
        <w:rPr>
          <w:sz w:val="28"/>
          <w:szCs w:val="28"/>
        </w:rPr>
        <w:t xml:space="preserve">вора специализированного жилого помещения отказался. </w:t>
      </w:r>
      <w:r w:rsidR="0045237B">
        <w:rPr>
          <w:sz w:val="28"/>
          <w:szCs w:val="28"/>
        </w:rPr>
        <w:t xml:space="preserve">После чего отделом имущественных и земельных отношений Администрации Песчанокопского района был подан иск в </w:t>
      </w:r>
      <w:proofErr w:type="spellStart"/>
      <w:r w:rsidR="0045237B">
        <w:rPr>
          <w:sz w:val="28"/>
          <w:szCs w:val="28"/>
        </w:rPr>
        <w:t>Песчанокопский</w:t>
      </w:r>
      <w:proofErr w:type="spellEnd"/>
      <w:r w:rsidR="0045237B">
        <w:rPr>
          <w:sz w:val="28"/>
          <w:szCs w:val="28"/>
        </w:rPr>
        <w:t xml:space="preserve"> районный суд об </w:t>
      </w:r>
      <w:proofErr w:type="spellStart"/>
      <w:r w:rsidR="0045237B">
        <w:rPr>
          <w:sz w:val="28"/>
          <w:szCs w:val="28"/>
        </w:rPr>
        <w:t>обязании</w:t>
      </w:r>
      <w:proofErr w:type="spellEnd"/>
      <w:r w:rsidR="0045237B">
        <w:rPr>
          <w:sz w:val="28"/>
          <w:szCs w:val="28"/>
        </w:rPr>
        <w:t xml:space="preserve"> Лесного Максима Александровича заключить с отделом имущественных и земельных отношений Администрации Песчанокопского района договор найма специал</w:t>
      </w:r>
      <w:r w:rsidR="0045237B">
        <w:rPr>
          <w:sz w:val="28"/>
          <w:szCs w:val="28"/>
        </w:rPr>
        <w:t>и</w:t>
      </w:r>
      <w:r w:rsidR="0045237B">
        <w:rPr>
          <w:sz w:val="28"/>
          <w:szCs w:val="28"/>
        </w:rPr>
        <w:t xml:space="preserve">зированного жилого помещения специализированного жилого фонда для детей-сирот и детей, оставшихся без попечения родителей. </w:t>
      </w:r>
      <w:r w:rsidR="00D32903">
        <w:rPr>
          <w:sz w:val="28"/>
          <w:szCs w:val="28"/>
        </w:rPr>
        <w:t>28.09.2023</w:t>
      </w:r>
      <w:r w:rsidR="0045237B">
        <w:rPr>
          <w:sz w:val="28"/>
          <w:szCs w:val="28"/>
        </w:rPr>
        <w:t xml:space="preserve"> </w:t>
      </w:r>
      <w:proofErr w:type="spellStart"/>
      <w:r w:rsidR="0045237B">
        <w:rPr>
          <w:sz w:val="28"/>
          <w:szCs w:val="28"/>
        </w:rPr>
        <w:t>Песчаноко</w:t>
      </w:r>
      <w:r w:rsidR="0045237B">
        <w:rPr>
          <w:sz w:val="28"/>
          <w:szCs w:val="28"/>
        </w:rPr>
        <w:t>п</w:t>
      </w:r>
      <w:r w:rsidR="0045237B">
        <w:rPr>
          <w:sz w:val="28"/>
          <w:szCs w:val="28"/>
        </w:rPr>
        <w:t>ский</w:t>
      </w:r>
      <w:proofErr w:type="spellEnd"/>
      <w:r w:rsidR="0045237B">
        <w:rPr>
          <w:sz w:val="28"/>
          <w:szCs w:val="28"/>
        </w:rPr>
        <w:t xml:space="preserve"> районный суд вынес решение</w:t>
      </w:r>
      <w:r w:rsidR="00D32903">
        <w:rPr>
          <w:sz w:val="28"/>
          <w:szCs w:val="28"/>
        </w:rPr>
        <w:t>,</w:t>
      </w:r>
      <w:r w:rsidR="0045237B">
        <w:rPr>
          <w:sz w:val="28"/>
          <w:szCs w:val="28"/>
        </w:rPr>
        <w:t xml:space="preserve"> удовлетворяющее исковые требования о</w:t>
      </w:r>
      <w:r w:rsidR="0045237B">
        <w:rPr>
          <w:sz w:val="28"/>
          <w:szCs w:val="28"/>
        </w:rPr>
        <w:t>т</w:t>
      </w:r>
      <w:r w:rsidR="0045237B">
        <w:rPr>
          <w:sz w:val="28"/>
          <w:szCs w:val="28"/>
        </w:rPr>
        <w:t>дела имущественных и земельных отношений Администрации Песчанокопск</w:t>
      </w:r>
      <w:r w:rsidR="0045237B">
        <w:rPr>
          <w:sz w:val="28"/>
          <w:szCs w:val="28"/>
        </w:rPr>
        <w:t>о</w:t>
      </w:r>
      <w:r w:rsidR="0045237B">
        <w:rPr>
          <w:sz w:val="28"/>
          <w:szCs w:val="28"/>
        </w:rPr>
        <w:t xml:space="preserve">го района. </w:t>
      </w:r>
      <w:r w:rsidR="00D32903">
        <w:rPr>
          <w:sz w:val="28"/>
          <w:szCs w:val="28"/>
        </w:rPr>
        <w:t>Лесной М.А. подал апелляционную жалобу на решение Песчаноко</w:t>
      </w:r>
      <w:r w:rsidR="00D32903">
        <w:rPr>
          <w:sz w:val="28"/>
          <w:szCs w:val="28"/>
        </w:rPr>
        <w:t>п</w:t>
      </w:r>
      <w:r w:rsidR="00D32903">
        <w:rPr>
          <w:sz w:val="28"/>
          <w:szCs w:val="28"/>
        </w:rPr>
        <w:t>ского районного су</w:t>
      </w:r>
      <w:r w:rsidR="00D32903" w:rsidRPr="00D32903">
        <w:rPr>
          <w:sz w:val="28"/>
          <w:szCs w:val="28"/>
        </w:rPr>
        <w:t xml:space="preserve">да. В настоящее время жалоба находится на рассмотрении в </w:t>
      </w:r>
      <w:r w:rsidR="00251FEF" w:rsidRPr="00D32903">
        <w:rPr>
          <w:sz w:val="28"/>
          <w:szCs w:val="28"/>
        </w:rPr>
        <w:t xml:space="preserve">   </w:t>
      </w:r>
    </w:p>
    <w:p w:rsidR="00495EE6" w:rsidRDefault="00D32903" w:rsidP="00495EE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32903">
        <w:rPr>
          <w:sz w:val="28"/>
          <w:szCs w:val="28"/>
        </w:rPr>
        <w:t>ышестоящей инстанции.</w:t>
      </w:r>
    </w:p>
    <w:p w:rsidR="00A337DF" w:rsidRPr="00D32903" w:rsidRDefault="00A337DF" w:rsidP="00495EE6">
      <w:pPr>
        <w:ind w:right="-1"/>
        <w:jc w:val="both"/>
        <w:rPr>
          <w:sz w:val="28"/>
          <w:szCs w:val="28"/>
        </w:rPr>
      </w:pP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02F59">
        <w:rPr>
          <w:sz w:val="28"/>
          <w:szCs w:val="28"/>
        </w:rPr>
        <w:t>. Сведения об использовании бюджетных ассигнований и внебюджетных средств на реализацию муниципальной программы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Объем запланированных расходов на реализацию муниципальной пр</w:t>
      </w:r>
      <w:r w:rsidRPr="00E02F59">
        <w:rPr>
          <w:sz w:val="28"/>
          <w:szCs w:val="28"/>
        </w:rPr>
        <w:t>о</w:t>
      </w:r>
      <w:r w:rsidRPr="00E02F59">
        <w:rPr>
          <w:sz w:val="28"/>
          <w:szCs w:val="28"/>
        </w:rPr>
        <w:t>граммы на 202</w:t>
      </w:r>
      <w:r w:rsidR="00D32903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 составляет </w:t>
      </w:r>
      <w:r w:rsidR="00903118">
        <w:rPr>
          <w:sz w:val="28"/>
          <w:szCs w:val="28"/>
        </w:rPr>
        <w:t>7 </w:t>
      </w:r>
      <w:r w:rsidR="00D32903">
        <w:rPr>
          <w:sz w:val="28"/>
          <w:szCs w:val="28"/>
        </w:rPr>
        <w:t>161</w:t>
      </w:r>
      <w:r w:rsidR="00903118">
        <w:rPr>
          <w:sz w:val="28"/>
          <w:szCs w:val="28"/>
        </w:rPr>
        <w:t>,</w:t>
      </w:r>
      <w:r w:rsidR="00D32903">
        <w:rPr>
          <w:sz w:val="28"/>
          <w:szCs w:val="28"/>
        </w:rPr>
        <w:t>5</w:t>
      </w:r>
      <w:r w:rsidRPr="00E02F59">
        <w:rPr>
          <w:sz w:val="28"/>
          <w:szCs w:val="28"/>
        </w:rPr>
        <w:t xml:space="preserve"> тыс. рублей, за счет средств областного бюджета – </w:t>
      </w:r>
      <w:r w:rsidR="00903118">
        <w:rPr>
          <w:sz w:val="28"/>
          <w:szCs w:val="28"/>
        </w:rPr>
        <w:t>6</w:t>
      </w:r>
      <w:r w:rsidR="0074020D">
        <w:rPr>
          <w:sz w:val="28"/>
          <w:szCs w:val="28"/>
        </w:rPr>
        <w:t xml:space="preserve"> </w:t>
      </w:r>
      <w:r w:rsidR="00D32903">
        <w:rPr>
          <w:sz w:val="28"/>
          <w:szCs w:val="28"/>
        </w:rPr>
        <w:t>347</w:t>
      </w:r>
      <w:r w:rsidR="001F5D45">
        <w:rPr>
          <w:sz w:val="28"/>
          <w:szCs w:val="28"/>
        </w:rPr>
        <w:t>,</w:t>
      </w:r>
      <w:r w:rsidR="00D32903">
        <w:rPr>
          <w:sz w:val="28"/>
          <w:szCs w:val="28"/>
        </w:rPr>
        <w:t>6</w:t>
      </w:r>
      <w:r w:rsidRPr="00E02F59">
        <w:rPr>
          <w:sz w:val="28"/>
          <w:szCs w:val="28"/>
        </w:rPr>
        <w:t xml:space="preserve"> тыс. руб</w:t>
      </w:r>
      <w:r w:rsidR="008A6253"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, </w:t>
      </w:r>
      <w:r>
        <w:rPr>
          <w:sz w:val="28"/>
          <w:szCs w:val="28"/>
        </w:rPr>
        <w:t>за счет средств федерал</w:t>
      </w:r>
      <w:r w:rsidR="00F76235">
        <w:rPr>
          <w:sz w:val="28"/>
          <w:szCs w:val="28"/>
        </w:rPr>
        <w:t xml:space="preserve">ьного бюджета – </w:t>
      </w:r>
      <w:r w:rsidR="00D32903">
        <w:rPr>
          <w:sz w:val="28"/>
          <w:szCs w:val="28"/>
        </w:rPr>
        <w:t>654,8</w:t>
      </w:r>
      <w:r w:rsidR="0074020D">
        <w:rPr>
          <w:sz w:val="28"/>
          <w:szCs w:val="28"/>
        </w:rPr>
        <w:t xml:space="preserve"> </w:t>
      </w:r>
      <w:r w:rsidR="00F76235">
        <w:rPr>
          <w:sz w:val="28"/>
          <w:szCs w:val="28"/>
        </w:rPr>
        <w:t xml:space="preserve"> тыс. руб.</w:t>
      </w:r>
      <w:r w:rsidR="008A625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02F59">
        <w:rPr>
          <w:sz w:val="28"/>
          <w:szCs w:val="28"/>
        </w:rPr>
        <w:t>за счет средств бюджет</w:t>
      </w:r>
      <w:r>
        <w:rPr>
          <w:sz w:val="28"/>
          <w:szCs w:val="28"/>
        </w:rPr>
        <w:t xml:space="preserve">а </w:t>
      </w:r>
      <w:r w:rsidRPr="00E02F59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района </w:t>
      </w:r>
      <w:r w:rsidRPr="00E02F59">
        <w:rPr>
          <w:sz w:val="28"/>
          <w:szCs w:val="28"/>
        </w:rPr>
        <w:t xml:space="preserve">– </w:t>
      </w:r>
      <w:r w:rsidR="00D32903">
        <w:rPr>
          <w:sz w:val="28"/>
          <w:szCs w:val="28"/>
        </w:rPr>
        <w:t>159,1</w:t>
      </w:r>
      <w:r>
        <w:rPr>
          <w:sz w:val="28"/>
          <w:szCs w:val="28"/>
        </w:rPr>
        <w:t xml:space="preserve"> тыс. руб</w:t>
      </w:r>
      <w:r w:rsidRPr="00E02F59">
        <w:rPr>
          <w:sz w:val="28"/>
          <w:szCs w:val="28"/>
        </w:rPr>
        <w:t xml:space="preserve">. 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903118">
        <w:rPr>
          <w:sz w:val="28"/>
          <w:szCs w:val="28"/>
        </w:rPr>
        <w:t>7</w:t>
      </w:r>
      <w:r w:rsidR="00D32903">
        <w:rPr>
          <w:sz w:val="28"/>
          <w:szCs w:val="28"/>
        </w:rPr>
        <w:t> 161,5</w:t>
      </w:r>
      <w:r w:rsidRPr="00E02F59">
        <w:rPr>
          <w:sz w:val="28"/>
          <w:szCs w:val="28"/>
        </w:rPr>
        <w:t xml:space="preserve"> тыс. руб. Сведения об использовании бюджетных ассигнований и внебюдже</w:t>
      </w:r>
      <w:r w:rsidRPr="00E02F59">
        <w:rPr>
          <w:sz w:val="28"/>
          <w:szCs w:val="28"/>
        </w:rPr>
        <w:t>т</w:t>
      </w:r>
      <w:r w:rsidRPr="00E02F59">
        <w:rPr>
          <w:sz w:val="28"/>
          <w:szCs w:val="28"/>
        </w:rPr>
        <w:t xml:space="preserve">ных средств на реализацию муниципальной программы указаны в приложении </w:t>
      </w:r>
      <w:r w:rsidRPr="004311C5">
        <w:rPr>
          <w:sz w:val="28"/>
          <w:szCs w:val="28"/>
        </w:rPr>
        <w:t>№ </w:t>
      </w:r>
      <w:r w:rsidR="001F5D45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к отчету о реализации муниципальной 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 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Бюджетные средства, предусмотренные на реализацию муниципальной про</w:t>
      </w:r>
      <w:r w:rsidR="0074020D">
        <w:rPr>
          <w:sz w:val="28"/>
          <w:szCs w:val="28"/>
        </w:rPr>
        <w:t>граммы в 202</w:t>
      </w:r>
      <w:r w:rsidR="00D32903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году, освоены в полном объеме. 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02F59">
        <w:rPr>
          <w:sz w:val="28"/>
          <w:szCs w:val="28"/>
        </w:rPr>
        <w:t>. Сведения о достижении значений показателей муниципальной программы, подпрограмм</w:t>
      </w:r>
      <w:r>
        <w:rPr>
          <w:sz w:val="28"/>
          <w:szCs w:val="28"/>
        </w:rPr>
        <w:t>ы</w:t>
      </w:r>
      <w:r w:rsidRPr="00E02F59">
        <w:rPr>
          <w:sz w:val="28"/>
          <w:szCs w:val="28"/>
        </w:rPr>
        <w:t xml:space="preserve"> муниципальной программы за 202</w:t>
      </w:r>
      <w:r w:rsidR="00D32903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both"/>
        <w:rPr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="005C237D">
        <w:rPr>
          <w:sz w:val="28"/>
          <w:szCs w:val="28"/>
        </w:rPr>
        <w:t>2</w:t>
      </w:r>
      <w:r>
        <w:rPr>
          <w:sz w:val="28"/>
          <w:szCs w:val="28"/>
        </w:rPr>
        <w:t xml:space="preserve"> показателей муниципальной программы </w:t>
      </w:r>
      <w:r w:rsidR="00566755">
        <w:rPr>
          <w:sz w:val="28"/>
          <w:szCs w:val="28"/>
        </w:rPr>
        <w:t>1</w:t>
      </w:r>
      <w:r>
        <w:rPr>
          <w:sz w:val="28"/>
          <w:szCs w:val="28"/>
        </w:rPr>
        <w:t xml:space="preserve"> показател</w:t>
      </w:r>
      <w:r w:rsidR="00566755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566755">
        <w:rPr>
          <w:sz w:val="28"/>
          <w:szCs w:val="28"/>
        </w:rPr>
        <w:t xml:space="preserve">не </w:t>
      </w:r>
      <w:r>
        <w:rPr>
          <w:sz w:val="28"/>
          <w:szCs w:val="28"/>
        </w:rPr>
        <w:t>достиг</w:t>
      </w:r>
      <w:r w:rsidR="00566755">
        <w:rPr>
          <w:sz w:val="28"/>
          <w:szCs w:val="28"/>
        </w:rPr>
        <w:t xml:space="preserve"> </w:t>
      </w:r>
      <w:r>
        <w:rPr>
          <w:sz w:val="28"/>
          <w:szCs w:val="28"/>
        </w:rPr>
        <w:t>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нового значения</w:t>
      </w:r>
      <w:r w:rsidRPr="00E02F59">
        <w:rPr>
          <w:sz w:val="28"/>
          <w:szCs w:val="28"/>
        </w:rPr>
        <w:t xml:space="preserve">. Сведения о достижении значений показателей муниципальной программы указаны в </w:t>
      </w:r>
      <w:r w:rsidRPr="004311C5">
        <w:rPr>
          <w:sz w:val="28"/>
          <w:szCs w:val="28"/>
        </w:rPr>
        <w:t xml:space="preserve">приложении № </w:t>
      </w:r>
      <w:r w:rsidR="001F5D45">
        <w:rPr>
          <w:sz w:val="28"/>
          <w:szCs w:val="28"/>
        </w:rPr>
        <w:t>4</w:t>
      </w:r>
      <w:r w:rsidRPr="00E02F59">
        <w:rPr>
          <w:sz w:val="28"/>
          <w:szCs w:val="28"/>
        </w:rPr>
        <w:t xml:space="preserve"> к отчету о реализации муниципальной программы Песчанокопского района «</w:t>
      </w:r>
      <w:r>
        <w:rPr>
          <w:sz w:val="28"/>
          <w:szCs w:val="28"/>
        </w:rPr>
        <w:t>Обеспечение доступным и комфортным жильем населения Песчанокопского района</w:t>
      </w:r>
      <w:r w:rsidRPr="00E02F59">
        <w:rPr>
          <w:sz w:val="28"/>
          <w:szCs w:val="28"/>
        </w:rPr>
        <w:t xml:space="preserve">». </w:t>
      </w:r>
    </w:p>
    <w:p w:rsidR="00495EE6" w:rsidRPr="00F76235" w:rsidRDefault="00495EE6" w:rsidP="00495EE6">
      <w:pPr>
        <w:ind w:right="-1"/>
        <w:jc w:val="both"/>
        <w:rPr>
          <w:b/>
          <w:sz w:val="20"/>
          <w:szCs w:val="28"/>
        </w:rPr>
      </w:pPr>
    </w:p>
    <w:p w:rsidR="00D359ED" w:rsidRDefault="00495EE6" w:rsidP="00495EE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E02F59">
        <w:rPr>
          <w:sz w:val="28"/>
          <w:szCs w:val="28"/>
        </w:rPr>
        <w:t xml:space="preserve">. Информация о результатах оценки эффективности муниципальной </w:t>
      </w:r>
    </w:p>
    <w:p w:rsidR="00495EE6" w:rsidRPr="00E02F59" w:rsidRDefault="00495EE6" w:rsidP="00495EE6">
      <w:pPr>
        <w:ind w:right="-1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right="-1"/>
        <w:jc w:val="both"/>
        <w:rPr>
          <w:b/>
          <w:sz w:val="20"/>
          <w:szCs w:val="28"/>
        </w:rPr>
      </w:pP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1. Степень достижения целевых показателей муниципальной программы:</w:t>
      </w:r>
    </w:p>
    <w:p w:rsidR="00495EE6" w:rsidRPr="00E02F59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Суммарная оценка степени достижения целевых показателей составляет </w:t>
      </w:r>
      <w:r w:rsidR="00414A67">
        <w:rPr>
          <w:sz w:val="28"/>
          <w:szCs w:val="28"/>
        </w:rPr>
        <w:t>1</w:t>
      </w:r>
      <w:r w:rsidR="00566755">
        <w:rPr>
          <w:sz w:val="28"/>
          <w:szCs w:val="28"/>
        </w:rPr>
        <w:t>,5</w:t>
      </w:r>
      <w:r w:rsidRPr="00E02F59">
        <w:rPr>
          <w:sz w:val="28"/>
          <w:szCs w:val="28"/>
        </w:rPr>
        <w:t xml:space="preserve">, что соответствует </w:t>
      </w:r>
      <w:r w:rsidR="00F30E34">
        <w:rPr>
          <w:sz w:val="28"/>
          <w:szCs w:val="28"/>
        </w:rPr>
        <w:t xml:space="preserve">высокому </w:t>
      </w:r>
      <w:r w:rsidRPr="00E02F59">
        <w:rPr>
          <w:sz w:val="28"/>
          <w:szCs w:val="28"/>
        </w:rPr>
        <w:t>уровню эффективности реализации муниц</w:t>
      </w:r>
      <w:r w:rsidRPr="00E02F59">
        <w:rPr>
          <w:sz w:val="28"/>
          <w:szCs w:val="28"/>
        </w:rPr>
        <w:t>и</w:t>
      </w:r>
      <w:r w:rsidRPr="00E02F59">
        <w:rPr>
          <w:sz w:val="28"/>
          <w:szCs w:val="28"/>
        </w:rPr>
        <w:t>пальной программы по степени достижения целевых показателей.</w:t>
      </w:r>
    </w:p>
    <w:p w:rsidR="00495EE6" w:rsidRDefault="00495EE6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2. Степень реализации основн</w:t>
      </w:r>
      <w:r w:rsidR="0096149F">
        <w:rPr>
          <w:sz w:val="28"/>
          <w:szCs w:val="28"/>
        </w:rPr>
        <w:t>ого</w:t>
      </w:r>
      <w:r w:rsidRPr="00E02F59">
        <w:rPr>
          <w:sz w:val="28"/>
          <w:szCs w:val="28"/>
        </w:rPr>
        <w:t xml:space="preserve"> мероприяти</w:t>
      </w:r>
      <w:r w:rsidR="0096149F">
        <w:rPr>
          <w:sz w:val="28"/>
          <w:szCs w:val="28"/>
        </w:rPr>
        <w:t>я (Обеспечение жильем м</w:t>
      </w:r>
      <w:r w:rsidR="0096149F">
        <w:rPr>
          <w:sz w:val="28"/>
          <w:szCs w:val="28"/>
        </w:rPr>
        <w:t>о</w:t>
      </w:r>
      <w:r w:rsidR="0096149F">
        <w:rPr>
          <w:sz w:val="28"/>
          <w:szCs w:val="28"/>
        </w:rPr>
        <w:t>лодых семей)</w:t>
      </w:r>
      <w:r w:rsidRPr="00E02F59">
        <w:rPr>
          <w:sz w:val="28"/>
          <w:szCs w:val="28"/>
        </w:rPr>
        <w:t>, финансируемых за счет всех источников финансирования, оц</w:t>
      </w:r>
      <w:r w:rsidRPr="00E02F59">
        <w:rPr>
          <w:sz w:val="28"/>
          <w:szCs w:val="28"/>
        </w:rPr>
        <w:t>е</w:t>
      </w:r>
      <w:r w:rsidRPr="00E02F59">
        <w:rPr>
          <w:sz w:val="28"/>
          <w:szCs w:val="28"/>
        </w:rPr>
        <w:t>нивается как доля основных мероприятий, выполненных в полном объеме. Ст</w:t>
      </w:r>
      <w:r w:rsidRPr="00E02F59">
        <w:rPr>
          <w:sz w:val="28"/>
          <w:szCs w:val="28"/>
        </w:rPr>
        <w:t>е</w:t>
      </w:r>
      <w:r w:rsidRPr="00E02F59">
        <w:rPr>
          <w:sz w:val="28"/>
          <w:szCs w:val="28"/>
        </w:rPr>
        <w:t>пень реализации основных мероприятий составляет 1, что характеризует выс</w:t>
      </w:r>
      <w:r w:rsidRPr="00E02F59">
        <w:rPr>
          <w:sz w:val="28"/>
          <w:szCs w:val="28"/>
        </w:rPr>
        <w:t>о</w:t>
      </w:r>
      <w:r w:rsidRPr="00E02F59">
        <w:rPr>
          <w:sz w:val="28"/>
          <w:szCs w:val="28"/>
        </w:rPr>
        <w:t>кий уровень эффективности реализации муниципальной программы по степени реализации основных мероприятий.</w:t>
      </w:r>
    </w:p>
    <w:p w:rsidR="0096149F" w:rsidRDefault="0096149F" w:rsidP="00495EE6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Степень реализации основн</w:t>
      </w:r>
      <w:r>
        <w:rPr>
          <w:sz w:val="28"/>
          <w:szCs w:val="28"/>
        </w:rPr>
        <w:t>ого</w:t>
      </w:r>
      <w:r w:rsidRPr="00E02F5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 (Обеспечение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жилых помещений детям-сиротам и детям, оставшимся без попечения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дителей, лицам из их числа по договорам найма специализированных жилых помещений)</w:t>
      </w:r>
      <w:r w:rsidRPr="00E02F59">
        <w:rPr>
          <w:sz w:val="28"/>
          <w:szCs w:val="28"/>
        </w:rPr>
        <w:t>, финансируемых за счет всех источников финансирования, оцен</w:t>
      </w:r>
      <w:r w:rsidRPr="00E02F59">
        <w:rPr>
          <w:sz w:val="28"/>
          <w:szCs w:val="28"/>
        </w:rPr>
        <w:t>и</w:t>
      </w:r>
      <w:r w:rsidRPr="00E02F59">
        <w:rPr>
          <w:sz w:val="28"/>
          <w:szCs w:val="28"/>
        </w:rPr>
        <w:t xml:space="preserve">вается как доля основных мероприятий, выполненных в </w:t>
      </w:r>
      <w:r>
        <w:rPr>
          <w:sz w:val="28"/>
          <w:szCs w:val="28"/>
        </w:rPr>
        <w:t xml:space="preserve">не </w:t>
      </w:r>
      <w:r w:rsidRPr="00E02F59">
        <w:rPr>
          <w:sz w:val="28"/>
          <w:szCs w:val="28"/>
        </w:rPr>
        <w:t xml:space="preserve">полном объеме. Степень реализации </w:t>
      </w:r>
      <w:r>
        <w:rPr>
          <w:sz w:val="28"/>
          <w:szCs w:val="28"/>
        </w:rPr>
        <w:t>данного</w:t>
      </w:r>
      <w:r w:rsidRPr="00E02F5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02F59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0,5</w:t>
      </w:r>
      <w:r w:rsidRPr="00E02F59">
        <w:rPr>
          <w:sz w:val="28"/>
          <w:szCs w:val="28"/>
        </w:rPr>
        <w:t xml:space="preserve">, что характеризует </w:t>
      </w:r>
      <w:r>
        <w:rPr>
          <w:sz w:val="28"/>
          <w:szCs w:val="28"/>
        </w:rPr>
        <w:t>не высокий</w:t>
      </w:r>
      <w:r w:rsidRPr="00E02F59">
        <w:rPr>
          <w:sz w:val="28"/>
          <w:szCs w:val="28"/>
        </w:rPr>
        <w:t xml:space="preserve"> уровень эффективности реализации муниципальной программы по степени реализации </w:t>
      </w:r>
      <w:r>
        <w:rPr>
          <w:sz w:val="28"/>
          <w:szCs w:val="28"/>
        </w:rPr>
        <w:t>данного</w:t>
      </w:r>
      <w:r w:rsidRPr="00E02F59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E02F59">
        <w:rPr>
          <w:sz w:val="28"/>
          <w:szCs w:val="28"/>
        </w:rPr>
        <w:t>.</w:t>
      </w:r>
    </w:p>
    <w:p w:rsidR="00495EE6" w:rsidRPr="00FA2AC1" w:rsidRDefault="00495EE6" w:rsidP="00495EE6">
      <w:pPr>
        <w:widowControl w:val="0"/>
        <w:suppressAutoHyphens/>
        <w:autoSpaceDE w:val="0"/>
        <w:spacing w:line="100" w:lineRule="atLeast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Оценка эффективности реализации муниципальной программы осуществляется на основе положения об оценке эффективности муниципальных программ, утвержденного </w:t>
      </w:r>
      <w:r w:rsidRPr="00FA2AC1">
        <w:rPr>
          <w:rFonts w:eastAsia="SimSun"/>
          <w:kern w:val="1"/>
          <w:sz w:val="28"/>
          <w:szCs w:val="28"/>
          <w:lang w:eastAsia="hi-IN" w:bidi="hi-IN"/>
        </w:rPr>
        <w:t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района».</w:t>
      </w: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 xml:space="preserve">Реализация основных мероприятий муниципальной программы позволила в </w:t>
      </w:r>
      <w:r>
        <w:rPr>
          <w:sz w:val="28"/>
          <w:szCs w:val="28"/>
        </w:rPr>
        <w:t>202</w:t>
      </w:r>
      <w:r w:rsidR="00FB6AE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C5214">
        <w:rPr>
          <w:sz w:val="28"/>
          <w:szCs w:val="28"/>
        </w:rPr>
        <w:t>году:</w:t>
      </w:r>
    </w:p>
    <w:p w:rsidR="00495EE6" w:rsidRPr="005C5214" w:rsidRDefault="00495EE6" w:rsidP="00495EE6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>-</w:t>
      </w:r>
      <w:r>
        <w:rPr>
          <w:sz w:val="28"/>
          <w:szCs w:val="28"/>
        </w:rPr>
        <w:t xml:space="preserve"> улучш</w:t>
      </w:r>
      <w:r w:rsidR="007A2219">
        <w:rPr>
          <w:sz w:val="28"/>
          <w:szCs w:val="28"/>
        </w:rPr>
        <w:t>ение</w:t>
      </w:r>
      <w:r>
        <w:rPr>
          <w:sz w:val="28"/>
          <w:szCs w:val="28"/>
        </w:rPr>
        <w:t xml:space="preserve"> жилищны</w:t>
      </w:r>
      <w:r w:rsidR="007A2219">
        <w:rPr>
          <w:sz w:val="28"/>
          <w:szCs w:val="28"/>
        </w:rPr>
        <w:t>х условий</w:t>
      </w:r>
      <w:r>
        <w:rPr>
          <w:sz w:val="28"/>
          <w:szCs w:val="28"/>
        </w:rPr>
        <w:t xml:space="preserve"> </w:t>
      </w:r>
      <w:r w:rsidR="00A2121E">
        <w:rPr>
          <w:sz w:val="28"/>
          <w:szCs w:val="28"/>
        </w:rPr>
        <w:t>одной</w:t>
      </w:r>
      <w:r>
        <w:rPr>
          <w:sz w:val="28"/>
          <w:szCs w:val="28"/>
        </w:rPr>
        <w:t xml:space="preserve"> молод</w:t>
      </w:r>
      <w:r w:rsidR="00A2121E">
        <w:rPr>
          <w:sz w:val="28"/>
          <w:szCs w:val="28"/>
        </w:rPr>
        <w:t>ой многодетной</w:t>
      </w:r>
      <w:r>
        <w:rPr>
          <w:sz w:val="28"/>
          <w:szCs w:val="28"/>
        </w:rPr>
        <w:t xml:space="preserve"> сем</w:t>
      </w:r>
      <w:r w:rsidR="00A2121E">
        <w:rPr>
          <w:sz w:val="28"/>
          <w:szCs w:val="28"/>
        </w:rPr>
        <w:t>ьи</w:t>
      </w:r>
      <w:r w:rsidRPr="005C5214">
        <w:rPr>
          <w:sz w:val="28"/>
          <w:szCs w:val="28"/>
        </w:rPr>
        <w:t xml:space="preserve"> </w:t>
      </w:r>
      <w:r>
        <w:rPr>
          <w:sz w:val="28"/>
          <w:szCs w:val="28"/>
        </w:rPr>
        <w:t>Пе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чанокопского </w:t>
      </w:r>
      <w:r w:rsidRPr="005C5214">
        <w:rPr>
          <w:sz w:val="28"/>
          <w:szCs w:val="28"/>
        </w:rPr>
        <w:t>района;</w:t>
      </w:r>
    </w:p>
    <w:p w:rsidR="00495EE6" w:rsidRDefault="00495EE6" w:rsidP="00495EE6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>-</w:t>
      </w:r>
      <w:r>
        <w:rPr>
          <w:sz w:val="28"/>
          <w:szCs w:val="28"/>
        </w:rPr>
        <w:t xml:space="preserve"> исполн</w:t>
      </w:r>
      <w:r w:rsidR="007A2219">
        <w:rPr>
          <w:sz w:val="28"/>
          <w:szCs w:val="28"/>
        </w:rPr>
        <w:t>ение</w:t>
      </w:r>
      <w:r>
        <w:rPr>
          <w:sz w:val="28"/>
          <w:szCs w:val="28"/>
        </w:rPr>
        <w:t xml:space="preserve"> государственны</w:t>
      </w:r>
      <w:r w:rsidR="007A2219">
        <w:rPr>
          <w:sz w:val="28"/>
          <w:szCs w:val="28"/>
        </w:rPr>
        <w:t>х</w:t>
      </w:r>
      <w:r>
        <w:rPr>
          <w:sz w:val="28"/>
          <w:szCs w:val="28"/>
        </w:rPr>
        <w:t xml:space="preserve"> обязательств по обеспечению жильем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дельных категорий граждан</w:t>
      </w:r>
      <w:r w:rsidRPr="005C5214">
        <w:rPr>
          <w:sz w:val="28"/>
          <w:szCs w:val="28"/>
        </w:rPr>
        <w:t xml:space="preserve"> </w:t>
      </w:r>
      <w:r w:rsidR="007A2219">
        <w:rPr>
          <w:sz w:val="28"/>
          <w:szCs w:val="28"/>
        </w:rPr>
        <w:t xml:space="preserve">(дети-сироты) </w:t>
      </w:r>
      <w:r>
        <w:rPr>
          <w:sz w:val="28"/>
          <w:szCs w:val="28"/>
        </w:rPr>
        <w:t xml:space="preserve">Песчанокопского </w:t>
      </w:r>
      <w:r w:rsidRPr="005C5214">
        <w:rPr>
          <w:sz w:val="28"/>
          <w:szCs w:val="28"/>
        </w:rPr>
        <w:t>района</w:t>
      </w:r>
      <w:r>
        <w:rPr>
          <w:sz w:val="28"/>
          <w:szCs w:val="28"/>
        </w:rPr>
        <w:t>.</w:t>
      </w:r>
    </w:p>
    <w:p w:rsidR="00495EE6" w:rsidRPr="00F76235" w:rsidRDefault="00495EE6" w:rsidP="00495EE6">
      <w:pPr>
        <w:ind w:firstLine="709"/>
        <w:jc w:val="both"/>
        <w:rPr>
          <w:sz w:val="20"/>
          <w:szCs w:val="28"/>
        </w:rPr>
      </w:pPr>
    </w:p>
    <w:p w:rsidR="00495EE6" w:rsidRDefault="00495EE6" w:rsidP="00F76235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1758BA">
        <w:rPr>
          <w:sz w:val="28"/>
          <w:szCs w:val="28"/>
        </w:rPr>
        <w:t>. Предложения по дальнейшей</w:t>
      </w:r>
      <w:r>
        <w:rPr>
          <w:sz w:val="28"/>
          <w:szCs w:val="28"/>
        </w:rPr>
        <w:t xml:space="preserve"> </w:t>
      </w:r>
      <w:r w:rsidRPr="001758BA">
        <w:rPr>
          <w:sz w:val="28"/>
          <w:szCs w:val="28"/>
        </w:rPr>
        <w:t>реализации муниципальной программы</w:t>
      </w:r>
      <w:r w:rsidR="008419E0">
        <w:rPr>
          <w:sz w:val="28"/>
          <w:szCs w:val="28"/>
        </w:rPr>
        <w:t>.</w:t>
      </w:r>
    </w:p>
    <w:p w:rsidR="00F76235" w:rsidRPr="00F76235" w:rsidRDefault="00F76235" w:rsidP="00495EE6">
      <w:pPr>
        <w:rPr>
          <w:sz w:val="20"/>
          <w:szCs w:val="28"/>
        </w:rPr>
      </w:pPr>
    </w:p>
    <w:p w:rsidR="009B4333" w:rsidRPr="00DD49C7" w:rsidRDefault="00495EE6" w:rsidP="009B433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D49C7">
        <w:rPr>
          <w:color w:val="000000"/>
          <w:sz w:val="28"/>
          <w:szCs w:val="28"/>
        </w:rPr>
        <w:t>Необходима дальнейшая реализация муниципальной программы. В 202</w:t>
      </w:r>
      <w:r w:rsidR="00FB6AE6">
        <w:rPr>
          <w:color w:val="000000"/>
          <w:sz w:val="28"/>
          <w:szCs w:val="28"/>
        </w:rPr>
        <w:t>4</w:t>
      </w:r>
      <w:r w:rsidRPr="00DD49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D49C7">
        <w:rPr>
          <w:color w:val="000000"/>
          <w:sz w:val="28"/>
          <w:szCs w:val="28"/>
        </w:rPr>
        <w:t xml:space="preserve"> и 202</w:t>
      </w:r>
      <w:r w:rsidR="00FB6AE6">
        <w:rPr>
          <w:color w:val="000000"/>
          <w:sz w:val="28"/>
          <w:szCs w:val="28"/>
        </w:rPr>
        <w:t>5</w:t>
      </w:r>
      <w:r w:rsidRPr="00DD49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D49C7">
        <w:rPr>
          <w:color w:val="000000"/>
          <w:sz w:val="28"/>
          <w:szCs w:val="28"/>
        </w:rPr>
        <w:t xml:space="preserve"> запланировано </w:t>
      </w:r>
      <w:r>
        <w:rPr>
          <w:color w:val="000000"/>
          <w:sz w:val="28"/>
          <w:szCs w:val="28"/>
        </w:rPr>
        <w:t>улучшение жилищных условий жителей</w:t>
      </w:r>
      <w:r w:rsidRPr="00DD49C7">
        <w:rPr>
          <w:color w:val="000000"/>
          <w:sz w:val="28"/>
          <w:szCs w:val="28"/>
        </w:rPr>
        <w:t xml:space="preserve"> Песчаноко</w:t>
      </w:r>
      <w:r w:rsidRPr="00DD49C7">
        <w:rPr>
          <w:color w:val="000000"/>
          <w:sz w:val="28"/>
          <w:szCs w:val="28"/>
        </w:rPr>
        <w:t>п</w:t>
      </w:r>
      <w:r w:rsidRPr="00DD49C7">
        <w:rPr>
          <w:color w:val="000000"/>
          <w:sz w:val="28"/>
          <w:szCs w:val="28"/>
        </w:rPr>
        <w:t xml:space="preserve">ского района. </w:t>
      </w:r>
      <w:r w:rsidR="009B4333">
        <w:rPr>
          <w:color w:val="000000"/>
          <w:sz w:val="28"/>
          <w:szCs w:val="28"/>
        </w:rPr>
        <w:t>Р</w:t>
      </w:r>
      <w:r w:rsidR="009B4333" w:rsidRPr="00DD49C7">
        <w:rPr>
          <w:sz w:val="28"/>
          <w:szCs w:val="28"/>
        </w:rPr>
        <w:t>ешением Собрания депутатов Песчанокопского района</w:t>
      </w:r>
      <w:r w:rsidR="009B4333">
        <w:rPr>
          <w:sz w:val="28"/>
          <w:szCs w:val="28"/>
        </w:rPr>
        <w:t xml:space="preserve"> от 2</w:t>
      </w:r>
      <w:r w:rsidR="008139B4">
        <w:rPr>
          <w:sz w:val="28"/>
          <w:szCs w:val="28"/>
        </w:rPr>
        <w:t>7</w:t>
      </w:r>
      <w:r w:rsidR="009B4333">
        <w:rPr>
          <w:sz w:val="28"/>
          <w:szCs w:val="28"/>
        </w:rPr>
        <w:t>.12.202</w:t>
      </w:r>
      <w:r w:rsidR="008139B4">
        <w:rPr>
          <w:sz w:val="28"/>
          <w:szCs w:val="28"/>
        </w:rPr>
        <w:t>2</w:t>
      </w:r>
      <w:r w:rsidR="009B4333">
        <w:rPr>
          <w:sz w:val="28"/>
          <w:szCs w:val="28"/>
        </w:rPr>
        <w:t xml:space="preserve"> № </w:t>
      </w:r>
      <w:r w:rsidR="00FB6AE6">
        <w:rPr>
          <w:sz w:val="28"/>
          <w:szCs w:val="28"/>
        </w:rPr>
        <w:t>152</w:t>
      </w:r>
      <w:r w:rsidR="009B4333">
        <w:rPr>
          <w:sz w:val="28"/>
          <w:szCs w:val="28"/>
        </w:rPr>
        <w:t xml:space="preserve"> «Об утверждении бюджета Песчанокопского района на 202</w:t>
      </w:r>
      <w:r w:rsidR="00FB6AE6">
        <w:rPr>
          <w:sz w:val="28"/>
          <w:szCs w:val="28"/>
        </w:rPr>
        <w:t>4</w:t>
      </w:r>
      <w:r w:rsidR="009B4333">
        <w:rPr>
          <w:sz w:val="28"/>
          <w:szCs w:val="28"/>
        </w:rPr>
        <w:t xml:space="preserve"> год и плановый период 202</w:t>
      </w:r>
      <w:r w:rsidR="00FB6AE6">
        <w:rPr>
          <w:sz w:val="28"/>
          <w:szCs w:val="28"/>
        </w:rPr>
        <w:t>5</w:t>
      </w:r>
      <w:r w:rsidR="009B4333">
        <w:rPr>
          <w:sz w:val="28"/>
          <w:szCs w:val="28"/>
        </w:rPr>
        <w:t xml:space="preserve"> и 202</w:t>
      </w:r>
      <w:r w:rsidR="00FB6AE6">
        <w:rPr>
          <w:sz w:val="28"/>
          <w:szCs w:val="28"/>
        </w:rPr>
        <w:t>6</w:t>
      </w:r>
      <w:r w:rsidR="009B4333">
        <w:rPr>
          <w:sz w:val="28"/>
          <w:szCs w:val="28"/>
        </w:rPr>
        <w:t xml:space="preserve"> годов»</w:t>
      </w:r>
      <w:r w:rsidR="009B4333" w:rsidRPr="00DD49C7">
        <w:rPr>
          <w:sz w:val="28"/>
          <w:szCs w:val="28"/>
        </w:rPr>
        <w:t xml:space="preserve"> утверждены плановые ассигнования на реализацию основных мероп</w:t>
      </w:r>
      <w:r w:rsidR="009B4333">
        <w:rPr>
          <w:sz w:val="28"/>
          <w:szCs w:val="28"/>
        </w:rPr>
        <w:t>риятий муниципальной программы на</w:t>
      </w:r>
      <w:r w:rsidR="009B4333" w:rsidRPr="00DD49C7">
        <w:rPr>
          <w:sz w:val="28"/>
          <w:szCs w:val="28"/>
        </w:rPr>
        <w:t xml:space="preserve"> 202</w:t>
      </w:r>
      <w:r w:rsidR="00FB6AE6">
        <w:rPr>
          <w:sz w:val="28"/>
          <w:szCs w:val="28"/>
        </w:rPr>
        <w:t>4</w:t>
      </w:r>
      <w:r w:rsidR="009B4333">
        <w:rPr>
          <w:sz w:val="28"/>
          <w:szCs w:val="28"/>
        </w:rPr>
        <w:t xml:space="preserve">, </w:t>
      </w:r>
      <w:r w:rsidR="009B4333" w:rsidRPr="00DD49C7">
        <w:rPr>
          <w:sz w:val="28"/>
          <w:szCs w:val="28"/>
        </w:rPr>
        <w:t>202</w:t>
      </w:r>
      <w:r w:rsidR="00FB6AE6">
        <w:rPr>
          <w:sz w:val="28"/>
          <w:szCs w:val="28"/>
        </w:rPr>
        <w:t>5</w:t>
      </w:r>
      <w:r w:rsidR="009B4333">
        <w:rPr>
          <w:sz w:val="28"/>
          <w:szCs w:val="28"/>
        </w:rPr>
        <w:t xml:space="preserve"> и 202</w:t>
      </w:r>
      <w:r w:rsidR="00F22D97">
        <w:rPr>
          <w:sz w:val="28"/>
          <w:szCs w:val="28"/>
        </w:rPr>
        <w:t>6</w:t>
      </w:r>
      <w:r w:rsidR="009B4333">
        <w:rPr>
          <w:sz w:val="28"/>
          <w:szCs w:val="28"/>
        </w:rPr>
        <w:t xml:space="preserve"> годы</w:t>
      </w:r>
      <w:r w:rsidR="009B4333" w:rsidRPr="00DD49C7">
        <w:rPr>
          <w:sz w:val="28"/>
          <w:szCs w:val="28"/>
        </w:rPr>
        <w:t>.</w:t>
      </w:r>
    </w:p>
    <w:p w:rsidR="00495EE6" w:rsidRDefault="00495EE6" w:rsidP="009B433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B4333" w:rsidRDefault="009B4333" w:rsidP="009B4333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95EE6" w:rsidRDefault="00495EE6" w:rsidP="00495EE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2E159F" w:rsidRPr="002E159F" w:rsidRDefault="00495EE6" w:rsidP="002E159F">
      <w:pPr>
        <w:pStyle w:val="a4"/>
        <w:rPr>
          <w:rFonts w:ascii="Times New Roman" w:hAnsi="Times New Roman" w:cs="Times New Roman"/>
          <w:sz w:val="28"/>
          <w:szCs w:val="28"/>
        </w:rPr>
        <w:sectPr w:rsidR="002E159F" w:rsidRPr="002E159F" w:rsidSect="001B58A7"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района                                                         </w:t>
      </w:r>
      <w:r w:rsidR="002E159F">
        <w:rPr>
          <w:rFonts w:ascii="Times New Roman" w:hAnsi="Times New Roman" w:cs="Times New Roman"/>
          <w:sz w:val="28"/>
          <w:szCs w:val="28"/>
        </w:rPr>
        <w:t xml:space="preserve">    </w:t>
      </w:r>
      <w:r w:rsidR="00DC75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E159F">
        <w:rPr>
          <w:rFonts w:ascii="Times New Roman" w:hAnsi="Times New Roman" w:cs="Times New Roman"/>
          <w:sz w:val="28"/>
          <w:szCs w:val="28"/>
        </w:rPr>
        <w:t>О.В. Купина</w:t>
      </w:r>
    </w:p>
    <w:p w:rsidR="006C2396" w:rsidRPr="00DC75F7" w:rsidRDefault="006C2396" w:rsidP="00DC75F7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DC75F7">
        <w:rPr>
          <w:rFonts w:ascii="Times New Roman" w:hAnsi="Times New Roman" w:cs="Times New Roman"/>
          <w:sz w:val="28"/>
          <w:szCs w:val="24"/>
        </w:rPr>
        <w:lastRenderedPageBreak/>
        <w:t>Приложение №</w:t>
      </w:r>
      <w:r w:rsidR="00495EE6" w:rsidRPr="00DC75F7">
        <w:rPr>
          <w:rFonts w:ascii="Times New Roman" w:hAnsi="Times New Roman" w:cs="Times New Roman"/>
          <w:sz w:val="28"/>
          <w:szCs w:val="24"/>
        </w:rPr>
        <w:t>2</w:t>
      </w:r>
    </w:p>
    <w:p w:rsidR="006C2396" w:rsidRPr="00DC75F7" w:rsidRDefault="006C2396" w:rsidP="00DC75F7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DC75F7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6C2396" w:rsidRPr="00DC75F7" w:rsidRDefault="006C2396" w:rsidP="00DC75F7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DC75F7">
        <w:rPr>
          <w:rFonts w:ascii="Times New Roman" w:hAnsi="Times New Roman" w:cs="Times New Roman"/>
          <w:sz w:val="28"/>
          <w:szCs w:val="24"/>
        </w:rPr>
        <w:t>Песчанокопского района</w:t>
      </w:r>
    </w:p>
    <w:p w:rsidR="00FB4F50" w:rsidRPr="00F76235" w:rsidRDefault="00FB4F50" w:rsidP="00FB4F50">
      <w:pPr>
        <w:pStyle w:val="a4"/>
        <w:ind w:left="10206"/>
        <w:rPr>
          <w:rFonts w:ascii="Times New Roman" w:hAnsi="Times New Roman" w:cs="Times New Roman"/>
          <w:sz w:val="28"/>
          <w:szCs w:val="24"/>
        </w:rPr>
      </w:pPr>
      <w:r w:rsidRPr="00F76235">
        <w:rPr>
          <w:rFonts w:ascii="Times New Roman" w:hAnsi="Times New Roman" w:cs="Times New Roman"/>
          <w:sz w:val="28"/>
          <w:szCs w:val="24"/>
        </w:rPr>
        <w:t xml:space="preserve">от </w:t>
      </w:r>
      <w:r w:rsidR="003017B9">
        <w:rPr>
          <w:rFonts w:ascii="Times New Roman" w:hAnsi="Times New Roman" w:cs="Times New Roman"/>
          <w:sz w:val="28"/>
          <w:szCs w:val="24"/>
        </w:rPr>
        <w:t xml:space="preserve">15.02.2024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76235">
        <w:rPr>
          <w:rFonts w:ascii="Times New Roman" w:hAnsi="Times New Roman" w:cs="Times New Roman"/>
          <w:sz w:val="28"/>
          <w:szCs w:val="24"/>
        </w:rPr>
        <w:t>№</w:t>
      </w:r>
      <w:r w:rsidR="00D359ED">
        <w:rPr>
          <w:rFonts w:ascii="Times New Roman" w:hAnsi="Times New Roman" w:cs="Times New Roman"/>
          <w:sz w:val="28"/>
          <w:szCs w:val="24"/>
        </w:rPr>
        <w:t xml:space="preserve"> </w:t>
      </w:r>
      <w:r w:rsidR="003017B9">
        <w:rPr>
          <w:rFonts w:ascii="Times New Roman" w:hAnsi="Times New Roman" w:cs="Times New Roman"/>
          <w:sz w:val="28"/>
          <w:szCs w:val="24"/>
        </w:rPr>
        <w:t xml:space="preserve"> 152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C2396" w:rsidRDefault="006C2396" w:rsidP="006C2396">
      <w:pPr>
        <w:ind w:left="5999"/>
        <w:rPr>
          <w:color w:val="000000"/>
          <w:sz w:val="28"/>
          <w:szCs w:val="28"/>
        </w:rPr>
      </w:pP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Таблица № 1</w:t>
      </w:r>
    </w:p>
    <w:p w:rsidR="00D00D34" w:rsidRPr="00002A01" w:rsidRDefault="00D00D34" w:rsidP="00D00D34">
      <w:pPr>
        <w:widowControl w:val="0"/>
        <w:tabs>
          <w:tab w:val="left" w:pos="9610"/>
        </w:tabs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показателях муниципальной программы</w:t>
      </w:r>
      <w:r w:rsidR="0023404D">
        <w:rPr>
          <w:rFonts w:eastAsia="SimSun"/>
          <w:kern w:val="1"/>
          <w:sz w:val="28"/>
          <w:szCs w:val="28"/>
          <w:lang w:eastAsia="hi-IN" w:bidi="hi-IN"/>
        </w:rPr>
        <w:t xml:space="preserve"> «Обеспечение доступным и комфортным жильем населения Песчанокопского района»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, подпрограмм</w:t>
      </w:r>
      <w:r w:rsidR="003738C0">
        <w:rPr>
          <w:rFonts w:eastAsia="SimSun"/>
          <w:kern w:val="1"/>
          <w:sz w:val="28"/>
          <w:szCs w:val="28"/>
          <w:lang w:eastAsia="hi-IN" w:bidi="hi-IN"/>
        </w:rPr>
        <w:t>ы «Оказание мер государственной поддержки в улучшении жилищных условий отдельным категориям граждан»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и их значениях &lt;1&gt;</w:t>
      </w:r>
    </w:p>
    <w:tbl>
      <w:tblPr>
        <w:tblW w:w="0" w:type="auto"/>
        <w:tblInd w:w="1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90"/>
        <w:gridCol w:w="3430"/>
        <w:gridCol w:w="1632"/>
        <w:gridCol w:w="1395"/>
        <w:gridCol w:w="1406"/>
        <w:gridCol w:w="1152"/>
        <w:gridCol w:w="1076"/>
        <w:gridCol w:w="1674"/>
        <w:gridCol w:w="1843"/>
        <w:gridCol w:w="1701"/>
      </w:tblGrid>
      <w:tr w:rsidR="00D00D34" w:rsidRPr="00002A01" w:rsidTr="00DC75F7">
        <w:trPr>
          <w:trHeight w:val="376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lang w:eastAsia="ar-SA"/>
              </w:rPr>
            </w:pPr>
          </w:p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№</w:t>
            </w:r>
            <w:r w:rsidRPr="00002A01">
              <w:rPr>
                <w:kern w:val="1"/>
                <w:lang w:eastAsia="ar-SA"/>
              </w:rPr>
              <w:br/>
              <w:t>п/п</w:t>
            </w:r>
          </w:p>
        </w:tc>
        <w:tc>
          <w:tcPr>
            <w:tcW w:w="3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Номер и наименование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показателя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Вид 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показателя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&lt;2&gt;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Единица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измерения</w:t>
            </w:r>
          </w:p>
        </w:tc>
        <w:tc>
          <w:tcPr>
            <w:tcW w:w="88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Значения показателей</w:t>
            </w:r>
          </w:p>
        </w:tc>
      </w:tr>
      <w:tr w:rsidR="00D00D34" w:rsidRPr="00002A01" w:rsidTr="00DC75F7">
        <w:trPr>
          <w:trHeight w:val="535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</w:p>
        </w:tc>
        <w:tc>
          <w:tcPr>
            <w:tcW w:w="3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snapToGrid w:val="0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год, </w:t>
            </w:r>
            <w:proofErr w:type="spellStart"/>
            <w:r w:rsidRPr="00DC75F7">
              <w:rPr>
                <w:kern w:val="1"/>
                <w:sz w:val="23"/>
                <w:szCs w:val="23"/>
                <w:lang w:eastAsia="ar-SA"/>
              </w:rPr>
              <w:t>предшест-вующий</w:t>
            </w:r>
            <w:proofErr w:type="spellEnd"/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отчетному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отчетный год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текущий год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очередной финансовый год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первый год </w:t>
            </w:r>
          </w:p>
          <w:p w:rsidR="00D00D34" w:rsidRPr="00DC75F7" w:rsidRDefault="00D00D34" w:rsidP="00B90A34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планового периода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второй год планового периода</w:t>
            </w:r>
          </w:p>
        </w:tc>
      </w:tr>
      <w:tr w:rsidR="00D00D34" w:rsidRPr="00002A01" w:rsidTr="00DC75F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002A01">
              <w:rPr>
                <w:kern w:val="1"/>
                <w:lang w:eastAsia="ar-SA"/>
              </w:rPr>
              <w:t>1</w:t>
            </w: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val="en-US"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val="en-US" w:eastAsia="ar-SA"/>
              </w:rPr>
              <w:t>10</w:t>
            </w:r>
          </w:p>
        </w:tc>
      </w:tr>
      <w:tr w:rsidR="00D00D34" w:rsidRPr="00002A01" w:rsidTr="00B90A3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7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Муниципальная программа </w:t>
            </w:r>
            <w:r w:rsidR="00FA5BD2" w:rsidRPr="00DC75F7">
              <w:rPr>
                <w:kern w:val="1"/>
                <w:sz w:val="23"/>
                <w:szCs w:val="23"/>
                <w:lang w:eastAsia="ar-SA"/>
              </w:rPr>
              <w:t>«Обеспечение доступным и комфортным жильем населения Песчанокопского района»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                                                                                            </w:t>
            </w:r>
          </w:p>
        </w:tc>
      </w:tr>
      <w:tr w:rsidR="00D00D34" w:rsidRPr="00002A01" w:rsidTr="00B90A34">
        <w:tblPrEx>
          <w:tblCellMar>
            <w:top w:w="0" w:type="dxa"/>
            <w:bottom w:w="0" w:type="dxa"/>
          </w:tblCellMar>
        </w:tblPrEx>
        <w:tc>
          <w:tcPr>
            <w:tcW w:w="1579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D00D34" w:rsidP="00391CE6">
            <w:pPr>
              <w:widowControl w:val="0"/>
              <w:suppressAutoHyphens/>
              <w:autoSpaceDE w:val="0"/>
              <w:snapToGrid w:val="0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Подпрограмма </w:t>
            </w:r>
            <w:r w:rsidR="00391CE6" w:rsidRPr="00DC75F7">
              <w:rPr>
                <w:kern w:val="1"/>
                <w:sz w:val="23"/>
                <w:szCs w:val="23"/>
                <w:lang w:eastAsia="ar-SA"/>
              </w:rPr>
              <w:t>2</w:t>
            </w:r>
            <w:r w:rsidR="00FA5BD2" w:rsidRPr="00DC75F7">
              <w:rPr>
                <w:kern w:val="1"/>
                <w:sz w:val="23"/>
                <w:szCs w:val="23"/>
                <w:lang w:eastAsia="ar-SA"/>
              </w:rPr>
              <w:t xml:space="preserve"> «Оказание мер государственной поддержки в улучшении жилищных условий отдельным категориям граждан»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                                                                                                        </w:t>
            </w:r>
          </w:p>
        </w:tc>
      </w:tr>
      <w:tr w:rsidR="00D00D34" w:rsidRPr="00002A01" w:rsidTr="00DC75F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FA5BD2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Мероприятие </w:t>
            </w:r>
            <w:r w:rsidR="00D00D34" w:rsidRPr="00DC75F7">
              <w:rPr>
                <w:kern w:val="1"/>
                <w:sz w:val="23"/>
                <w:szCs w:val="23"/>
                <w:lang w:eastAsia="ar-SA"/>
              </w:rPr>
              <w:t>1.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 xml:space="preserve"> 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  <w:r w:rsidR="00D00D34" w:rsidRPr="00DC75F7">
              <w:rPr>
                <w:kern w:val="1"/>
                <w:sz w:val="23"/>
                <w:szCs w:val="23"/>
                <w:lang w:eastAsia="ar-SA"/>
              </w:rPr>
              <w:t xml:space="preserve">   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591C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  <w:p w:rsidR="00D00D34" w:rsidRPr="00DC75F7" w:rsidRDefault="005C591C" w:rsidP="005C591C">
            <w:pPr>
              <w:rPr>
                <w:sz w:val="23"/>
                <w:szCs w:val="23"/>
                <w:lang w:eastAsia="ar-SA"/>
              </w:rPr>
            </w:pPr>
            <w:r w:rsidRPr="00DC75F7">
              <w:rPr>
                <w:sz w:val="23"/>
                <w:szCs w:val="23"/>
                <w:lang w:eastAsia="ar-SA"/>
              </w:rPr>
              <w:t>ведомстве</w:t>
            </w:r>
            <w:r w:rsidRPr="00DC75F7">
              <w:rPr>
                <w:sz w:val="23"/>
                <w:szCs w:val="23"/>
                <w:lang w:eastAsia="ar-SA"/>
              </w:rPr>
              <w:t>н</w:t>
            </w:r>
            <w:r w:rsidRPr="00DC75F7">
              <w:rPr>
                <w:sz w:val="23"/>
                <w:szCs w:val="23"/>
                <w:lang w:eastAsia="ar-SA"/>
              </w:rPr>
              <w:t>ный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человек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071D72" w:rsidP="005C591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A2121E" w:rsidP="00071D72">
            <w:pPr>
              <w:widowControl w:val="0"/>
              <w:tabs>
                <w:tab w:val="left" w:pos="420"/>
                <w:tab w:val="center" w:pos="501"/>
              </w:tabs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ab/>
            </w:r>
            <w:r w:rsidR="00071D72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071D72" w:rsidP="005C591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071D72" w:rsidP="005C591C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DC75F7" w:rsidRDefault="00071D72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DC75F7" w:rsidRDefault="00071D72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6</w:t>
            </w:r>
          </w:p>
        </w:tc>
      </w:tr>
      <w:tr w:rsidR="00FA5BD2" w:rsidRPr="00002A01" w:rsidTr="00DC75F7">
        <w:tblPrEx>
          <w:tblCellMar>
            <w:top w:w="0" w:type="dxa"/>
            <w:bottom w:w="0" w:type="dxa"/>
          </w:tblCellMar>
        </w:tblPrEx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002A01" w:rsidRDefault="00FA5BD2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3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FA5BD2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Мероприятие 2. «Обеспечение жильем</w:t>
            </w:r>
            <w:r w:rsidR="00E52DFE" w:rsidRPr="00DC75F7">
              <w:rPr>
                <w:kern w:val="1"/>
                <w:sz w:val="23"/>
                <w:szCs w:val="23"/>
                <w:lang w:eastAsia="ar-SA"/>
              </w:rPr>
              <w:t xml:space="preserve"> молодых семей в Песчанокопском районе»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DC75F7">
              <w:rPr>
                <w:kern w:val="1"/>
                <w:sz w:val="23"/>
                <w:szCs w:val="23"/>
                <w:lang w:eastAsia="ar-SA"/>
              </w:rPr>
              <w:t>ведомствен</w:t>
            </w:r>
            <w:r w:rsidR="00DC75F7" w:rsidRPr="00DC75F7">
              <w:rPr>
                <w:kern w:val="1"/>
                <w:sz w:val="23"/>
                <w:szCs w:val="23"/>
                <w:lang w:eastAsia="ar-SA"/>
              </w:rPr>
              <w:t>-</w:t>
            </w:r>
            <w:r w:rsidRPr="00DC75F7">
              <w:rPr>
                <w:kern w:val="1"/>
                <w:sz w:val="23"/>
                <w:szCs w:val="23"/>
                <w:lang w:eastAsia="ar-SA"/>
              </w:rPr>
              <w:t>ный</w:t>
            </w:r>
            <w:proofErr w:type="spellEnd"/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5C591C" w:rsidP="00B90A34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семей</w:t>
            </w: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8139B4" w:rsidP="007F66B7">
            <w:pPr>
              <w:jc w:val="center"/>
              <w:rPr>
                <w:sz w:val="23"/>
                <w:szCs w:val="23"/>
                <w:lang w:eastAsia="ar-SA"/>
              </w:rPr>
            </w:pPr>
            <w:r>
              <w:rPr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A2121E" w:rsidP="007F66B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7F66B7" w:rsidP="007F66B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6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7F66B7" w:rsidP="007F66B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BD2" w:rsidRPr="00DC75F7" w:rsidRDefault="0019053F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BD2" w:rsidRPr="00DC75F7" w:rsidRDefault="0019053F" w:rsidP="0019053F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DC75F7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</w:tr>
    </w:tbl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Таблица № 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 выполнении основных мероприятий </w:t>
      </w:r>
      <w:r w:rsidR="000E7F68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программ</w:t>
      </w:r>
      <w:r w:rsidR="000E7F68">
        <w:rPr>
          <w:rFonts w:eastAsia="SimSun"/>
          <w:kern w:val="1"/>
          <w:sz w:val="28"/>
          <w:szCs w:val="28"/>
          <w:lang w:eastAsia="hi-IN" w:bidi="hi-IN"/>
        </w:rPr>
        <w:t>ы «Обеспечение доступным и комфортным жильем населения Песчанокопского района»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за 20</w:t>
      </w:r>
      <w:r w:rsidR="000E7F68">
        <w:rPr>
          <w:rFonts w:eastAsia="SimSun"/>
          <w:kern w:val="1"/>
          <w:sz w:val="28"/>
          <w:szCs w:val="28"/>
          <w:lang w:eastAsia="hi-IN" w:bidi="hi-IN"/>
        </w:rPr>
        <w:t>2</w:t>
      </w:r>
      <w:r w:rsidR="00826F4F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985"/>
        <w:gridCol w:w="1559"/>
        <w:gridCol w:w="1418"/>
        <w:gridCol w:w="1417"/>
        <w:gridCol w:w="1559"/>
        <w:gridCol w:w="1701"/>
        <w:gridCol w:w="2127"/>
      </w:tblGrid>
      <w:tr w:rsidR="00D00D34" w:rsidRPr="00002A01" w:rsidTr="00B90A34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Номер и наименование</w:t>
            </w:r>
          </w:p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Pr="0018396F">
              <w:rPr>
                <w:kern w:val="1"/>
                <w:sz w:val="23"/>
                <w:szCs w:val="23"/>
                <w:lang w:val="en-US" w:eastAsia="hi-IN" w:bidi="hi-IN"/>
              </w:rPr>
              <w:t>&lt;</w:t>
            </w:r>
            <w:r w:rsidRPr="0018396F">
              <w:rPr>
                <w:kern w:val="1"/>
                <w:sz w:val="23"/>
                <w:szCs w:val="23"/>
                <w:lang w:eastAsia="hi-IN" w:bidi="hi-IN"/>
              </w:rPr>
              <w:t>1</w:t>
            </w:r>
            <w:r w:rsidRPr="0018396F">
              <w:rPr>
                <w:kern w:val="1"/>
                <w:sz w:val="23"/>
                <w:szCs w:val="23"/>
                <w:lang w:val="en-US" w:eastAsia="hi-IN" w:bidi="hi-IN"/>
              </w:rPr>
              <w:t>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18396F">
              <w:rPr>
                <w:kern w:val="1"/>
                <w:sz w:val="23"/>
                <w:szCs w:val="23"/>
                <w:lang w:eastAsia="ar-SA"/>
              </w:rPr>
              <w:t xml:space="preserve">Ответственный 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br/>
              <w:t xml:space="preserve"> исполнитель, соисполнитель, участник  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Причины не реализации/ реализации не в полном объеме</w:t>
            </w:r>
          </w:p>
        </w:tc>
      </w:tr>
      <w:tr w:rsidR="00D00D34" w:rsidRPr="00002A01" w:rsidTr="00B90A3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заплани-рованные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достигнутые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9</w:t>
            </w: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C544C" w:rsidP="00CE2CEB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Подпрограмма </w:t>
            </w:r>
            <w:r w:rsidR="00CE2CEB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«Оказание мер государственной поддержки в улучшении жилищных условий отдельным категориям граждан»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C544C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Отдел социально-экономического развития и привлечения инвестиций</w:t>
            </w:r>
          </w:p>
          <w:p w:rsidR="00DC544C" w:rsidRPr="0018396F" w:rsidRDefault="004E0F2D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М.О.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DC544C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DC544C" w:rsidRPr="0018396F" w:rsidRDefault="004E0F2D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DC544C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– начальник отдела социально-экономического развития и привлечения инвестиций;</w:t>
            </w:r>
          </w:p>
          <w:p w:rsidR="00DC544C" w:rsidRPr="0018396F" w:rsidRDefault="00DC544C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Черненко</w:t>
            </w:r>
            <w:r w:rsid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–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lastRenderedPageBreak/>
              <w:t>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104B86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lastRenderedPageBreak/>
              <w:t>31.12.202</w:t>
            </w:r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104B86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01.01.202</w:t>
            </w:r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104B86">
            <w:pPr>
              <w:widowControl w:val="0"/>
              <w:suppressAutoHyphens/>
              <w:autoSpaceDE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8139B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8139B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Основное мероприятие 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1F1EB6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18396F">
              <w:rPr>
                <w:kern w:val="1"/>
                <w:sz w:val="23"/>
                <w:szCs w:val="23"/>
                <w:lang w:eastAsia="ar-SA"/>
              </w:rPr>
              <w:t>Мероприятие 1</w:t>
            </w:r>
            <w:r w:rsidR="001F1EB6" w:rsidRPr="0018396F">
              <w:rPr>
                <w:kern w:val="1"/>
                <w:sz w:val="23"/>
                <w:szCs w:val="23"/>
                <w:lang w:eastAsia="ar-SA"/>
              </w:rPr>
              <w:t>. «Обеспе</w:t>
            </w:r>
            <w:r w:rsidR="00BE0CEB" w:rsidRPr="0018396F">
              <w:rPr>
                <w:kern w:val="1"/>
                <w:sz w:val="23"/>
                <w:szCs w:val="23"/>
                <w:lang w:eastAsia="ar-SA"/>
              </w:rPr>
              <w:t>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CEB" w:rsidRPr="0018396F" w:rsidRDefault="004E0F2D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М.О.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BE0CEB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BE0CEB" w:rsidRPr="0018396F" w:rsidRDefault="004E0F2D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BE0CEB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социально-экономического развития и привлечения инвестиций;</w:t>
            </w:r>
          </w:p>
          <w:p w:rsidR="00D00D34" w:rsidRPr="0018396F" w:rsidRDefault="00BE0CEB" w:rsidP="00BE0CEB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Черненко 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BE0CEB" w:rsidP="00104B8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BE0CEB" w:rsidP="00104B8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01.01.202</w:t>
            </w:r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BE0CEB" w:rsidP="00104B8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F7E0A" w:rsidP="00104B86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Приобрете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ние</w:t>
            </w:r>
            <w:proofErr w:type="spellEnd"/>
            <w:r w:rsidR="00104B8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двух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жилых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помещений для 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t xml:space="preserve">детей-сирот и детей, оставшихся без попечения родителей, лиц из их числа по договорам найма </w:t>
            </w:r>
            <w:proofErr w:type="spellStart"/>
            <w:r w:rsidRPr="0018396F">
              <w:rPr>
                <w:kern w:val="1"/>
                <w:sz w:val="23"/>
                <w:szCs w:val="23"/>
                <w:lang w:eastAsia="ar-SA"/>
              </w:rPr>
              <w:t>специализи</w:t>
            </w:r>
            <w:r>
              <w:rPr>
                <w:kern w:val="1"/>
                <w:sz w:val="23"/>
                <w:szCs w:val="23"/>
                <w:lang w:eastAsia="ar-SA"/>
              </w:rPr>
              <w:t>-</w:t>
            </w:r>
            <w:r w:rsidRPr="0018396F">
              <w:rPr>
                <w:kern w:val="1"/>
                <w:sz w:val="23"/>
                <w:szCs w:val="23"/>
                <w:lang w:eastAsia="ar-SA"/>
              </w:rPr>
              <w:t>рованных</w:t>
            </w:r>
            <w:proofErr w:type="spellEnd"/>
            <w:r w:rsidRPr="0018396F">
              <w:rPr>
                <w:kern w:val="1"/>
                <w:sz w:val="23"/>
                <w:szCs w:val="23"/>
                <w:lang w:eastAsia="ar-SA"/>
              </w:rPr>
              <w:t xml:space="preserve"> жилых помещений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F7E0A" w:rsidP="00071D72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Приобретено 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два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жил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ых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помещени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я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для </w:t>
            </w: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предоставле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ния</w:t>
            </w:r>
            <w:proofErr w:type="spellEnd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детям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-сирот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ам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, с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одним ребенком-сиротой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заключен договор найма </w:t>
            </w:r>
            <w:proofErr w:type="spellStart"/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специализиро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ванного жилого фонда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; один ребенок-сирота отказался от подписания договора</w:t>
            </w:r>
            <w:r w:rsidR="00D8191A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найма </w:t>
            </w:r>
            <w:proofErr w:type="spellStart"/>
            <w:r w:rsidR="00D8191A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специализиро</w:t>
            </w:r>
            <w:proofErr w:type="spellEnd"/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="00D8191A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ванного жилого фонда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B90A34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D00D34" w:rsidP="00272D8E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Мероприятие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2.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«Обеспечение жильем молодых семей в Песчанокопским районе»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D8E" w:rsidRPr="0018396F" w:rsidRDefault="004E0F2D" w:rsidP="00272D8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М.О.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272D8E" w:rsidRPr="0018396F" w:rsidRDefault="004E0F2D" w:rsidP="00272D8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социально-экономического развития и привлечения инвестиций;</w:t>
            </w:r>
          </w:p>
          <w:p w:rsidR="00D00D34" w:rsidRPr="0018396F" w:rsidRDefault="00272D8E" w:rsidP="00272D8E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Черненко </w:t>
            </w:r>
            <w:r w:rsidR="0018396F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Н.А</w:t>
            </w:r>
            <w:r w:rsid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.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ведущий специалист отдела социально- 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72D8E" w:rsidP="00D8191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72D8E" w:rsidP="00D8191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01.01.202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272D8E" w:rsidP="00D8191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31.12.202</w:t>
            </w:r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CE2CEB" w:rsidP="002F7E0A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Улучшение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жилищных условий 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одной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многодетн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ой</w:t>
            </w:r>
            <w:r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молод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ой семьей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Песчанокопского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18396F" w:rsidRDefault="004E0F2D" w:rsidP="00D8191A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Ж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илищные условия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улучшила одна молодая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м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ногодетн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ая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семь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я (семья </w:t>
            </w:r>
            <w:proofErr w:type="spellStart"/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Каканян</w:t>
            </w:r>
            <w:proofErr w:type="spellEnd"/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Г.Л.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proofErr w:type="gram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из</w:t>
            </w:r>
            <w:proofErr w:type="gramEnd"/>
            <w:r w:rsid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 </w:t>
            </w:r>
            <w:r w:rsidR="00272D8E" w:rsidRPr="0018396F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с.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="00D8191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</w:t>
            </w:r>
            <w:r w:rsidR="00D359ED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есчанокопско-го</w:t>
            </w:r>
            <w:proofErr w:type="spellEnd"/>
            <w:r w:rsidR="000C7448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)</w:t>
            </w:r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proofErr w:type="gramStart"/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путем</w:t>
            </w:r>
            <w:proofErr w:type="gramEnd"/>
            <w:r w:rsidR="002F7E0A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приобретения жилого дома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</w:tbl>
    <w:p w:rsidR="00D00D34" w:rsidRDefault="00D00D34" w:rsidP="00272D8E">
      <w:pPr>
        <w:widowControl w:val="0"/>
        <w:suppressAutoHyphens/>
        <w:autoSpaceDE w:val="0"/>
        <w:spacing w:line="100" w:lineRule="atLeast"/>
        <w:ind w:firstLine="284"/>
        <w:jc w:val="both"/>
        <w:rPr>
          <w:kern w:val="1"/>
          <w:lang w:eastAsia="hi-IN" w:bidi="hi-IN"/>
        </w:rPr>
      </w:pPr>
    </w:p>
    <w:p w:rsidR="00272D8E" w:rsidRPr="00002A01" w:rsidRDefault="00272D8E" w:rsidP="00272D8E">
      <w:pPr>
        <w:widowControl w:val="0"/>
        <w:suppressAutoHyphens/>
        <w:autoSpaceDE w:val="0"/>
        <w:spacing w:line="100" w:lineRule="atLeast"/>
        <w:ind w:firstLine="284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19053F" w:rsidRDefault="0019053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18396F" w:rsidRDefault="0018396F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>Таблица №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 xml:space="preserve"> 3</w:t>
      </w:r>
    </w:p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D00D34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  <w:r w:rsidR="00272D8E">
        <w:rPr>
          <w:rFonts w:eastAsia="SimSun"/>
          <w:kern w:val="1"/>
          <w:sz w:val="28"/>
          <w:szCs w:val="28"/>
          <w:lang w:eastAsia="hi-IN" w:bidi="hi-IN"/>
        </w:rPr>
        <w:t xml:space="preserve"> «Обеспечение доступным и комфортным жильем населения Песчанокопского района»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за 20</w:t>
      </w:r>
      <w:r w:rsidR="00272D8E">
        <w:rPr>
          <w:rFonts w:eastAsia="SimSun"/>
          <w:kern w:val="1"/>
          <w:sz w:val="28"/>
          <w:szCs w:val="28"/>
          <w:lang w:eastAsia="hi-IN" w:bidi="hi-IN"/>
        </w:rPr>
        <w:t>2</w:t>
      </w:r>
      <w:r w:rsidR="00D8191A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г.</w:t>
      </w:r>
    </w:p>
    <w:p w:rsidR="001B21F4" w:rsidRPr="00A1758C" w:rsidRDefault="001B21F4" w:rsidP="001B21F4">
      <w:pPr>
        <w:tabs>
          <w:tab w:val="left" w:pos="11624"/>
        </w:tabs>
        <w:ind w:left="360"/>
        <w:jc w:val="center"/>
      </w:pPr>
    </w:p>
    <w:tbl>
      <w:tblPr>
        <w:tblW w:w="158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977"/>
        <w:gridCol w:w="4678"/>
        <w:gridCol w:w="2835"/>
        <w:gridCol w:w="2552"/>
        <w:gridCol w:w="2835"/>
      </w:tblGrid>
      <w:tr w:rsidR="001B21F4" w:rsidRPr="00A1758C" w:rsidTr="0018396F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Pr="00B6451E" w:rsidRDefault="001B21F4" w:rsidP="00B17AC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муниципальной програ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мы, номер и наименов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175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ние подпрограммы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Pr="00A1758C" w:rsidRDefault="001B21F4" w:rsidP="00B17AC8">
            <w:pPr>
              <w:spacing w:line="276" w:lineRule="auto"/>
              <w:jc w:val="center"/>
              <w:rPr>
                <w:bCs/>
                <w:color w:val="000000"/>
              </w:rPr>
            </w:pPr>
            <w:r w:rsidRPr="00A1758C">
              <w:rPr>
                <w:bCs/>
                <w:color w:val="000000"/>
              </w:rPr>
              <w:t>Источники</w:t>
            </w:r>
          </w:p>
          <w:p w:rsidR="001B21F4" w:rsidRPr="00A1758C" w:rsidRDefault="001B21F4" w:rsidP="00B17AC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A1758C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Pr="00A1758C" w:rsidRDefault="001B21F4" w:rsidP="00B17A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1F4" w:rsidRPr="00A1758C" w:rsidRDefault="001B21F4" w:rsidP="00B17AC8">
            <w:pPr>
              <w:spacing w:line="27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color w:val="000000"/>
              </w:rPr>
              <w:t>Фактические расходы (тыс. рублей)</w:t>
            </w:r>
          </w:p>
        </w:tc>
      </w:tr>
      <w:tr w:rsidR="001B21F4" w:rsidRPr="00A1758C" w:rsidTr="0018396F">
        <w:trPr>
          <w:cantSplit/>
          <w:trHeight w:val="89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Pr="00A1758C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Pr="00A1758C" w:rsidRDefault="001B21F4" w:rsidP="00B17AC8">
            <w:pPr>
              <w:rPr>
                <w:bCs/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Pr="00A1758C" w:rsidRDefault="001B21F4" w:rsidP="00B17AC8">
            <w:pPr>
              <w:spacing w:line="276" w:lineRule="auto"/>
              <w:ind w:left="-108" w:right="-10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муниципальной програ</w:t>
            </w:r>
            <w:r>
              <w:rPr>
                <w:color w:val="000000"/>
                <w:lang w:eastAsia="en-US"/>
              </w:rPr>
              <w:t>м</w:t>
            </w:r>
            <w:r>
              <w:rPr>
                <w:color w:val="000000"/>
                <w:lang w:eastAsia="en-US"/>
              </w:rPr>
              <w:t>мой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Pr="00A1758C" w:rsidRDefault="001B21F4" w:rsidP="00B17AC8">
            <w:pPr>
              <w:tabs>
                <w:tab w:val="left" w:pos="240"/>
                <w:tab w:val="left" w:pos="884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сводной бюджетной росписью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21F4" w:rsidRPr="00A1758C" w:rsidRDefault="001B21F4" w:rsidP="00B17AC8">
            <w:pPr>
              <w:spacing w:line="276" w:lineRule="auto"/>
              <w:ind w:left="113" w:right="113"/>
              <w:rPr>
                <w:color w:val="000000"/>
                <w:lang w:eastAsia="en-US"/>
              </w:rPr>
            </w:pPr>
          </w:p>
        </w:tc>
      </w:tr>
    </w:tbl>
    <w:p w:rsidR="001B21F4" w:rsidRDefault="001B21F4" w:rsidP="001B21F4">
      <w:pPr>
        <w:widowControl w:val="0"/>
        <w:autoSpaceDE w:val="0"/>
        <w:autoSpaceDN w:val="0"/>
        <w:adjustRightInd w:val="0"/>
        <w:jc w:val="right"/>
        <w:outlineLvl w:val="2"/>
        <w:rPr>
          <w:lang w:eastAsia="en-US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4678"/>
        <w:gridCol w:w="2835"/>
        <w:gridCol w:w="2552"/>
        <w:gridCol w:w="2835"/>
      </w:tblGrid>
      <w:tr w:rsidR="001B21F4" w:rsidRPr="00A1758C" w:rsidTr="0018396F">
        <w:trPr>
          <w:trHeight w:val="315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програ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ма</w:t>
            </w:r>
            <w:r w:rsidR="0069551A">
              <w:rPr>
                <w:color w:val="000000"/>
              </w:rPr>
              <w:t xml:space="preserve"> «Обеспечение досту</w:t>
            </w:r>
            <w:r w:rsidR="0069551A">
              <w:rPr>
                <w:color w:val="000000"/>
              </w:rPr>
              <w:t>п</w:t>
            </w:r>
            <w:r w:rsidR="0069551A">
              <w:rPr>
                <w:color w:val="000000"/>
              </w:rPr>
              <w:t>ным и комфортным жил</w:t>
            </w:r>
            <w:r w:rsidR="0069551A">
              <w:rPr>
                <w:color w:val="000000"/>
              </w:rPr>
              <w:t>ь</w:t>
            </w:r>
            <w:r w:rsidR="0069551A">
              <w:rPr>
                <w:color w:val="000000"/>
              </w:rPr>
              <w:t>ем населения Песчаноко</w:t>
            </w:r>
            <w:r w:rsidR="0069551A">
              <w:rPr>
                <w:color w:val="000000"/>
              </w:rPr>
              <w:t>п</w:t>
            </w:r>
            <w:r w:rsidR="0069551A">
              <w:rPr>
                <w:color w:val="000000"/>
              </w:rPr>
              <w:t>ского района»</w:t>
            </w:r>
          </w:p>
          <w:p w:rsidR="001B21F4" w:rsidRDefault="0069551A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 w:rsidR="00071D72">
              <w:rPr>
                <w:color w:val="000000"/>
              </w:rPr>
              <w:t>3</w:t>
            </w:r>
            <w:r w:rsidR="001B21F4">
              <w:rPr>
                <w:color w:val="000000"/>
              </w:rPr>
              <w:t xml:space="preserve"> </w:t>
            </w:r>
          </w:p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«Оказание мер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ственной поддержки в улучшении жилищных условий отдельным кат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гориям граждан»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5801B3" w:rsidP="00D819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r w:rsidR="00D8191A">
              <w:rPr>
                <w:lang w:eastAsia="en-US"/>
              </w:rPr>
              <w:t>161</w:t>
            </w:r>
            <w:r w:rsidR="000C7448">
              <w:rPr>
                <w:lang w:eastAsia="en-US"/>
              </w:rPr>
              <w:t>,</w:t>
            </w:r>
            <w:r w:rsidR="00D8191A">
              <w:rPr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5801B3" w:rsidP="00D819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r w:rsidR="00D8191A">
              <w:rPr>
                <w:lang w:eastAsia="en-US"/>
              </w:rPr>
              <w:t>161</w:t>
            </w:r>
            <w:r w:rsidR="000C7448">
              <w:rPr>
                <w:lang w:eastAsia="en-US"/>
              </w:rPr>
              <w:t>,</w:t>
            </w:r>
            <w:r w:rsidR="00D8191A">
              <w:rPr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1F4" w:rsidRDefault="005801B3" w:rsidP="00A608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r w:rsidR="00D8191A">
              <w:rPr>
                <w:lang w:eastAsia="en-US"/>
              </w:rPr>
              <w:t>161</w:t>
            </w:r>
            <w:r w:rsidR="000C7448">
              <w:rPr>
                <w:lang w:eastAsia="en-US"/>
              </w:rPr>
              <w:t>,</w:t>
            </w:r>
            <w:r w:rsidR="00A6089E">
              <w:rPr>
                <w:lang w:eastAsia="en-US"/>
              </w:rPr>
              <w:t>4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DC593B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071D72">
              <w:rPr>
                <w:lang w:eastAsia="en-US"/>
              </w:rPr>
              <w:t>159,1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21F4" w:rsidRDefault="00071D72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071D72" w:rsidP="002F7E0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159,1</w:t>
            </w:r>
          </w:p>
        </w:tc>
      </w:tr>
      <w:tr w:rsidR="001B21F4" w:rsidRPr="00A1758C" w:rsidTr="0018396F">
        <w:trPr>
          <w:trHeight w:val="34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5801B3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71D72">
              <w:rPr>
                <w:lang w:eastAsia="en-US"/>
              </w:rPr>
              <w:t> 347,6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21F4" w:rsidRDefault="005801B3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71D72">
              <w:rPr>
                <w:lang w:eastAsia="en-US"/>
              </w:rPr>
              <w:t> 347,6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5801B3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71D72">
              <w:rPr>
                <w:lang w:eastAsia="en-US"/>
              </w:rPr>
              <w:t> 347,6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071D72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</w:t>
            </w:r>
            <w:r w:rsidR="002F7E0A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071D72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071D72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</w:t>
            </w:r>
            <w:r w:rsidR="000C7448">
              <w:rPr>
                <w:lang w:eastAsia="en-US"/>
              </w:rPr>
              <w:t>,</w:t>
            </w:r>
            <w:r>
              <w:rPr>
                <w:lang w:eastAsia="en-US"/>
              </w:rPr>
              <w:t>8</w:t>
            </w:r>
          </w:p>
        </w:tc>
      </w:tr>
      <w:tr w:rsidR="001B21F4" w:rsidRPr="00A1758C" w:rsidTr="0018396F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1F4" w:rsidRDefault="001B21F4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  <w:p w:rsidR="00300BAC" w:rsidRDefault="00300BAC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1F4" w:rsidRDefault="001B21F4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t>-</w:t>
            </w:r>
          </w:p>
        </w:tc>
      </w:tr>
      <w:tr w:rsidR="00071D72" w:rsidRPr="00A1758C" w:rsidTr="009C4680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071D72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3.1 Обесп</w:t>
            </w:r>
            <w:r>
              <w:rPr>
                <w:color w:val="000000"/>
                <w:lang w:eastAsia="en-US"/>
              </w:rPr>
              <w:t>е</w:t>
            </w:r>
            <w:r>
              <w:rPr>
                <w:color w:val="000000"/>
                <w:lang w:eastAsia="en-US"/>
              </w:rPr>
              <w:t>чение предоставления ж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лых помещений детям-сиротам и детям, оста</w:t>
            </w:r>
            <w:r>
              <w:rPr>
                <w:color w:val="000000"/>
                <w:lang w:eastAsia="en-US"/>
              </w:rPr>
              <w:t>в</w:t>
            </w:r>
            <w:r>
              <w:rPr>
                <w:color w:val="000000"/>
                <w:lang w:eastAsia="en-US"/>
              </w:rPr>
              <w:t>шимся без попечения р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дителей, лицам из их чи</w:t>
            </w:r>
            <w:r>
              <w:rPr>
                <w:color w:val="000000"/>
                <w:lang w:eastAsia="en-US"/>
              </w:rPr>
              <w:t>с</w:t>
            </w:r>
            <w:r>
              <w:rPr>
                <w:color w:val="000000"/>
                <w:lang w:eastAsia="en-US"/>
              </w:rPr>
              <w:lastRenderedPageBreak/>
              <w:t>ла по договорам найма специализированных ж</w:t>
            </w:r>
            <w:r>
              <w:rPr>
                <w:color w:val="000000"/>
                <w:lang w:eastAsia="en-US"/>
              </w:rPr>
              <w:t>и</w:t>
            </w:r>
            <w:r>
              <w:rPr>
                <w:color w:val="000000"/>
                <w:lang w:eastAsia="en-US"/>
              </w:rPr>
              <w:t>лых помещений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071D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4 553,5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071D7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</w:rPr>
              <w:t>4 553,5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071D72">
            <w:pPr>
              <w:spacing w:line="276" w:lineRule="auto"/>
              <w:jc w:val="both"/>
              <w:rPr>
                <w:lang w:eastAsia="en-US"/>
              </w:rPr>
            </w:pPr>
            <w:r>
              <w:t>4 553,5</w:t>
            </w:r>
          </w:p>
        </w:tc>
      </w:tr>
      <w:tr w:rsidR="00071D72" w:rsidRPr="00A1758C" w:rsidTr="009C4680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0C7448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0780F">
            <w:pPr>
              <w:spacing w:line="276" w:lineRule="auto"/>
              <w:rPr>
                <w:lang w:eastAsia="en-US"/>
              </w:rPr>
            </w:pPr>
            <w:r>
              <w:t>-</w:t>
            </w:r>
          </w:p>
        </w:tc>
      </w:tr>
      <w:tr w:rsidR="00071D72" w:rsidRPr="00A1758C" w:rsidTr="009C4680">
        <w:trPr>
          <w:trHeight w:val="3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71D72" w:rsidRPr="00A1758C" w:rsidTr="009C4680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71D72" w:rsidRPr="00A1758C" w:rsidTr="009C4680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6955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4 553,5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0780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4 553,5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2D4B4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4 553,5</w:t>
            </w:r>
          </w:p>
        </w:tc>
      </w:tr>
      <w:tr w:rsidR="00071D72" w:rsidRPr="00A1758C" w:rsidTr="009C4680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71D72" w:rsidRPr="00A1758C" w:rsidTr="009C4680">
        <w:trPr>
          <w:trHeight w:val="351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ind w:left="-13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Мероприятие 3.2</w:t>
            </w:r>
          </w:p>
          <w:p w:rsidR="00071D72" w:rsidRDefault="00071D72" w:rsidP="00B0780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жильем м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лодых семей в Песчан</w:t>
            </w:r>
            <w:r>
              <w:rPr>
                <w:color w:val="000000"/>
                <w:lang w:eastAsia="en-US"/>
              </w:rPr>
              <w:t>о</w:t>
            </w:r>
            <w:r>
              <w:rPr>
                <w:color w:val="000000"/>
                <w:lang w:eastAsia="en-US"/>
              </w:rPr>
              <w:t>копском районе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2 608,0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2 608,0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071D72">
            <w:pPr>
              <w:spacing w:line="276" w:lineRule="auto"/>
              <w:jc w:val="center"/>
            </w:pPr>
            <w:r>
              <w:rPr>
                <w:lang w:eastAsia="en-US"/>
              </w:rPr>
              <w:t>2 608,0</w:t>
            </w: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AC55C3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AC55C3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159,1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AC55C3" w:rsidP="00B17AC8">
            <w:pPr>
              <w:spacing w:line="276" w:lineRule="auto"/>
              <w:jc w:val="center"/>
            </w:pPr>
            <w:r>
              <w:t>159,1</w:t>
            </w: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</w:pPr>
            <w:r>
              <w:t>-</w:t>
            </w: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</w:pPr>
            <w:r>
              <w:t>-</w:t>
            </w: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Pr="00C13214" w:rsidRDefault="00AC55C3" w:rsidP="00AC55C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1 794,1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AC55C3" w:rsidP="002F7E0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1 794,1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AC55C3" w:rsidP="002F7E0A">
            <w:pPr>
              <w:spacing w:line="276" w:lineRule="auto"/>
              <w:jc w:val="center"/>
            </w:pPr>
            <w:r>
              <w:t>1 794,1</w:t>
            </w: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AC55C3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AC55C3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654,8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AC55C3" w:rsidP="00B17AC8">
            <w:pPr>
              <w:spacing w:line="276" w:lineRule="auto"/>
              <w:jc w:val="center"/>
            </w:pPr>
            <w:r>
              <w:t>654,8</w:t>
            </w:r>
          </w:p>
        </w:tc>
      </w:tr>
      <w:tr w:rsidR="00071D72" w:rsidRPr="00A1758C" w:rsidTr="009C4680">
        <w:trPr>
          <w:trHeight w:val="56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D72" w:rsidRDefault="00071D72" w:rsidP="00B17A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72" w:rsidRDefault="00071D72" w:rsidP="00B17AC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72" w:rsidRDefault="00071D72" w:rsidP="00B17AC8">
            <w:pPr>
              <w:spacing w:line="276" w:lineRule="auto"/>
              <w:jc w:val="center"/>
            </w:pPr>
            <w:r>
              <w:t xml:space="preserve">- </w:t>
            </w: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Pr="000014E7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6955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69551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5A3C6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5801B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9C4680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62593" w:rsidRPr="00A1758C" w:rsidTr="0018396F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rPr>
                <w:color w:val="00000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93" w:rsidRDefault="00E62593" w:rsidP="00B17AC8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593" w:rsidRDefault="00E62593" w:rsidP="00B17AC8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2593" w:rsidRDefault="00E62593" w:rsidP="00B17AC8">
            <w:pPr>
              <w:spacing w:line="276" w:lineRule="auto"/>
              <w:jc w:val="center"/>
            </w:pPr>
          </w:p>
        </w:tc>
      </w:tr>
    </w:tbl>
    <w:p w:rsidR="001B21F4" w:rsidRDefault="001B21F4" w:rsidP="001B21F4">
      <w:pPr>
        <w:ind w:right="425"/>
        <w:rPr>
          <w:color w:val="000000"/>
          <w:spacing w:val="-8"/>
          <w:sz w:val="28"/>
          <w:szCs w:val="28"/>
        </w:rPr>
      </w:pPr>
    </w:p>
    <w:p w:rsidR="001B21F4" w:rsidRDefault="001B21F4" w:rsidP="001B21F4">
      <w:pPr>
        <w:ind w:right="425"/>
        <w:rPr>
          <w:color w:val="000000"/>
          <w:spacing w:val="-8"/>
          <w:sz w:val="28"/>
          <w:szCs w:val="28"/>
        </w:rPr>
      </w:pPr>
    </w:p>
    <w:p w:rsidR="001B21F4" w:rsidRDefault="001B21F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00D34" w:rsidRPr="00002A01" w:rsidRDefault="00A52FC2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Таблица № 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>4</w:t>
      </w:r>
    </w:p>
    <w:p w:rsidR="00D00D34" w:rsidRPr="00002A01" w:rsidRDefault="00D00D34" w:rsidP="00D00D34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D00D34" w:rsidRPr="00002A01" w:rsidRDefault="00D00D34" w:rsidP="00D00D34">
      <w:pPr>
        <w:widowControl w:val="0"/>
        <w:shd w:val="clear" w:color="auto" w:fill="FFFFFF"/>
        <w:suppressAutoHyphens/>
        <w:autoSpaceDE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D00D34" w:rsidRPr="00002A01" w:rsidRDefault="00D00D34" w:rsidP="00D00D34">
      <w:pPr>
        <w:widowControl w:val="0"/>
        <w:shd w:val="clear" w:color="auto" w:fill="FFFFFF"/>
        <w:suppressAutoHyphens/>
        <w:autoSpaceDE w:val="0"/>
        <w:ind w:firstLine="540"/>
        <w:jc w:val="both"/>
        <w:rPr>
          <w:rFonts w:ascii="Arial" w:eastAsia="SimSun" w:hAnsi="Arial" w:cs="Mangal"/>
          <w:kern w:val="1"/>
          <w:sz w:val="20"/>
          <w:lang w:eastAsia="hi-IN" w:bidi="hi-IN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4"/>
        <w:gridCol w:w="4409"/>
        <w:gridCol w:w="2552"/>
        <w:gridCol w:w="1843"/>
        <w:gridCol w:w="1417"/>
        <w:gridCol w:w="1701"/>
        <w:gridCol w:w="3119"/>
      </w:tblGrid>
      <w:tr w:rsidR="00D00D34" w:rsidRPr="00002A01" w:rsidTr="00025EC4"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№ п/п</w:t>
            </w:r>
          </w:p>
        </w:tc>
        <w:tc>
          <w:tcPr>
            <w:tcW w:w="4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Номер и наименование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025EC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Единица</w:t>
            </w:r>
          </w:p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измерения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Обоснование отклонений  </w:t>
            </w:r>
            <w:r w:rsidRPr="00025EC4">
              <w:rPr>
                <w:kern w:val="1"/>
                <w:lang w:eastAsia="ar-SA"/>
              </w:rPr>
              <w:br/>
              <w:t xml:space="preserve"> значений показателя    </w:t>
            </w:r>
            <w:r w:rsidRPr="00025EC4">
              <w:rPr>
                <w:kern w:val="1"/>
                <w:lang w:eastAsia="ar-SA"/>
              </w:rPr>
              <w:br/>
              <w:t xml:space="preserve">на конец отчетного года </w:t>
            </w:r>
          </w:p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(при наличии)</w:t>
            </w:r>
          </w:p>
        </w:tc>
      </w:tr>
      <w:tr w:rsidR="00D00D34" w:rsidRPr="00002A01" w:rsidTr="00025EC4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4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AC55C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20</w:t>
            </w:r>
            <w:r w:rsidR="00FF0C14">
              <w:rPr>
                <w:kern w:val="1"/>
                <w:lang w:eastAsia="ar-SA"/>
              </w:rPr>
              <w:t>2</w:t>
            </w:r>
            <w:r w:rsidR="00AC55C3">
              <w:rPr>
                <w:kern w:val="1"/>
                <w:lang w:eastAsia="ar-SA"/>
              </w:rPr>
              <w:t>2</w:t>
            </w:r>
            <w:r w:rsidRPr="00025EC4">
              <w:rPr>
                <w:kern w:val="1"/>
                <w:lang w:eastAsia="ar-SA"/>
              </w:rPr>
              <w:t xml:space="preserve"> </w:t>
            </w:r>
            <w:r w:rsidR="00D00D34" w:rsidRPr="00025EC4">
              <w:rPr>
                <w:kern w:val="1"/>
                <w:lang w:eastAsia="ar-SA"/>
              </w:rPr>
              <w:t>год</w:t>
            </w:r>
          </w:p>
        </w:tc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AC55C3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202</w:t>
            </w:r>
            <w:r w:rsidR="00AC55C3">
              <w:rPr>
                <w:kern w:val="1"/>
                <w:lang w:eastAsia="ar-SA"/>
              </w:rPr>
              <w:t>3</w:t>
            </w:r>
            <w:r w:rsidRPr="00025EC4">
              <w:rPr>
                <w:kern w:val="1"/>
                <w:lang w:eastAsia="ar-SA"/>
              </w:rPr>
              <w:t xml:space="preserve"> </w:t>
            </w:r>
            <w:r w:rsidR="00D00D34" w:rsidRPr="00025EC4">
              <w:rPr>
                <w:kern w:val="1"/>
                <w:lang w:eastAsia="ar-SA"/>
              </w:rPr>
              <w:t>год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025EC4"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4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план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факт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025EC4"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1</w:t>
            </w: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6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jc w:val="center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7</w:t>
            </w:r>
          </w:p>
        </w:tc>
      </w:tr>
      <w:tr w:rsidR="00D00D34" w:rsidRPr="00002A01" w:rsidTr="00B90A34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Муниципальная программа «Обеспечение доступным и комфортным жильем населения Песчанокопского района»</w:t>
            </w:r>
            <w:r w:rsidR="00D00D34" w:rsidRPr="00025EC4">
              <w:rPr>
                <w:kern w:val="1"/>
                <w:lang w:eastAsia="ar-SA"/>
              </w:rPr>
              <w:t xml:space="preserve">                                     </w:t>
            </w:r>
          </w:p>
        </w:tc>
      </w:tr>
      <w:tr w:rsidR="00D00D34" w:rsidRPr="00002A01" w:rsidTr="00025EC4">
        <w:trPr>
          <w:trHeight w:val="42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Показатель 1.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процентов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100,0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100,0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25EC4" w:rsidRDefault="00AC55C3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99</w:t>
            </w:r>
            <w:r w:rsidR="006F229F" w:rsidRPr="00025EC4">
              <w:rPr>
                <w:kern w:val="1"/>
                <w:lang w:eastAsia="ar-SA"/>
              </w:rPr>
              <w:t>,0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0D6476" w:rsidRPr="00002A01" w:rsidTr="00D4046B">
        <w:trPr>
          <w:trHeight w:val="423"/>
        </w:trPr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Подпрограмма 1 «Территориальное планирование и развитие территорий, в том числе для жилищного строительства»</w:t>
            </w:r>
          </w:p>
        </w:tc>
      </w:tr>
      <w:tr w:rsidR="000D6476" w:rsidRPr="00002A01" w:rsidTr="00025EC4">
        <w:trPr>
          <w:trHeight w:val="423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0D6476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Показатель 1.3. </w:t>
            </w:r>
          </w:p>
          <w:p w:rsidR="000D6476" w:rsidRPr="00025EC4" w:rsidRDefault="000D6476" w:rsidP="000D6476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t>Количество разработанных проектов внесения изменений в генеральные планы  сельских поселений, входящих в состав Песчанокопского района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штук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0D6476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6476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6476" w:rsidRPr="00025EC4" w:rsidRDefault="000D6476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B90A34">
        <w:tc>
          <w:tcPr>
            <w:tcW w:w="157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AC55C3">
            <w:pPr>
              <w:widowControl w:val="0"/>
              <w:shd w:val="clear" w:color="auto" w:fill="FFFFFF"/>
              <w:suppressAutoHyphens/>
              <w:autoSpaceDE w:val="0"/>
              <w:rPr>
                <w:rFonts w:cs="Calibri"/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Подпрограмма </w:t>
            </w:r>
            <w:r w:rsidR="00AC55C3">
              <w:rPr>
                <w:kern w:val="1"/>
                <w:lang w:eastAsia="ar-SA"/>
              </w:rPr>
              <w:t>3</w:t>
            </w:r>
            <w:r w:rsidRPr="00025EC4">
              <w:rPr>
                <w:kern w:val="1"/>
                <w:lang w:eastAsia="ar-SA"/>
              </w:rPr>
              <w:t xml:space="preserve">  </w:t>
            </w:r>
            <w:r w:rsidR="006F229F" w:rsidRPr="00025EC4">
              <w:rPr>
                <w:color w:val="000000"/>
              </w:rPr>
              <w:t>«Оказание мер государственной поддержки в улучшении жилищных условий отдельным категориям граждан»</w:t>
            </w:r>
            <w:r w:rsidRPr="00025EC4">
              <w:rPr>
                <w:kern w:val="1"/>
                <w:lang w:eastAsia="ar-SA"/>
              </w:rPr>
              <w:t xml:space="preserve">                        </w:t>
            </w:r>
          </w:p>
        </w:tc>
      </w:tr>
      <w:tr w:rsidR="00D00D34" w:rsidRPr="00002A01" w:rsidTr="00025EC4">
        <w:tc>
          <w:tcPr>
            <w:tcW w:w="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AC55C3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Показатель </w:t>
            </w:r>
            <w:r w:rsidR="00AC55C3">
              <w:rPr>
                <w:kern w:val="1"/>
                <w:lang w:eastAsia="ar-SA"/>
              </w:rPr>
              <w:t>3</w:t>
            </w:r>
            <w:r w:rsidRPr="00025EC4">
              <w:rPr>
                <w:kern w:val="1"/>
                <w:lang w:eastAsia="ar-SA"/>
              </w:rPr>
              <w:t>.1.</w:t>
            </w:r>
            <w:r w:rsidR="006F229F" w:rsidRPr="00025EC4">
              <w:rPr>
                <w:kern w:val="1"/>
                <w:lang w:eastAsia="ar-SA"/>
              </w:rPr>
              <w:t xml:space="preserve"> </w:t>
            </w:r>
            <w:r w:rsidR="006F229F" w:rsidRPr="00025EC4">
              <w:rPr>
                <w:color w:val="000000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6F229F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человек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AC55C3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AC55C3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AC55C3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  <w:tr w:rsidR="00D00D34" w:rsidRPr="00002A01" w:rsidTr="00025EC4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D00D34" w:rsidP="00AC55C3">
            <w:pPr>
              <w:widowControl w:val="0"/>
              <w:shd w:val="clear" w:color="auto" w:fill="FFFFFF"/>
              <w:suppressAutoHyphens/>
              <w:autoSpaceDE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 xml:space="preserve">Показатель </w:t>
            </w:r>
            <w:r w:rsidR="00AC55C3">
              <w:rPr>
                <w:kern w:val="1"/>
                <w:lang w:eastAsia="ar-SA"/>
              </w:rPr>
              <w:t>3</w:t>
            </w:r>
            <w:r w:rsidRPr="00025EC4">
              <w:rPr>
                <w:kern w:val="1"/>
                <w:lang w:eastAsia="ar-SA"/>
              </w:rPr>
              <w:t>.2.</w:t>
            </w:r>
            <w:r w:rsidR="004F024E" w:rsidRPr="00025EC4">
              <w:rPr>
                <w:color w:val="000000"/>
                <w:lang w:eastAsia="en-US"/>
              </w:rPr>
              <w:t xml:space="preserve"> Обеспечение жильем молодых семей в Песчанокопском районе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4F024E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  <w:r w:rsidRPr="00025EC4">
              <w:rPr>
                <w:kern w:val="1"/>
                <w:lang w:eastAsia="ar-SA"/>
              </w:rPr>
              <w:t>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512342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ind w:firstLine="708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00D34" w:rsidRPr="00025EC4" w:rsidRDefault="00FF0C14" w:rsidP="00FF0C14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34" w:rsidRPr="00025EC4" w:rsidRDefault="00D00D34" w:rsidP="00B90A34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kern w:val="1"/>
                <w:lang w:eastAsia="ar-SA"/>
              </w:rPr>
            </w:pPr>
          </w:p>
        </w:tc>
      </w:tr>
    </w:tbl>
    <w:p w:rsidR="00D00D34" w:rsidRPr="00002A01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lang w:eastAsia="hi-IN" w:bidi="hi-IN"/>
        </w:rPr>
      </w:pPr>
    </w:p>
    <w:p w:rsidR="00D00D34" w:rsidRDefault="00D00D34" w:rsidP="00D00D34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lang w:eastAsia="hi-IN" w:bidi="hi-IN"/>
        </w:rPr>
      </w:pPr>
    </w:p>
    <w:p w:rsidR="00D00D34" w:rsidRPr="00002A01" w:rsidRDefault="00D00D34" w:rsidP="00D00D34">
      <w:pPr>
        <w:widowControl w:val="0"/>
        <w:suppressAutoHyphens/>
        <w:autoSpaceDE w:val="0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 xml:space="preserve">Таблица № </w:t>
      </w:r>
      <w:r w:rsidR="004F5F29">
        <w:rPr>
          <w:rFonts w:eastAsia="SimSun"/>
          <w:kern w:val="1"/>
          <w:sz w:val="28"/>
          <w:szCs w:val="28"/>
          <w:lang w:eastAsia="hi-IN" w:bidi="hi-IN"/>
        </w:rPr>
        <w:t>5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Информация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 основных мероприятиях, приоритетных основных мероприятиях, </w:t>
      </w:r>
    </w:p>
    <w:p w:rsidR="00D00D34" w:rsidRPr="00002A01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мероприятиях ведомственных целевых программ, финансируемых за счет всех </w:t>
      </w:r>
    </w:p>
    <w:p w:rsidR="00D00D34" w:rsidRDefault="00D00D34" w:rsidP="00D00D34">
      <w:pPr>
        <w:widowControl w:val="0"/>
        <w:suppressAutoHyphens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источников финансирования, выполненных в полном объеме</w:t>
      </w:r>
    </w:p>
    <w:p w:rsidR="00025EC4" w:rsidRPr="00002A01" w:rsidRDefault="00025EC4" w:rsidP="00D00D34">
      <w:pPr>
        <w:widowControl w:val="0"/>
        <w:suppressAutoHyphens/>
        <w:autoSpaceDE w:val="0"/>
        <w:jc w:val="center"/>
        <w:rPr>
          <w:rFonts w:eastAsia="SimSun"/>
          <w:kern w:val="1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3544"/>
        <w:gridCol w:w="3544"/>
        <w:gridCol w:w="3402"/>
      </w:tblGrid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Количество основных мероприятий, выполненных в полном объеме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Степень реализации основных мероприятий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4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Всего, в том числе: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D4682A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- </w:t>
            </w:r>
            <w:r w:rsidR="00D4682A">
              <w:rPr>
                <w:color w:val="000000"/>
                <w:lang w:eastAsia="en-US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682A" w:rsidRPr="00D4682A" w:rsidRDefault="00FF0C14" w:rsidP="00D4682A">
            <w:pPr>
              <w:pStyle w:val="1b"/>
              <w:spacing w:line="260" w:lineRule="auto"/>
              <w:ind w:right="200" w:firstLine="0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Приобретение </w:t>
            </w:r>
            <w:r w:rsidR="00AC55C3">
              <w:rPr>
                <w:bCs/>
                <w:szCs w:val="22"/>
              </w:rPr>
              <w:t>двух</w:t>
            </w:r>
            <w:r w:rsidR="001547F5">
              <w:rPr>
                <w:bCs/>
                <w:szCs w:val="22"/>
              </w:rPr>
              <w:t xml:space="preserve"> жил</w:t>
            </w:r>
            <w:r w:rsidR="00512342">
              <w:rPr>
                <w:bCs/>
                <w:szCs w:val="22"/>
              </w:rPr>
              <w:t>ых</w:t>
            </w:r>
            <w:r w:rsidR="001547F5">
              <w:rPr>
                <w:bCs/>
                <w:szCs w:val="22"/>
              </w:rPr>
              <w:t xml:space="preserve"> п</w:t>
            </w:r>
            <w:r w:rsidR="001547F5">
              <w:rPr>
                <w:bCs/>
                <w:szCs w:val="22"/>
              </w:rPr>
              <w:t>о</w:t>
            </w:r>
            <w:r w:rsidR="001547F5">
              <w:rPr>
                <w:bCs/>
                <w:szCs w:val="22"/>
              </w:rPr>
              <w:t>мещени</w:t>
            </w:r>
            <w:r w:rsidR="00512342">
              <w:rPr>
                <w:bCs/>
                <w:szCs w:val="22"/>
              </w:rPr>
              <w:t>й</w:t>
            </w:r>
            <w:r w:rsidR="001547F5">
              <w:rPr>
                <w:bCs/>
                <w:szCs w:val="22"/>
              </w:rPr>
              <w:t xml:space="preserve"> для </w:t>
            </w:r>
            <w:r w:rsidR="00E5714B">
              <w:rPr>
                <w:bCs/>
                <w:szCs w:val="22"/>
              </w:rPr>
              <w:t>детей</w:t>
            </w:r>
            <w:r w:rsidR="00D4682A" w:rsidRPr="00D4682A">
              <w:rPr>
                <w:bCs/>
                <w:szCs w:val="22"/>
              </w:rPr>
              <w:t>-сирот и д</w:t>
            </w:r>
            <w:r w:rsidR="00D4682A" w:rsidRPr="00D4682A">
              <w:rPr>
                <w:bCs/>
                <w:szCs w:val="22"/>
              </w:rPr>
              <w:t>е</w:t>
            </w:r>
            <w:r w:rsidR="00D4682A" w:rsidRPr="00D4682A">
              <w:rPr>
                <w:bCs/>
                <w:szCs w:val="22"/>
              </w:rPr>
              <w:t>тей, оставшихся без попечения родителей</w:t>
            </w:r>
            <w:r w:rsidR="00090078">
              <w:rPr>
                <w:bCs/>
                <w:szCs w:val="22"/>
              </w:rPr>
              <w:t xml:space="preserve">.  </w:t>
            </w:r>
          </w:p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4682A" w:rsidP="00D359ED">
            <w:pPr>
              <w:widowControl w:val="0"/>
              <w:suppressAutoHyphens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Выполнено </w:t>
            </w:r>
            <w:r w:rsidR="00AC55C3">
              <w:rPr>
                <w:rFonts w:eastAsia="SimSun"/>
                <w:kern w:val="1"/>
                <w:lang w:eastAsia="hi-IN" w:bidi="hi-IN"/>
              </w:rPr>
              <w:t xml:space="preserve">не </w:t>
            </w:r>
            <w:r>
              <w:rPr>
                <w:rFonts w:eastAsia="SimSun"/>
                <w:kern w:val="1"/>
                <w:lang w:eastAsia="hi-IN" w:bidi="hi-IN"/>
              </w:rPr>
              <w:t>в полном объеме</w:t>
            </w:r>
            <w:r w:rsidR="00AC55C3">
              <w:rPr>
                <w:rFonts w:eastAsia="SimSun"/>
                <w:kern w:val="1"/>
                <w:lang w:eastAsia="hi-IN" w:bidi="hi-IN"/>
              </w:rPr>
              <w:t xml:space="preserve"> (Один ребенок-сирота отказался от подписания договора найма </w:t>
            </w:r>
            <w:proofErr w:type="spellStart"/>
            <w:r w:rsidR="00AC55C3">
              <w:rPr>
                <w:rFonts w:eastAsia="SimSun"/>
                <w:kern w:val="1"/>
                <w:lang w:eastAsia="hi-IN" w:bidi="hi-IN"/>
              </w:rPr>
              <w:t>спе</w:t>
            </w:r>
            <w:r w:rsidR="002D3195">
              <w:rPr>
                <w:rFonts w:eastAsia="SimSun"/>
                <w:kern w:val="1"/>
                <w:lang w:eastAsia="hi-IN" w:bidi="hi-IN"/>
              </w:rPr>
              <w:t>циализиванного</w:t>
            </w:r>
            <w:proofErr w:type="spellEnd"/>
            <w:r w:rsidR="002D3195">
              <w:rPr>
                <w:rFonts w:eastAsia="SimSun"/>
                <w:kern w:val="1"/>
                <w:lang w:eastAsia="hi-IN" w:bidi="hi-IN"/>
              </w:rPr>
              <w:t xml:space="preserve"> жилого помещения)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4" w:rsidRPr="00002A01" w:rsidRDefault="00D00D34" w:rsidP="00B90A34">
            <w:pPr>
              <w:widowControl w:val="0"/>
              <w:suppressAutoHyphens/>
              <w:spacing w:line="360" w:lineRule="auto"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-  </w:t>
            </w:r>
            <w:r w:rsidR="00D4682A">
              <w:rPr>
                <w:color w:val="000000"/>
                <w:lang w:eastAsia="en-US"/>
              </w:rPr>
              <w:t>Обеспечение жильем молодых семей в Песчанокопском районе</w:t>
            </w:r>
          </w:p>
          <w:p w:rsidR="00D00D34" w:rsidRPr="00002A01" w:rsidRDefault="00D00D34" w:rsidP="00B90A34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1547F5" w:rsidP="00E5714B">
            <w:pPr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Улучшение жилищных условий </w:t>
            </w:r>
            <w:r w:rsidR="00E5714B">
              <w:rPr>
                <w:rFonts w:eastAsia="SimSun"/>
                <w:kern w:val="1"/>
                <w:lang w:eastAsia="hi-IN" w:bidi="hi-IN"/>
              </w:rPr>
              <w:t>одной многодетной</w:t>
            </w:r>
            <w:r>
              <w:rPr>
                <w:rFonts w:eastAsia="SimSun"/>
                <w:kern w:val="1"/>
                <w:lang w:eastAsia="hi-IN" w:bidi="hi-IN"/>
              </w:rPr>
              <w:t xml:space="preserve"> молод</w:t>
            </w:r>
            <w:r w:rsidR="00E5714B">
              <w:rPr>
                <w:rFonts w:eastAsia="SimSun"/>
                <w:kern w:val="1"/>
                <w:lang w:eastAsia="hi-IN" w:bidi="hi-IN"/>
              </w:rPr>
              <w:t>ой</w:t>
            </w:r>
            <w:r>
              <w:rPr>
                <w:rFonts w:eastAsia="SimSun"/>
                <w:kern w:val="1"/>
                <w:lang w:eastAsia="hi-IN" w:bidi="hi-IN"/>
              </w:rPr>
              <w:t xml:space="preserve"> сем</w:t>
            </w:r>
            <w:r w:rsidR="00E5714B">
              <w:rPr>
                <w:rFonts w:eastAsia="SimSun"/>
                <w:kern w:val="1"/>
                <w:lang w:eastAsia="hi-IN" w:bidi="hi-IN"/>
              </w:rPr>
              <w:t>ьи</w:t>
            </w:r>
            <w:r>
              <w:rPr>
                <w:rFonts w:eastAsia="SimSun"/>
                <w:kern w:val="1"/>
                <w:lang w:eastAsia="hi-IN" w:bidi="hi-IN"/>
              </w:rPr>
              <w:t xml:space="preserve"> Песчанокопского района</w:t>
            </w:r>
            <w:r w:rsidR="00512342">
              <w:rPr>
                <w:rFonts w:eastAsia="SimSun"/>
                <w:kern w:val="1"/>
                <w:lang w:eastAsia="hi-IN" w:bidi="hi-IN"/>
              </w:rPr>
              <w:t xml:space="preserve"> путем приобретения жилого дома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090078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Выполнено в полном объеме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</w:tr>
      <w:tr w:rsidR="00D00D34" w:rsidRPr="00002A01" w:rsidTr="00B90A34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D4682A">
            <w:pPr>
              <w:widowControl w:val="0"/>
              <w:suppressAutoHyphens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0D34" w:rsidRPr="00002A01" w:rsidRDefault="00D00D34" w:rsidP="00B90A34">
            <w:pPr>
              <w:widowControl w:val="0"/>
              <w:suppressAutoHyphens/>
              <w:snapToGrid w:val="0"/>
              <w:spacing w:line="360" w:lineRule="auto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D34" w:rsidRPr="00002A01" w:rsidRDefault="00D00D34" w:rsidP="00B90A34">
            <w:pPr>
              <w:widowControl w:val="0"/>
              <w:suppressAutoHyphens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</w:tr>
    </w:tbl>
    <w:p w:rsidR="00CC5D1E" w:rsidRDefault="00CC5D1E" w:rsidP="00D00D34">
      <w:pPr>
        <w:widowControl w:val="0"/>
        <w:suppressAutoHyphens/>
        <w:autoSpaceDE w:val="0"/>
        <w:spacing w:line="100" w:lineRule="atLeast"/>
        <w:ind w:firstLine="709"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CC5D1E" w:rsidRPr="00CC5D1E" w:rsidRDefault="00CC5D1E" w:rsidP="00CC5D1E">
      <w:pPr>
        <w:rPr>
          <w:rFonts w:ascii="Arial" w:eastAsia="SimSun" w:hAnsi="Arial" w:cs="Mangal"/>
          <w:sz w:val="20"/>
          <w:lang w:eastAsia="hi-IN" w:bidi="hi-IN"/>
        </w:rPr>
      </w:pPr>
    </w:p>
    <w:p w:rsidR="00CC5D1E" w:rsidRPr="00CC5D1E" w:rsidRDefault="00CC5D1E" w:rsidP="00CC5D1E">
      <w:pPr>
        <w:rPr>
          <w:rFonts w:ascii="Arial" w:eastAsia="SimSun" w:hAnsi="Arial" w:cs="Mangal"/>
          <w:sz w:val="20"/>
          <w:lang w:eastAsia="hi-IN" w:bidi="hi-IN"/>
        </w:rPr>
      </w:pPr>
    </w:p>
    <w:p w:rsidR="00CC5D1E" w:rsidRPr="004C4982" w:rsidRDefault="00CC5D1E" w:rsidP="00CC5D1E">
      <w:pPr>
        <w:rPr>
          <w:rFonts w:eastAsia="SimSun"/>
          <w:lang w:eastAsia="hi-IN" w:bidi="hi-IN"/>
        </w:rPr>
      </w:pPr>
    </w:p>
    <w:p w:rsidR="00D00D34" w:rsidRPr="004C4982" w:rsidRDefault="00CC5D1E" w:rsidP="00CC5D1E">
      <w:pPr>
        <w:tabs>
          <w:tab w:val="left" w:pos="2505"/>
        </w:tabs>
        <w:rPr>
          <w:rFonts w:eastAsia="SimSun"/>
          <w:sz w:val="28"/>
          <w:szCs w:val="28"/>
          <w:lang w:eastAsia="hi-IN" w:bidi="hi-IN"/>
        </w:rPr>
        <w:sectPr w:rsidR="00D00D34" w:rsidRPr="004C4982" w:rsidSect="00DC75F7">
          <w:pgSz w:w="16838" w:h="11906" w:orient="landscape"/>
          <w:pgMar w:top="1701" w:right="567" w:bottom="1134" w:left="567" w:header="720" w:footer="720" w:gutter="0"/>
          <w:cols w:space="720"/>
          <w:docGrid w:linePitch="600" w:charSpace="40960"/>
        </w:sectPr>
      </w:pPr>
      <w:r w:rsidRPr="004C4982">
        <w:rPr>
          <w:rFonts w:eastAsia="SimSun"/>
          <w:sz w:val="28"/>
          <w:szCs w:val="28"/>
          <w:lang w:eastAsia="hi-IN" w:bidi="hi-IN"/>
        </w:rPr>
        <w:tab/>
      </w:r>
    </w:p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>Таблица №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6</w:t>
      </w:r>
    </w:p>
    <w:p w:rsidR="004F5F29" w:rsidRPr="00002A01" w:rsidRDefault="004F5F29" w:rsidP="004F5F29">
      <w:pPr>
        <w:widowControl w:val="0"/>
        <w:suppressAutoHyphens/>
        <w:autoSpaceDE w:val="0"/>
        <w:jc w:val="center"/>
        <w:rPr>
          <w:kern w:val="1"/>
          <w:sz w:val="28"/>
          <w:szCs w:val="28"/>
          <w:lang w:eastAsia="ar-SA"/>
        </w:rPr>
      </w:pPr>
      <w:r w:rsidRPr="00002A01">
        <w:rPr>
          <w:kern w:val="1"/>
          <w:sz w:val="28"/>
          <w:szCs w:val="28"/>
          <w:lang w:eastAsia="ar-SA"/>
        </w:rPr>
        <w:t>ОТЧЕТ</w:t>
      </w:r>
    </w:p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jc w:val="center"/>
        <w:rPr>
          <w:kern w:val="1"/>
          <w:szCs w:val="20"/>
          <w:lang w:eastAsia="ar-SA"/>
        </w:rPr>
      </w:pPr>
      <w:r w:rsidRPr="00002A01">
        <w:rPr>
          <w:kern w:val="1"/>
          <w:sz w:val="28"/>
          <w:szCs w:val="28"/>
          <w:lang w:eastAsia="ar-SA"/>
        </w:rPr>
        <w:t xml:space="preserve">об исполнении плана реализации муниципальной программы </w:t>
      </w:r>
      <w:r>
        <w:rPr>
          <w:kern w:val="1"/>
          <w:sz w:val="28"/>
          <w:szCs w:val="28"/>
          <w:lang w:eastAsia="ar-SA"/>
        </w:rPr>
        <w:t>«Обеспечение доступным и комфортным жильем населения Песчанокопского района»</w:t>
      </w:r>
      <w:r w:rsidRPr="00002A01">
        <w:rPr>
          <w:kern w:val="1"/>
          <w:sz w:val="28"/>
          <w:szCs w:val="28"/>
          <w:lang w:eastAsia="ar-SA"/>
        </w:rPr>
        <w:t xml:space="preserve"> за отчетный период 20</w:t>
      </w:r>
      <w:r>
        <w:rPr>
          <w:kern w:val="1"/>
          <w:sz w:val="28"/>
          <w:szCs w:val="28"/>
          <w:lang w:eastAsia="ar-SA"/>
        </w:rPr>
        <w:t>2</w:t>
      </w:r>
      <w:r w:rsidR="002D3195">
        <w:rPr>
          <w:kern w:val="1"/>
          <w:sz w:val="28"/>
          <w:szCs w:val="28"/>
          <w:lang w:eastAsia="ar-SA"/>
        </w:rPr>
        <w:t>3</w:t>
      </w:r>
      <w:r w:rsidRPr="00002A01">
        <w:rPr>
          <w:kern w:val="1"/>
          <w:sz w:val="28"/>
          <w:szCs w:val="28"/>
          <w:lang w:eastAsia="ar-SA"/>
        </w:rPr>
        <w:t xml:space="preserve"> г.</w:t>
      </w:r>
    </w:p>
    <w:p w:rsidR="004F5F29" w:rsidRPr="00002A01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lang w:eastAsia="hi-IN" w:bidi="hi-IN"/>
        </w:rPr>
      </w:pPr>
    </w:p>
    <w:tbl>
      <w:tblPr>
        <w:tblW w:w="15876" w:type="dxa"/>
        <w:tblInd w:w="-49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1559"/>
        <w:gridCol w:w="1559"/>
        <w:gridCol w:w="1701"/>
        <w:gridCol w:w="1701"/>
        <w:gridCol w:w="1701"/>
        <w:gridCol w:w="992"/>
        <w:gridCol w:w="1701"/>
      </w:tblGrid>
      <w:tr w:rsidR="004F5F29" w:rsidRPr="00025EC4" w:rsidTr="00025EC4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Номер и наименование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&lt;4&gt;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Ответствен</w:t>
            </w:r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ный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исполнитель, 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с</w:t>
            </w:r>
            <w:r w:rsidR="00025EC4" w:rsidRPr="00025EC4">
              <w:rPr>
                <w:kern w:val="1"/>
                <w:sz w:val="23"/>
                <w:szCs w:val="23"/>
                <w:lang w:eastAsia="ar-SA"/>
              </w:rPr>
              <w:t>оисполни-тель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>, участник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(должность/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ФИО)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&lt;1&gt;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Результат 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реализации 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Фактическая дата начала реализации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Фактическая дата окончания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реализации,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 xml:space="preserve">наступления 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 xml:space="preserve">контрольного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события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Расходы бюджета Песчанокопского района на реализацию муниципальной программы,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Объемы неосвоенных средств и причины их 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неосвоения</w:t>
            </w:r>
            <w:proofErr w:type="spellEnd"/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val="en-US" w:eastAsia="ar-SA"/>
              </w:rPr>
              <w:t>&lt;2&gt;</w:t>
            </w:r>
          </w:p>
        </w:tc>
      </w:tr>
      <w:tr w:rsidR="004F5F29" w:rsidRPr="00025EC4" w:rsidTr="00025EC4">
        <w:trPr>
          <w:trHeight w:val="7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proofErr w:type="gramStart"/>
            <w:r w:rsidRPr="00025EC4">
              <w:rPr>
                <w:kern w:val="1"/>
                <w:sz w:val="23"/>
                <w:szCs w:val="23"/>
                <w:lang w:eastAsia="ar-SA"/>
              </w:rPr>
              <w:t>предусмотре</w:t>
            </w:r>
            <w:proofErr w:type="spellEnd"/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>но</w:t>
            </w:r>
            <w:proofErr w:type="gramEnd"/>
          </w:p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муниципаль</w:t>
            </w:r>
            <w:proofErr w:type="spellEnd"/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>ной программой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предусмотре</w:t>
            </w:r>
            <w:proofErr w:type="spellEnd"/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>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факт на отчет</w:t>
            </w:r>
            <w:r w:rsidR="00025EC4" w:rsidRPr="00025EC4">
              <w:rPr>
                <w:kern w:val="1"/>
                <w:sz w:val="23"/>
                <w:szCs w:val="23"/>
                <w:lang w:eastAsia="ar-SA"/>
              </w:rPr>
              <w:t>-</w:t>
            </w:r>
            <w:proofErr w:type="spellStart"/>
            <w:r w:rsidRPr="00025EC4">
              <w:rPr>
                <w:kern w:val="1"/>
                <w:sz w:val="23"/>
                <w:szCs w:val="23"/>
                <w:lang w:eastAsia="ar-SA"/>
              </w:rPr>
              <w:t>ную</w:t>
            </w:r>
            <w:proofErr w:type="spellEnd"/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дату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</w:tbl>
    <w:p w:rsidR="004F5F29" w:rsidRPr="00D359ED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10"/>
          <w:szCs w:val="23"/>
          <w:lang w:eastAsia="hi-IN" w:bidi="hi-IN"/>
        </w:rPr>
      </w:pPr>
    </w:p>
    <w:tbl>
      <w:tblPr>
        <w:tblW w:w="1587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33"/>
        <w:gridCol w:w="1699"/>
        <w:gridCol w:w="1465"/>
        <w:gridCol w:w="1761"/>
        <w:gridCol w:w="1636"/>
        <w:gridCol w:w="1652"/>
        <w:gridCol w:w="1076"/>
        <w:gridCol w:w="1693"/>
      </w:tblGrid>
      <w:tr w:rsidR="004F5F29" w:rsidRPr="00025EC4" w:rsidTr="00025EC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9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10</w:t>
            </w:r>
          </w:p>
        </w:tc>
      </w:tr>
      <w:tr w:rsidR="009F1399" w:rsidRPr="00025EC4" w:rsidTr="00025EC4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9F1399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Подпрограмма </w:t>
            </w:r>
            <w:r w:rsidR="002D3195">
              <w:rPr>
                <w:kern w:val="1"/>
                <w:sz w:val="23"/>
                <w:szCs w:val="23"/>
                <w:lang w:eastAsia="ar-SA"/>
              </w:rPr>
              <w:t>3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«Оказание мер государственной поддержки в улучшении жилищных условий отдельным категориям граждан»  </w:t>
            </w:r>
          </w:p>
          <w:p w:rsidR="009F1399" w:rsidRPr="00025EC4" w:rsidRDefault="009F1399" w:rsidP="009F1399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   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E5714B" w:rsidP="009F1399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М.О.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– заместитель главы </w:t>
            </w:r>
            <w:proofErr w:type="spellStart"/>
            <w:proofErr w:type="gramStart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Администра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ции</w:t>
            </w:r>
            <w:proofErr w:type="spellEnd"/>
            <w:proofErr w:type="gramEnd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района по экономике и финансам; </w:t>
            </w:r>
          </w:p>
          <w:p w:rsidR="009F1399" w:rsidRPr="00025EC4" w:rsidRDefault="00E5714B" w:rsidP="00146DD6">
            <w:pPr>
              <w:widowControl w:val="0"/>
              <w:suppressAutoHyphens/>
              <w:autoSpaceDE w:val="0"/>
              <w:snapToGrid w:val="0"/>
              <w:ind w:right="-1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</w:t>
            </w:r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– начальник отдела социально-экономическо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="009F1399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развития и привлечения инвестиций;</w:t>
            </w:r>
          </w:p>
          <w:p w:rsidR="009F1399" w:rsidRPr="00025EC4" w:rsidRDefault="009F1399" w:rsidP="009F1399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Черненко </w:t>
            </w:r>
            <w:r w:rsidR="00146DD6"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Н.А. </w:t>
            </w: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lastRenderedPageBreak/>
              <w:t>– ведущий специалист отдела социально-экономическо</w:t>
            </w:r>
            <w:r w:rsidR="00146DD6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отдела и привлечения инвестиций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6868F4" w:rsidP="00512342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7 161,5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6868F4" w:rsidP="00512342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7 161,5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6868F4" w:rsidP="00666C67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7 161,4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9F1399" w:rsidRPr="00025EC4" w:rsidTr="00025EC4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1399" w:rsidRPr="00025EC4" w:rsidRDefault="009F139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rPr>
          <w:trHeight w:val="2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Основное 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мероприятие 1.1.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Мероприятие 1.1.1. «Обеспечение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помещений»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A90E00" w:rsidP="00A90E0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4 553</w:t>
            </w:r>
            <w:r w:rsidR="001D6723">
              <w:rPr>
                <w:kern w:val="1"/>
                <w:sz w:val="23"/>
                <w:szCs w:val="23"/>
                <w:lang w:eastAsia="ar-SA"/>
              </w:rPr>
              <w:t>,</w:t>
            </w:r>
            <w:r>
              <w:rPr>
                <w:kern w:val="1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A90E00" w:rsidP="00A90E0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4 553</w:t>
            </w:r>
            <w:r w:rsidR="001D6723">
              <w:rPr>
                <w:kern w:val="1"/>
                <w:sz w:val="23"/>
                <w:szCs w:val="23"/>
                <w:lang w:eastAsia="ar-SA"/>
              </w:rPr>
              <w:t>,</w:t>
            </w:r>
            <w:r>
              <w:rPr>
                <w:kern w:val="1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A90E00" w:rsidP="00A90E00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4 553</w:t>
            </w:r>
            <w:r w:rsidR="001D6723">
              <w:rPr>
                <w:kern w:val="1"/>
                <w:sz w:val="23"/>
                <w:szCs w:val="23"/>
                <w:lang w:eastAsia="ar-SA"/>
              </w:rPr>
              <w:t>,</w:t>
            </w:r>
            <w:r>
              <w:rPr>
                <w:kern w:val="1"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Мероприятие 1.1.2. «Обеспечение жильем молодых семей в Песчанокопском районе»    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A90E00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2 608,0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A90E00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2 608,0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A90E00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2 608,0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4F5F29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Контрольное событие</w:t>
            </w:r>
          </w:p>
          <w:p w:rsidR="004F5F29" w:rsidRPr="00025EC4" w:rsidRDefault="004F5F29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муниципальной программы 1.1.1.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&lt;3&gt;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</w:tr>
      <w:tr w:rsidR="004F5F29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8419E0">
            <w:pPr>
              <w:widowControl w:val="0"/>
              <w:suppressAutoHyphens/>
              <w:autoSpaceDE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Контрольное событие  муниципальной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lastRenderedPageBreak/>
              <w:t xml:space="preserve">программы 1.1.2. </w:t>
            </w:r>
            <w:r w:rsidRPr="00025EC4">
              <w:rPr>
                <w:kern w:val="1"/>
                <w:sz w:val="23"/>
                <w:szCs w:val="23"/>
                <w:lang w:val="en-US" w:eastAsia="ar-SA"/>
              </w:rPr>
              <w:t>&lt;3&gt;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8419E0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5F29" w:rsidRPr="00025EC4" w:rsidRDefault="004F5F29" w:rsidP="001A782E">
            <w:pPr>
              <w:widowControl w:val="0"/>
              <w:suppressAutoHyphens/>
              <w:autoSpaceDE w:val="0"/>
              <w:jc w:val="center"/>
              <w:rPr>
                <w:rFonts w:cs="Calibri"/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</w:tr>
      <w:tr w:rsidR="00A6089E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E00" w:rsidRPr="00025EC4" w:rsidRDefault="00A90E00" w:rsidP="008419E0">
            <w:pPr>
              <w:widowControl w:val="0"/>
              <w:suppressAutoHyphens/>
              <w:autoSpaceDE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Основное </w:t>
            </w:r>
          </w:p>
          <w:p w:rsidR="00A6089E" w:rsidRPr="00025EC4" w:rsidRDefault="00A90E00" w:rsidP="008419E0">
            <w:pPr>
              <w:widowControl w:val="0"/>
              <w:suppressAutoHyphens/>
              <w:autoSpaceDE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мероприятие 1.1.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8419E0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089E" w:rsidRPr="00025EC4" w:rsidRDefault="00A6089E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6868F4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8419E0">
            <w:pPr>
              <w:widowControl w:val="0"/>
              <w:suppressAutoHyphens/>
              <w:autoSpaceDE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 xml:space="preserve">Итого по муниципальной  </w:t>
            </w:r>
            <w:r w:rsidRPr="00025EC4">
              <w:rPr>
                <w:kern w:val="1"/>
                <w:sz w:val="23"/>
                <w:szCs w:val="23"/>
                <w:lang w:eastAsia="ar-SA"/>
              </w:rPr>
              <w:br/>
              <w:t>программе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8419E0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  <w:tr w:rsidR="006868F4" w:rsidRPr="00025EC4" w:rsidTr="00025EC4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snapToGrid w:val="0"/>
              <w:rPr>
                <w:strike/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rPr>
                <w:kern w:val="1"/>
                <w:sz w:val="23"/>
                <w:szCs w:val="23"/>
                <w:lang w:eastAsia="ar-SA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D359ED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proofErr w:type="spellStart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Хомец</w:t>
            </w:r>
            <w:proofErr w:type="spellEnd"/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М.О.</w:t>
            </w: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– заместитель главы </w:t>
            </w:r>
            <w:proofErr w:type="spellStart"/>
            <w:proofErr w:type="gramStart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Администра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ции</w:t>
            </w:r>
            <w:proofErr w:type="spellEnd"/>
            <w:proofErr w:type="gramEnd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района по экономике и финансам; </w:t>
            </w:r>
          </w:p>
          <w:p w:rsidR="006868F4" w:rsidRPr="00025EC4" w:rsidRDefault="006868F4" w:rsidP="00D359ED">
            <w:pPr>
              <w:widowControl w:val="0"/>
              <w:suppressAutoHyphens/>
              <w:autoSpaceDE w:val="0"/>
              <w:snapToGrid w:val="0"/>
              <w:spacing w:line="228" w:lineRule="auto"/>
              <w:ind w:left="-75"/>
              <w:rPr>
                <w:rFonts w:eastAsia="SimSun"/>
                <w:kern w:val="1"/>
                <w:sz w:val="23"/>
                <w:szCs w:val="23"/>
                <w:lang w:eastAsia="hi-IN" w:bidi="hi-IN"/>
              </w:rPr>
            </w:pP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Лунева М.М.</w:t>
            </w: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– начальник отдела социально-экономическо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развития и привлечения инвестиций;</w:t>
            </w:r>
          </w:p>
          <w:p w:rsidR="006868F4" w:rsidRPr="00025EC4" w:rsidRDefault="006868F4" w:rsidP="00D359ED">
            <w:pPr>
              <w:widowControl w:val="0"/>
              <w:suppressAutoHyphens/>
              <w:autoSpaceDE w:val="0"/>
              <w:snapToGrid w:val="0"/>
              <w:spacing w:line="228" w:lineRule="auto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Черненко Н.А. – ведущий специалист отдела социально-экономическо</w:t>
            </w:r>
            <w:r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-</w:t>
            </w:r>
            <w:proofErr w:type="spellStart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го</w:t>
            </w:r>
            <w:proofErr w:type="spellEnd"/>
            <w:r w:rsidRPr="00025EC4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 отдела и привлечения инвестиций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snapToGrid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 w:rsidRPr="00025EC4">
              <w:rPr>
                <w:kern w:val="1"/>
                <w:sz w:val="23"/>
                <w:szCs w:val="23"/>
                <w:lang w:eastAsia="ar-SA"/>
              </w:rPr>
              <w:t>X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7 161,5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7 161,5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  <w:r>
              <w:rPr>
                <w:kern w:val="1"/>
                <w:sz w:val="23"/>
                <w:szCs w:val="23"/>
                <w:lang w:eastAsia="ar-SA"/>
              </w:rPr>
              <w:t>7 161,4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8F4" w:rsidRPr="00025EC4" w:rsidRDefault="006868F4" w:rsidP="001A782E">
            <w:pPr>
              <w:widowControl w:val="0"/>
              <w:suppressAutoHyphens/>
              <w:autoSpaceDE w:val="0"/>
              <w:jc w:val="center"/>
              <w:rPr>
                <w:kern w:val="1"/>
                <w:sz w:val="23"/>
                <w:szCs w:val="23"/>
                <w:lang w:eastAsia="ar-SA"/>
              </w:rPr>
            </w:pPr>
          </w:p>
        </w:tc>
      </w:tr>
    </w:tbl>
    <w:p w:rsidR="008419E0" w:rsidRPr="008419E0" w:rsidRDefault="008419E0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0"/>
          <w:szCs w:val="28"/>
          <w:lang w:eastAsia="hi-IN" w:bidi="hi-IN"/>
        </w:rPr>
      </w:pPr>
    </w:p>
    <w:p w:rsidR="004F5F29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Управляющий делами</w:t>
      </w:r>
    </w:p>
    <w:p w:rsidR="004F5F29" w:rsidRDefault="004F5F29" w:rsidP="004F5F29">
      <w:pPr>
        <w:widowControl w:val="0"/>
        <w:suppressAutoHyphens/>
        <w:autoSpaceDE w:val="0"/>
        <w:spacing w:line="100" w:lineRule="atLeas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t xml:space="preserve">Администрации района                                                                                                                     </w:t>
      </w:r>
      <w:r w:rsidR="00146DD6">
        <w:rPr>
          <w:rFonts w:eastAsia="SimSun"/>
          <w:kern w:val="1"/>
          <w:sz w:val="28"/>
          <w:szCs w:val="28"/>
          <w:lang w:eastAsia="hi-IN" w:bidi="hi-IN"/>
        </w:rPr>
        <w:t xml:space="preserve">        </w:t>
      </w:r>
      <w:r>
        <w:rPr>
          <w:rFonts w:eastAsia="SimSun"/>
          <w:kern w:val="1"/>
          <w:sz w:val="28"/>
          <w:szCs w:val="28"/>
          <w:lang w:eastAsia="hi-IN" w:bidi="hi-IN"/>
        </w:rPr>
        <w:t>О.В. Купина</w:t>
      </w:r>
    </w:p>
    <w:sectPr w:rsidR="004F5F29" w:rsidSect="00D359ED">
      <w:footerReference w:type="default" r:id="rId12"/>
      <w:pgSz w:w="16840" w:h="11907" w:orient="landscape"/>
      <w:pgMar w:top="1702" w:right="124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F86" w:rsidRDefault="00FA3F86" w:rsidP="008A1355">
      <w:r>
        <w:separator/>
      </w:r>
    </w:p>
  </w:endnote>
  <w:endnote w:type="continuationSeparator" w:id="0">
    <w:p w:rsidR="00FA3F86" w:rsidRDefault="00FA3F86" w:rsidP="008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86" w:rsidRDefault="00FA3F8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017B9">
      <w:rPr>
        <w:noProof/>
      </w:rPr>
      <w:t>2</w:t>
    </w:r>
    <w:r>
      <w:fldChar w:fldCharType="end"/>
    </w:r>
  </w:p>
  <w:p w:rsidR="00FA3F86" w:rsidRDefault="00FA3F8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6847009"/>
      <w:docPartObj>
        <w:docPartGallery w:val="Page Numbers (Bottom of Page)"/>
        <w:docPartUnique/>
      </w:docPartObj>
    </w:sdtPr>
    <w:sdtEndPr/>
    <w:sdtContent>
      <w:p w:rsidR="00FA3F86" w:rsidRDefault="00FA3F86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7B9">
          <w:rPr>
            <w:noProof/>
          </w:rPr>
          <w:t>1</w:t>
        </w:r>
        <w:r>
          <w:fldChar w:fldCharType="end"/>
        </w:r>
      </w:p>
    </w:sdtContent>
  </w:sdt>
  <w:p w:rsidR="00FA3F86" w:rsidRDefault="00FA3F8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F86" w:rsidRDefault="00FA3F86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017B9">
      <w:rPr>
        <w:noProof/>
      </w:rPr>
      <w:t>15</w:t>
    </w:r>
    <w:r>
      <w:fldChar w:fldCharType="end"/>
    </w:r>
  </w:p>
  <w:p w:rsidR="00FA3F86" w:rsidRDefault="00FA3F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F86" w:rsidRDefault="00FA3F86" w:rsidP="008A1355">
      <w:r>
        <w:separator/>
      </w:r>
    </w:p>
  </w:footnote>
  <w:footnote w:type="continuationSeparator" w:id="0">
    <w:p w:rsidR="00FA3F86" w:rsidRDefault="00FA3F86" w:rsidP="008A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  <w:iCs w:val="0"/>
        <w:spacing w:val="-4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6B207EC"/>
    <w:multiLevelType w:val="hybridMultilevel"/>
    <w:tmpl w:val="2F70365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0A366045"/>
    <w:multiLevelType w:val="multilevel"/>
    <w:tmpl w:val="1CE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75466C"/>
    <w:multiLevelType w:val="hybridMultilevel"/>
    <w:tmpl w:val="A34C229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A707B31"/>
    <w:multiLevelType w:val="multilevel"/>
    <w:tmpl w:val="9C5E46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BC54ED"/>
    <w:multiLevelType w:val="hybridMultilevel"/>
    <w:tmpl w:val="07D82966"/>
    <w:lvl w:ilvl="0" w:tplc="23FA72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7765CE4"/>
    <w:multiLevelType w:val="multilevel"/>
    <w:tmpl w:val="AA46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6A098A"/>
    <w:multiLevelType w:val="hybridMultilevel"/>
    <w:tmpl w:val="573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4004A"/>
    <w:multiLevelType w:val="multilevel"/>
    <w:tmpl w:val="93B89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232693"/>
    <w:multiLevelType w:val="hybridMultilevel"/>
    <w:tmpl w:val="29F60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84E85"/>
    <w:multiLevelType w:val="hybridMultilevel"/>
    <w:tmpl w:val="C9FA3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F3D5D"/>
    <w:multiLevelType w:val="hybridMultilevel"/>
    <w:tmpl w:val="A874F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A5371C"/>
    <w:multiLevelType w:val="hybridMultilevel"/>
    <w:tmpl w:val="9F7CD84A"/>
    <w:lvl w:ilvl="0" w:tplc="C2CCC10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6C01389A"/>
    <w:multiLevelType w:val="hybridMultilevel"/>
    <w:tmpl w:val="798ED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5E10A86"/>
    <w:multiLevelType w:val="hybridMultilevel"/>
    <w:tmpl w:val="ACA6FC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6011B"/>
    <w:multiLevelType w:val="hybridMultilevel"/>
    <w:tmpl w:val="FBF2F826"/>
    <w:lvl w:ilvl="0" w:tplc="AA306BD4">
      <w:start w:val="1"/>
      <w:numFmt w:val="upperRoman"/>
      <w:lvlText w:val="%1."/>
      <w:lvlJc w:val="left"/>
      <w:pPr>
        <w:ind w:left="185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061D1"/>
    <w:multiLevelType w:val="hybridMultilevel"/>
    <w:tmpl w:val="07D82966"/>
    <w:lvl w:ilvl="0" w:tplc="23FA72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8"/>
  </w:num>
  <w:num w:numId="5">
    <w:abstractNumId w:val="24"/>
  </w:num>
  <w:num w:numId="6">
    <w:abstractNumId w:val="8"/>
  </w:num>
  <w:num w:numId="7">
    <w:abstractNumId w:val="6"/>
  </w:num>
  <w:num w:numId="8">
    <w:abstractNumId w:val="27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13"/>
  </w:num>
  <w:num w:numId="14">
    <w:abstractNumId w:val="11"/>
  </w:num>
  <w:num w:numId="15">
    <w:abstractNumId w:val="7"/>
  </w:num>
  <w:num w:numId="16">
    <w:abstractNumId w:val="9"/>
  </w:num>
  <w:num w:numId="17">
    <w:abstractNumId w:val="23"/>
  </w:num>
  <w:num w:numId="18">
    <w:abstractNumId w:val="18"/>
  </w:num>
  <w:num w:numId="19">
    <w:abstractNumId w:val="15"/>
  </w:num>
  <w:num w:numId="20">
    <w:abstractNumId w:val="19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DA"/>
    <w:rsid w:val="000014E7"/>
    <w:rsid w:val="00001ECF"/>
    <w:rsid w:val="000064D7"/>
    <w:rsid w:val="000078AB"/>
    <w:rsid w:val="00011295"/>
    <w:rsid w:val="00021FCD"/>
    <w:rsid w:val="00022634"/>
    <w:rsid w:val="0002419F"/>
    <w:rsid w:val="00025EC4"/>
    <w:rsid w:val="00026944"/>
    <w:rsid w:val="00033E5A"/>
    <w:rsid w:val="00046D97"/>
    <w:rsid w:val="0005141B"/>
    <w:rsid w:val="000600C3"/>
    <w:rsid w:val="00066855"/>
    <w:rsid w:val="0007055D"/>
    <w:rsid w:val="00071D72"/>
    <w:rsid w:val="000723E3"/>
    <w:rsid w:val="0008374C"/>
    <w:rsid w:val="00085FA7"/>
    <w:rsid w:val="0008610F"/>
    <w:rsid w:val="00087833"/>
    <w:rsid w:val="00090078"/>
    <w:rsid w:val="000A72C8"/>
    <w:rsid w:val="000B226E"/>
    <w:rsid w:val="000C0F20"/>
    <w:rsid w:val="000C4BD1"/>
    <w:rsid w:val="000C7448"/>
    <w:rsid w:val="000D1A5A"/>
    <w:rsid w:val="000D30F5"/>
    <w:rsid w:val="000D4BA1"/>
    <w:rsid w:val="000D6476"/>
    <w:rsid w:val="000E341F"/>
    <w:rsid w:val="000E7F68"/>
    <w:rsid w:val="000F1DF1"/>
    <w:rsid w:val="000F4A96"/>
    <w:rsid w:val="00104B86"/>
    <w:rsid w:val="001100C8"/>
    <w:rsid w:val="00111626"/>
    <w:rsid w:val="00112085"/>
    <w:rsid w:val="00112FB7"/>
    <w:rsid w:val="0011521A"/>
    <w:rsid w:val="001177B1"/>
    <w:rsid w:val="00124012"/>
    <w:rsid w:val="0013355C"/>
    <w:rsid w:val="001352EE"/>
    <w:rsid w:val="00143ACA"/>
    <w:rsid w:val="00146DD6"/>
    <w:rsid w:val="0015017C"/>
    <w:rsid w:val="00153A77"/>
    <w:rsid w:val="001547F5"/>
    <w:rsid w:val="001549EE"/>
    <w:rsid w:val="00155ED4"/>
    <w:rsid w:val="0016399C"/>
    <w:rsid w:val="001770DA"/>
    <w:rsid w:val="00177341"/>
    <w:rsid w:val="00181F77"/>
    <w:rsid w:val="0018396F"/>
    <w:rsid w:val="00186A9D"/>
    <w:rsid w:val="00187B1B"/>
    <w:rsid w:val="0019053F"/>
    <w:rsid w:val="00190E82"/>
    <w:rsid w:val="00191820"/>
    <w:rsid w:val="001A08C2"/>
    <w:rsid w:val="001A0B7B"/>
    <w:rsid w:val="001A62D5"/>
    <w:rsid w:val="001A68B1"/>
    <w:rsid w:val="001A782E"/>
    <w:rsid w:val="001B21F4"/>
    <w:rsid w:val="001B58A7"/>
    <w:rsid w:val="001C05D4"/>
    <w:rsid w:val="001D1F9F"/>
    <w:rsid w:val="001D2223"/>
    <w:rsid w:val="001D6723"/>
    <w:rsid w:val="001E1903"/>
    <w:rsid w:val="001E4E32"/>
    <w:rsid w:val="001E6426"/>
    <w:rsid w:val="001F1EB6"/>
    <w:rsid w:val="001F438B"/>
    <w:rsid w:val="001F5B0E"/>
    <w:rsid w:val="001F5D45"/>
    <w:rsid w:val="001F74E0"/>
    <w:rsid w:val="00201552"/>
    <w:rsid w:val="00202FDF"/>
    <w:rsid w:val="002057C5"/>
    <w:rsid w:val="00207D51"/>
    <w:rsid w:val="0021685E"/>
    <w:rsid w:val="00223A9D"/>
    <w:rsid w:val="00223EEE"/>
    <w:rsid w:val="0022487E"/>
    <w:rsid w:val="002267DD"/>
    <w:rsid w:val="0022732A"/>
    <w:rsid w:val="0023404D"/>
    <w:rsid w:val="0023675A"/>
    <w:rsid w:val="00236A62"/>
    <w:rsid w:val="00236F44"/>
    <w:rsid w:val="002373E5"/>
    <w:rsid w:val="002409D8"/>
    <w:rsid w:val="00241242"/>
    <w:rsid w:val="0024152A"/>
    <w:rsid w:val="00241BBA"/>
    <w:rsid w:val="00251027"/>
    <w:rsid w:val="00251FEF"/>
    <w:rsid w:val="00256E65"/>
    <w:rsid w:val="00257B0B"/>
    <w:rsid w:val="002721EE"/>
    <w:rsid w:val="00272743"/>
    <w:rsid w:val="00272D8E"/>
    <w:rsid w:val="002815BF"/>
    <w:rsid w:val="002834DF"/>
    <w:rsid w:val="0028452F"/>
    <w:rsid w:val="00291425"/>
    <w:rsid w:val="00295A89"/>
    <w:rsid w:val="002A43D8"/>
    <w:rsid w:val="002A4515"/>
    <w:rsid w:val="002A54BE"/>
    <w:rsid w:val="002A71C6"/>
    <w:rsid w:val="002B067D"/>
    <w:rsid w:val="002C3C08"/>
    <w:rsid w:val="002C4B17"/>
    <w:rsid w:val="002C61AC"/>
    <w:rsid w:val="002D223F"/>
    <w:rsid w:val="002D2A8C"/>
    <w:rsid w:val="002D3195"/>
    <w:rsid w:val="002D4B41"/>
    <w:rsid w:val="002E159F"/>
    <w:rsid w:val="002E16C1"/>
    <w:rsid w:val="002E1E40"/>
    <w:rsid w:val="002E2AA2"/>
    <w:rsid w:val="002E7F58"/>
    <w:rsid w:val="002F31CF"/>
    <w:rsid w:val="002F54DE"/>
    <w:rsid w:val="002F6A21"/>
    <w:rsid w:val="002F79A1"/>
    <w:rsid w:val="002F7E0A"/>
    <w:rsid w:val="00300BAC"/>
    <w:rsid w:val="003017B9"/>
    <w:rsid w:val="00301982"/>
    <w:rsid w:val="0030379B"/>
    <w:rsid w:val="00305EE2"/>
    <w:rsid w:val="00312728"/>
    <w:rsid w:val="0032353D"/>
    <w:rsid w:val="00323BB8"/>
    <w:rsid w:val="003245D5"/>
    <w:rsid w:val="00331414"/>
    <w:rsid w:val="00331F1B"/>
    <w:rsid w:val="0033775C"/>
    <w:rsid w:val="00337BA6"/>
    <w:rsid w:val="0034488A"/>
    <w:rsid w:val="00347282"/>
    <w:rsid w:val="0036402F"/>
    <w:rsid w:val="00365F0E"/>
    <w:rsid w:val="00367388"/>
    <w:rsid w:val="00367A22"/>
    <w:rsid w:val="003719A6"/>
    <w:rsid w:val="003738C0"/>
    <w:rsid w:val="003849E3"/>
    <w:rsid w:val="0038574D"/>
    <w:rsid w:val="00390E1D"/>
    <w:rsid w:val="00391CE6"/>
    <w:rsid w:val="00391DB8"/>
    <w:rsid w:val="003A0238"/>
    <w:rsid w:val="003A2431"/>
    <w:rsid w:val="003A4797"/>
    <w:rsid w:val="003A4CF9"/>
    <w:rsid w:val="003A4DD9"/>
    <w:rsid w:val="003A7337"/>
    <w:rsid w:val="003B3001"/>
    <w:rsid w:val="003B74A4"/>
    <w:rsid w:val="003B77CA"/>
    <w:rsid w:val="003C51EB"/>
    <w:rsid w:val="003D0989"/>
    <w:rsid w:val="003D10BB"/>
    <w:rsid w:val="003D1336"/>
    <w:rsid w:val="003D4119"/>
    <w:rsid w:val="003D5142"/>
    <w:rsid w:val="003E097B"/>
    <w:rsid w:val="003E7490"/>
    <w:rsid w:val="003F2855"/>
    <w:rsid w:val="00414A67"/>
    <w:rsid w:val="0042158E"/>
    <w:rsid w:val="004219F5"/>
    <w:rsid w:val="0043547C"/>
    <w:rsid w:val="0044568E"/>
    <w:rsid w:val="00445695"/>
    <w:rsid w:val="0045237B"/>
    <w:rsid w:val="0045575C"/>
    <w:rsid w:val="00460137"/>
    <w:rsid w:val="0046049C"/>
    <w:rsid w:val="00463DC4"/>
    <w:rsid w:val="00474550"/>
    <w:rsid w:val="00477AB8"/>
    <w:rsid w:val="00480EC2"/>
    <w:rsid w:val="00482A67"/>
    <w:rsid w:val="00484877"/>
    <w:rsid w:val="00485A49"/>
    <w:rsid w:val="00485B3F"/>
    <w:rsid w:val="00487CBF"/>
    <w:rsid w:val="004915CC"/>
    <w:rsid w:val="004943B0"/>
    <w:rsid w:val="00494520"/>
    <w:rsid w:val="00495EE6"/>
    <w:rsid w:val="004A4D5D"/>
    <w:rsid w:val="004A5B0B"/>
    <w:rsid w:val="004B2314"/>
    <w:rsid w:val="004B3AD8"/>
    <w:rsid w:val="004B628B"/>
    <w:rsid w:val="004C4982"/>
    <w:rsid w:val="004C5263"/>
    <w:rsid w:val="004D7205"/>
    <w:rsid w:val="004E0F2D"/>
    <w:rsid w:val="004E377A"/>
    <w:rsid w:val="004E4C7F"/>
    <w:rsid w:val="004E505C"/>
    <w:rsid w:val="004F024E"/>
    <w:rsid w:val="004F1E7E"/>
    <w:rsid w:val="004F5F29"/>
    <w:rsid w:val="004F67FD"/>
    <w:rsid w:val="00511440"/>
    <w:rsid w:val="00512342"/>
    <w:rsid w:val="00516334"/>
    <w:rsid w:val="00516BF1"/>
    <w:rsid w:val="0051772F"/>
    <w:rsid w:val="005222CB"/>
    <w:rsid w:val="005261FF"/>
    <w:rsid w:val="005265B9"/>
    <w:rsid w:val="0053503D"/>
    <w:rsid w:val="00535980"/>
    <w:rsid w:val="00545762"/>
    <w:rsid w:val="00546D24"/>
    <w:rsid w:val="0054739D"/>
    <w:rsid w:val="005534F2"/>
    <w:rsid w:val="00553F67"/>
    <w:rsid w:val="00557597"/>
    <w:rsid w:val="00566755"/>
    <w:rsid w:val="00566855"/>
    <w:rsid w:val="005671F2"/>
    <w:rsid w:val="0057044B"/>
    <w:rsid w:val="0057186C"/>
    <w:rsid w:val="00573E56"/>
    <w:rsid w:val="005801B3"/>
    <w:rsid w:val="0058324F"/>
    <w:rsid w:val="00591D0E"/>
    <w:rsid w:val="00593247"/>
    <w:rsid w:val="0059391C"/>
    <w:rsid w:val="005962D7"/>
    <w:rsid w:val="005A3C6F"/>
    <w:rsid w:val="005A4BE6"/>
    <w:rsid w:val="005C0875"/>
    <w:rsid w:val="005C1E8C"/>
    <w:rsid w:val="005C237D"/>
    <w:rsid w:val="005C43AC"/>
    <w:rsid w:val="005C5214"/>
    <w:rsid w:val="005C591C"/>
    <w:rsid w:val="005C7C75"/>
    <w:rsid w:val="005D0425"/>
    <w:rsid w:val="005D6785"/>
    <w:rsid w:val="005D6A81"/>
    <w:rsid w:val="005E2B29"/>
    <w:rsid w:val="005E32D4"/>
    <w:rsid w:val="005F3745"/>
    <w:rsid w:val="00600CB3"/>
    <w:rsid w:val="0060262E"/>
    <w:rsid w:val="0061224A"/>
    <w:rsid w:val="00612C3E"/>
    <w:rsid w:val="00625FB5"/>
    <w:rsid w:val="00630941"/>
    <w:rsid w:val="00634711"/>
    <w:rsid w:val="00640E05"/>
    <w:rsid w:val="0064159E"/>
    <w:rsid w:val="00641D53"/>
    <w:rsid w:val="006463D1"/>
    <w:rsid w:val="00661E57"/>
    <w:rsid w:val="00662BC0"/>
    <w:rsid w:val="00662C91"/>
    <w:rsid w:val="00666C67"/>
    <w:rsid w:val="00673703"/>
    <w:rsid w:val="00685A6C"/>
    <w:rsid w:val="006868F4"/>
    <w:rsid w:val="0069551A"/>
    <w:rsid w:val="00696146"/>
    <w:rsid w:val="006A2382"/>
    <w:rsid w:val="006A71A0"/>
    <w:rsid w:val="006B1CA0"/>
    <w:rsid w:val="006B3A93"/>
    <w:rsid w:val="006B6B39"/>
    <w:rsid w:val="006B6D5C"/>
    <w:rsid w:val="006C2396"/>
    <w:rsid w:val="006C40EE"/>
    <w:rsid w:val="006C7F6A"/>
    <w:rsid w:val="006E124C"/>
    <w:rsid w:val="006E1FFC"/>
    <w:rsid w:val="006E377C"/>
    <w:rsid w:val="006F229F"/>
    <w:rsid w:val="006F61BE"/>
    <w:rsid w:val="007070F2"/>
    <w:rsid w:val="007164E7"/>
    <w:rsid w:val="00725CBA"/>
    <w:rsid w:val="00731A16"/>
    <w:rsid w:val="00732C5A"/>
    <w:rsid w:val="00733B35"/>
    <w:rsid w:val="0074020D"/>
    <w:rsid w:val="00741812"/>
    <w:rsid w:val="00742057"/>
    <w:rsid w:val="007425A9"/>
    <w:rsid w:val="00743C50"/>
    <w:rsid w:val="007560F1"/>
    <w:rsid w:val="00762F88"/>
    <w:rsid w:val="00763166"/>
    <w:rsid w:val="00770A16"/>
    <w:rsid w:val="00773D54"/>
    <w:rsid w:val="0078038C"/>
    <w:rsid w:val="00795978"/>
    <w:rsid w:val="00797EA0"/>
    <w:rsid w:val="007A2219"/>
    <w:rsid w:val="007C3C3F"/>
    <w:rsid w:val="007C3E68"/>
    <w:rsid w:val="007D0599"/>
    <w:rsid w:val="007D23B0"/>
    <w:rsid w:val="007D4611"/>
    <w:rsid w:val="007E2BEA"/>
    <w:rsid w:val="007E7E84"/>
    <w:rsid w:val="007F06CB"/>
    <w:rsid w:val="007F0F92"/>
    <w:rsid w:val="007F66B7"/>
    <w:rsid w:val="00812BED"/>
    <w:rsid w:val="008139B4"/>
    <w:rsid w:val="0081492D"/>
    <w:rsid w:val="00821A3F"/>
    <w:rsid w:val="00821A7F"/>
    <w:rsid w:val="00823E1F"/>
    <w:rsid w:val="00826F4F"/>
    <w:rsid w:val="00830107"/>
    <w:rsid w:val="0083682F"/>
    <w:rsid w:val="008419E0"/>
    <w:rsid w:val="00862C7D"/>
    <w:rsid w:val="00865CC6"/>
    <w:rsid w:val="00867063"/>
    <w:rsid w:val="00867B0F"/>
    <w:rsid w:val="00873B00"/>
    <w:rsid w:val="0087451D"/>
    <w:rsid w:val="00874D54"/>
    <w:rsid w:val="0087504C"/>
    <w:rsid w:val="00884F12"/>
    <w:rsid w:val="0088670E"/>
    <w:rsid w:val="008875B2"/>
    <w:rsid w:val="00895314"/>
    <w:rsid w:val="008A118B"/>
    <w:rsid w:val="008A1355"/>
    <w:rsid w:val="008A452E"/>
    <w:rsid w:val="008A47EA"/>
    <w:rsid w:val="008A6253"/>
    <w:rsid w:val="008A79EC"/>
    <w:rsid w:val="008B0D73"/>
    <w:rsid w:val="008B0E57"/>
    <w:rsid w:val="008B33C0"/>
    <w:rsid w:val="008B3B0B"/>
    <w:rsid w:val="008C0030"/>
    <w:rsid w:val="008C022B"/>
    <w:rsid w:val="008C0F9C"/>
    <w:rsid w:val="008D1D35"/>
    <w:rsid w:val="008D328F"/>
    <w:rsid w:val="008D5519"/>
    <w:rsid w:val="008D7757"/>
    <w:rsid w:val="008E3D3C"/>
    <w:rsid w:val="008F3D3A"/>
    <w:rsid w:val="00903118"/>
    <w:rsid w:val="00910521"/>
    <w:rsid w:val="009120BB"/>
    <w:rsid w:val="009123EF"/>
    <w:rsid w:val="009173F8"/>
    <w:rsid w:val="0093058C"/>
    <w:rsid w:val="009403EA"/>
    <w:rsid w:val="0095154E"/>
    <w:rsid w:val="00953519"/>
    <w:rsid w:val="009552BD"/>
    <w:rsid w:val="009561DC"/>
    <w:rsid w:val="0096149F"/>
    <w:rsid w:val="0096331F"/>
    <w:rsid w:val="00977824"/>
    <w:rsid w:val="00982B86"/>
    <w:rsid w:val="00983324"/>
    <w:rsid w:val="0098414E"/>
    <w:rsid w:val="00994D5A"/>
    <w:rsid w:val="00995B5C"/>
    <w:rsid w:val="00997F4E"/>
    <w:rsid w:val="009A1448"/>
    <w:rsid w:val="009A42E3"/>
    <w:rsid w:val="009A5C9E"/>
    <w:rsid w:val="009A5F23"/>
    <w:rsid w:val="009B4333"/>
    <w:rsid w:val="009C115D"/>
    <w:rsid w:val="009C385D"/>
    <w:rsid w:val="009C4680"/>
    <w:rsid w:val="009C4A71"/>
    <w:rsid w:val="009C5CA6"/>
    <w:rsid w:val="009C7E35"/>
    <w:rsid w:val="009E0C7B"/>
    <w:rsid w:val="009E2472"/>
    <w:rsid w:val="009E2911"/>
    <w:rsid w:val="009E34BA"/>
    <w:rsid w:val="009E6ADC"/>
    <w:rsid w:val="009E76C8"/>
    <w:rsid w:val="009F090F"/>
    <w:rsid w:val="009F1399"/>
    <w:rsid w:val="009F3B90"/>
    <w:rsid w:val="00A005C5"/>
    <w:rsid w:val="00A023C3"/>
    <w:rsid w:val="00A106C1"/>
    <w:rsid w:val="00A14069"/>
    <w:rsid w:val="00A14DEB"/>
    <w:rsid w:val="00A1758C"/>
    <w:rsid w:val="00A17F3F"/>
    <w:rsid w:val="00A2121E"/>
    <w:rsid w:val="00A2260D"/>
    <w:rsid w:val="00A24615"/>
    <w:rsid w:val="00A25672"/>
    <w:rsid w:val="00A302A2"/>
    <w:rsid w:val="00A337DF"/>
    <w:rsid w:val="00A429E0"/>
    <w:rsid w:val="00A47095"/>
    <w:rsid w:val="00A52FC2"/>
    <w:rsid w:val="00A6089E"/>
    <w:rsid w:val="00A65F90"/>
    <w:rsid w:val="00A74FC8"/>
    <w:rsid w:val="00A77F8D"/>
    <w:rsid w:val="00A90A89"/>
    <w:rsid w:val="00A90E00"/>
    <w:rsid w:val="00A95CB1"/>
    <w:rsid w:val="00A9770C"/>
    <w:rsid w:val="00AA691C"/>
    <w:rsid w:val="00AB3053"/>
    <w:rsid w:val="00AB4331"/>
    <w:rsid w:val="00AC55C3"/>
    <w:rsid w:val="00AC6D6F"/>
    <w:rsid w:val="00AD512B"/>
    <w:rsid w:val="00AE3101"/>
    <w:rsid w:val="00AE39DA"/>
    <w:rsid w:val="00AE5E28"/>
    <w:rsid w:val="00AE78B4"/>
    <w:rsid w:val="00AF046B"/>
    <w:rsid w:val="00AF12B3"/>
    <w:rsid w:val="00AF49FD"/>
    <w:rsid w:val="00B00B0F"/>
    <w:rsid w:val="00B0420C"/>
    <w:rsid w:val="00B0780F"/>
    <w:rsid w:val="00B14F4D"/>
    <w:rsid w:val="00B17AC8"/>
    <w:rsid w:val="00B20455"/>
    <w:rsid w:val="00B20499"/>
    <w:rsid w:val="00B20E39"/>
    <w:rsid w:val="00B352B4"/>
    <w:rsid w:val="00B35420"/>
    <w:rsid w:val="00B3626F"/>
    <w:rsid w:val="00B364A4"/>
    <w:rsid w:val="00B4216C"/>
    <w:rsid w:val="00B46DC3"/>
    <w:rsid w:val="00B474FD"/>
    <w:rsid w:val="00B50469"/>
    <w:rsid w:val="00B54B35"/>
    <w:rsid w:val="00B60F67"/>
    <w:rsid w:val="00B61190"/>
    <w:rsid w:val="00B6228F"/>
    <w:rsid w:val="00B6451E"/>
    <w:rsid w:val="00B65CEE"/>
    <w:rsid w:val="00B859C0"/>
    <w:rsid w:val="00B90A24"/>
    <w:rsid w:val="00B90A34"/>
    <w:rsid w:val="00BB0ABC"/>
    <w:rsid w:val="00BB5894"/>
    <w:rsid w:val="00BC2E81"/>
    <w:rsid w:val="00BC7E54"/>
    <w:rsid w:val="00BD4AA1"/>
    <w:rsid w:val="00BD6594"/>
    <w:rsid w:val="00BD7888"/>
    <w:rsid w:val="00BE0193"/>
    <w:rsid w:val="00BE0CEB"/>
    <w:rsid w:val="00BF669A"/>
    <w:rsid w:val="00C000A6"/>
    <w:rsid w:val="00C00BBD"/>
    <w:rsid w:val="00C00CFA"/>
    <w:rsid w:val="00C03762"/>
    <w:rsid w:val="00C13214"/>
    <w:rsid w:val="00C15E0E"/>
    <w:rsid w:val="00C24ECA"/>
    <w:rsid w:val="00C35DA7"/>
    <w:rsid w:val="00C375DB"/>
    <w:rsid w:val="00C41AB7"/>
    <w:rsid w:val="00C451C0"/>
    <w:rsid w:val="00C46BA0"/>
    <w:rsid w:val="00C526A0"/>
    <w:rsid w:val="00C61B16"/>
    <w:rsid w:val="00C67EDB"/>
    <w:rsid w:val="00C70410"/>
    <w:rsid w:val="00C74038"/>
    <w:rsid w:val="00C81E5F"/>
    <w:rsid w:val="00C81FEA"/>
    <w:rsid w:val="00C84A84"/>
    <w:rsid w:val="00C936E2"/>
    <w:rsid w:val="00CA16FF"/>
    <w:rsid w:val="00CA4E64"/>
    <w:rsid w:val="00CA7645"/>
    <w:rsid w:val="00CB2CE2"/>
    <w:rsid w:val="00CB6652"/>
    <w:rsid w:val="00CC0C0D"/>
    <w:rsid w:val="00CC4641"/>
    <w:rsid w:val="00CC5BF1"/>
    <w:rsid w:val="00CC5D1E"/>
    <w:rsid w:val="00CC69BC"/>
    <w:rsid w:val="00CE0A26"/>
    <w:rsid w:val="00CE2CEB"/>
    <w:rsid w:val="00CE6FE1"/>
    <w:rsid w:val="00CF199E"/>
    <w:rsid w:val="00D00D34"/>
    <w:rsid w:val="00D037A6"/>
    <w:rsid w:val="00D12BF2"/>
    <w:rsid w:val="00D15D70"/>
    <w:rsid w:val="00D15F6E"/>
    <w:rsid w:val="00D27A5E"/>
    <w:rsid w:val="00D3160E"/>
    <w:rsid w:val="00D32903"/>
    <w:rsid w:val="00D34217"/>
    <w:rsid w:val="00D3567D"/>
    <w:rsid w:val="00D359ED"/>
    <w:rsid w:val="00D4046B"/>
    <w:rsid w:val="00D42C3C"/>
    <w:rsid w:val="00D4682A"/>
    <w:rsid w:val="00D50794"/>
    <w:rsid w:val="00D53DC2"/>
    <w:rsid w:val="00D55A84"/>
    <w:rsid w:val="00D8191A"/>
    <w:rsid w:val="00D86EB3"/>
    <w:rsid w:val="00DA301A"/>
    <w:rsid w:val="00DA4A30"/>
    <w:rsid w:val="00DA66B6"/>
    <w:rsid w:val="00DB3056"/>
    <w:rsid w:val="00DB35D2"/>
    <w:rsid w:val="00DC28B2"/>
    <w:rsid w:val="00DC329E"/>
    <w:rsid w:val="00DC544C"/>
    <w:rsid w:val="00DC593B"/>
    <w:rsid w:val="00DC5B08"/>
    <w:rsid w:val="00DC75F7"/>
    <w:rsid w:val="00DD2AE0"/>
    <w:rsid w:val="00DD3D0E"/>
    <w:rsid w:val="00DD5812"/>
    <w:rsid w:val="00DF0199"/>
    <w:rsid w:val="00DF30EF"/>
    <w:rsid w:val="00E00336"/>
    <w:rsid w:val="00E03514"/>
    <w:rsid w:val="00E073AA"/>
    <w:rsid w:val="00E26AEE"/>
    <w:rsid w:val="00E32E44"/>
    <w:rsid w:val="00E33599"/>
    <w:rsid w:val="00E33E87"/>
    <w:rsid w:val="00E34CE2"/>
    <w:rsid w:val="00E35458"/>
    <w:rsid w:val="00E362C7"/>
    <w:rsid w:val="00E36A64"/>
    <w:rsid w:val="00E52DFE"/>
    <w:rsid w:val="00E5714B"/>
    <w:rsid w:val="00E62593"/>
    <w:rsid w:val="00E649B1"/>
    <w:rsid w:val="00EB2897"/>
    <w:rsid w:val="00EC1590"/>
    <w:rsid w:val="00EC2105"/>
    <w:rsid w:val="00EC7AA0"/>
    <w:rsid w:val="00EE1C8B"/>
    <w:rsid w:val="00EE3A8D"/>
    <w:rsid w:val="00EF1E28"/>
    <w:rsid w:val="00EF4D64"/>
    <w:rsid w:val="00EF631E"/>
    <w:rsid w:val="00F1544B"/>
    <w:rsid w:val="00F15453"/>
    <w:rsid w:val="00F22D97"/>
    <w:rsid w:val="00F30E34"/>
    <w:rsid w:val="00F36066"/>
    <w:rsid w:val="00F43647"/>
    <w:rsid w:val="00F45E29"/>
    <w:rsid w:val="00F46240"/>
    <w:rsid w:val="00F547E5"/>
    <w:rsid w:val="00F61B1A"/>
    <w:rsid w:val="00F64214"/>
    <w:rsid w:val="00F75D92"/>
    <w:rsid w:val="00F76235"/>
    <w:rsid w:val="00F86B80"/>
    <w:rsid w:val="00F920EE"/>
    <w:rsid w:val="00FA2456"/>
    <w:rsid w:val="00FA3F86"/>
    <w:rsid w:val="00FA5BD2"/>
    <w:rsid w:val="00FA65AE"/>
    <w:rsid w:val="00FA7D1D"/>
    <w:rsid w:val="00FB4F50"/>
    <w:rsid w:val="00FB6AE6"/>
    <w:rsid w:val="00FC1F6E"/>
    <w:rsid w:val="00FC727F"/>
    <w:rsid w:val="00FC7C7F"/>
    <w:rsid w:val="00FD2176"/>
    <w:rsid w:val="00FD60AD"/>
    <w:rsid w:val="00F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D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3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9DA"/>
    <w:pPr>
      <w:spacing w:before="30" w:after="30"/>
    </w:pPr>
  </w:style>
  <w:style w:type="paragraph" w:customStyle="1" w:styleId="ConsPlusTitle">
    <w:name w:val="ConsPlusTitle"/>
    <w:rsid w:val="00AE39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E3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AE39D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5">
    <w:name w:val="Hyperlink"/>
    <w:rsid w:val="00AE39DA"/>
    <w:rPr>
      <w:color w:val="0000FF"/>
      <w:u w:val="single"/>
    </w:rPr>
  </w:style>
  <w:style w:type="paragraph" w:customStyle="1" w:styleId="msonormalcxspmiddle">
    <w:name w:val="msonormalcxspmiddle"/>
    <w:basedOn w:val="a"/>
    <w:rsid w:val="00AE39DA"/>
    <w:pPr>
      <w:spacing w:before="30" w:after="30"/>
    </w:pPr>
  </w:style>
  <w:style w:type="paragraph" w:customStyle="1" w:styleId="ConsPlusNonformat">
    <w:name w:val="ConsPlusNonformat"/>
    <w:rsid w:val="002C61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rsid w:val="00066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06685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16BF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31">
    <w:name w:val="Style31"/>
    <w:basedOn w:val="a"/>
    <w:rsid w:val="00516BF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42">
    <w:name w:val="Font Style42"/>
    <w:rsid w:val="00516BF1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unhideWhenUsed/>
    <w:rsid w:val="00FD60AD"/>
    <w:pPr>
      <w:shd w:val="clear" w:color="auto" w:fill="FFFFFF"/>
      <w:spacing w:before="540" w:after="300" w:line="287" w:lineRule="exact"/>
      <w:ind w:firstLine="720"/>
      <w:jc w:val="both"/>
    </w:pPr>
    <w:rPr>
      <w:rFonts w:eastAsia="Arial Unicode MS"/>
      <w:sz w:val="26"/>
      <w:szCs w:val="26"/>
      <w:lang w:val="x-none" w:eastAsia="x-none"/>
    </w:rPr>
  </w:style>
  <w:style w:type="character" w:customStyle="1" w:styleId="a9">
    <w:name w:val="Основной текст Знак"/>
    <w:link w:val="a8"/>
    <w:rsid w:val="00FD60AD"/>
    <w:rPr>
      <w:rFonts w:eastAsia="Arial Unicode MS"/>
      <w:sz w:val="26"/>
      <w:szCs w:val="26"/>
      <w:shd w:val="clear" w:color="auto" w:fill="FFFFFF"/>
      <w:lang w:val="x-none" w:eastAsia="x-none"/>
    </w:rPr>
  </w:style>
  <w:style w:type="paragraph" w:styleId="aa">
    <w:name w:val="header"/>
    <w:basedOn w:val="a"/>
    <w:link w:val="ab"/>
    <w:rsid w:val="008A13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A1355"/>
    <w:rPr>
      <w:sz w:val="24"/>
      <w:szCs w:val="24"/>
    </w:rPr>
  </w:style>
  <w:style w:type="paragraph" w:styleId="ac">
    <w:name w:val="footer"/>
    <w:basedOn w:val="a"/>
    <w:link w:val="ad"/>
    <w:uiPriority w:val="99"/>
    <w:rsid w:val="008A1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A1355"/>
    <w:rPr>
      <w:sz w:val="24"/>
      <w:szCs w:val="24"/>
    </w:rPr>
  </w:style>
  <w:style w:type="character" w:customStyle="1" w:styleId="FontStyle14">
    <w:name w:val="Font Style14"/>
    <w:rsid w:val="0043547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43547C"/>
    <w:pPr>
      <w:widowControl w:val="0"/>
      <w:suppressAutoHyphens/>
      <w:autoSpaceDE w:val="0"/>
      <w:spacing w:line="576" w:lineRule="exact"/>
      <w:ind w:hanging="154"/>
    </w:pPr>
    <w:rPr>
      <w:lang w:eastAsia="ar-SA"/>
    </w:rPr>
  </w:style>
  <w:style w:type="paragraph" w:customStyle="1" w:styleId="Style6">
    <w:name w:val="Style6"/>
    <w:basedOn w:val="a"/>
    <w:rsid w:val="0043547C"/>
    <w:pPr>
      <w:widowControl w:val="0"/>
      <w:suppressAutoHyphens/>
      <w:autoSpaceDE w:val="0"/>
      <w:spacing w:line="374" w:lineRule="exact"/>
      <w:ind w:hanging="350"/>
      <w:jc w:val="both"/>
    </w:pPr>
    <w:rPr>
      <w:lang w:eastAsia="ar-SA"/>
    </w:rPr>
  </w:style>
  <w:style w:type="paragraph" w:customStyle="1" w:styleId="Style7">
    <w:name w:val="Style7"/>
    <w:basedOn w:val="a"/>
    <w:rsid w:val="0043547C"/>
    <w:pPr>
      <w:widowControl w:val="0"/>
      <w:suppressAutoHyphens/>
      <w:autoSpaceDE w:val="0"/>
    </w:pPr>
    <w:rPr>
      <w:lang w:eastAsia="ar-SA"/>
    </w:rPr>
  </w:style>
  <w:style w:type="character" w:customStyle="1" w:styleId="10">
    <w:name w:val="Заголовок 1 Знак"/>
    <w:link w:val="1"/>
    <w:uiPriority w:val="99"/>
    <w:rsid w:val="00D00D34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D00D34"/>
    <w:rPr>
      <w:rFonts w:ascii="Cambria" w:hAnsi="Cambria"/>
      <w:b/>
      <w:bCs/>
      <w:sz w:val="26"/>
      <w:szCs w:val="26"/>
      <w:lang w:eastAsia="en-US"/>
    </w:rPr>
  </w:style>
  <w:style w:type="paragraph" w:customStyle="1" w:styleId="11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D00D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D00D34"/>
    <w:rPr>
      <w:b w:val="0"/>
      <w:bCs w:val="0"/>
      <w:color w:val="106BBE"/>
      <w:sz w:val="26"/>
      <w:szCs w:val="26"/>
    </w:rPr>
  </w:style>
  <w:style w:type="paragraph" w:styleId="af0">
    <w:name w:val="List Paragraph"/>
    <w:basedOn w:val="a"/>
    <w:uiPriority w:val="34"/>
    <w:qFormat/>
    <w:rsid w:val="00D00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D00D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00D3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00D34"/>
  </w:style>
  <w:style w:type="character" w:customStyle="1" w:styleId="WW8Num1z0">
    <w:name w:val="WW8Num1z0"/>
    <w:rsid w:val="00D00D34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2z0">
    <w:name w:val="WW8Num2z0"/>
    <w:rsid w:val="00D00D34"/>
  </w:style>
  <w:style w:type="character" w:customStyle="1" w:styleId="WW8Num2z1">
    <w:name w:val="WW8Num2z1"/>
    <w:rsid w:val="00D00D34"/>
  </w:style>
  <w:style w:type="character" w:customStyle="1" w:styleId="WW8Num2z2">
    <w:name w:val="WW8Num2z2"/>
    <w:rsid w:val="00D00D34"/>
  </w:style>
  <w:style w:type="character" w:customStyle="1" w:styleId="WW8Num2z3">
    <w:name w:val="WW8Num2z3"/>
    <w:rsid w:val="00D00D34"/>
  </w:style>
  <w:style w:type="character" w:customStyle="1" w:styleId="WW8Num2z4">
    <w:name w:val="WW8Num2z4"/>
    <w:rsid w:val="00D00D34"/>
  </w:style>
  <w:style w:type="character" w:customStyle="1" w:styleId="WW8Num2z5">
    <w:name w:val="WW8Num2z5"/>
    <w:rsid w:val="00D00D34"/>
  </w:style>
  <w:style w:type="character" w:customStyle="1" w:styleId="WW8Num2z6">
    <w:name w:val="WW8Num2z6"/>
    <w:rsid w:val="00D00D34"/>
  </w:style>
  <w:style w:type="character" w:customStyle="1" w:styleId="WW8Num2z7">
    <w:name w:val="WW8Num2z7"/>
    <w:rsid w:val="00D00D34"/>
  </w:style>
  <w:style w:type="character" w:customStyle="1" w:styleId="WW8Num2z8">
    <w:name w:val="WW8Num2z8"/>
    <w:rsid w:val="00D00D34"/>
  </w:style>
  <w:style w:type="character" w:customStyle="1" w:styleId="WW8Num3z0">
    <w:name w:val="WW8Num3z0"/>
    <w:rsid w:val="00D00D34"/>
    <w:rPr>
      <w:rFonts w:ascii="Times New Roman" w:hAnsi="Times New Roman" w:cs="Times New Roman" w:hint="default"/>
      <w:sz w:val="28"/>
      <w:szCs w:val="28"/>
    </w:rPr>
  </w:style>
  <w:style w:type="character" w:customStyle="1" w:styleId="WW8Num3z2">
    <w:name w:val="WW8Num3z2"/>
    <w:rsid w:val="00D00D34"/>
  </w:style>
  <w:style w:type="character" w:customStyle="1" w:styleId="WW8Num3z3">
    <w:name w:val="WW8Num3z3"/>
    <w:rsid w:val="00D00D34"/>
  </w:style>
  <w:style w:type="character" w:customStyle="1" w:styleId="WW8Num3z4">
    <w:name w:val="WW8Num3z4"/>
    <w:rsid w:val="00D00D34"/>
  </w:style>
  <w:style w:type="character" w:customStyle="1" w:styleId="WW8Num3z5">
    <w:name w:val="WW8Num3z5"/>
    <w:rsid w:val="00D00D34"/>
  </w:style>
  <w:style w:type="character" w:customStyle="1" w:styleId="WW8Num3z6">
    <w:name w:val="WW8Num3z6"/>
    <w:rsid w:val="00D00D34"/>
  </w:style>
  <w:style w:type="character" w:customStyle="1" w:styleId="WW8Num3z7">
    <w:name w:val="WW8Num3z7"/>
    <w:rsid w:val="00D00D34"/>
  </w:style>
  <w:style w:type="character" w:customStyle="1" w:styleId="WW8Num3z8">
    <w:name w:val="WW8Num3z8"/>
    <w:rsid w:val="00D00D34"/>
  </w:style>
  <w:style w:type="character" w:customStyle="1" w:styleId="WW8Num4z0">
    <w:name w:val="WW8Num4z0"/>
    <w:rsid w:val="00D00D34"/>
  </w:style>
  <w:style w:type="character" w:customStyle="1" w:styleId="WW8Num4z1">
    <w:name w:val="WW8Num4z1"/>
    <w:rsid w:val="00D00D34"/>
  </w:style>
  <w:style w:type="character" w:customStyle="1" w:styleId="WW8Num4z2">
    <w:name w:val="WW8Num4z2"/>
    <w:rsid w:val="00D00D34"/>
    <w:rPr>
      <w:rFonts w:ascii="Times New Roman" w:hAnsi="Times New Roman" w:cs="Times New Roman"/>
      <w:i w:val="0"/>
      <w:iCs w:val="0"/>
      <w:spacing w:val="-4"/>
      <w:sz w:val="28"/>
      <w:szCs w:val="28"/>
    </w:rPr>
  </w:style>
  <w:style w:type="character" w:customStyle="1" w:styleId="WW8Num4z3">
    <w:name w:val="WW8Num4z3"/>
    <w:rsid w:val="00D00D34"/>
  </w:style>
  <w:style w:type="character" w:customStyle="1" w:styleId="WW8Num4z4">
    <w:name w:val="WW8Num4z4"/>
    <w:rsid w:val="00D00D34"/>
  </w:style>
  <w:style w:type="character" w:customStyle="1" w:styleId="WW8Num4z5">
    <w:name w:val="WW8Num4z5"/>
    <w:rsid w:val="00D00D34"/>
  </w:style>
  <w:style w:type="character" w:customStyle="1" w:styleId="WW8Num4z6">
    <w:name w:val="WW8Num4z6"/>
    <w:rsid w:val="00D00D34"/>
  </w:style>
  <w:style w:type="character" w:customStyle="1" w:styleId="WW8Num4z7">
    <w:name w:val="WW8Num4z7"/>
    <w:rsid w:val="00D00D34"/>
  </w:style>
  <w:style w:type="character" w:customStyle="1" w:styleId="WW8Num4z8">
    <w:name w:val="WW8Num4z8"/>
    <w:rsid w:val="00D00D34"/>
  </w:style>
  <w:style w:type="character" w:customStyle="1" w:styleId="WW8Num5z0">
    <w:name w:val="WW8Num5z0"/>
    <w:rsid w:val="00D00D34"/>
  </w:style>
  <w:style w:type="character" w:customStyle="1" w:styleId="WW8Num5z1">
    <w:name w:val="WW8Num5z1"/>
    <w:rsid w:val="00D00D34"/>
    <w:rPr>
      <w:rFonts w:cs="Times New Roman"/>
      <w:sz w:val="28"/>
      <w:szCs w:val="28"/>
    </w:rPr>
  </w:style>
  <w:style w:type="character" w:customStyle="1" w:styleId="WW8Num5z2">
    <w:name w:val="WW8Num5z2"/>
    <w:rsid w:val="00D00D34"/>
  </w:style>
  <w:style w:type="character" w:customStyle="1" w:styleId="WW8Num5z3">
    <w:name w:val="WW8Num5z3"/>
    <w:rsid w:val="00D00D34"/>
  </w:style>
  <w:style w:type="character" w:customStyle="1" w:styleId="WW8Num5z4">
    <w:name w:val="WW8Num5z4"/>
    <w:rsid w:val="00D00D34"/>
  </w:style>
  <w:style w:type="character" w:customStyle="1" w:styleId="WW8Num5z5">
    <w:name w:val="WW8Num5z5"/>
    <w:rsid w:val="00D00D34"/>
  </w:style>
  <w:style w:type="character" w:customStyle="1" w:styleId="WW8Num5z6">
    <w:name w:val="WW8Num5z6"/>
    <w:rsid w:val="00D00D34"/>
  </w:style>
  <w:style w:type="character" w:customStyle="1" w:styleId="WW8Num5z7">
    <w:name w:val="WW8Num5z7"/>
    <w:rsid w:val="00D00D34"/>
  </w:style>
  <w:style w:type="character" w:customStyle="1" w:styleId="WW8Num5z8">
    <w:name w:val="WW8Num5z8"/>
    <w:rsid w:val="00D00D34"/>
  </w:style>
  <w:style w:type="character" w:customStyle="1" w:styleId="WW8Num6z0">
    <w:name w:val="WW8Num6z0"/>
    <w:rsid w:val="00D00D34"/>
  </w:style>
  <w:style w:type="character" w:customStyle="1" w:styleId="WW8Num6z1">
    <w:name w:val="WW8Num6z1"/>
    <w:rsid w:val="00D00D34"/>
  </w:style>
  <w:style w:type="character" w:customStyle="1" w:styleId="WW8Num6z2">
    <w:name w:val="WW8Num6z2"/>
    <w:rsid w:val="00D00D34"/>
  </w:style>
  <w:style w:type="character" w:customStyle="1" w:styleId="WW8Num6z3">
    <w:name w:val="WW8Num6z3"/>
    <w:rsid w:val="00D00D34"/>
  </w:style>
  <w:style w:type="character" w:customStyle="1" w:styleId="WW8Num6z4">
    <w:name w:val="WW8Num6z4"/>
    <w:rsid w:val="00D00D34"/>
  </w:style>
  <w:style w:type="character" w:customStyle="1" w:styleId="WW8Num6z5">
    <w:name w:val="WW8Num6z5"/>
    <w:rsid w:val="00D00D34"/>
  </w:style>
  <w:style w:type="character" w:customStyle="1" w:styleId="WW8Num6z6">
    <w:name w:val="WW8Num6z6"/>
    <w:rsid w:val="00D00D34"/>
  </w:style>
  <w:style w:type="character" w:customStyle="1" w:styleId="WW8Num6z7">
    <w:name w:val="WW8Num6z7"/>
    <w:rsid w:val="00D00D34"/>
  </w:style>
  <w:style w:type="character" w:customStyle="1" w:styleId="WW8Num6z8">
    <w:name w:val="WW8Num6z8"/>
    <w:rsid w:val="00D00D34"/>
  </w:style>
  <w:style w:type="character" w:customStyle="1" w:styleId="WW8Num7z0">
    <w:name w:val="WW8Num7z0"/>
    <w:rsid w:val="00D00D34"/>
  </w:style>
  <w:style w:type="character" w:customStyle="1" w:styleId="WW8Num7z1">
    <w:name w:val="WW8Num7z1"/>
    <w:rsid w:val="00D00D34"/>
  </w:style>
  <w:style w:type="character" w:customStyle="1" w:styleId="WW8Num7z2">
    <w:name w:val="WW8Num7z2"/>
    <w:rsid w:val="00D00D34"/>
  </w:style>
  <w:style w:type="character" w:customStyle="1" w:styleId="WW8Num7z3">
    <w:name w:val="WW8Num7z3"/>
    <w:rsid w:val="00D00D34"/>
  </w:style>
  <w:style w:type="character" w:customStyle="1" w:styleId="WW8Num7z4">
    <w:name w:val="WW8Num7z4"/>
    <w:rsid w:val="00D00D34"/>
  </w:style>
  <w:style w:type="character" w:customStyle="1" w:styleId="WW8Num7z5">
    <w:name w:val="WW8Num7z5"/>
    <w:rsid w:val="00D00D34"/>
  </w:style>
  <w:style w:type="character" w:customStyle="1" w:styleId="WW8Num7z6">
    <w:name w:val="WW8Num7z6"/>
    <w:rsid w:val="00D00D34"/>
  </w:style>
  <w:style w:type="character" w:customStyle="1" w:styleId="WW8Num7z7">
    <w:name w:val="WW8Num7z7"/>
    <w:rsid w:val="00D00D34"/>
  </w:style>
  <w:style w:type="character" w:customStyle="1" w:styleId="WW8Num7z8">
    <w:name w:val="WW8Num7z8"/>
    <w:rsid w:val="00D00D34"/>
  </w:style>
  <w:style w:type="character" w:customStyle="1" w:styleId="WW8Num8z0">
    <w:name w:val="WW8Num8z0"/>
    <w:rsid w:val="00D00D34"/>
  </w:style>
  <w:style w:type="character" w:customStyle="1" w:styleId="WW8Num8z1">
    <w:name w:val="WW8Num8z1"/>
    <w:rsid w:val="00D00D34"/>
  </w:style>
  <w:style w:type="character" w:customStyle="1" w:styleId="WW8Num8z2">
    <w:name w:val="WW8Num8z2"/>
    <w:rsid w:val="00D00D34"/>
  </w:style>
  <w:style w:type="character" w:customStyle="1" w:styleId="WW8Num8z3">
    <w:name w:val="WW8Num8z3"/>
    <w:rsid w:val="00D00D34"/>
  </w:style>
  <w:style w:type="character" w:customStyle="1" w:styleId="WW8Num8z4">
    <w:name w:val="WW8Num8z4"/>
    <w:rsid w:val="00D00D34"/>
  </w:style>
  <w:style w:type="character" w:customStyle="1" w:styleId="WW8Num8z5">
    <w:name w:val="WW8Num8z5"/>
    <w:rsid w:val="00D00D34"/>
  </w:style>
  <w:style w:type="character" w:customStyle="1" w:styleId="WW8Num8z6">
    <w:name w:val="WW8Num8z6"/>
    <w:rsid w:val="00D00D34"/>
  </w:style>
  <w:style w:type="character" w:customStyle="1" w:styleId="WW8Num8z7">
    <w:name w:val="WW8Num8z7"/>
    <w:rsid w:val="00D00D34"/>
  </w:style>
  <w:style w:type="character" w:customStyle="1" w:styleId="WW8Num8z8">
    <w:name w:val="WW8Num8z8"/>
    <w:rsid w:val="00D00D34"/>
  </w:style>
  <w:style w:type="character" w:customStyle="1" w:styleId="2">
    <w:name w:val="Основной шрифт абзаца2"/>
    <w:rsid w:val="00D00D34"/>
  </w:style>
  <w:style w:type="character" w:customStyle="1" w:styleId="WW8Num3z1">
    <w:name w:val="WW8Num3z1"/>
    <w:rsid w:val="00D00D34"/>
  </w:style>
  <w:style w:type="character" w:customStyle="1" w:styleId="WW8Num1z1">
    <w:name w:val="WW8Num1z1"/>
    <w:rsid w:val="00D00D34"/>
  </w:style>
  <w:style w:type="character" w:customStyle="1" w:styleId="WW8Num1z2">
    <w:name w:val="WW8Num1z2"/>
    <w:rsid w:val="00D00D34"/>
  </w:style>
  <w:style w:type="character" w:customStyle="1" w:styleId="WW8Num1z3">
    <w:name w:val="WW8Num1z3"/>
    <w:rsid w:val="00D00D34"/>
  </w:style>
  <w:style w:type="character" w:customStyle="1" w:styleId="WW8Num1z4">
    <w:name w:val="WW8Num1z4"/>
    <w:rsid w:val="00D00D34"/>
  </w:style>
  <w:style w:type="character" w:customStyle="1" w:styleId="WW8Num1z5">
    <w:name w:val="WW8Num1z5"/>
    <w:rsid w:val="00D00D34"/>
  </w:style>
  <w:style w:type="character" w:customStyle="1" w:styleId="WW8Num1z6">
    <w:name w:val="WW8Num1z6"/>
    <w:rsid w:val="00D00D34"/>
  </w:style>
  <w:style w:type="character" w:customStyle="1" w:styleId="WW8Num1z7">
    <w:name w:val="WW8Num1z7"/>
    <w:rsid w:val="00D00D34"/>
  </w:style>
  <w:style w:type="character" w:customStyle="1" w:styleId="WW8Num1z8">
    <w:name w:val="WW8Num1z8"/>
    <w:rsid w:val="00D00D34"/>
  </w:style>
  <w:style w:type="character" w:customStyle="1" w:styleId="14">
    <w:name w:val="Основной шрифт абзаца1"/>
    <w:rsid w:val="00D00D34"/>
  </w:style>
  <w:style w:type="character" w:customStyle="1" w:styleId="af2">
    <w:name w:val="Символ нумерации"/>
    <w:rsid w:val="00D00D34"/>
  </w:style>
  <w:style w:type="character" w:customStyle="1" w:styleId="HeaderChar">
    <w:name w:val="Header Char"/>
    <w:rsid w:val="00D00D34"/>
    <w:rPr>
      <w:lang w:val="ru-RU" w:eastAsia="ar-SA" w:bidi="ar-SA"/>
    </w:rPr>
  </w:style>
  <w:style w:type="character" w:customStyle="1" w:styleId="af3">
    <w:name w:val="Маркеры списка"/>
    <w:rsid w:val="00D00D34"/>
    <w:rPr>
      <w:rFonts w:ascii="OpenSymbol" w:eastAsia="OpenSymbol" w:hAnsi="OpenSymbol" w:cs="OpenSymbol"/>
    </w:rPr>
  </w:style>
  <w:style w:type="character" w:customStyle="1" w:styleId="af4">
    <w:name w:val="Символ сноски"/>
    <w:rsid w:val="00D00D34"/>
    <w:rPr>
      <w:vertAlign w:val="superscript"/>
    </w:rPr>
  </w:style>
  <w:style w:type="character" w:customStyle="1" w:styleId="WW-">
    <w:name w:val="WW-Символ сноски"/>
    <w:rsid w:val="00D00D34"/>
    <w:rPr>
      <w:vertAlign w:val="superscript"/>
    </w:rPr>
  </w:style>
  <w:style w:type="character" w:customStyle="1" w:styleId="15">
    <w:name w:val="Знак сноски1"/>
    <w:rsid w:val="00D00D34"/>
    <w:rPr>
      <w:vertAlign w:val="superscript"/>
    </w:rPr>
  </w:style>
  <w:style w:type="character" w:customStyle="1" w:styleId="af5">
    <w:name w:val="Символы концевой сноски"/>
    <w:rsid w:val="00D00D34"/>
    <w:rPr>
      <w:vertAlign w:val="superscript"/>
    </w:rPr>
  </w:style>
  <w:style w:type="character" w:customStyle="1" w:styleId="WW-0">
    <w:name w:val="WW-Символы концевой сноски"/>
    <w:rsid w:val="00D00D34"/>
  </w:style>
  <w:style w:type="character" w:customStyle="1" w:styleId="16">
    <w:name w:val="Знак концевой сноски1"/>
    <w:rsid w:val="00D00D34"/>
    <w:rPr>
      <w:vertAlign w:val="superscript"/>
    </w:rPr>
  </w:style>
  <w:style w:type="character" w:styleId="af6">
    <w:name w:val="footnote reference"/>
    <w:rsid w:val="00D00D34"/>
    <w:rPr>
      <w:vertAlign w:val="superscript"/>
    </w:rPr>
  </w:style>
  <w:style w:type="character" w:styleId="af7">
    <w:name w:val="endnote reference"/>
    <w:rsid w:val="00D00D34"/>
    <w:rPr>
      <w:vertAlign w:val="superscript"/>
    </w:rPr>
  </w:style>
  <w:style w:type="paragraph" w:customStyle="1" w:styleId="17">
    <w:name w:val="Заголовок1"/>
    <w:basedOn w:val="a"/>
    <w:next w:val="a8"/>
    <w:rsid w:val="00D00D3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8">
    <w:name w:val="List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31">
    <w:name w:val="Название3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32">
    <w:name w:val="Указатель3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20">
    <w:name w:val="Название2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21">
    <w:name w:val="Указатель2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8">
    <w:name w:val="Название1"/>
    <w:basedOn w:val="17"/>
    <w:next w:val="af9"/>
    <w:link w:val="afa"/>
    <w:qFormat/>
    <w:rsid w:val="00D00D34"/>
  </w:style>
  <w:style w:type="character" w:customStyle="1" w:styleId="afa">
    <w:name w:val="Название Знак"/>
    <w:link w:val="18"/>
    <w:rsid w:val="00D00D3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9">
    <w:name w:val="Subtitle"/>
    <w:basedOn w:val="17"/>
    <w:next w:val="a8"/>
    <w:link w:val="afb"/>
    <w:qFormat/>
    <w:rsid w:val="00D00D34"/>
    <w:pPr>
      <w:jc w:val="center"/>
    </w:pPr>
    <w:rPr>
      <w:i/>
      <w:iCs/>
    </w:rPr>
  </w:style>
  <w:style w:type="character" w:customStyle="1" w:styleId="afb">
    <w:name w:val="Подзаголовок Знак"/>
    <w:link w:val="af9"/>
    <w:rsid w:val="00D00D34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9">
    <w:name w:val="Название1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a">
    <w:name w:val="Указатель1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c">
    <w:name w:val="Содержимое таблицы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d">
    <w:name w:val="Body Text Indent"/>
    <w:basedOn w:val="a"/>
    <w:link w:val="afe"/>
    <w:rsid w:val="00D00D34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e">
    <w:name w:val="Основной текст с отступом Знак"/>
    <w:link w:val="afd"/>
    <w:rsid w:val="00D00D3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f">
    <w:name w:val="Заголовок таблицы"/>
    <w:basedOn w:val="afc"/>
    <w:rsid w:val="00D00D34"/>
    <w:pPr>
      <w:jc w:val="center"/>
    </w:pPr>
    <w:rPr>
      <w:b/>
      <w:bCs/>
    </w:rPr>
  </w:style>
  <w:style w:type="paragraph" w:styleId="aff0">
    <w:name w:val="footnote text"/>
    <w:basedOn w:val="a"/>
    <w:link w:val="aff1"/>
    <w:rsid w:val="00D00D34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1">
    <w:name w:val="Текст сноски Знак"/>
    <w:link w:val="aff0"/>
    <w:rsid w:val="00D00D34"/>
    <w:rPr>
      <w:rFonts w:ascii="Arial" w:eastAsia="SimSun" w:hAnsi="Arial" w:cs="Mangal"/>
      <w:kern w:val="1"/>
      <w:lang w:eastAsia="hi-IN" w:bidi="hi-IN"/>
    </w:rPr>
  </w:style>
  <w:style w:type="paragraph" w:customStyle="1" w:styleId="aff2">
    <w:name w:val="Содержимое врезки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1b">
    <w:name w:val="Обычный1"/>
    <w:rsid w:val="00D4682A"/>
    <w:pPr>
      <w:widowControl w:val="0"/>
      <w:spacing w:line="300" w:lineRule="auto"/>
      <w:ind w:firstLine="540"/>
    </w:pPr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35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00D3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0D3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9DA"/>
    <w:pPr>
      <w:spacing w:before="30" w:after="30"/>
    </w:pPr>
  </w:style>
  <w:style w:type="paragraph" w:customStyle="1" w:styleId="ConsPlusTitle">
    <w:name w:val="ConsPlusTitle"/>
    <w:rsid w:val="00AE39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AE39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AE39D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5">
    <w:name w:val="Hyperlink"/>
    <w:rsid w:val="00AE39DA"/>
    <w:rPr>
      <w:color w:val="0000FF"/>
      <w:u w:val="single"/>
    </w:rPr>
  </w:style>
  <w:style w:type="paragraph" w:customStyle="1" w:styleId="msonormalcxspmiddle">
    <w:name w:val="msonormalcxspmiddle"/>
    <w:basedOn w:val="a"/>
    <w:rsid w:val="00AE39DA"/>
    <w:pPr>
      <w:spacing w:before="30" w:after="30"/>
    </w:pPr>
  </w:style>
  <w:style w:type="paragraph" w:customStyle="1" w:styleId="ConsPlusNonformat">
    <w:name w:val="ConsPlusNonformat"/>
    <w:rsid w:val="002C61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rsid w:val="000668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06685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516BF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Style31">
    <w:name w:val="Style31"/>
    <w:basedOn w:val="a"/>
    <w:rsid w:val="00516BF1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42">
    <w:name w:val="Font Style42"/>
    <w:rsid w:val="00516BF1"/>
    <w:rPr>
      <w:rFonts w:ascii="Times New Roman" w:hAnsi="Times New Roman" w:cs="Times New Roman" w:hint="default"/>
      <w:sz w:val="26"/>
      <w:szCs w:val="26"/>
    </w:rPr>
  </w:style>
  <w:style w:type="paragraph" w:styleId="a8">
    <w:name w:val="Body Text"/>
    <w:basedOn w:val="a"/>
    <w:link w:val="a9"/>
    <w:unhideWhenUsed/>
    <w:rsid w:val="00FD60AD"/>
    <w:pPr>
      <w:shd w:val="clear" w:color="auto" w:fill="FFFFFF"/>
      <w:spacing w:before="540" w:after="300" w:line="287" w:lineRule="exact"/>
      <w:ind w:firstLine="720"/>
      <w:jc w:val="both"/>
    </w:pPr>
    <w:rPr>
      <w:rFonts w:eastAsia="Arial Unicode MS"/>
      <w:sz w:val="26"/>
      <w:szCs w:val="26"/>
      <w:lang w:val="x-none" w:eastAsia="x-none"/>
    </w:rPr>
  </w:style>
  <w:style w:type="character" w:customStyle="1" w:styleId="a9">
    <w:name w:val="Основной текст Знак"/>
    <w:link w:val="a8"/>
    <w:rsid w:val="00FD60AD"/>
    <w:rPr>
      <w:rFonts w:eastAsia="Arial Unicode MS"/>
      <w:sz w:val="26"/>
      <w:szCs w:val="26"/>
      <w:shd w:val="clear" w:color="auto" w:fill="FFFFFF"/>
      <w:lang w:val="x-none" w:eastAsia="x-none"/>
    </w:rPr>
  </w:style>
  <w:style w:type="paragraph" w:styleId="aa">
    <w:name w:val="header"/>
    <w:basedOn w:val="a"/>
    <w:link w:val="ab"/>
    <w:rsid w:val="008A13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8A1355"/>
    <w:rPr>
      <w:sz w:val="24"/>
      <w:szCs w:val="24"/>
    </w:rPr>
  </w:style>
  <w:style w:type="paragraph" w:styleId="ac">
    <w:name w:val="footer"/>
    <w:basedOn w:val="a"/>
    <w:link w:val="ad"/>
    <w:uiPriority w:val="99"/>
    <w:rsid w:val="008A13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8A1355"/>
    <w:rPr>
      <w:sz w:val="24"/>
      <w:szCs w:val="24"/>
    </w:rPr>
  </w:style>
  <w:style w:type="character" w:customStyle="1" w:styleId="FontStyle14">
    <w:name w:val="Font Style14"/>
    <w:rsid w:val="0043547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43547C"/>
    <w:pPr>
      <w:widowControl w:val="0"/>
      <w:suppressAutoHyphens/>
      <w:autoSpaceDE w:val="0"/>
      <w:spacing w:line="576" w:lineRule="exact"/>
      <w:ind w:hanging="154"/>
    </w:pPr>
    <w:rPr>
      <w:lang w:eastAsia="ar-SA"/>
    </w:rPr>
  </w:style>
  <w:style w:type="paragraph" w:customStyle="1" w:styleId="Style6">
    <w:name w:val="Style6"/>
    <w:basedOn w:val="a"/>
    <w:rsid w:val="0043547C"/>
    <w:pPr>
      <w:widowControl w:val="0"/>
      <w:suppressAutoHyphens/>
      <w:autoSpaceDE w:val="0"/>
      <w:spacing w:line="374" w:lineRule="exact"/>
      <w:ind w:hanging="350"/>
      <w:jc w:val="both"/>
    </w:pPr>
    <w:rPr>
      <w:lang w:eastAsia="ar-SA"/>
    </w:rPr>
  </w:style>
  <w:style w:type="paragraph" w:customStyle="1" w:styleId="Style7">
    <w:name w:val="Style7"/>
    <w:basedOn w:val="a"/>
    <w:rsid w:val="0043547C"/>
    <w:pPr>
      <w:widowControl w:val="0"/>
      <w:suppressAutoHyphens/>
      <w:autoSpaceDE w:val="0"/>
    </w:pPr>
    <w:rPr>
      <w:lang w:eastAsia="ar-SA"/>
    </w:rPr>
  </w:style>
  <w:style w:type="character" w:customStyle="1" w:styleId="10">
    <w:name w:val="Заголовок 1 Знак"/>
    <w:link w:val="1"/>
    <w:uiPriority w:val="99"/>
    <w:rsid w:val="00D00D34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uiPriority w:val="9"/>
    <w:semiHidden/>
    <w:rsid w:val="00D00D34"/>
    <w:rPr>
      <w:rFonts w:ascii="Cambria" w:hAnsi="Cambria"/>
      <w:b/>
      <w:bCs/>
      <w:sz w:val="26"/>
      <w:szCs w:val="26"/>
      <w:lang w:eastAsia="en-US"/>
    </w:rPr>
  </w:style>
  <w:style w:type="paragraph" w:customStyle="1" w:styleId="11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e">
    <w:name w:val="Table Grid"/>
    <w:basedOn w:val="a1"/>
    <w:uiPriority w:val="59"/>
    <w:rsid w:val="00D00D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D00D34"/>
    <w:rPr>
      <w:b w:val="0"/>
      <w:bCs w:val="0"/>
      <w:color w:val="106BBE"/>
      <w:sz w:val="26"/>
      <w:szCs w:val="26"/>
    </w:rPr>
  </w:style>
  <w:style w:type="paragraph" w:styleId="af0">
    <w:name w:val="List Paragraph"/>
    <w:basedOn w:val="a"/>
    <w:uiPriority w:val="34"/>
    <w:qFormat/>
    <w:rsid w:val="00D00D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D00D3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12">
    <w:name w:val="Знак1"/>
    <w:basedOn w:val="a"/>
    <w:rsid w:val="00D00D3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00D34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D00D34"/>
  </w:style>
  <w:style w:type="character" w:customStyle="1" w:styleId="WW8Num1z0">
    <w:name w:val="WW8Num1z0"/>
    <w:rsid w:val="00D00D34"/>
    <w:rPr>
      <w:rFonts w:ascii="Times New Roman" w:hAnsi="Times New Roman" w:cs="Times New Roman"/>
      <w:color w:val="FF0000"/>
      <w:sz w:val="28"/>
      <w:szCs w:val="28"/>
    </w:rPr>
  </w:style>
  <w:style w:type="character" w:customStyle="1" w:styleId="WW8Num2z0">
    <w:name w:val="WW8Num2z0"/>
    <w:rsid w:val="00D00D34"/>
  </w:style>
  <w:style w:type="character" w:customStyle="1" w:styleId="WW8Num2z1">
    <w:name w:val="WW8Num2z1"/>
    <w:rsid w:val="00D00D34"/>
  </w:style>
  <w:style w:type="character" w:customStyle="1" w:styleId="WW8Num2z2">
    <w:name w:val="WW8Num2z2"/>
    <w:rsid w:val="00D00D34"/>
  </w:style>
  <w:style w:type="character" w:customStyle="1" w:styleId="WW8Num2z3">
    <w:name w:val="WW8Num2z3"/>
    <w:rsid w:val="00D00D34"/>
  </w:style>
  <w:style w:type="character" w:customStyle="1" w:styleId="WW8Num2z4">
    <w:name w:val="WW8Num2z4"/>
    <w:rsid w:val="00D00D34"/>
  </w:style>
  <w:style w:type="character" w:customStyle="1" w:styleId="WW8Num2z5">
    <w:name w:val="WW8Num2z5"/>
    <w:rsid w:val="00D00D34"/>
  </w:style>
  <w:style w:type="character" w:customStyle="1" w:styleId="WW8Num2z6">
    <w:name w:val="WW8Num2z6"/>
    <w:rsid w:val="00D00D34"/>
  </w:style>
  <w:style w:type="character" w:customStyle="1" w:styleId="WW8Num2z7">
    <w:name w:val="WW8Num2z7"/>
    <w:rsid w:val="00D00D34"/>
  </w:style>
  <w:style w:type="character" w:customStyle="1" w:styleId="WW8Num2z8">
    <w:name w:val="WW8Num2z8"/>
    <w:rsid w:val="00D00D34"/>
  </w:style>
  <w:style w:type="character" w:customStyle="1" w:styleId="WW8Num3z0">
    <w:name w:val="WW8Num3z0"/>
    <w:rsid w:val="00D00D34"/>
    <w:rPr>
      <w:rFonts w:ascii="Times New Roman" w:hAnsi="Times New Roman" w:cs="Times New Roman" w:hint="default"/>
      <w:sz w:val="28"/>
      <w:szCs w:val="28"/>
    </w:rPr>
  </w:style>
  <w:style w:type="character" w:customStyle="1" w:styleId="WW8Num3z2">
    <w:name w:val="WW8Num3z2"/>
    <w:rsid w:val="00D00D34"/>
  </w:style>
  <w:style w:type="character" w:customStyle="1" w:styleId="WW8Num3z3">
    <w:name w:val="WW8Num3z3"/>
    <w:rsid w:val="00D00D34"/>
  </w:style>
  <w:style w:type="character" w:customStyle="1" w:styleId="WW8Num3z4">
    <w:name w:val="WW8Num3z4"/>
    <w:rsid w:val="00D00D34"/>
  </w:style>
  <w:style w:type="character" w:customStyle="1" w:styleId="WW8Num3z5">
    <w:name w:val="WW8Num3z5"/>
    <w:rsid w:val="00D00D34"/>
  </w:style>
  <w:style w:type="character" w:customStyle="1" w:styleId="WW8Num3z6">
    <w:name w:val="WW8Num3z6"/>
    <w:rsid w:val="00D00D34"/>
  </w:style>
  <w:style w:type="character" w:customStyle="1" w:styleId="WW8Num3z7">
    <w:name w:val="WW8Num3z7"/>
    <w:rsid w:val="00D00D34"/>
  </w:style>
  <w:style w:type="character" w:customStyle="1" w:styleId="WW8Num3z8">
    <w:name w:val="WW8Num3z8"/>
    <w:rsid w:val="00D00D34"/>
  </w:style>
  <w:style w:type="character" w:customStyle="1" w:styleId="WW8Num4z0">
    <w:name w:val="WW8Num4z0"/>
    <w:rsid w:val="00D00D34"/>
  </w:style>
  <w:style w:type="character" w:customStyle="1" w:styleId="WW8Num4z1">
    <w:name w:val="WW8Num4z1"/>
    <w:rsid w:val="00D00D34"/>
  </w:style>
  <w:style w:type="character" w:customStyle="1" w:styleId="WW8Num4z2">
    <w:name w:val="WW8Num4z2"/>
    <w:rsid w:val="00D00D34"/>
    <w:rPr>
      <w:rFonts w:ascii="Times New Roman" w:hAnsi="Times New Roman" w:cs="Times New Roman"/>
      <w:i w:val="0"/>
      <w:iCs w:val="0"/>
      <w:spacing w:val="-4"/>
      <w:sz w:val="28"/>
      <w:szCs w:val="28"/>
    </w:rPr>
  </w:style>
  <w:style w:type="character" w:customStyle="1" w:styleId="WW8Num4z3">
    <w:name w:val="WW8Num4z3"/>
    <w:rsid w:val="00D00D34"/>
  </w:style>
  <w:style w:type="character" w:customStyle="1" w:styleId="WW8Num4z4">
    <w:name w:val="WW8Num4z4"/>
    <w:rsid w:val="00D00D34"/>
  </w:style>
  <w:style w:type="character" w:customStyle="1" w:styleId="WW8Num4z5">
    <w:name w:val="WW8Num4z5"/>
    <w:rsid w:val="00D00D34"/>
  </w:style>
  <w:style w:type="character" w:customStyle="1" w:styleId="WW8Num4z6">
    <w:name w:val="WW8Num4z6"/>
    <w:rsid w:val="00D00D34"/>
  </w:style>
  <w:style w:type="character" w:customStyle="1" w:styleId="WW8Num4z7">
    <w:name w:val="WW8Num4z7"/>
    <w:rsid w:val="00D00D34"/>
  </w:style>
  <w:style w:type="character" w:customStyle="1" w:styleId="WW8Num4z8">
    <w:name w:val="WW8Num4z8"/>
    <w:rsid w:val="00D00D34"/>
  </w:style>
  <w:style w:type="character" w:customStyle="1" w:styleId="WW8Num5z0">
    <w:name w:val="WW8Num5z0"/>
    <w:rsid w:val="00D00D34"/>
  </w:style>
  <w:style w:type="character" w:customStyle="1" w:styleId="WW8Num5z1">
    <w:name w:val="WW8Num5z1"/>
    <w:rsid w:val="00D00D34"/>
    <w:rPr>
      <w:rFonts w:cs="Times New Roman"/>
      <w:sz w:val="28"/>
      <w:szCs w:val="28"/>
    </w:rPr>
  </w:style>
  <w:style w:type="character" w:customStyle="1" w:styleId="WW8Num5z2">
    <w:name w:val="WW8Num5z2"/>
    <w:rsid w:val="00D00D34"/>
  </w:style>
  <w:style w:type="character" w:customStyle="1" w:styleId="WW8Num5z3">
    <w:name w:val="WW8Num5z3"/>
    <w:rsid w:val="00D00D34"/>
  </w:style>
  <w:style w:type="character" w:customStyle="1" w:styleId="WW8Num5z4">
    <w:name w:val="WW8Num5z4"/>
    <w:rsid w:val="00D00D34"/>
  </w:style>
  <w:style w:type="character" w:customStyle="1" w:styleId="WW8Num5z5">
    <w:name w:val="WW8Num5z5"/>
    <w:rsid w:val="00D00D34"/>
  </w:style>
  <w:style w:type="character" w:customStyle="1" w:styleId="WW8Num5z6">
    <w:name w:val="WW8Num5z6"/>
    <w:rsid w:val="00D00D34"/>
  </w:style>
  <w:style w:type="character" w:customStyle="1" w:styleId="WW8Num5z7">
    <w:name w:val="WW8Num5z7"/>
    <w:rsid w:val="00D00D34"/>
  </w:style>
  <w:style w:type="character" w:customStyle="1" w:styleId="WW8Num5z8">
    <w:name w:val="WW8Num5z8"/>
    <w:rsid w:val="00D00D34"/>
  </w:style>
  <w:style w:type="character" w:customStyle="1" w:styleId="WW8Num6z0">
    <w:name w:val="WW8Num6z0"/>
    <w:rsid w:val="00D00D34"/>
  </w:style>
  <w:style w:type="character" w:customStyle="1" w:styleId="WW8Num6z1">
    <w:name w:val="WW8Num6z1"/>
    <w:rsid w:val="00D00D34"/>
  </w:style>
  <w:style w:type="character" w:customStyle="1" w:styleId="WW8Num6z2">
    <w:name w:val="WW8Num6z2"/>
    <w:rsid w:val="00D00D34"/>
  </w:style>
  <w:style w:type="character" w:customStyle="1" w:styleId="WW8Num6z3">
    <w:name w:val="WW8Num6z3"/>
    <w:rsid w:val="00D00D34"/>
  </w:style>
  <w:style w:type="character" w:customStyle="1" w:styleId="WW8Num6z4">
    <w:name w:val="WW8Num6z4"/>
    <w:rsid w:val="00D00D34"/>
  </w:style>
  <w:style w:type="character" w:customStyle="1" w:styleId="WW8Num6z5">
    <w:name w:val="WW8Num6z5"/>
    <w:rsid w:val="00D00D34"/>
  </w:style>
  <w:style w:type="character" w:customStyle="1" w:styleId="WW8Num6z6">
    <w:name w:val="WW8Num6z6"/>
    <w:rsid w:val="00D00D34"/>
  </w:style>
  <w:style w:type="character" w:customStyle="1" w:styleId="WW8Num6z7">
    <w:name w:val="WW8Num6z7"/>
    <w:rsid w:val="00D00D34"/>
  </w:style>
  <w:style w:type="character" w:customStyle="1" w:styleId="WW8Num6z8">
    <w:name w:val="WW8Num6z8"/>
    <w:rsid w:val="00D00D34"/>
  </w:style>
  <w:style w:type="character" w:customStyle="1" w:styleId="WW8Num7z0">
    <w:name w:val="WW8Num7z0"/>
    <w:rsid w:val="00D00D34"/>
  </w:style>
  <w:style w:type="character" w:customStyle="1" w:styleId="WW8Num7z1">
    <w:name w:val="WW8Num7z1"/>
    <w:rsid w:val="00D00D34"/>
  </w:style>
  <w:style w:type="character" w:customStyle="1" w:styleId="WW8Num7z2">
    <w:name w:val="WW8Num7z2"/>
    <w:rsid w:val="00D00D34"/>
  </w:style>
  <w:style w:type="character" w:customStyle="1" w:styleId="WW8Num7z3">
    <w:name w:val="WW8Num7z3"/>
    <w:rsid w:val="00D00D34"/>
  </w:style>
  <w:style w:type="character" w:customStyle="1" w:styleId="WW8Num7z4">
    <w:name w:val="WW8Num7z4"/>
    <w:rsid w:val="00D00D34"/>
  </w:style>
  <w:style w:type="character" w:customStyle="1" w:styleId="WW8Num7z5">
    <w:name w:val="WW8Num7z5"/>
    <w:rsid w:val="00D00D34"/>
  </w:style>
  <w:style w:type="character" w:customStyle="1" w:styleId="WW8Num7z6">
    <w:name w:val="WW8Num7z6"/>
    <w:rsid w:val="00D00D34"/>
  </w:style>
  <w:style w:type="character" w:customStyle="1" w:styleId="WW8Num7z7">
    <w:name w:val="WW8Num7z7"/>
    <w:rsid w:val="00D00D34"/>
  </w:style>
  <w:style w:type="character" w:customStyle="1" w:styleId="WW8Num7z8">
    <w:name w:val="WW8Num7z8"/>
    <w:rsid w:val="00D00D34"/>
  </w:style>
  <w:style w:type="character" w:customStyle="1" w:styleId="WW8Num8z0">
    <w:name w:val="WW8Num8z0"/>
    <w:rsid w:val="00D00D34"/>
  </w:style>
  <w:style w:type="character" w:customStyle="1" w:styleId="WW8Num8z1">
    <w:name w:val="WW8Num8z1"/>
    <w:rsid w:val="00D00D34"/>
  </w:style>
  <w:style w:type="character" w:customStyle="1" w:styleId="WW8Num8z2">
    <w:name w:val="WW8Num8z2"/>
    <w:rsid w:val="00D00D34"/>
  </w:style>
  <w:style w:type="character" w:customStyle="1" w:styleId="WW8Num8z3">
    <w:name w:val="WW8Num8z3"/>
    <w:rsid w:val="00D00D34"/>
  </w:style>
  <w:style w:type="character" w:customStyle="1" w:styleId="WW8Num8z4">
    <w:name w:val="WW8Num8z4"/>
    <w:rsid w:val="00D00D34"/>
  </w:style>
  <w:style w:type="character" w:customStyle="1" w:styleId="WW8Num8z5">
    <w:name w:val="WW8Num8z5"/>
    <w:rsid w:val="00D00D34"/>
  </w:style>
  <w:style w:type="character" w:customStyle="1" w:styleId="WW8Num8z6">
    <w:name w:val="WW8Num8z6"/>
    <w:rsid w:val="00D00D34"/>
  </w:style>
  <w:style w:type="character" w:customStyle="1" w:styleId="WW8Num8z7">
    <w:name w:val="WW8Num8z7"/>
    <w:rsid w:val="00D00D34"/>
  </w:style>
  <w:style w:type="character" w:customStyle="1" w:styleId="WW8Num8z8">
    <w:name w:val="WW8Num8z8"/>
    <w:rsid w:val="00D00D34"/>
  </w:style>
  <w:style w:type="character" w:customStyle="1" w:styleId="2">
    <w:name w:val="Основной шрифт абзаца2"/>
    <w:rsid w:val="00D00D34"/>
  </w:style>
  <w:style w:type="character" w:customStyle="1" w:styleId="WW8Num3z1">
    <w:name w:val="WW8Num3z1"/>
    <w:rsid w:val="00D00D34"/>
  </w:style>
  <w:style w:type="character" w:customStyle="1" w:styleId="WW8Num1z1">
    <w:name w:val="WW8Num1z1"/>
    <w:rsid w:val="00D00D34"/>
  </w:style>
  <w:style w:type="character" w:customStyle="1" w:styleId="WW8Num1z2">
    <w:name w:val="WW8Num1z2"/>
    <w:rsid w:val="00D00D34"/>
  </w:style>
  <w:style w:type="character" w:customStyle="1" w:styleId="WW8Num1z3">
    <w:name w:val="WW8Num1z3"/>
    <w:rsid w:val="00D00D34"/>
  </w:style>
  <w:style w:type="character" w:customStyle="1" w:styleId="WW8Num1z4">
    <w:name w:val="WW8Num1z4"/>
    <w:rsid w:val="00D00D34"/>
  </w:style>
  <w:style w:type="character" w:customStyle="1" w:styleId="WW8Num1z5">
    <w:name w:val="WW8Num1z5"/>
    <w:rsid w:val="00D00D34"/>
  </w:style>
  <w:style w:type="character" w:customStyle="1" w:styleId="WW8Num1z6">
    <w:name w:val="WW8Num1z6"/>
    <w:rsid w:val="00D00D34"/>
  </w:style>
  <w:style w:type="character" w:customStyle="1" w:styleId="WW8Num1z7">
    <w:name w:val="WW8Num1z7"/>
    <w:rsid w:val="00D00D34"/>
  </w:style>
  <w:style w:type="character" w:customStyle="1" w:styleId="WW8Num1z8">
    <w:name w:val="WW8Num1z8"/>
    <w:rsid w:val="00D00D34"/>
  </w:style>
  <w:style w:type="character" w:customStyle="1" w:styleId="14">
    <w:name w:val="Основной шрифт абзаца1"/>
    <w:rsid w:val="00D00D34"/>
  </w:style>
  <w:style w:type="character" w:customStyle="1" w:styleId="af2">
    <w:name w:val="Символ нумерации"/>
    <w:rsid w:val="00D00D34"/>
  </w:style>
  <w:style w:type="character" w:customStyle="1" w:styleId="HeaderChar">
    <w:name w:val="Header Char"/>
    <w:rsid w:val="00D00D34"/>
    <w:rPr>
      <w:lang w:val="ru-RU" w:eastAsia="ar-SA" w:bidi="ar-SA"/>
    </w:rPr>
  </w:style>
  <w:style w:type="character" w:customStyle="1" w:styleId="af3">
    <w:name w:val="Маркеры списка"/>
    <w:rsid w:val="00D00D34"/>
    <w:rPr>
      <w:rFonts w:ascii="OpenSymbol" w:eastAsia="OpenSymbol" w:hAnsi="OpenSymbol" w:cs="OpenSymbol"/>
    </w:rPr>
  </w:style>
  <w:style w:type="character" w:customStyle="1" w:styleId="af4">
    <w:name w:val="Символ сноски"/>
    <w:rsid w:val="00D00D34"/>
    <w:rPr>
      <w:vertAlign w:val="superscript"/>
    </w:rPr>
  </w:style>
  <w:style w:type="character" w:customStyle="1" w:styleId="WW-">
    <w:name w:val="WW-Символ сноски"/>
    <w:rsid w:val="00D00D34"/>
    <w:rPr>
      <w:vertAlign w:val="superscript"/>
    </w:rPr>
  </w:style>
  <w:style w:type="character" w:customStyle="1" w:styleId="15">
    <w:name w:val="Знак сноски1"/>
    <w:rsid w:val="00D00D34"/>
    <w:rPr>
      <w:vertAlign w:val="superscript"/>
    </w:rPr>
  </w:style>
  <w:style w:type="character" w:customStyle="1" w:styleId="af5">
    <w:name w:val="Символы концевой сноски"/>
    <w:rsid w:val="00D00D34"/>
    <w:rPr>
      <w:vertAlign w:val="superscript"/>
    </w:rPr>
  </w:style>
  <w:style w:type="character" w:customStyle="1" w:styleId="WW-0">
    <w:name w:val="WW-Символы концевой сноски"/>
    <w:rsid w:val="00D00D34"/>
  </w:style>
  <w:style w:type="character" w:customStyle="1" w:styleId="16">
    <w:name w:val="Знак концевой сноски1"/>
    <w:rsid w:val="00D00D34"/>
    <w:rPr>
      <w:vertAlign w:val="superscript"/>
    </w:rPr>
  </w:style>
  <w:style w:type="character" w:styleId="af6">
    <w:name w:val="footnote reference"/>
    <w:rsid w:val="00D00D34"/>
    <w:rPr>
      <w:vertAlign w:val="superscript"/>
    </w:rPr>
  </w:style>
  <w:style w:type="character" w:styleId="af7">
    <w:name w:val="endnote reference"/>
    <w:rsid w:val="00D00D34"/>
    <w:rPr>
      <w:vertAlign w:val="superscript"/>
    </w:rPr>
  </w:style>
  <w:style w:type="paragraph" w:customStyle="1" w:styleId="17">
    <w:name w:val="Заголовок1"/>
    <w:basedOn w:val="a"/>
    <w:next w:val="a8"/>
    <w:rsid w:val="00D00D34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8">
    <w:name w:val="List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31">
    <w:name w:val="Название3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32">
    <w:name w:val="Указатель3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20">
    <w:name w:val="Название2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lang w:eastAsia="hi-IN" w:bidi="hi-IN"/>
    </w:rPr>
  </w:style>
  <w:style w:type="paragraph" w:customStyle="1" w:styleId="21">
    <w:name w:val="Указатель2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18">
    <w:name w:val="Название1"/>
    <w:basedOn w:val="17"/>
    <w:next w:val="af9"/>
    <w:link w:val="afa"/>
    <w:qFormat/>
    <w:rsid w:val="00D00D34"/>
  </w:style>
  <w:style w:type="character" w:customStyle="1" w:styleId="afa">
    <w:name w:val="Название Знак"/>
    <w:link w:val="18"/>
    <w:rsid w:val="00D00D34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9">
    <w:name w:val="Subtitle"/>
    <w:basedOn w:val="17"/>
    <w:next w:val="a8"/>
    <w:link w:val="afb"/>
    <w:qFormat/>
    <w:rsid w:val="00D00D34"/>
    <w:pPr>
      <w:jc w:val="center"/>
    </w:pPr>
    <w:rPr>
      <w:i/>
      <w:iCs/>
    </w:rPr>
  </w:style>
  <w:style w:type="character" w:customStyle="1" w:styleId="afb">
    <w:name w:val="Подзаголовок Знак"/>
    <w:link w:val="af9"/>
    <w:rsid w:val="00D00D34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9">
    <w:name w:val="Название1"/>
    <w:basedOn w:val="a"/>
    <w:rsid w:val="00D00D34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eastAsia="hi-IN" w:bidi="hi-IN"/>
    </w:rPr>
  </w:style>
  <w:style w:type="paragraph" w:customStyle="1" w:styleId="1a">
    <w:name w:val="Указатель1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customStyle="1" w:styleId="afc">
    <w:name w:val="Содержимое таблицы"/>
    <w:basedOn w:val="a"/>
    <w:rsid w:val="00D00D3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afd">
    <w:name w:val="Body Text Indent"/>
    <w:basedOn w:val="a"/>
    <w:link w:val="afe"/>
    <w:rsid w:val="00D00D34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e">
    <w:name w:val="Основной текст с отступом Знак"/>
    <w:link w:val="afd"/>
    <w:rsid w:val="00D00D3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f">
    <w:name w:val="Заголовок таблицы"/>
    <w:basedOn w:val="afc"/>
    <w:rsid w:val="00D00D34"/>
    <w:pPr>
      <w:jc w:val="center"/>
    </w:pPr>
    <w:rPr>
      <w:b/>
      <w:bCs/>
    </w:rPr>
  </w:style>
  <w:style w:type="paragraph" w:styleId="aff0">
    <w:name w:val="footnote text"/>
    <w:basedOn w:val="a"/>
    <w:link w:val="aff1"/>
    <w:rsid w:val="00D00D34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f1">
    <w:name w:val="Текст сноски Знак"/>
    <w:link w:val="aff0"/>
    <w:rsid w:val="00D00D34"/>
    <w:rPr>
      <w:rFonts w:ascii="Arial" w:eastAsia="SimSun" w:hAnsi="Arial" w:cs="Mangal"/>
      <w:kern w:val="1"/>
      <w:lang w:eastAsia="hi-IN" w:bidi="hi-IN"/>
    </w:rPr>
  </w:style>
  <w:style w:type="paragraph" w:customStyle="1" w:styleId="aff2">
    <w:name w:val="Содержимое врезки"/>
    <w:basedOn w:val="a8"/>
    <w:rsid w:val="00D00D34"/>
    <w:pPr>
      <w:widowControl w:val="0"/>
      <w:shd w:val="clear" w:color="auto" w:fill="auto"/>
      <w:suppressAutoHyphens/>
      <w:spacing w:before="0" w:after="120" w:line="240" w:lineRule="auto"/>
      <w:ind w:firstLine="0"/>
      <w:jc w:val="left"/>
    </w:pPr>
    <w:rPr>
      <w:rFonts w:ascii="Arial" w:eastAsia="SimSun" w:hAnsi="Arial" w:cs="Mangal"/>
      <w:kern w:val="1"/>
      <w:sz w:val="20"/>
      <w:szCs w:val="24"/>
      <w:lang w:val="ru-RU" w:eastAsia="hi-IN" w:bidi="hi-IN"/>
    </w:rPr>
  </w:style>
  <w:style w:type="paragraph" w:customStyle="1" w:styleId="1b">
    <w:name w:val="Обычный1"/>
    <w:rsid w:val="00D4682A"/>
    <w:pPr>
      <w:widowControl w:val="0"/>
      <w:spacing w:line="300" w:lineRule="auto"/>
      <w:ind w:firstLine="54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218B-EC11-41B9-BF2D-469C34A3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2378</Words>
  <Characters>17949</Characters>
  <Application>Microsoft Office Word</Application>
  <DocSecurity>0</DocSecurity>
  <Lines>149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Прудникова</dc:creator>
  <cp:keywords/>
  <cp:lastModifiedBy>Елена Алексеевна Мыльникова</cp:lastModifiedBy>
  <cp:revision>8</cp:revision>
  <cp:lastPrinted>2024-02-14T11:06:00Z</cp:lastPrinted>
  <dcterms:created xsi:type="dcterms:W3CDTF">2024-01-31T06:55:00Z</dcterms:created>
  <dcterms:modified xsi:type="dcterms:W3CDTF">2024-02-15T08:28:00Z</dcterms:modified>
</cp:coreProperties>
</file>