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C58" w:rsidRPr="00E32C58" w:rsidRDefault="00E32C58" w:rsidP="00E32C5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E32C5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E32C58" w:rsidRPr="00E32C58" w:rsidRDefault="00E32C58" w:rsidP="00E32C5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32C5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E32C58" w:rsidRPr="00E32C58" w:rsidRDefault="00E32C58" w:rsidP="00E32C5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E32C58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E32C58" w:rsidRPr="00E32C58" w:rsidRDefault="00E32C58" w:rsidP="00E32C58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E32C58" w:rsidRPr="00E32C58" w:rsidRDefault="00E32C58" w:rsidP="00E32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E32C58" w:rsidRPr="00E32C58" w:rsidRDefault="00E32C58" w:rsidP="00E32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E32C58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E32C58" w:rsidRPr="00E32C58" w:rsidRDefault="00E32C58" w:rsidP="00E32C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E32C58" w:rsidRPr="00E32C58" w:rsidTr="00425409">
        <w:trPr>
          <w:trHeight w:val="383"/>
        </w:trPr>
        <w:tc>
          <w:tcPr>
            <w:tcW w:w="2235" w:type="dxa"/>
            <w:hideMark/>
          </w:tcPr>
          <w:p w:rsidR="00E32C58" w:rsidRPr="00E32C58" w:rsidRDefault="00A44536" w:rsidP="00E32C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20.01.2023</w:t>
            </w:r>
          </w:p>
        </w:tc>
        <w:tc>
          <w:tcPr>
            <w:tcW w:w="2268" w:type="dxa"/>
          </w:tcPr>
          <w:p w:rsidR="00E32C58" w:rsidRPr="00E32C58" w:rsidRDefault="00E32C58" w:rsidP="00E32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E32C58" w:rsidRPr="00E32C58" w:rsidRDefault="00E32C58" w:rsidP="00E32C5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32C5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E32C58" w:rsidRPr="00E32C58" w:rsidRDefault="00A44536" w:rsidP="00E32C58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44</w:t>
            </w:r>
          </w:p>
        </w:tc>
        <w:tc>
          <w:tcPr>
            <w:tcW w:w="1315" w:type="dxa"/>
          </w:tcPr>
          <w:p w:rsidR="00E32C58" w:rsidRPr="00E32C58" w:rsidRDefault="00E32C58" w:rsidP="00E32C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E32C58" w:rsidRPr="00E32C58" w:rsidRDefault="00E32C58" w:rsidP="00E32C58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E32C58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7712B7" w:rsidRPr="007E15FC" w:rsidRDefault="007712B7" w:rsidP="00E32C58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Cs/>
          <w:sz w:val="14"/>
          <w:szCs w:val="28"/>
        </w:rPr>
      </w:pPr>
    </w:p>
    <w:p w:rsidR="007E15FC" w:rsidRPr="003C7993" w:rsidRDefault="003C7993" w:rsidP="00E32C58">
      <w:pPr>
        <w:pStyle w:val="a4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C7993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12ADC">
        <w:rPr>
          <w:rFonts w:ascii="Times New Roman" w:hAnsi="Times New Roman" w:cs="Times New Roman"/>
          <w:sz w:val="28"/>
          <w:szCs w:val="28"/>
        </w:rPr>
        <w:t>П</w:t>
      </w:r>
      <w:r w:rsidRPr="003C7993">
        <w:rPr>
          <w:rFonts w:ascii="Times New Roman" w:hAnsi="Times New Roman" w:cs="Times New Roman"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C7993">
        <w:rPr>
          <w:rFonts w:ascii="Times New Roman" w:hAnsi="Times New Roman" w:cs="Times New Roman"/>
          <w:sz w:val="28"/>
          <w:szCs w:val="28"/>
        </w:rPr>
        <w:t xml:space="preserve">редоставления субсидии юридическим лицам (за исключением субсидий муниципальным учреждениям), индивидуальным </w:t>
      </w:r>
      <w:r w:rsidR="00962A73">
        <w:rPr>
          <w:rFonts w:ascii="Times New Roman" w:hAnsi="Times New Roman" w:cs="Times New Roman"/>
          <w:sz w:val="28"/>
          <w:szCs w:val="28"/>
        </w:rPr>
        <w:t xml:space="preserve">предпринимателям, на возмещение </w:t>
      </w:r>
      <w:r w:rsidRPr="003C7993">
        <w:rPr>
          <w:rFonts w:ascii="Times New Roman" w:hAnsi="Times New Roman" w:cs="Times New Roman"/>
          <w:sz w:val="28"/>
          <w:szCs w:val="28"/>
        </w:rPr>
        <w:t>затрат горюче-смазочных материалов (топлива)</w:t>
      </w:r>
      <w:r w:rsidR="00962A73">
        <w:rPr>
          <w:rFonts w:ascii="Times New Roman" w:hAnsi="Times New Roman" w:cs="Times New Roman"/>
          <w:sz w:val="28"/>
          <w:szCs w:val="28"/>
        </w:rPr>
        <w:t xml:space="preserve"> и текущий ремонт автомобильного транспорта</w:t>
      </w:r>
      <w:r w:rsidRPr="003C7993">
        <w:rPr>
          <w:rFonts w:ascii="Times New Roman" w:hAnsi="Times New Roman" w:cs="Times New Roman"/>
          <w:sz w:val="28"/>
          <w:szCs w:val="28"/>
        </w:rPr>
        <w:t xml:space="preserve"> по осуществлению внутрирайонных перевозок пассажиров и багажа в целях обеспечения населения Песчанокопского района регулярным автобусным сообщением по муниципальным маршрутам</w:t>
      </w:r>
    </w:p>
    <w:p w:rsidR="003C7993" w:rsidRPr="003C7993" w:rsidRDefault="003C7993" w:rsidP="003C7993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7993" w:rsidRPr="003C7993" w:rsidRDefault="003C7993" w:rsidP="00E32C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9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</w:p>
    <w:p w:rsidR="00B079CA" w:rsidRPr="007E15FC" w:rsidRDefault="007E15FC" w:rsidP="007712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15FC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7E15FC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A7103" w:rsidRDefault="003C7993" w:rsidP="008669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799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712ADC">
        <w:rPr>
          <w:rFonts w:ascii="Times New Roman" w:hAnsi="Times New Roman" w:cs="Times New Roman"/>
          <w:sz w:val="28"/>
          <w:szCs w:val="28"/>
        </w:rPr>
        <w:t>П</w:t>
      </w:r>
      <w:r w:rsidRPr="003C7993">
        <w:rPr>
          <w:rFonts w:ascii="Times New Roman" w:hAnsi="Times New Roman" w:cs="Times New Roman"/>
          <w:sz w:val="28"/>
          <w:szCs w:val="28"/>
        </w:rPr>
        <w:t xml:space="preserve">орядок предоставления субсидии юридическим лицам (за исключением субсидий муниципальным учреждениям), индивидуальным предпринимателям, на возмещение части затрат горюче-смазочных материалов (топлива) </w:t>
      </w:r>
      <w:r w:rsidR="00962A73">
        <w:rPr>
          <w:rFonts w:ascii="Times New Roman" w:hAnsi="Times New Roman" w:cs="Times New Roman"/>
          <w:sz w:val="28"/>
          <w:szCs w:val="28"/>
        </w:rPr>
        <w:t>и текущий ремонт автомобильного транспорта</w:t>
      </w:r>
      <w:r w:rsidR="00962A73" w:rsidRPr="003C7993">
        <w:rPr>
          <w:rFonts w:ascii="Times New Roman" w:hAnsi="Times New Roman" w:cs="Times New Roman"/>
          <w:sz w:val="28"/>
          <w:szCs w:val="28"/>
        </w:rPr>
        <w:t xml:space="preserve"> </w:t>
      </w:r>
      <w:r w:rsidRPr="003C7993">
        <w:rPr>
          <w:rFonts w:ascii="Times New Roman" w:hAnsi="Times New Roman" w:cs="Times New Roman"/>
          <w:sz w:val="28"/>
          <w:szCs w:val="28"/>
        </w:rPr>
        <w:t xml:space="preserve">по осуществлению внутрирайонных перевозок пассажиров и багажа в целях </w:t>
      </w:r>
      <w:r w:rsidR="00CA7103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CA7103">
        <w:rPr>
          <w:rFonts w:ascii="Times New Roman" w:hAnsi="Times New Roman" w:cs="Times New Roman"/>
          <w:sz w:val="28"/>
          <w:szCs w:val="28"/>
        </w:rPr>
        <w:lastRenderedPageBreak/>
        <w:t>населения Песчанокопского</w:t>
      </w:r>
      <w:r w:rsidRPr="003C7993">
        <w:rPr>
          <w:rFonts w:ascii="Times New Roman" w:hAnsi="Times New Roman" w:cs="Times New Roman"/>
          <w:sz w:val="28"/>
          <w:szCs w:val="28"/>
        </w:rPr>
        <w:t xml:space="preserve"> района регулярным автобусным сообщением по муниципальным маршрутам согласно приложению.</w:t>
      </w:r>
    </w:p>
    <w:p w:rsidR="00CA7103" w:rsidRPr="003A5CDF" w:rsidRDefault="00CA7103" w:rsidP="008669A9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2A73">
        <w:rPr>
          <w:rFonts w:ascii="Times New Roman" w:hAnsi="Times New Roman" w:cs="Times New Roman"/>
          <w:sz w:val="28"/>
          <w:szCs w:val="28"/>
        </w:rPr>
        <w:t xml:space="preserve">2. </w:t>
      </w:r>
      <w:r w:rsidRPr="003A5CDF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постановление всту</w:t>
      </w:r>
      <w:r w:rsidR="00084FA1" w:rsidRPr="003A5CDF">
        <w:rPr>
          <w:rFonts w:ascii="Times New Roman" w:hAnsi="Times New Roman" w:cs="Times New Roman"/>
          <w:color w:val="000000" w:themeColor="text1"/>
          <w:sz w:val="28"/>
          <w:szCs w:val="28"/>
        </w:rPr>
        <w:t>пает в силу со дня официального</w:t>
      </w:r>
      <w:r w:rsidRPr="003A5C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опубликования и применяется к правоотношениям, возникшим с 01.01.2023 года. </w:t>
      </w:r>
    </w:p>
    <w:p w:rsidR="00A9068B" w:rsidRDefault="00CA7103" w:rsidP="00CA71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68B">
        <w:rPr>
          <w:rFonts w:ascii="Times New Roman" w:hAnsi="Times New Roman" w:cs="Times New Roman"/>
          <w:color w:val="000000" w:themeColor="text1"/>
          <w:sz w:val="28"/>
          <w:szCs w:val="28"/>
        </w:rPr>
        <w:t>3. Руководителю пресс-службы (Сидоренко С.А.)</w:t>
      </w:r>
      <w:r w:rsidR="00A9068B" w:rsidRPr="00A90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068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A90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публиковать настоящее постановление в вестнике </w:t>
      </w:r>
      <w:r w:rsidR="00A9068B" w:rsidRPr="00A906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Песчанокопского </w:t>
      </w:r>
      <w:r w:rsidR="00A9068B">
        <w:rPr>
          <w:rFonts w:ascii="Times New Roman" w:hAnsi="Times New Roman" w:cs="Times New Roman"/>
          <w:sz w:val="28"/>
          <w:szCs w:val="28"/>
        </w:rPr>
        <w:t>района «Район официальный».</w:t>
      </w:r>
    </w:p>
    <w:p w:rsidR="00CA7103" w:rsidRPr="00CA7103" w:rsidRDefault="00A9068B" w:rsidP="00CA710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2B7" w:rsidRPr="008669A9">
        <w:rPr>
          <w:rFonts w:ascii="Times New Roman" w:hAnsi="Times New Roman" w:cs="Times New Roman"/>
          <w:sz w:val="28"/>
          <w:szCs w:val="28"/>
        </w:rPr>
        <w:t xml:space="preserve">. </w:t>
      </w:r>
      <w:r w:rsidR="00CA7103" w:rsidRPr="00CA7103">
        <w:rPr>
          <w:rFonts w:ascii="Times New Roman" w:hAnsi="Times New Roman" w:cs="Times New Roman"/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B079CA" w:rsidRPr="008669A9" w:rsidRDefault="00A9068B" w:rsidP="008669A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79CA" w:rsidRPr="008669A9">
        <w:rPr>
          <w:rFonts w:ascii="Times New Roman" w:hAnsi="Times New Roman" w:cs="Times New Roman"/>
          <w:sz w:val="28"/>
          <w:szCs w:val="28"/>
        </w:rPr>
        <w:t>. Контроль за исполнением постановления возложить на заместителя главы Администрации района по сельскому хозяйству и вопросам муниципального хозяйства Кравцова А.Н</w:t>
      </w:r>
    </w:p>
    <w:p w:rsidR="00B079CA" w:rsidRDefault="00B079CA" w:rsidP="00B07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15FC" w:rsidRPr="00B079CA" w:rsidRDefault="007E15FC" w:rsidP="00B07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9CA" w:rsidRPr="0049518D" w:rsidRDefault="0049518D" w:rsidP="00495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518D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9518D" w:rsidRPr="0049518D" w:rsidRDefault="0049518D" w:rsidP="00495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49518D">
        <w:rPr>
          <w:rFonts w:ascii="Times New Roman" w:hAnsi="Times New Roman" w:cs="Times New Roman"/>
          <w:sz w:val="28"/>
          <w:szCs w:val="28"/>
        </w:rPr>
        <w:t xml:space="preserve">Песчанокопского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И.И. Апольский</w:t>
      </w:r>
    </w:p>
    <w:p w:rsidR="00B079CA" w:rsidRDefault="00B079CA" w:rsidP="00B07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79CA" w:rsidRDefault="00B079CA" w:rsidP="00B079C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5FC5" w:rsidRPr="003C5FC5" w:rsidRDefault="003C5FC5" w:rsidP="003C5FC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49518D" w:rsidRDefault="003C5FC5" w:rsidP="003C5FC5">
      <w:pPr>
        <w:pStyle w:val="a4"/>
        <w:rPr>
          <w:rFonts w:ascii="Times New Roman" w:hAnsi="Times New Roman" w:cs="Times New Roman"/>
          <w:sz w:val="28"/>
          <w:szCs w:val="28"/>
        </w:rPr>
      </w:pPr>
      <w:r w:rsidRPr="003C5FC5">
        <w:rPr>
          <w:rFonts w:ascii="Times New Roman" w:hAnsi="Times New Roman" w:cs="Times New Roman"/>
          <w:sz w:val="28"/>
          <w:szCs w:val="28"/>
        </w:rPr>
        <w:t>отдел по вопросам муниципального хозяйства</w:t>
      </w:r>
    </w:p>
    <w:p w:rsidR="0049518D" w:rsidRDefault="0049518D" w:rsidP="00B079CA">
      <w:pPr>
        <w:jc w:val="both"/>
        <w:rPr>
          <w:rFonts w:ascii="Times New Roman" w:hAnsi="Times New Roman" w:cs="Times New Roman"/>
          <w:sz w:val="28"/>
          <w:szCs w:val="28"/>
        </w:rPr>
        <w:sectPr w:rsidR="0049518D" w:rsidSect="007E15FC">
          <w:footerReference w:type="default" r:id="rId10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4394" w:type="dxa"/>
        <w:tblInd w:w="5495" w:type="dxa"/>
        <w:tblLayout w:type="fixed"/>
        <w:tblLook w:val="01E0" w:firstRow="1" w:lastRow="1" w:firstColumn="1" w:lastColumn="1" w:noHBand="0" w:noVBand="0"/>
      </w:tblPr>
      <w:tblGrid>
        <w:gridCol w:w="4394"/>
      </w:tblGrid>
      <w:tr w:rsidR="003C7993" w:rsidRPr="00D2406A" w:rsidTr="00E32C58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3C7993" w:rsidRPr="00D2406A" w:rsidRDefault="003C7993" w:rsidP="00D240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</w:p>
          <w:p w:rsidR="003C7993" w:rsidRPr="00D2406A" w:rsidRDefault="003C7993" w:rsidP="00D240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  <w:r w:rsidR="00E32C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</w:p>
          <w:p w:rsidR="003C7993" w:rsidRPr="00D2406A" w:rsidRDefault="00A9068B" w:rsidP="00D2406A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Песчанокопского</w:t>
            </w:r>
            <w:r w:rsidR="003C7993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3C7993" w:rsidRPr="00D2406A" w:rsidRDefault="003C7993" w:rsidP="00A4453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</w:t>
            </w:r>
            <w:r w:rsidR="00A9068B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20.01.2023 </w:t>
            </w:r>
            <w:bookmarkStart w:id="0" w:name="_GoBack"/>
            <w:bookmarkEnd w:id="0"/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4453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</w:tbl>
    <w:p w:rsidR="003C7993" w:rsidRPr="00D2406A" w:rsidRDefault="003C7993" w:rsidP="00D2406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2406A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2406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ПОРЯДОК</w:t>
      </w:r>
    </w:p>
    <w:p w:rsidR="003C7993" w:rsidRPr="00D2406A" w:rsidRDefault="003C7993" w:rsidP="00D2406A">
      <w:pPr>
        <w:pStyle w:val="a4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предоставления субсидии юридическим лицам (за исключением субсидий муниципальным учреждениям), индивидуальным предпринимателям, на возмещение части затрат горюче-смазочных материалов (топлива) </w:t>
      </w:r>
      <w:r w:rsidR="00962A73">
        <w:rPr>
          <w:rFonts w:ascii="Times New Roman" w:hAnsi="Times New Roman" w:cs="Times New Roman"/>
          <w:sz w:val="28"/>
          <w:szCs w:val="28"/>
        </w:rPr>
        <w:t>и текущий ремонт автомобильного транспорта</w:t>
      </w:r>
      <w:r w:rsidR="00962A73" w:rsidRPr="003C7993">
        <w:rPr>
          <w:rFonts w:ascii="Times New Roman" w:hAnsi="Times New Roman" w:cs="Times New Roman"/>
          <w:sz w:val="28"/>
          <w:szCs w:val="28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по осуществлению внутрирайонных перевозок пассажиров и багажа в целях </w:t>
      </w:r>
      <w:r w:rsidR="00A9068B" w:rsidRPr="00D2406A">
        <w:rPr>
          <w:rFonts w:ascii="Times New Roman" w:hAnsi="Times New Roman" w:cs="Times New Roman"/>
          <w:sz w:val="28"/>
          <w:szCs w:val="28"/>
          <w:lang w:eastAsia="ru-RU"/>
        </w:rPr>
        <w:t>обеспечения населения 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ре</w:t>
      </w:r>
      <w:r w:rsidR="00084FA1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гулярным автобусным сообщением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по муниципальным маршрутам</w:t>
      </w:r>
    </w:p>
    <w:p w:rsidR="003C7993" w:rsidRPr="00D2406A" w:rsidRDefault="003C7993" w:rsidP="00D2406A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3C7993" w:rsidRPr="00D2406A" w:rsidRDefault="003C7993" w:rsidP="00D2406A">
      <w:pPr>
        <w:pStyle w:val="a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406A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3C7993" w:rsidRPr="00D2406A" w:rsidRDefault="003C7993" w:rsidP="00D2406A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1.1. Настоящий Порядок определяет основные положения предоставления субсидии юридическим лицам (за исключением субсидий муниципальным учреждениям), индивидуальным предпринимателям, на возмещение части затрат горюче-смазочных материалов (топлива)</w:t>
      </w:r>
      <w:r w:rsidR="00962A73" w:rsidRPr="00962A73">
        <w:rPr>
          <w:rFonts w:ascii="Times New Roman" w:hAnsi="Times New Roman" w:cs="Times New Roman"/>
          <w:sz w:val="28"/>
          <w:szCs w:val="28"/>
        </w:rPr>
        <w:t xml:space="preserve"> </w:t>
      </w:r>
      <w:r w:rsidR="00962A73">
        <w:rPr>
          <w:rFonts w:ascii="Times New Roman" w:hAnsi="Times New Roman" w:cs="Times New Roman"/>
          <w:sz w:val="28"/>
          <w:szCs w:val="28"/>
        </w:rPr>
        <w:t>и текущий ремонт автомобильного транспорта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по осуществлению внутрирайонных перевозок пассажиров и багажа в целях обеспечения насе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ления Песчанокоп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ского района регулярным автобусным сообщением по муниципальным маршрутам.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1.2. Целью предоставления субсидии является создание условий для обеспечения населения регулярным автобусным сообщением, сохранение социально-значимых маршрутов и </w:t>
      </w:r>
      <w:r w:rsidRPr="00D24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бесперебойного транспортного обслуживания населения по муниципальным </w:t>
      </w:r>
      <w:r w:rsidR="00FB1F10" w:rsidRPr="00D24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маршрутам в Песчанокопском</w:t>
      </w:r>
      <w:r w:rsidRPr="00D24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районе. Субси</w:t>
      </w:r>
      <w:r w:rsidR="00FB1F10" w:rsidRPr="00D24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дия предоставляется в рамках районной </w:t>
      </w:r>
      <w:r w:rsidRPr="00D24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программы «</w:t>
      </w:r>
      <w:r w:rsidR="00FB1F10" w:rsidRPr="00D24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пассажирских перевозок транспортом общего пользования в муниципальном образовании «Песчанокопский район на 2022-2025 годы</w:t>
      </w:r>
      <w:r w:rsidRPr="00D240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1.3. Главным распорядителем средств бюджета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по предоставлению субсидии является Администрация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(далее – Администрация).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субсидии осуществляется в пределах бюджетных ассигнований, предусмотренных в бюджете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 указанные цели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субсидии.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1.4. К получателям субсидии, имеющим право на получении субсидии относятся:</w:t>
      </w:r>
    </w:p>
    <w:p w:rsidR="003C7993" w:rsidRPr="00D2406A" w:rsidRDefault="003C7993" w:rsidP="00E32C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1) юридические лица (за исключением муниципальных учреждений), осуществляющие внутрирайонные перевозки пассажиров и багажа автомобильным транспортом по муниципальным маршрутам в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Песчанокопском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районе;</w:t>
      </w:r>
    </w:p>
    <w:p w:rsidR="003C7993" w:rsidRPr="00D2406A" w:rsidRDefault="003C7993" w:rsidP="00E32C5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индивидуальные предприниматели, осуществляющие вн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утрирайонные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перевозки пассажиров и багажа автомобильным транспортом по муниципальным маршрутам в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Песчанокопском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районе. 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1.5.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Критериями отбора являются: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1.5.1.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Наличие лицензии на осуществление деятельности по перевозке пассажиров автомобильным транспортом, оборудованным для перевозок более 8 человек.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1.5.2.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Отсутствия у получателей субсидии просроченной задолженности по заработной плате.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1.5.3. Отсутствия у получателей субсидий просроченной задолженности по налоговым и иным обязательным платежам в бюджетную систему.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1.5.4. Отсутствия у получателей субсидии просроченной задолженности по денежным обязательствам перед бюджетом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1.5.5.Наличие </w:t>
      </w:r>
      <w:hyperlink w:anchor="P158" w:history="1">
        <w:r w:rsidRPr="00D2406A">
          <w:rPr>
            <w:rFonts w:ascii="Times New Roman" w:hAnsi="Times New Roman" w:cs="Times New Roman"/>
            <w:sz w:val="28"/>
            <w:szCs w:val="28"/>
            <w:lang w:eastAsia="ru-RU"/>
          </w:rPr>
          <w:t>расчета-обоснования</w:t>
        </w:r>
      </w:hyperlink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возмещения части затрат горюче-смазочных материалов (топлива) по осуществлению внутрирайонных перевозок пассажиров и багажа в целях обеспечения населения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регулярным автобусным сообщением по муниципальным маршрутам</w:t>
      </w:r>
      <w:r w:rsidRPr="00D2406A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(далее – Расчет), по форме согласно приложению к настоящему Порядку.</w:t>
      </w:r>
    </w:p>
    <w:p w:rsidR="003C7993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1.5.6. Наличие согласия получателей субсидии на осуществление Администрацией и органами муниципального финансового контроля проверки соблюдения условий, целей и порядка предоставления субсидии.</w:t>
      </w:r>
    </w:p>
    <w:p w:rsidR="00962A73" w:rsidRPr="00D2406A" w:rsidRDefault="00962A7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1.5.7. Наличие документов по выполненным работам или предоставленным услугам по текущему ремонту автомобильного транспорта.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1.6. Отбор получателей субсидии проводится на основании предложений (заявок), направленных участниками отбора для участия в отборе, исходя из соответствия участника отбора категориям и критериям отбора, установленных настоящим Порядком и очередности поступления предложений (заявок) на участие в отборе. 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1.7. Сведения о субсидиях размещаются на едином портале бюджетной системы Российской Федерации в информационно-телекоммуникационной сети «Интернет» (далее - единый портал) (в разделе единого портала) при формировании проекта решения о бюджете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проекта решения о внесении изменений в решение о бюджете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1.8. Организация не должна являться государственным (муниципальным) учреждением.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 Порядок проведения отбора получателей</w:t>
      </w:r>
    </w:p>
    <w:p w:rsidR="003C7993" w:rsidRPr="00D2406A" w:rsidRDefault="003C7993" w:rsidP="00D14212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субсидий для предоставления субсидий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2.1. Отбор объявляется в соответствии с распоряжением Администрации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в форме запроса предложений.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2.2. Администрация в течение одного рабочего дня со дня издания распоряжения о проведении отбора обеспечивает размещение на официальном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сайте Администрации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информационно-телекоммуникационной сети интернет объявление о проведении отбора в целях получения субсидии с указанием: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сроков проведения отбора – даты и времени начала (окончания) подачи заявок (не менее 10 календарных дней, следующих за днем размещения объявления о проведении отбора);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наименования, места нахождения, почтового адреса, адреса электронной почты Администрации;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результат предоставления субсидии;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доменного имени, и (или) сетевого адреса, и (или) указателей страниц сайта в информационно-телекоммуникационной сети «Интернет», на котором обеспечивается проведение отбора;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требований к участникам отбора и перечня документов, предоставляемых участниками отбора для подтверждения их соответствия указанным требованиям;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порядок подачи заявок и требований, предъявляемых к форме и содержанию заявок;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порядка отзыва заявок, порядка возврата заявок, определяющего, в том числе основания для возврата заявок, порядка внесения изменений в заявки;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правил рассмотрения и оценки заявок, предложений участников отбора;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3C7993" w:rsidRPr="00D2406A" w:rsidRDefault="001C7292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C7993" w:rsidRPr="00D2406A">
        <w:rPr>
          <w:rFonts w:ascii="Times New Roman" w:eastAsia="Calibri" w:hAnsi="Times New Roman" w:cs="Times New Roman"/>
          <w:sz w:val="28"/>
          <w:szCs w:val="28"/>
        </w:rPr>
        <w:t>срока, в течение которого участник отбора должен подписать соглашение о предоставлении субсидии;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условий признания победителя отбора уклонившимся от заключения соглашения;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даты размещения результатов отбора на </w:t>
      </w:r>
      <w:r w:rsidRPr="00D2406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официальном </w:t>
      </w:r>
      <w:r w:rsidRPr="00D2406A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сайте Администрации в информационно-телекоммуникационной </w:t>
      </w:r>
      <w:r w:rsidRPr="00D2406A">
        <w:rPr>
          <w:rFonts w:ascii="Times New Roman" w:eastAsia="Calibri" w:hAnsi="Times New Roman" w:cs="Times New Roman"/>
          <w:sz w:val="28"/>
          <w:szCs w:val="28"/>
        </w:rPr>
        <w:t>сети "Интернет" (не позднее14-го календарного дня, следующего за днем определения победителей отбора).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2.3. Участники отбора, на первое число месяца, предшествующего месяцу, в котором планируется проведение отбора, должны соответствовать следующим требованиям:</w:t>
      </w:r>
    </w:p>
    <w:p w:rsidR="003360C7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- отсутствие неисполненной обязанности </w:t>
      </w: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превышающей 300 </w:t>
      </w:r>
      <w:r w:rsidRPr="00E32C58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тыс. рублей</w:t>
      </w:r>
      <w:r w:rsidRPr="00E32C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- не должны иметь просроченной задолженности по возврату в бюджет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субсидий, бюджетных инвестиций, предоставленных, в том числе в соответствии с иными правовыми актами, и иной просроченной (неурегулированной) задолженности по денежным обязател</w:t>
      </w:r>
      <w:r w:rsidR="005D497A">
        <w:rPr>
          <w:rFonts w:ascii="Times New Roman" w:hAnsi="Times New Roman" w:cs="Times New Roman"/>
          <w:sz w:val="28"/>
          <w:szCs w:val="28"/>
          <w:lang w:eastAsia="ru-RU"/>
        </w:rPr>
        <w:t>ьствам перед бюджетом 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участники отбора - юридические лица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- не должны получать средства из бюджета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 района в соответствии с иными нормативными правовыми актами на цели, указанные в разделе 2 настоящего Порядка;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являющихся участниками отбора.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(территория), включенное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представления информации при проведении финансовых операций (оффшорные зоны), в совокупности превышает 50 процентов;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- участник отбора не должен числиться в реестре недобросовестных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поставщиков (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подрядчиков, исполнителей) из-за отказа исполнять государственные)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муниципальные)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контракты в связи с санкциями,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ограничительными мерами.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2.4. Участник отбора для получения субсидии представляет в Администрацию заявку, включающую в себя следующие документы (далее - документы, заявки):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2.4.1. заявление на предоставление субсидии по форме согласно приложению №1 к настоящему Порядку;</w:t>
      </w:r>
    </w:p>
    <w:p w:rsidR="003C7993" w:rsidRPr="00D2406A" w:rsidRDefault="003C7993" w:rsidP="00E32C5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2.4.2. расчет-обоснование по оказанию финансовой поддержки из местного бюджета в виде предоставления субсидий юридическим лицам (за исключением субсидий государственным (муниципальным) учреждениям), индивидуальным предпринимателям, осуществляющим перевозку пассажиров и багажа автомобильным транспортом, в целях возмещения затрат горюче-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смазочных материалов, в связи с предоставлением транспортных услуг населению по муниципальным маршрутам в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Песчанокопском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районе (далее – Расчет); 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2.4.3. справка об отсутствии просроченной задолженности по заработной плате, заверенная руководителем организации; 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2.4.4. справка об отсутствии просроченной задолженности по налоговым и иным обязательным платежам в бюджетную систему, заверенная руководителем;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2.4.5. справка об отсутствии по денежным обязательствам перед бюджетом Тацинского района, заверенная руководителем;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2.4.6. справка о среднемесячной заработной плате работников (в расчете на одного работника), заверенная руководителем;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2.4.7. копия лицензии на осуществление деятельности по перевозке пассажиров автомобильным транспортом, оборудованным для перевозок более 8 человек, заверенная руководителем,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с предъявлением оригинала;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2.4.8. копия расписания движения автобусов, согласованного с Администрацией, заверенного руководителем;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2.4.9. справка об обеспечении контроля за техническим состоянием транспортных средств;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2.4.10. копия договора с организацией, оказывающей медицинские услуги за обследованием состояния здоровья водителей перед выездом на линии;  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2.4.11. копии документов, подтверждающие расходование собственных средств, в связи с предоставлением транспортных услуг населению по мун</w:t>
      </w:r>
      <w:r w:rsidR="001C7292"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иципальным маршрутам в Песчанокопском</w:t>
      </w: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</w:t>
      </w:r>
      <w:r w:rsidR="001C7292"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2.4.12. письменное согласие участника отбора и лиц, являющихся поставщиками (подрядчиками, исполнителями) по договорам (соглашениям), заключенным в целях исполнения обязательств по соглашению о предоставлении субсидии на осуществление Администрацией и органами муниципального финансового контроля проверок соблюдения условий, целей и порядка предоставления субсидии;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2.4.13. письменное согласие на публикацию (размещение) в информационно-телекоммуникационной сети «Интернет» информации об участнике отбора, о подаваемой заявке на участие в отборе, иной информации об участнике отбора, связанной с отбором;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2.5. Документы, которые участник отбора вправе представить по собственной инициативе: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- копию выписки и ЕГРЮЛ, содержащую сведения об организации;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- 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по состоянию на первое число месяца, предшествующего месяцу подачи заявки; 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2.6. Ответственность за достоверность представляемых документов несет участник отбора.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2.7. Заявки должны быть пронумерованы и прошиты, с обратной стороны скреплены печатью участника отбора, подписаны руководителем или его представителем (с приложением представителем документов, подтверждающих его полномочия в соответствии с действующим законодательством).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Заявки представляются лично или почтовым отправлением на бумажном носителе в одном экземпляре с сопроводительным письмом, в котором указывается перечень представленных документов с указанием количества листов.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Заявки могут быть отозваны и в них могут быть внесены изменения до окончания срока приема заявок путем направления представившей их организацией письменного уведомления в Администрацию.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В случае отзыва организацией заявки в установленном порядке заявка подлежит возврату в течение двух рабочих дней со дня поступления письменного уведомления об отзыве заявки.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eastAsia="ar-SA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необходимости внесения изменений в заявку </w:t>
      </w:r>
      <w:r w:rsidRPr="00D2406A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организация направляет уведомление </w:t>
      </w:r>
      <w:r w:rsidRPr="00D2406A">
        <w:rPr>
          <w:rFonts w:ascii="Times New Roman" w:hAnsi="Times New Roman" w:cs="Times New Roman"/>
          <w:spacing w:val="-7"/>
          <w:sz w:val="28"/>
          <w:szCs w:val="28"/>
          <w:lang w:eastAsia="ru-RU"/>
        </w:rPr>
        <w:t xml:space="preserve">с обязательным указанием в сопроводительном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письме текста "Внесение изменений в заявку на участие в отборе на право получения субсидии в целях возмещения части затрат горюче-смазочных материалов, в связи с предоставлением транспортных услуг населению по муниципальным маршрутам в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Песчанокопском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районе».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В сопроводительном письме, оформленном на официальном бланке участника отбора, приводится перечень изменений, вносимых в заявку. Изменения к заявке, представленные в установленном порядке, становятся ее неотъемлемой частью. Внесение изменений в заявку допускается один раз.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2.8. Участник отбора в рамках отбора подает не более одной заявки для получения субсидии.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2.9. Администрация с даты начала приема заявок осуществляет прием документов, указанных в</w:t>
      </w:r>
      <w:r w:rsidRPr="00D2406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подпунктах 2.4.1- 2.4.13 раздела </w:t>
      </w:r>
      <w:r w:rsidRPr="00D2406A">
        <w:rPr>
          <w:rFonts w:ascii="Times New Roman" w:eastAsia="Calibri" w:hAnsi="Times New Roman" w:cs="Times New Roman"/>
          <w:sz w:val="28"/>
          <w:szCs w:val="28"/>
        </w:rPr>
        <w:t>2 настоящего Порядка от участников отбора и регистрирует заявки в день их поступления в той последовательности, в которой они поступили.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2.10. Участник отбора в день регистрации заявок проверяет их комплектность в соответствии с подпунктами 2.4.1- 2.4.13 раздела 2 настоящего Порядка.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2.11. В случае если участник отбора не представил документы, указанные в</w:t>
      </w:r>
      <w:r w:rsidRPr="00D2406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подпунктах 2.4.1. –2.4.13 </w:t>
      </w: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Pr="00D2406A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2 </w:t>
      </w:r>
      <w:r w:rsidRPr="00D2406A">
        <w:rPr>
          <w:rFonts w:ascii="Times New Roman" w:eastAsia="Calibri" w:hAnsi="Times New Roman" w:cs="Times New Roman"/>
          <w:sz w:val="28"/>
          <w:szCs w:val="28"/>
        </w:rPr>
        <w:t>настоящего Порядка, Администрация в течение одного рабочего дня со дня регистрации заявки возвращает ее представившему участнику отбора с указанием на отсутствие необходимых документов.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После устранения обстоятельств, послуживших основанием для возврата </w:t>
      </w:r>
      <w:r w:rsidRPr="00D2406A">
        <w:rPr>
          <w:rFonts w:ascii="Times New Roman" w:hAnsi="Times New Roman" w:cs="Times New Roman"/>
          <w:spacing w:val="-3"/>
          <w:sz w:val="28"/>
          <w:szCs w:val="28"/>
          <w:lang w:eastAsia="ru-RU"/>
        </w:rPr>
        <w:t xml:space="preserve">заявки участник отбора вправе </w:t>
      </w:r>
      <w:r w:rsidRPr="00D2406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вновь подать заявку в установленные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сроки приема документов.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2.12. Для рассмотрения заявок Администрацией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Pr="00D2406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создается Комиссия по предоставлению субсидии </w:t>
      </w: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юридическим лицам (за исключением субсидий государственным (муниципальным) учреждениям), </w:t>
      </w: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муниципальным маршрутам в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Песчанокопском</w:t>
      </w: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районе</w:t>
      </w:r>
      <w:r w:rsidRPr="00D240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2.13. Состав Комиссии утверждается распоряжением Администрации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 района. Заседание Комиссии считается правомочным, если на нем присутствует не менее 2/3 ее членов.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2.14. Заявки, представленные участниками отбора в течение двух рабочих дней со дня окончания срока приема заявок, направляются Администрацией для рассмотрения в Комиссию.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2.15. Комиссия в день поступления в нее заявок проверяет заявки в порядке их поступления в Администрацию на соответствие требованиям, установленным пунктами 2.3–2.5,2.7,2.8 настоящего Порядка, и принимает решение о допуске заявки участника отбора для участия в отборе либо об отклонении заявки организации для участия в отборе. </w:t>
      </w:r>
      <w:r w:rsidRPr="00D2406A">
        <w:rPr>
          <w:rFonts w:ascii="Times New Roman" w:hAnsi="Times New Roman" w:cs="Times New Roman"/>
          <w:spacing w:val="-8"/>
          <w:sz w:val="28"/>
          <w:szCs w:val="28"/>
          <w:lang w:eastAsia="ru-RU"/>
        </w:rPr>
        <w:t xml:space="preserve">Решения принимаются простым </w:t>
      </w:r>
      <w:r w:rsidRPr="00D2406A">
        <w:rPr>
          <w:rFonts w:ascii="Times New Roman" w:hAnsi="Times New Roman" w:cs="Times New Roman"/>
          <w:spacing w:val="-7"/>
          <w:sz w:val="28"/>
          <w:szCs w:val="28"/>
          <w:lang w:eastAsia="ru-RU"/>
        </w:rPr>
        <w:t>большинством голосов от числа присутствующих.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2.16. Администрацией проводится запрос предложений для отбора получателей субсидии. На основании </w:t>
      </w:r>
      <w:proofErr w:type="gramStart"/>
      <w:r w:rsidRPr="00D2406A">
        <w:rPr>
          <w:rFonts w:ascii="Times New Roman" w:hAnsi="Times New Roman" w:cs="Times New Roman"/>
          <w:sz w:val="28"/>
          <w:szCs w:val="28"/>
          <w:lang w:eastAsia="ru-RU"/>
        </w:rPr>
        <w:t>предложений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поданных участниками отбора Администрация проводит</w:t>
      </w:r>
      <w:proofErr w:type="gramEnd"/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отбор организаций соответствующих категориям и критериям отбора.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2.17. Комиссия проводит отбор организаций получателей субсидии в соответствии с законодательством и настоящим Положением. </w:t>
      </w:r>
    </w:p>
    <w:p w:rsidR="003C7993" w:rsidRPr="003360C7" w:rsidRDefault="003C7993" w:rsidP="003360C7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60C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Объем субсидии рассчитывается следующим образом: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О = </w:t>
      </w:r>
      <m:oMath>
        <m:f>
          <m:fPr>
            <m:ctrlPr>
              <w:rPr>
                <w:rFonts w:ascii="Cambria Math" w:hAnsi="Cambria Math" w:cs="Times New Roman"/>
                <w:i/>
                <w:spacing w:val="2"/>
                <w:sz w:val="28"/>
                <w:szCs w:val="28"/>
                <w:lang w:eastAsia="ru-RU"/>
              </w:rPr>
            </m:ctrlPr>
          </m:fPr>
          <m:num>
            <m:r>
              <w:rPr>
                <w:rFonts w:ascii="Cambria Math" w:hAnsi="Cambria Math" w:cs="Times New Roman"/>
                <w:spacing w:val="2"/>
                <w:sz w:val="28"/>
                <w:szCs w:val="28"/>
                <w:lang w:eastAsia="ru-RU"/>
              </w:rPr>
              <m:t>П</m:t>
            </m:r>
          </m:num>
          <m:den>
            <m:r>
              <w:rPr>
                <w:rFonts w:ascii="Cambria Math" w:hAnsi="Cambria Math" w:cs="Times New Roman"/>
                <w:spacing w:val="2"/>
                <w:sz w:val="28"/>
                <w:szCs w:val="28"/>
                <w:lang w:eastAsia="ru-RU"/>
              </w:rPr>
              <m:t>100</m:t>
            </m:r>
          </m:den>
        </m:f>
        <m:r>
          <w:rPr>
            <w:rFonts w:ascii="Cambria Math" w:hAnsi="Cambria Math" w:cs="Times New Roman"/>
            <w:spacing w:val="2"/>
            <w:sz w:val="28"/>
            <w:szCs w:val="28"/>
            <w:lang w:eastAsia="ru-RU"/>
          </w:rPr>
          <m:t xml:space="preserve"> ×Н ×С ×Д</m:t>
        </m:r>
      </m:oMath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, где: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О – объем субсидии из бюджета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района; 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 – пробег по муниципальному маршруту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района;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Н – норма расхода на горюче-смазочные материалы, установленная локальным нормативным актом юридического лица, индивидуального предпринимателя, осуществляющего перевозку пассажиров и багажа по муниципальным маршрутам в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Песчанокопском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районе; 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С – стоимость горюче-смазочных материалов (топливо); </w:t>
      </w:r>
    </w:p>
    <w:p w:rsidR="003C7993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>Д – количество дней в месяц.</w:t>
      </w:r>
    </w:p>
    <w:p w:rsidR="003360C7" w:rsidRDefault="003360C7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ab/>
        <w:t>Субсидии на текущий ремонт автомобильного транспорта финансируются при предоставлении следующих документов:</w:t>
      </w:r>
    </w:p>
    <w:p w:rsidR="003360C7" w:rsidRDefault="003360C7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- договор на оказание работ по текущему ремонту автомобильного транспорта;</w:t>
      </w:r>
    </w:p>
    <w:p w:rsidR="003360C7" w:rsidRDefault="003360C7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- акт выполненных работ;</w:t>
      </w:r>
    </w:p>
    <w:p w:rsidR="003360C7" w:rsidRDefault="003360C7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- счет на оплату;</w:t>
      </w:r>
    </w:p>
    <w:p w:rsidR="003360C7" w:rsidRPr="00D2406A" w:rsidRDefault="003360C7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- платежное поручение за оказанные работы.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2.18. Годовой объем субсидии не может превышать объем бюджетных ассигнований, предусмотренных в бюджете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района на указанные цели на соответствующий финансовый год и объем лимитов 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lastRenderedPageBreak/>
        <w:t>бюджетных обязательств, утвержденных в установленном порядке на предоставление субсидии.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2.19. В случае предоставления субсидии нескольким получателям субсидии и (или) превышения фактической потребности на возмещение части затрат над утвержденным в бюджете </w:t>
      </w:r>
      <w:r w:rsidR="001C7292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района объемом бюджетных ассигнований на указанные цели на соответствующий финансовый год и объемом лимитов бюджетных обязательств, утвержденных в установленном порядке на предоставление субсидии, объемы субсидии для каждого получателя субсидии рассчитываются пропорционально объему бюджетных ассигнований, лимитов бюджетных обязательств и фактической потребности на возмещение части затрат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, рассчитанной в соответствии с Расчетами, представленными получателями субсидий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>2.20. Нормы расхода горюче-смазочных материалов для транспортных средств допускается устанавливать на основании приказа руководителя предприятия в соответствии с распоряжением Министерства транспорта Российской Федерации от 14.03.2008 № АМ-23-р «О введении в действие методических рекомендаций «Нормы расхода топлива и смазочных материалов на автомобильном транспорте».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>2.21. В случае, если автотранспортным предприятием нормы затрат на горюче-смазочные материалы установлены ниже норм, указанных в распоряжении Министерства транспорта Российской Федерации от 14.03.2008 № АМ-23-р, то при расчете затрат горюче-смазочных материалов учитываются нормы расхода, установленные приказом руководителя автотранспортного предприятия.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Статистические данные автотранспортного предприятия установленного пробега по обслуживающим муниципальным маршрутам регулярных перевозок </w:t>
      </w:r>
      <w:r w:rsidR="003C4ABE"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Песчанокопского </w:t>
      </w:r>
      <w:r w:rsidRPr="00D2406A">
        <w:rPr>
          <w:rFonts w:ascii="Times New Roman" w:hAnsi="Times New Roman" w:cs="Times New Roman"/>
          <w:spacing w:val="2"/>
          <w:sz w:val="28"/>
          <w:szCs w:val="28"/>
          <w:lang w:eastAsia="ru-RU"/>
        </w:rPr>
        <w:t>района: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pacing w:val="2"/>
          <w:sz w:val="28"/>
          <w:szCs w:val="28"/>
          <w:highlight w:val="yellow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33"/>
        <w:gridCol w:w="1721"/>
        <w:gridCol w:w="1561"/>
      </w:tblGrid>
      <w:tr w:rsidR="003C7993" w:rsidRPr="00D2406A" w:rsidTr="003C4ABE">
        <w:trPr>
          <w:trHeight w:val="1238"/>
        </w:trPr>
        <w:tc>
          <w:tcPr>
            <w:tcW w:w="4111" w:type="dxa"/>
            <w:shd w:val="clear" w:color="auto" w:fill="auto"/>
          </w:tcPr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Маршрут</w:t>
            </w:r>
          </w:p>
        </w:tc>
        <w:tc>
          <w:tcPr>
            <w:tcW w:w="2133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Пробег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рейс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(км)</w:t>
            </w:r>
          </w:p>
        </w:tc>
        <w:tc>
          <w:tcPr>
            <w:tcW w:w="172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Кол-во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рейсов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(ед.)</w:t>
            </w:r>
          </w:p>
        </w:tc>
        <w:tc>
          <w:tcPr>
            <w:tcW w:w="156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Пробег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день</w:t>
            </w:r>
          </w:p>
          <w:p w:rsidR="003C7993" w:rsidRPr="00D2406A" w:rsidRDefault="003C7993" w:rsidP="00D1421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(км)</w:t>
            </w:r>
          </w:p>
        </w:tc>
      </w:tr>
      <w:tr w:rsidR="003C7993" w:rsidRPr="00D2406A" w:rsidTr="003C4ABE">
        <w:tc>
          <w:tcPr>
            <w:tcW w:w="4111" w:type="dxa"/>
            <w:shd w:val="clear" w:color="auto" w:fill="auto"/>
          </w:tcPr>
          <w:p w:rsidR="00D14212" w:rsidRDefault="003C4ABE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«с.</w:t>
            </w:r>
            <w:r w:rsidR="00084FA1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Песчанокопское</w:t>
            </w:r>
            <w:r w:rsidR="00084FA1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D14212" w:rsidRDefault="00084FA1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Летник</w:t>
            </w:r>
            <w:r w:rsidR="00D142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(через с. Рассыпное, </w:t>
            </w:r>
          </w:p>
          <w:p w:rsidR="003C7993" w:rsidRPr="00D2406A" w:rsidRDefault="00084FA1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Жуковское)»</w:t>
            </w:r>
            <w:r w:rsidR="003C4ABE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33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993" w:rsidRPr="00D2406A" w:rsidTr="00084FA1">
        <w:trPr>
          <w:trHeight w:val="347"/>
        </w:trPr>
        <w:tc>
          <w:tcPr>
            <w:tcW w:w="4111" w:type="dxa"/>
            <w:shd w:val="clear" w:color="auto" w:fill="auto"/>
          </w:tcPr>
          <w:p w:rsidR="00084FA1" w:rsidRPr="00D2406A" w:rsidRDefault="003C4ABE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«с.Песчанокопское</w:t>
            </w:r>
            <w:r w:rsidR="00084FA1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3C7993" w:rsidRPr="00D2406A" w:rsidRDefault="00084FA1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п. Дальнее Поле»</w:t>
            </w:r>
          </w:p>
        </w:tc>
        <w:tc>
          <w:tcPr>
            <w:tcW w:w="2133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993" w:rsidRPr="00D2406A" w:rsidTr="003C4ABE">
        <w:tc>
          <w:tcPr>
            <w:tcW w:w="4111" w:type="dxa"/>
            <w:shd w:val="clear" w:color="auto" w:fill="auto"/>
          </w:tcPr>
          <w:p w:rsidR="00084FA1" w:rsidRPr="00D2406A" w:rsidRDefault="003C4ABE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«с.Песчанокопское</w:t>
            </w:r>
            <w:r w:rsidR="00084FA1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3C7993" w:rsidRPr="00D2406A" w:rsidRDefault="00084FA1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Николаевка»</w:t>
            </w:r>
          </w:p>
        </w:tc>
        <w:tc>
          <w:tcPr>
            <w:tcW w:w="2133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3C7993" w:rsidRPr="00D2406A" w:rsidTr="003C4ABE">
        <w:tc>
          <w:tcPr>
            <w:tcW w:w="4111" w:type="dxa"/>
            <w:shd w:val="clear" w:color="auto" w:fill="auto"/>
          </w:tcPr>
          <w:p w:rsidR="00084FA1" w:rsidRPr="00D2406A" w:rsidRDefault="003C4ABE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«с.Песчанокопское</w:t>
            </w:r>
            <w:r w:rsidR="00084FA1"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</w:p>
          <w:p w:rsidR="003C7993" w:rsidRPr="00D2406A" w:rsidRDefault="00084FA1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с. Богородицкое»</w:t>
            </w:r>
          </w:p>
        </w:tc>
        <w:tc>
          <w:tcPr>
            <w:tcW w:w="2133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561" w:type="dxa"/>
            <w:shd w:val="clear" w:color="auto" w:fill="FFFFFF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E32C58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2.22. Процент возмещения части затрат на горюче-смазочные материалы (топливо)</w:t>
      </w:r>
      <w:r w:rsidR="009B296C">
        <w:rPr>
          <w:rFonts w:ascii="Times New Roman" w:hAnsi="Times New Roman" w:cs="Times New Roman"/>
          <w:sz w:val="28"/>
          <w:szCs w:val="28"/>
          <w:lang w:eastAsia="ru-RU"/>
        </w:rPr>
        <w:t xml:space="preserve"> и текущий ремонт автомобильного транспорта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, организациям,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индивидуальным предпринимателям, осуществляющих перевозку пассажиров и багажа по му</w:t>
      </w:r>
      <w:r w:rsidR="003C4ABE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ниципальным маршрутам </w:t>
      </w:r>
      <w:r w:rsidR="003C4ABE" w:rsidRPr="009B29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Песчанокопского района </w:t>
      </w:r>
      <w:r w:rsidR="003C4ABE" w:rsidRPr="00E32C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установить </w:t>
      </w:r>
      <w:r w:rsidR="00E32C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3C4ABE" w:rsidRPr="00E32C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100</w:t>
      </w:r>
      <w:r w:rsidRPr="00E32C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%.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2.23. Комиссия проводит отбор организации получателей субсидии в соответствии с законодательством и настоящим Положением. </w:t>
      </w:r>
    </w:p>
    <w:p w:rsidR="003C7993" w:rsidRPr="00D2406A" w:rsidRDefault="003C7993" w:rsidP="00D14212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2.24. При оценке Получателей субсидии учитывается следующий критерий:</w:t>
      </w:r>
    </w:p>
    <w:p w:rsidR="003C7993" w:rsidRPr="00D2406A" w:rsidRDefault="003C4ABE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pacing w:val="-4"/>
          <w:sz w:val="28"/>
          <w:szCs w:val="28"/>
          <w:lang w:eastAsia="ru-RU"/>
        </w:rPr>
        <w:t xml:space="preserve">- </w:t>
      </w:r>
      <w:r w:rsidR="003C7993" w:rsidRPr="00D2406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количество дорожно-транспортных происшествий,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повлекших за собой человеческие жертвы или причинение вреда здоровью граждан и произошедших по вине юридического лица, индивидуального предпринимателя, предшествующего отбору получателей субсидии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0 ДТП              –5 баллов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1 - 2 ДТП         –3 балла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свыше 3 ДТП – 0 баллов</w:t>
      </w:r>
    </w:p>
    <w:p w:rsidR="003C7993" w:rsidRPr="00D2406A" w:rsidRDefault="003C4ABE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опыт осуществления регулярных перевозок юридическим лицом, индивидуальным </w:t>
      </w:r>
      <w:r w:rsidR="003C7993" w:rsidRPr="00D2406A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предпринимателем, который подтвержден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 маршруту регулярных перевозок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10 лет и более  – 5 баллов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5 – 9 лет            –  3 балла</w:t>
      </w:r>
    </w:p>
    <w:p w:rsidR="003C7993" w:rsidRPr="00D2406A" w:rsidRDefault="009B296C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– 4  года         – 0 баллов</w:t>
      </w:r>
    </w:p>
    <w:p w:rsidR="003C7993" w:rsidRPr="00D2406A" w:rsidRDefault="003C4ABE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максимальный срок эксплуатации транспортных средств, используемых юридическим лицом или индивидуальным предпринимателем для осуществления регулярных перевозок по муниципальным маршрутам 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3 года   – 5 балла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4 – 6 лет    – 3 балла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7 – 10 лет  – 1 балл</w:t>
      </w:r>
    </w:p>
    <w:p w:rsidR="003C7993" w:rsidRPr="00D2406A" w:rsidRDefault="003C4ABE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наличие </w:t>
      </w:r>
      <w:proofErr w:type="spellStart"/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>тахографа</w:t>
      </w:r>
      <w:proofErr w:type="spellEnd"/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или системы </w:t>
      </w:r>
      <w:r w:rsidR="003C7993" w:rsidRPr="00D2406A">
        <w:rPr>
          <w:rFonts w:ascii="Times New Roman" w:hAnsi="Times New Roman" w:cs="Times New Roman"/>
          <w:bCs/>
          <w:sz w:val="28"/>
          <w:szCs w:val="28"/>
          <w:lang w:eastAsia="ru-RU"/>
        </w:rPr>
        <w:t>ГЛОНАСС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в транспортных средствах, используемых юридическим лицом или индивидуальным предпринимателем для осуществления регулярных перевозок по муниципальным маршрутам 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наличие оборудования в 100% транспортных средств – 5 баллов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наличие установленного оборудования менее 100 % от общего количества транспортных средств – 3 балла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отсутствие – 0 баллов </w:t>
      </w:r>
    </w:p>
    <w:p w:rsidR="003C7993" w:rsidRPr="00D2406A" w:rsidRDefault="003C4ABE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>наличие лицензии на пассажирские перевозки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наличие лицензии      – 5 баллов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отсутствие лицензии  – 0 баллов.</w:t>
      </w:r>
    </w:p>
    <w:p w:rsidR="003C7993" w:rsidRPr="00E32C58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2.25. Претендентами на получение субсидии являются участники отбора, </w:t>
      </w:r>
      <w:r w:rsidRPr="009B296C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набравшие </w:t>
      </w:r>
      <w:r w:rsidRPr="00E32C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 15 до 25 баллов.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2.26. Победители отбора определяются путем открытого голосования членов комиссии с учетом количества набранных баллов. 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2.27. В случае невозможности удовлетворения всех заявок, принятых к рассмотрению, в связи с превышением лимитов бюджетных средств комиссия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принимает решение о предоставлении субсидии в полном объеме претендентам, набравшим наибольшее количество баллов. 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2.28. Комиссия правомочна принимать решения, если на заседании присутствует более половины ее состава. 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В случае равенства голосов голос председателя комиссии является решающим.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2.29. Решение комиссии оформляется протоколом, который подписывается всеми членами комиссии и утверждается ее председателем. Член комиссии имеет право письменно изложить свое особое мнение, которое ответственный секретарь комиссии обязан приложить к протоколу, о чем делается соответствующая отметка в протоколе.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3.Условия и порядок предоставления субсидий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3.1. Субсидия предоставляется получателю субсидии, признанному победителем в результате отбора и заключившему соглашение о предоставлении субсидии с Администрацией района.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3.2.</w:t>
      </w:r>
      <w:r w:rsidR="00413E30" w:rsidRPr="00D240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06A">
        <w:rPr>
          <w:rFonts w:ascii="Times New Roman" w:eastAsia="Calibri" w:hAnsi="Times New Roman" w:cs="Times New Roman"/>
          <w:sz w:val="28"/>
          <w:szCs w:val="28"/>
        </w:rPr>
        <w:t>Основанием для отказа получателю субсидии в предоставлении субсидии является: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2.2 настоящего Порядка, или непредставление (представление не в полном объеме) указанных документов;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установления факта недостоверности информации, содержащейся в заявках, представленных участником от бора.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06A">
        <w:rPr>
          <w:rFonts w:ascii="Times New Roman" w:eastAsia="Calibri" w:hAnsi="Times New Roman" w:cs="Times New Roman"/>
          <w:sz w:val="28"/>
          <w:szCs w:val="28"/>
        </w:rPr>
        <w:t>3.3. На основании распоряжения Администрации о предоставлении субсидии (далее - распоряжение) в течение трех рабочих дней со дня издания распоряжения между Администрацией и организацией-получателем субсидии заключается Соглашение о предоставлении субсидии</w:t>
      </w:r>
      <w:r w:rsidR="00413E30" w:rsidRPr="00D240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06A">
        <w:rPr>
          <w:rFonts w:ascii="Times New Roman" w:eastAsia="Calibri" w:hAnsi="Times New Roman" w:cs="Times New Roman"/>
          <w:sz w:val="28"/>
          <w:szCs w:val="28"/>
        </w:rPr>
        <w:t>(далее- Соглашение)</w:t>
      </w:r>
      <w:r w:rsidR="00413E30" w:rsidRPr="00D240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2406A">
        <w:rPr>
          <w:rFonts w:ascii="Times New Roman" w:eastAsia="Calibri" w:hAnsi="Times New Roman" w:cs="Times New Roman"/>
          <w:sz w:val="28"/>
          <w:szCs w:val="28"/>
        </w:rPr>
        <w:t xml:space="preserve">по форме, установленной Финансовым отделом Администрации </w:t>
      </w:r>
      <w:r w:rsidR="00413E30" w:rsidRPr="00D2406A">
        <w:rPr>
          <w:rFonts w:ascii="Times New Roman" w:eastAsia="Calibri" w:hAnsi="Times New Roman" w:cs="Times New Roman"/>
          <w:sz w:val="28"/>
          <w:szCs w:val="28"/>
        </w:rPr>
        <w:t xml:space="preserve">Песчанокопского </w:t>
      </w:r>
      <w:r w:rsidRPr="00D2406A">
        <w:rPr>
          <w:rFonts w:ascii="Times New Roman" w:eastAsia="Calibri" w:hAnsi="Times New Roman" w:cs="Times New Roman"/>
          <w:sz w:val="28"/>
          <w:szCs w:val="28"/>
        </w:rPr>
        <w:t>района.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В соглашение включается условие о том, что в случае уменьшения Администрации ранее доведенных лимитов бюджетных обязательств, утвержденных в установленном порядке Администрации на соответствующий финансовый год, на цели, указанные в пункте 1.3 настоящего Порядка, приводящего к невозможности предоставления субсидии в размере, определенном в соглашении, соглашение заключается на новых условиях или расторгается при не достижении согласия по новым условиям.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4.Требования к отчетности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4.1. Получатель субсидии пр</w:t>
      </w:r>
      <w:r w:rsidR="00827A6D" w:rsidRPr="00D2406A">
        <w:rPr>
          <w:rFonts w:ascii="Times New Roman" w:hAnsi="Times New Roman" w:cs="Times New Roman"/>
          <w:sz w:val="28"/>
          <w:szCs w:val="28"/>
          <w:lang w:eastAsia="ru-RU"/>
        </w:rPr>
        <w:t>едставляет Администрации Песчанокопск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ого района отчетность о достижении результатов и показателей об осуществлении расходов, источником финансового обеспечения которых является субсидия, по формам, определенным типовыми формами соглашений, установленны</w:t>
      </w:r>
      <w:r w:rsidR="00D470A9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ми </w:t>
      </w:r>
      <w:r w:rsidR="00D470A9" w:rsidRPr="00D2406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приказом Финансового отдела А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D470A9" w:rsidRPr="00D2406A">
        <w:rPr>
          <w:rFonts w:ascii="Times New Roman" w:hAnsi="Times New Roman" w:cs="Times New Roman"/>
          <w:sz w:val="28"/>
          <w:szCs w:val="28"/>
          <w:lang w:eastAsia="ru-RU"/>
        </w:rPr>
        <w:t>Песчанокопского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</w:t>
      </w:r>
      <w:r w:rsidR="00D470A9" w:rsidRPr="00D2406A">
        <w:rPr>
          <w:rFonts w:ascii="Times New Roman" w:hAnsi="Times New Roman" w:cs="Times New Roman"/>
          <w:sz w:val="28"/>
          <w:szCs w:val="28"/>
          <w:lang w:eastAsia="ru-RU"/>
        </w:rPr>
        <w:t>айона</w:t>
      </w:r>
      <w:r w:rsidR="00084FA1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и в срок,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предусмотренные соглашением о субсидии.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ind w:firstLine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5. Контроль за соблюдением условий, целей и порядка</w:t>
      </w:r>
    </w:p>
    <w:p w:rsidR="003C7993" w:rsidRPr="00D2406A" w:rsidRDefault="003C7993" w:rsidP="0019381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предоставления субсидий и ответственность за их нарушение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5.1. Субсидия носит целевой характер и не может быть использована на другие цели.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Получатель субсидии и главный распорядитель несут ответственность за нарушение условий, целей и порядка предоставления субсидии.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Получатель субсидии несет ответственность за целевое и своевременное использование субсидии, а также за достоверность документов, представленных для получения субсидии.</w:t>
      </w:r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нарушения получателем субсидии условий, установленных при ее предоставлении, выявленного по фактам проверок, проведенных главным распорядителем бюджетных средств и органами муниципального финансового контроля, а также в случае </w:t>
      </w:r>
      <w:proofErr w:type="spellStart"/>
      <w:r w:rsidRPr="00D2406A">
        <w:rPr>
          <w:rFonts w:ascii="Times New Roman" w:hAnsi="Times New Roman" w:cs="Times New Roman"/>
          <w:sz w:val="28"/>
          <w:szCs w:val="28"/>
          <w:lang w:eastAsia="ru-RU"/>
        </w:rPr>
        <w:t>недостижения</w:t>
      </w:r>
      <w:proofErr w:type="spellEnd"/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показателей результативности, предусмотренных в соглашении на предоставлении субсидии, получатель субсидии производит возврат полученной субсидии в бюджета </w:t>
      </w:r>
      <w:r w:rsidR="00FB1F10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Песчанокопского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>района в размере и в сроки, определенные требованием об обеспечении возврата.</w:t>
      </w:r>
      <w:proofErr w:type="gramEnd"/>
    </w:p>
    <w:p w:rsidR="003C7993" w:rsidRPr="00D2406A" w:rsidRDefault="003C7993" w:rsidP="0019381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5.3. В случае невозврата получателем субсидий бюджетных средств, установленных пунктом 5.2. настоящего Порядка, данные средства взыскиваются в судебном порядке.</w:t>
      </w:r>
    </w:p>
    <w:p w:rsidR="003C7993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C58" w:rsidRDefault="00E32C58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2C58" w:rsidRPr="00D2406A" w:rsidRDefault="00E32C58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Управляющий делами </w:t>
      </w:r>
    </w:p>
    <w:p w:rsidR="003C7993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Администрации района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E32C58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        О.В. Купина</w:t>
      </w: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B1F10" w:rsidRPr="00D2406A" w:rsidRDefault="00FB1F10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2"/>
        <w:gridCol w:w="5427"/>
      </w:tblGrid>
      <w:tr w:rsidR="003C7993" w:rsidRPr="00D2406A" w:rsidTr="009B296C">
        <w:tc>
          <w:tcPr>
            <w:tcW w:w="4212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7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D2406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2406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предоставления субсидий </w:t>
            </w:r>
            <w:r w:rsidRPr="00D2406A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юридическим лицам (за исключением субсидий государственным (муниципальным) учреждениям), индивидуальным предпринимателям, осуществляющим перевозку пассажиров и багажа автомобильным </w:t>
            </w:r>
            <w:r w:rsidR="009B296C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транспортом, в целях возмещения</w:t>
            </w:r>
            <w:r w:rsidRPr="00D2406A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затрат горюче-смазочных материалов, в связи с предоставлением транспортных услуг населению по мун</w:t>
            </w:r>
            <w:r w:rsidR="00FB1F10" w:rsidRPr="00D2406A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иципальным маршрутам в Песчанокопском</w:t>
            </w:r>
            <w:r w:rsidRPr="00D2406A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районе</w:t>
            </w:r>
          </w:p>
        </w:tc>
      </w:tr>
    </w:tbl>
    <w:p w:rsidR="00E32C58" w:rsidRDefault="00E32C58" w:rsidP="00193816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b/>
          <w:sz w:val="28"/>
          <w:szCs w:val="28"/>
          <w:lang w:eastAsia="ru-RU"/>
        </w:rPr>
        <w:t>ФОРМА</w:t>
      </w:r>
    </w:p>
    <w:p w:rsidR="003C7993" w:rsidRPr="00D2406A" w:rsidRDefault="003C7993" w:rsidP="0019381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ЗАЯВКА</w:t>
      </w:r>
    </w:p>
    <w:p w:rsidR="003C7993" w:rsidRPr="00D2406A" w:rsidRDefault="003C7993" w:rsidP="0019381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участие в отборе на получение субсидии </w:t>
      </w:r>
      <w:r w:rsidRPr="00D2406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</w:t>
      </w:r>
      <w:r w:rsidR="00FB1F10" w:rsidRPr="00D2406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иципальным маршрутам в Песчанокопском</w:t>
      </w:r>
      <w:r w:rsidRPr="00D2406A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 xml:space="preserve"> районе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1. Общая информация об организации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2"/>
      </w:tblGrid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Полное наименование организации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(в соответствии со свидетельством о внесении записи в Единый государственный реестр юридических лиц)</w:t>
            </w: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Организационно-правовая форма организации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Основной государственный регистрационный номер организации (ОГРН)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Код по </w:t>
            </w: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общероссийскому классификатору предприятий и организаций (ОКПО)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Код(ы) по общероссийскому классификатору внешнеэкономической деятельности (ОКВЭД)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Код причины постановки на учет (КПП)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Банковские реквизиты: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2"/>
      </w:tblGrid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Номер расчетного счета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Наименование банка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Банковский идентификационный код (БИК)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ИНН банка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КПП банка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Номер </w:t>
            </w: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корреспондентского счета банка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2. Контактная информация организации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5952"/>
      </w:tblGrid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Юридический адрес организации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Почтовый адрес организации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Сайт в сети Интернет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  <w:bottom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  <w:tcBorders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организации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7993" w:rsidRPr="00D2406A" w:rsidTr="001C7292">
        <w:tc>
          <w:tcPr>
            <w:tcW w:w="3118" w:type="dxa"/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2" w:type="dxa"/>
            <w:tcBorders>
              <w:top w:val="single" w:sz="4" w:space="0" w:color="auto"/>
            </w:tcBorders>
          </w:tcPr>
          <w:p w:rsidR="003C7993" w:rsidRPr="00D2406A" w:rsidRDefault="003C7993" w:rsidP="00D14212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(Ф.И.О., должность руководителя организации в соответствии с учредительными документами)</w:t>
            </w:r>
          </w:p>
        </w:tc>
      </w:tr>
    </w:tbl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3. К заявке прилагаются следующие документы: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1. ...</w:t>
      </w: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sz w:val="28"/>
          <w:szCs w:val="28"/>
          <w:lang w:eastAsia="ru-RU"/>
        </w:rPr>
        <w:t>2. ...</w:t>
      </w:r>
    </w:p>
    <w:p w:rsidR="003C7993" w:rsidRPr="00E32C58" w:rsidRDefault="003C7993" w:rsidP="00D14212">
      <w:pPr>
        <w:pStyle w:val="a4"/>
        <w:jc w:val="both"/>
        <w:rPr>
          <w:rFonts w:ascii="Times New Roman" w:eastAsia="Calibri" w:hAnsi="Times New Roman" w:cs="Times New Roman"/>
          <w:sz w:val="12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Достоверность информации, представленной в заявке и приложенных к ней документах на участие в конкурсном отборе, подтверждаю.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С условиями отбора и предоставления субсидии ознакомлены и согласны.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Руководитель _____________   ______________________   "__" ________ 20__ г.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(подпись)           (Ф.И.О.)</w:t>
      </w:r>
    </w:p>
    <w:p w:rsidR="003C7993" w:rsidRPr="00D2406A" w:rsidRDefault="003C7993" w:rsidP="00D14212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м.п</w:t>
      </w:r>
      <w:proofErr w:type="spellEnd"/>
      <w:r w:rsidRPr="00D2406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2"/>
        <w:gridCol w:w="5427"/>
      </w:tblGrid>
      <w:tr w:rsidR="003C7993" w:rsidRPr="00D2406A" w:rsidTr="00193816">
        <w:tc>
          <w:tcPr>
            <w:tcW w:w="4212" w:type="dxa"/>
          </w:tcPr>
          <w:p w:rsidR="003C7993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5C0C" w:rsidRPr="00D2406A" w:rsidRDefault="00C05C0C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27" w:type="dxa"/>
          </w:tcPr>
          <w:p w:rsidR="00C05C0C" w:rsidRDefault="00C05C0C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05C0C" w:rsidRDefault="00C05C0C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</w:t>
            </w:r>
            <w:r w:rsidRPr="00D2406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2406A">
              <w:rPr>
                <w:rFonts w:ascii="Times New Roman" w:hAnsi="Times New Roman" w:cs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3C7993" w:rsidRPr="00D2406A" w:rsidRDefault="003C7993" w:rsidP="00D14212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2406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Pr="00D2406A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предоставления субсидий </w:t>
            </w:r>
            <w:r w:rsidRPr="00D2406A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юридическим лицам (за исключением субсидий государственным (муниципальным) учреждениям), индивидуальным предпринимателям, осуществляющим перевозку пассажиров и багажа автомобильным транспортом, в целях возмещения части затрат горюче-смазочных материалов, в связи с предоставлением транспортных услуг населению по мун</w:t>
            </w:r>
            <w:r w:rsidR="00FB1F10" w:rsidRPr="00D2406A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иципальным маршрутам в Песчанокопском</w:t>
            </w:r>
            <w:r w:rsidRPr="00D2406A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 районе</w:t>
            </w:r>
          </w:p>
        </w:tc>
      </w:tr>
    </w:tbl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3C7993" w:rsidP="00D1421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C7993" w:rsidRPr="00D2406A" w:rsidRDefault="00A44536" w:rsidP="00193816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hyperlink w:anchor="P158" w:history="1">
        <w:r w:rsidR="003C7993" w:rsidRPr="00D2406A">
          <w:rPr>
            <w:rFonts w:ascii="Times New Roman" w:hAnsi="Times New Roman" w:cs="Times New Roman"/>
            <w:sz w:val="28"/>
            <w:szCs w:val="28"/>
            <w:lang w:eastAsia="ru-RU"/>
          </w:rPr>
          <w:t>Расчет-обоснование</w:t>
        </w:r>
      </w:hyperlink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на предоставление субсидии юридическим лицам (за исключением субсидий муниципальным учреждениям), индивидуальным предп</w:t>
      </w:r>
      <w:r w:rsidR="009B296C">
        <w:rPr>
          <w:rFonts w:ascii="Times New Roman" w:hAnsi="Times New Roman" w:cs="Times New Roman"/>
          <w:sz w:val="28"/>
          <w:szCs w:val="28"/>
          <w:lang w:eastAsia="ru-RU"/>
        </w:rPr>
        <w:t>ринимателям, на возмещение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затрат горюче-смазочных материалов (топлива) по осуществлению внутрирайонных перевозок пассажиров и багажа в целях </w:t>
      </w:r>
      <w:r w:rsidR="00FB1F10" w:rsidRPr="00D2406A">
        <w:rPr>
          <w:rFonts w:ascii="Times New Roman" w:hAnsi="Times New Roman" w:cs="Times New Roman"/>
          <w:sz w:val="28"/>
          <w:szCs w:val="28"/>
          <w:lang w:eastAsia="ru-RU"/>
        </w:rPr>
        <w:t>обеспечения населения Песчанокопского</w:t>
      </w:r>
      <w:r w:rsidR="003C7993" w:rsidRPr="00D2406A">
        <w:rPr>
          <w:rFonts w:ascii="Times New Roman" w:hAnsi="Times New Roman" w:cs="Times New Roman"/>
          <w:sz w:val="28"/>
          <w:szCs w:val="28"/>
          <w:lang w:eastAsia="ru-RU"/>
        </w:rPr>
        <w:t xml:space="preserve"> района регулярным автобусным сообщением по муниципальным маршрутам</w:t>
      </w:r>
    </w:p>
    <w:p w:rsidR="003C7993" w:rsidRPr="00D2406A" w:rsidRDefault="003C7993" w:rsidP="00193816">
      <w:pPr>
        <w:pStyle w:val="a4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3C7993" w:rsidRPr="00D2406A" w:rsidRDefault="003C7993" w:rsidP="00193816">
      <w:pPr>
        <w:pStyle w:val="a4"/>
        <w:jc w:val="center"/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</w:pPr>
      <w:r w:rsidRPr="00D2406A">
        <w:rPr>
          <w:rFonts w:ascii="Times New Roman" w:hAnsi="Times New Roman" w:cs="Times New Roman"/>
          <w:bCs/>
          <w:spacing w:val="2"/>
          <w:sz w:val="28"/>
          <w:szCs w:val="28"/>
          <w:lang w:eastAsia="ru-RU"/>
        </w:rPr>
        <w:t>за _____ месяц 20____года</w:t>
      </w:r>
    </w:p>
    <w:p w:rsidR="003C7993" w:rsidRPr="003C7993" w:rsidRDefault="003C7993" w:rsidP="00D1421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</w:pPr>
    </w:p>
    <w:tbl>
      <w:tblPr>
        <w:tblStyle w:val="26"/>
        <w:tblW w:w="100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04"/>
        <w:gridCol w:w="1207"/>
        <w:gridCol w:w="1206"/>
        <w:gridCol w:w="1072"/>
        <w:gridCol w:w="1072"/>
        <w:gridCol w:w="938"/>
        <w:gridCol w:w="938"/>
        <w:gridCol w:w="938"/>
        <w:gridCol w:w="939"/>
        <w:gridCol w:w="1217"/>
      </w:tblGrid>
      <w:tr w:rsidR="003C7993" w:rsidRPr="003C7993" w:rsidTr="00C05C0C">
        <w:trPr>
          <w:trHeight w:val="963"/>
        </w:trPr>
        <w:tc>
          <w:tcPr>
            <w:tcW w:w="504" w:type="dxa"/>
            <w:vMerge w:val="restart"/>
          </w:tcPr>
          <w:p w:rsidR="003C7993" w:rsidRPr="003C7993" w:rsidRDefault="00FB1F10" w:rsidP="00C05C0C">
            <w:pPr>
              <w:spacing w:line="315" w:lineRule="atLeast"/>
              <w:ind w:left="-142" w:right="-138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>
              <w:rPr>
                <w:bCs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1207" w:type="dxa"/>
            <w:vMerge w:val="restart"/>
          </w:tcPr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Маршрут</w:t>
            </w:r>
          </w:p>
        </w:tc>
        <w:tc>
          <w:tcPr>
            <w:tcW w:w="7103" w:type="dxa"/>
            <w:gridSpan w:val="7"/>
          </w:tcPr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Показатели</w:t>
            </w:r>
          </w:p>
        </w:tc>
        <w:tc>
          <w:tcPr>
            <w:tcW w:w="1217" w:type="dxa"/>
            <w:vMerge w:val="restart"/>
          </w:tcPr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3C7993">
              <w:rPr>
                <w:bCs/>
                <w:spacing w:val="2"/>
                <w:sz w:val="24"/>
                <w:szCs w:val="24"/>
              </w:rPr>
              <w:t>предъяв</w:t>
            </w:r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r w:rsidRPr="003C7993">
              <w:rPr>
                <w:bCs/>
                <w:spacing w:val="2"/>
                <w:sz w:val="24"/>
                <w:szCs w:val="24"/>
              </w:rPr>
              <w:t>ляемая</w:t>
            </w:r>
            <w:proofErr w:type="spellEnd"/>
            <w:proofErr w:type="gramEnd"/>
            <w:r w:rsidRPr="003C7993">
              <w:rPr>
                <w:bCs/>
                <w:spacing w:val="2"/>
                <w:sz w:val="24"/>
                <w:szCs w:val="24"/>
              </w:rPr>
              <w:t xml:space="preserve"> к  </w:t>
            </w:r>
            <w:proofErr w:type="spellStart"/>
            <w:r w:rsidRPr="003C7993">
              <w:rPr>
                <w:bCs/>
                <w:spacing w:val="2"/>
                <w:sz w:val="24"/>
                <w:szCs w:val="24"/>
              </w:rPr>
              <w:t>возмеще</w:t>
            </w:r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r w:rsidRPr="003C7993">
              <w:rPr>
                <w:bCs/>
                <w:spacing w:val="2"/>
                <w:sz w:val="24"/>
                <w:szCs w:val="24"/>
              </w:rPr>
              <w:t>нию</w:t>
            </w:r>
            <w:proofErr w:type="spellEnd"/>
          </w:p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(руб.)</w:t>
            </w:r>
          </w:p>
        </w:tc>
      </w:tr>
      <w:tr w:rsidR="003C7993" w:rsidRPr="003C7993" w:rsidTr="00C05C0C">
        <w:trPr>
          <w:trHeight w:val="2248"/>
        </w:trPr>
        <w:tc>
          <w:tcPr>
            <w:tcW w:w="504" w:type="dxa"/>
            <w:vMerge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07" w:type="dxa"/>
            <w:vMerge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 xml:space="preserve">Кол-во </w:t>
            </w:r>
            <w:proofErr w:type="spellStart"/>
            <w:proofErr w:type="gramStart"/>
            <w:r w:rsidRPr="003C7993">
              <w:rPr>
                <w:bCs/>
                <w:spacing w:val="2"/>
                <w:sz w:val="24"/>
                <w:szCs w:val="24"/>
              </w:rPr>
              <w:t>переве</w:t>
            </w:r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r w:rsidRPr="003C7993">
              <w:rPr>
                <w:bCs/>
                <w:spacing w:val="2"/>
                <w:sz w:val="24"/>
                <w:szCs w:val="24"/>
              </w:rPr>
              <w:t>зенных</w:t>
            </w:r>
            <w:proofErr w:type="spellEnd"/>
            <w:proofErr w:type="gramEnd"/>
            <w:r w:rsidRPr="003C7993">
              <w:rPr>
                <w:bCs/>
                <w:spacing w:val="2"/>
                <w:sz w:val="24"/>
                <w:szCs w:val="24"/>
              </w:rPr>
              <w:t xml:space="preserve"> пассажи</w:t>
            </w:r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r w:rsidRPr="003C7993">
              <w:rPr>
                <w:bCs/>
                <w:spacing w:val="2"/>
                <w:sz w:val="24"/>
                <w:szCs w:val="24"/>
              </w:rPr>
              <w:t>ров</w:t>
            </w:r>
          </w:p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(чел.)</w:t>
            </w:r>
          </w:p>
        </w:tc>
        <w:tc>
          <w:tcPr>
            <w:tcW w:w="1072" w:type="dxa"/>
          </w:tcPr>
          <w:p w:rsidR="003C7993" w:rsidRPr="003C7993" w:rsidRDefault="003C7993" w:rsidP="00C05C0C">
            <w:pPr>
              <w:spacing w:line="315" w:lineRule="atLeast"/>
              <w:ind w:left="-82" w:right="-55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 xml:space="preserve">Марка автобуса и </w:t>
            </w:r>
            <w:proofErr w:type="gramStart"/>
            <w:r w:rsidRPr="003C7993">
              <w:rPr>
                <w:bCs/>
                <w:spacing w:val="2"/>
                <w:sz w:val="24"/>
                <w:szCs w:val="24"/>
              </w:rPr>
              <w:t>вмести</w:t>
            </w:r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proofErr w:type="spellStart"/>
            <w:r w:rsidRPr="003C7993">
              <w:rPr>
                <w:bCs/>
                <w:spacing w:val="2"/>
                <w:sz w:val="24"/>
                <w:szCs w:val="24"/>
              </w:rPr>
              <w:t>мость</w:t>
            </w:r>
            <w:proofErr w:type="spellEnd"/>
            <w:proofErr w:type="gramEnd"/>
          </w:p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(чел.)</w:t>
            </w:r>
          </w:p>
        </w:tc>
        <w:tc>
          <w:tcPr>
            <w:tcW w:w="1072" w:type="dxa"/>
          </w:tcPr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Пробег за рейс</w:t>
            </w:r>
          </w:p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(км)</w:t>
            </w:r>
          </w:p>
        </w:tc>
        <w:tc>
          <w:tcPr>
            <w:tcW w:w="938" w:type="dxa"/>
          </w:tcPr>
          <w:p w:rsidR="003C7993" w:rsidRPr="003C7993" w:rsidRDefault="003C7993" w:rsidP="00C05C0C">
            <w:pPr>
              <w:spacing w:line="315" w:lineRule="atLeast"/>
              <w:ind w:right="-98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Кол-во рейсов в день</w:t>
            </w:r>
          </w:p>
        </w:tc>
        <w:tc>
          <w:tcPr>
            <w:tcW w:w="938" w:type="dxa"/>
          </w:tcPr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 xml:space="preserve">Расход </w:t>
            </w:r>
            <w:proofErr w:type="spellStart"/>
            <w:proofErr w:type="gramStart"/>
            <w:r w:rsidRPr="003C7993">
              <w:rPr>
                <w:bCs/>
                <w:spacing w:val="2"/>
                <w:sz w:val="24"/>
                <w:szCs w:val="24"/>
              </w:rPr>
              <w:t>топли</w:t>
            </w:r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r w:rsidRPr="003C7993">
              <w:rPr>
                <w:bCs/>
                <w:spacing w:val="2"/>
                <w:sz w:val="24"/>
                <w:szCs w:val="24"/>
              </w:rPr>
              <w:t>ва</w:t>
            </w:r>
            <w:proofErr w:type="spellEnd"/>
            <w:proofErr w:type="gramEnd"/>
            <w:r w:rsidRPr="003C7993">
              <w:rPr>
                <w:bCs/>
                <w:spacing w:val="2"/>
                <w:sz w:val="24"/>
                <w:szCs w:val="24"/>
              </w:rPr>
              <w:t xml:space="preserve"> за день</w:t>
            </w:r>
          </w:p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(л)</w:t>
            </w:r>
          </w:p>
        </w:tc>
        <w:tc>
          <w:tcPr>
            <w:tcW w:w="938" w:type="dxa"/>
          </w:tcPr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 xml:space="preserve">Расход на </w:t>
            </w:r>
            <w:proofErr w:type="spellStart"/>
            <w:proofErr w:type="gramStart"/>
            <w:r w:rsidRPr="003C7993">
              <w:rPr>
                <w:bCs/>
                <w:spacing w:val="2"/>
                <w:sz w:val="24"/>
                <w:szCs w:val="24"/>
              </w:rPr>
              <w:t>топли</w:t>
            </w:r>
            <w:proofErr w:type="spellEnd"/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r w:rsidRPr="003C7993">
              <w:rPr>
                <w:bCs/>
                <w:spacing w:val="2"/>
                <w:sz w:val="24"/>
                <w:szCs w:val="24"/>
              </w:rPr>
              <w:t>во</w:t>
            </w:r>
            <w:proofErr w:type="gramEnd"/>
          </w:p>
          <w:p w:rsidR="003C7993" w:rsidRPr="003C7993" w:rsidRDefault="003C7993" w:rsidP="00C05C0C">
            <w:pPr>
              <w:spacing w:line="315" w:lineRule="atLeast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(руб.)</w:t>
            </w:r>
          </w:p>
        </w:tc>
        <w:tc>
          <w:tcPr>
            <w:tcW w:w="939" w:type="dxa"/>
          </w:tcPr>
          <w:p w:rsidR="003C7993" w:rsidRPr="003C7993" w:rsidRDefault="003C7993" w:rsidP="00C05C0C">
            <w:pPr>
              <w:spacing w:line="315" w:lineRule="atLeast"/>
              <w:ind w:right="-49"/>
              <w:jc w:val="center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 xml:space="preserve">Кол-во дней работы в период </w:t>
            </w:r>
            <w:proofErr w:type="spellStart"/>
            <w:proofErr w:type="gramStart"/>
            <w:r w:rsidRPr="003C7993">
              <w:rPr>
                <w:bCs/>
                <w:spacing w:val="2"/>
                <w:sz w:val="24"/>
                <w:szCs w:val="24"/>
              </w:rPr>
              <w:t>расче</w:t>
            </w:r>
            <w:proofErr w:type="spellEnd"/>
            <w:r w:rsidR="00C05C0C">
              <w:rPr>
                <w:bCs/>
                <w:spacing w:val="2"/>
                <w:sz w:val="24"/>
                <w:szCs w:val="24"/>
              </w:rPr>
              <w:t>-</w:t>
            </w:r>
            <w:r w:rsidRPr="003C7993">
              <w:rPr>
                <w:bCs/>
                <w:spacing w:val="2"/>
                <w:sz w:val="24"/>
                <w:szCs w:val="24"/>
              </w:rPr>
              <w:t>та</w:t>
            </w:r>
            <w:proofErr w:type="gramEnd"/>
          </w:p>
        </w:tc>
        <w:tc>
          <w:tcPr>
            <w:tcW w:w="1217" w:type="dxa"/>
            <w:vMerge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</w:tr>
      <w:tr w:rsidR="003C7993" w:rsidRPr="003C7993" w:rsidTr="00C05C0C">
        <w:trPr>
          <w:trHeight w:val="306"/>
        </w:trPr>
        <w:tc>
          <w:tcPr>
            <w:tcW w:w="504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1</w:t>
            </w:r>
          </w:p>
        </w:tc>
        <w:tc>
          <w:tcPr>
            <w:tcW w:w="1207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9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17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</w:tr>
      <w:tr w:rsidR="003C7993" w:rsidRPr="003C7993" w:rsidTr="00C05C0C">
        <w:trPr>
          <w:trHeight w:val="321"/>
        </w:trPr>
        <w:tc>
          <w:tcPr>
            <w:tcW w:w="504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9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17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</w:tr>
      <w:tr w:rsidR="003C7993" w:rsidRPr="003C7993" w:rsidTr="00C05C0C">
        <w:trPr>
          <w:trHeight w:val="321"/>
        </w:trPr>
        <w:tc>
          <w:tcPr>
            <w:tcW w:w="504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  <w:r w:rsidRPr="003C7993">
              <w:rPr>
                <w:bCs/>
                <w:spacing w:val="2"/>
                <w:sz w:val="24"/>
                <w:szCs w:val="24"/>
              </w:rPr>
              <w:t>…</w:t>
            </w:r>
          </w:p>
        </w:tc>
        <w:tc>
          <w:tcPr>
            <w:tcW w:w="1207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9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17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</w:tr>
      <w:tr w:rsidR="003C7993" w:rsidRPr="003C7993" w:rsidTr="00C05C0C">
        <w:trPr>
          <w:trHeight w:val="321"/>
        </w:trPr>
        <w:tc>
          <w:tcPr>
            <w:tcW w:w="1711" w:type="dxa"/>
            <w:gridSpan w:val="2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06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072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8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939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  <w:tc>
          <w:tcPr>
            <w:tcW w:w="1217" w:type="dxa"/>
          </w:tcPr>
          <w:p w:rsidR="003C7993" w:rsidRPr="003C7993" w:rsidRDefault="003C7993" w:rsidP="00D14212">
            <w:pPr>
              <w:spacing w:line="315" w:lineRule="atLeast"/>
              <w:jc w:val="both"/>
              <w:textAlignment w:val="baseline"/>
              <w:rPr>
                <w:bCs/>
                <w:spacing w:val="2"/>
                <w:sz w:val="24"/>
                <w:szCs w:val="24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3724"/>
        <w:gridCol w:w="992"/>
        <w:gridCol w:w="745"/>
        <w:gridCol w:w="791"/>
        <w:gridCol w:w="917"/>
        <w:gridCol w:w="949"/>
        <w:gridCol w:w="990"/>
      </w:tblGrid>
      <w:tr w:rsidR="003C7993" w:rsidRPr="003C7993" w:rsidTr="001C7292">
        <w:trPr>
          <w:trHeight w:val="15"/>
        </w:trPr>
        <w:tc>
          <w:tcPr>
            <w:tcW w:w="813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724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45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91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17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3C7993" w:rsidRPr="003C7993" w:rsidRDefault="003C7993" w:rsidP="00D142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3C7993" w:rsidRPr="003C7993" w:rsidRDefault="003C7993" w:rsidP="00D14212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193816" w:rsidRDefault="003C7993" w:rsidP="00D1421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3C79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Руководитель предприятия</w:t>
      </w:r>
      <w:r w:rsidR="0019381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A42491" w:rsidRPr="008953E7" w:rsidRDefault="003C7993" w:rsidP="00193816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799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Главный бухгалтер предприятия</w:t>
      </w:r>
    </w:p>
    <w:p w:rsidR="00B079CA" w:rsidRDefault="00B079CA" w:rsidP="0096425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079CA" w:rsidSect="00E32C58">
      <w:footerReference w:type="default" r:id="rId11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840" w:rsidRDefault="00CB6840">
      <w:pPr>
        <w:spacing w:after="0" w:line="240" w:lineRule="auto"/>
      </w:pPr>
      <w:r>
        <w:separator/>
      </w:r>
    </w:p>
  </w:endnote>
  <w:endnote w:type="continuationSeparator" w:id="0">
    <w:p w:rsidR="00CB6840" w:rsidRDefault="00CB6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8737708"/>
      <w:docPartObj>
        <w:docPartGallery w:val="Page Numbers (Bottom of Page)"/>
        <w:docPartUnique/>
      </w:docPartObj>
    </w:sdtPr>
    <w:sdtEndPr/>
    <w:sdtContent>
      <w:p w:rsidR="001C7292" w:rsidRDefault="001C7292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536">
          <w:rPr>
            <w:noProof/>
          </w:rPr>
          <w:t>2</w:t>
        </w:r>
        <w:r>
          <w:fldChar w:fldCharType="end"/>
        </w:r>
      </w:p>
    </w:sdtContent>
  </w:sdt>
  <w:p w:rsidR="001C7292" w:rsidRDefault="001C7292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7011365"/>
      <w:docPartObj>
        <w:docPartGallery w:val="Page Numbers (Bottom of Page)"/>
        <w:docPartUnique/>
      </w:docPartObj>
    </w:sdtPr>
    <w:sdtEndPr/>
    <w:sdtContent>
      <w:p w:rsidR="00E32C58" w:rsidRDefault="00E32C58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536">
          <w:rPr>
            <w:noProof/>
          </w:rPr>
          <w:t>17</w:t>
        </w:r>
        <w:r>
          <w:fldChar w:fldCharType="end"/>
        </w:r>
      </w:p>
    </w:sdtContent>
  </w:sdt>
  <w:p w:rsidR="001C7292" w:rsidRDefault="001C7292">
    <w:pPr>
      <w:pStyle w:val="af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840" w:rsidRDefault="00CB6840">
      <w:pPr>
        <w:spacing w:after="0" w:line="240" w:lineRule="auto"/>
      </w:pPr>
      <w:r>
        <w:separator/>
      </w:r>
    </w:p>
  </w:footnote>
  <w:footnote w:type="continuationSeparator" w:id="0">
    <w:p w:rsidR="00CB6840" w:rsidRDefault="00CB68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>
    <w:nsid w:val="00206EBF"/>
    <w:multiLevelType w:val="hybridMultilevel"/>
    <w:tmpl w:val="5C56BC84"/>
    <w:lvl w:ilvl="0" w:tplc="A258BB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77C4B88"/>
    <w:multiLevelType w:val="hybridMultilevel"/>
    <w:tmpl w:val="C144CCE8"/>
    <w:lvl w:ilvl="0" w:tplc="F06E6E16">
      <w:start w:val="1"/>
      <w:numFmt w:val="decimal"/>
      <w:lvlText w:val="%1."/>
      <w:lvlJc w:val="left"/>
      <w:pPr>
        <w:ind w:left="4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B560CDF"/>
    <w:multiLevelType w:val="hybridMultilevel"/>
    <w:tmpl w:val="AF3E488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B2185"/>
    <w:multiLevelType w:val="hybridMultilevel"/>
    <w:tmpl w:val="FFFFFFFF"/>
    <w:lvl w:ilvl="0" w:tplc="683C1E10">
      <w:start w:val="1"/>
      <w:numFmt w:val="decimal"/>
      <w:lvlText w:val="%1."/>
      <w:lvlJc w:val="left"/>
      <w:pPr>
        <w:ind w:left="221" w:hanging="268"/>
      </w:pPr>
      <w:rPr>
        <w:rFonts w:ascii="Times New Roman" w:eastAsia="Times New Roman" w:hAnsi="Times New Roman" w:cs="Times New Roman" w:hint="default"/>
        <w:spacing w:val="-9"/>
        <w:w w:val="99"/>
        <w:sz w:val="28"/>
        <w:szCs w:val="28"/>
      </w:rPr>
    </w:lvl>
    <w:lvl w:ilvl="1" w:tplc="941A435C">
      <w:start w:val="1"/>
      <w:numFmt w:val="decimal"/>
      <w:lvlText w:val="%2."/>
      <w:lvlJc w:val="left"/>
      <w:pPr>
        <w:ind w:left="2377" w:hanging="2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B672A41C">
      <w:numFmt w:val="bullet"/>
      <w:lvlText w:val="•"/>
      <w:lvlJc w:val="left"/>
      <w:pPr>
        <w:ind w:left="3236" w:hanging="280"/>
      </w:pPr>
      <w:rPr>
        <w:rFonts w:hint="default"/>
      </w:rPr>
    </w:lvl>
    <w:lvl w:ilvl="3" w:tplc="5E06817E">
      <w:numFmt w:val="bullet"/>
      <w:lvlText w:val="•"/>
      <w:lvlJc w:val="left"/>
      <w:pPr>
        <w:ind w:left="4092" w:hanging="280"/>
      </w:pPr>
      <w:rPr>
        <w:rFonts w:hint="default"/>
      </w:rPr>
    </w:lvl>
    <w:lvl w:ilvl="4" w:tplc="4476DF7E">
      <w:numFmt w:val="bullet"/>
      <w:lvlText w:val="•"/>
      <w:lvlJc w:val="left"/>
      <w:pPr>
        <w:ind w:left="4948" w:hanging="280"/>
      </w:pPr>
      <w:rPr>
        <w:rFonts w:hint="default"/>
      </w:rPr>
    </w:lvl>
    <w:lvl w:ilvl="5" w:tplc="92B4980A">
      <w:numFmt w:val="bullet"/>
      <w:lvlText w:val="•"/>
      <w:lvlJc w:val="left"/>
      <w:pPr>
        <w:ind w:left="5805" w:hanging="280"/>
      </w:pPr>
      <w:rPr>
        <w:rFonts w:hint="default"/>
      </w:rPr>
    </w:lvl>
    <w:lvl w:ilvl="6" w:tplc="477E3722">
      <w:numFmt w:val="bullet"/>
      <w:lvlText w:val="•"/>
      <w:lvlJc w:val="left"/>
      <w:pPr>
        <w:ind w:left="6661" w:hanging="280"/>
      </w:pPr>
      <w:rPr>
        <w:rFonts w:hint="default"/>
      </w:rPr>
    </w:lvl>
    <w:lvl w:ilvl="7" w:tplc="8D20AC56">
      <w:numFmt w:val="bullet"/>
      <w:lvlText w:val="•"/>
      <w:lvlJc w:val="left"/>
      <w:pPr>
        <w:ind w:left="7517" w:hanging="280"/>
      </w:pPr>
      <w:rPr>
        <w:rFonts w:hint="default"/>
      </w:rPr>
    </w:lvl>
    <w:lvl w:ilvl="8" w:tplc="FDB83F2C">
      <w:numFmt w:val="bullet"/>
      <w:lvlText w:val="•"/>
      <w:lvlJc w:val="left"/>
      <w:pPr>
        <w:ind w:left="8373" w:hanging="280"/>
      </w:pPr>
      <w:rPr>
        <w:rFonts w:hint="default"/>
      </w:rPr>
    </w:lvl>
  </w:abstractNum>
  <w:abstractNum w:abstractNumId="9">
    <w:nsid w:val="139730FD"/>
    <w:multiLevelType w:val="hybridMultilevel"/>
    <w:tmpl w:val="52DE77AE"/>
    <w:lvl w:ilvl="0" w:tplc="9A8A1858">
      <w:start w:val="1"/>
      <w:numFmt w:val="decimal"/>
      <w:lvlText w:val="%1."/>
      <w:lvlJc w:val="left"/>
      <w:pPr>
        <w:ind w:left="16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>
    <w:nsid w:val="18861007"/>
    <w:multiLevelType w:val="hybridMultilevel"/>
    <w:tmpl w:val="B68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190DD3"/>
    <w:multiLevelType w:val="hybridMultilevel"/>
    <w:tmpl w:val="1276A260"/>
    <w:lvl w:ilvl="0" w:tplc="DCDEA9F2">
      <w:start w:val="1"/>
      <w:numFmt w:val="decimal"/>
      <w:lvlText w:val="%1."/>
      <w:lvlJc w:val="left"/>
      <w:pPr>
        <w:ind w:left="1110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12">
    <w:nsid w:val="1D2E1360"/>
    <w:multiLevelType w:val="hybridMultilevel"/>
    <w:tmpl w:val="6EB8E500"/>
    <w:lvl w:ilvl="0" w:tplc="E72AF8E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06D2ABD"/>
    <w:multiLevelType w:val="hybridMultilevel"/>
    <w:tmpl w:val="8272D45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>
    <w:nsid w:val="2836695F"/>
    <w:multiLevelType w:val="hybridMultilevel"/>
    <w:tmpl w:val="FFFFFFFF"/>
    <w:lvl w:ilvl="0" w:tplc="47CE2A30">
      <w:start w:val="1"/>
      <w:numFmt w:val="decimal"/>
      <w:lvlText w:val="%1)"/>
      <w:lvlJc w:val="left"/>
      <w:pPr>
        <w:ind w:left="221" w:hanging="305"/>
      </w:pPr>
      <w:rPr>
        <w:rFonts w:ascii="Times New Roman" w:eastAsia="Times New Roman" w:hAnsi="Times New Roman" w:cs="Times New Roman" w:hint="default"/>
        <w:spacing w:val="-8"/>
        <w:w w:val="99"/>
        <w:sz w:val="28"/>
        <w:szCs w:val="28"/>
      </w:rPr>
    </w:lvl>
    <w:lvl w:ilvl="1" w:tplc="DEC00FA8">
      <w:numFmt w:val="bullet"/>
      <w:lvlText w:val="•"/>
      <w:lvlJc w:val="left"/>
      <w:pPr>
        <w:ind w:left="1206" w:hanging="305"/>
      </w:pPr>
      <w:rPr>
        <w:rFonts w:hint="default"/>
      </w:rPr>
    </w:lvl>
    <w:lvl w:ilvl="2" w:tplc="F3F0F6FC">
      <w:numFmt w:val="bullet"/>
      <w:lvlText w:val="•"/>
      <w:lvlJc w:val="left"/>
      <w:pPr>
        <w:ind w:left="2193" w:hanging="305"/>
      </w:pPr>
      <w:rPr>
        <w:rFonts w:hint="default"/>
      </w:rPr>
    </w:lvl>
    <w:lvl w:ilvl="3" w:tplc="CAC441F6">
      <w:numFmt w:val="bullet"/>
      <w:lvlText w:val="•"/>
      <w:lvlJc w:val="left"/>
      <w:pPr>
        <w:ind w:left="3179" w:hanging="305"/>
      </w:pPr>
      <w:rPr>
        <w:rFonts w:hint="default"/>
      </w:rPr>
    </w:lvl>
    <w:lvl w:ilvl="4" w:tplc="CE981286">
      <w:numFmt w:val="bullet"/>
      <w:lvlText w:val="•"/>
      <w:lvlJc w:val="left"/>
      <w:pPr>
        <w:ind w:left="4166" w:hanging="305"/>
      </w:pPr>
      <w:rPr>
        <w:rFonts w:hint="default"/>
      </w:rPr>
    </w:lvl>
    <w:lvl w:ilvl="5" w:tplc="1824A360">
      <w:numFmt w:val="bullet"/>
      <w:lvlText w:val="•"/>
      <w:lvlJc w:val="left"/>
      <w:pPr>
        <w:ind w:left="5153" w:hanging="305"/>
      </w:pPr>
      <w:rPr>
        <w:rFonts w:hint="default"/>
      </w:rPr>
    </w:lvl>
    <w:lvl w:ilvl="6" w:tplc="285EE9EA">
      <w:numFmt w:val="bullet"/>
      <w:lvlText w:val="•"/>
      <w:lvlJc w:val="left"/>
      <w:pPr>
        <w:ind w:left="6139" w:hanging="305"/>
      </w:pPr>
      <w:rPr>
        <w:rFonts w:hint="default"/>
      </w:rPr>
    </w:lvl>
    <w:lvl w:ilvl="7" w:tplc="7938DC6C">
      <w:numFmt w:val="bullet"/>
      <w:lvlText w:val="•"/>
      <w:lvlJc w:val="left"/>
      <w:pPr>
        <w:ind w:left="7126" w:hanging="305"/>
      </w:pPr>
      <w:rPr>
        <w:rFonts w:hint="default"/>
      </w:rPr>
    </w:lvl>
    <w:lvl w:ilvl="8" w:tplc="B7445BA0">
      <w:numFmt w:val="bullet"/>
      <w:lvlText w:val="•"/>
      <w:lvlJc w:val="left"/>
      <w:pPr>
        <w:ind w:left="8113" w:hanging="305"/>
      </w:pPr>
      <w:rPr>
        <w:rFonts w:hint="default"/>
      </w:rPr>
    </w:lvl>
  </w:abstractNum>
  <w:abstractNum w:abstractNumId="15">
    <w:nsid w:val="2C8A6F1F"/>
    <w:multiLevelType w:val="multilevel"/>
    <w:tmpl w:val="39D2A56E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6">
    <w:nsid w:val="34CA743C"/>
    <w:multiLevelType w:val="hybridMultilevel"/>
    <w:tmpl w:val="7A104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F50552"/>
    <w:multiLevelType w:val="hybridMultilevel"/>
    <w:tmpl w:val="66CACBBA"/>
    <w:lvl w:ilvl="0" w:tplc="94D2C96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438F751E"/>
    <w:multiLevelType w:val="hybridMultilevel"/>
    <w:tmpl w:val="FFFFFFFF"/>
    <w:lvl w:ilvl="0" w:tplc="B6B0EC6A">
      <w:numFmt w:val="bullet"/>
      <w:lvlText w:val="-"/>
      <w:lvlJc w:val="left"/>
      <w:pPr>
        <w:ind w:left="221" w:hanging="186"/>
      </w:pPr>
      <w:rPr>
        <w:rFonts w:ascii="Times New Roman" w:eastAsia="Times New Roman" w:hAnsi="Times New Roman" w:hint="default"/>
        <w:w w:val="99"/>
        <w:sz w:val="28"/>
      </w:rPr>
    </w:lvl>
    <w:lvl w:ilvl="1" w:tplc="56042DBE">
      <w:numFmt w:val="bullet"/>
      <w:lvlText w:val="•"/>
      <w:lvlJc w:val="left"/>
      <w:pPr>
        <w:ind w:left="1206" w:hanging="186"/>
      </w:pPr>
      <w:rPr>
        <w:rFonts w:hint="default"/>
      </w:rPr>
    </w:lvl>
    <w:lvl w:ilvl="2" w:tplc="384C1294">
      <w:numFmt w:val="bullet"/>
      <w:lvlText w:val="•"/>
      <w:lvlJc w:val="left"/>
      <w:pPr>
        <w:ind w:left="2193" w:hanging="186"/>
      </w:pPr>
      <w:rPr>
        <w:rFonts w:hint="default"/>
      </w:rPr>
    </w:lvl>
    <w:lvl w:ilvl="3" w:tplc="3B74227E">
      <w:numFmt w:val="bullet"/>
      <w:lvlText w:val="•"/>
      <w:lvlJc w:val="left"/>
      <w:pPr>
        <w:ind w:left="3179" w:hanging="186"/>
      </w:pPr>
      <w:rPr>
        <w:rFonts w:hint="default"/>
      </w:rPr>
    </w:lvl>
    <w:lvl w:ilvl="4" w:tplc="9968A9E6">
      <w:numFmt w:val="bullet"/>
      <w:lvlText w:val="•"/>
      <w:lvlJc w:val="left"/>
      <w:pPr>
        <w:ind w:left="4166" w:hanging="186"/>
      </w:pPr>
      <w:rPr>
        <w:rFonts w:hint="default"/>
      </w:rPr>
    </w:lvl>
    <w:lvl w:ilvl="5" w:tplc="8A403D9E">
      <w:numFmt w:val="bullet"/>
      <w:lvlText w:val="•"/>
      <w:lvlJc w:val="left"/>
      <w:pPr>
        <w:ind w:left="5153" w:hanging="186"/>
      </w:pPr>
      <w:rPr>
        <w:rFonts w:hint="default"/>
      </w:rPr>
    </w:lvl>
    <w:lvl w:ilvl="6" w:tplc="67DCC22E">
      <w:numFmt w:val="bullet"/>
      <w:lvlText w:val="•"/>
      <w:lvlJc w:val="left"/>
      <w:pPr>
        <w:ind w:left="6139" w:hanging="186"/>
      </w:pPr>
      <w:rPr>
        <w:rFonts w:hint="default"/>
      </w:rPr>
    </w:lvl>
    <w:lvl w:ilvl="7" w:tplc="09A2D0A6">
      <w:numFmt w:val="bullet"/>
      <w:lvlText w:val="•"/>
      <w:lvlJc w:val="left"/>
      <w:pPr>
        <w:ind w:left="7126" w:hanging="186"/>
      </w:pPr>
      <w:rPr>
        <w:rFonts w:hint="default"/>
      </w:rPr>
    </w:lvl>
    <w:lvl w:ilvl="8" w:tplc="E78EB93E">
      <w:numFmt w:val="bullet"/>
      <w:lvlText w:val="•"/>
      <w:lvlJc w:val="left"/>
      <w:pPr>
        <w:ind w:left="8113" w:hanging="186"/>
      </w:pPr>
      <w:rPr>
        <w:rFonts w:hint="default"/>
      </w:rPr>
    </w:lvl>
  </w:abstractNum>
  <w:abstractNum w:abstractNumId="19">
    <w:nsid w:val="457E337E"/>
    <w:multiLevelType w:val="hybridMultilevel"/>
    <w:tmpl w:val="AC6AF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7FC5425"/>
    <w:multiLevelType w:val="multilevel"/>
    <w:tmpl w:val="C0E8F9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4918568D"/>
    <w:multiLevelType w:val="hybridMultilevel"/>
    <w:tmpl w:val="E3166DE8"/>
    <w:lvl w:ilvl="0" w:tplc="DF707A04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2DACB8C">
      <w:start w:val="1"/>
      <w:numFmt w:val="decimal"/>
      <w:lvlText w:val="%3)"/>
      <w:lvlJc w:val="right"/>
      <w:pPr>
        <w:ind w:left="606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207FD7"/>
    <w:multiLevelType w:val="hybridMultilevel"/>
    <w:tmpl w:val="1A3E2D08"/>
    <w:lvl w:ilvl="0" w:tplc="3678E5D8">
      <w:start w:val="1"/>
      <w:numFmt w:val="decimal"/>
      <w:lvlText w:val="%1."/>
      <w:lvlJc w:val="left"/>
      <w:pPr>
        <w:ind w:left="12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4D4A48E8"/>
    <w:multiLevelType w:val="multilevel"/>
    <w:tmpl w:val="5DF01DFC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7C4E43"/>
    <w:multiLevelType w:val="hybridMultilevel"/>
    <w:tmpl w:val="F8325574"/>
    <w:lvl w:ilvl="0" w:tplc="95AA1F8E">
      <w:start w:val="1"/>
      <w:numFmt w:val="decimal"/>
      <w:lvlText w:val="%1."/>
      <w:lvlJc w:val="left"/>
      <w:pPr>
        <w:ind w:left="184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4E8D4F6F"/>
    <w:multiLevelType w:val="hybridMultilevel"/>
    <w:tmpl w:val="41A84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0601D"/>
    <w:multiLevelType w:val="hybridMultilevel"/>
    <w:tmpl w:val="7966D38E"/>
    <w:lvl w:ilvl="0" w:tplc="20F843F4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24975A8"/>
    <w:multiLevelType w:val="multilevel"/>
    <w:tmpl w:val="EA88FD30"/>
    <w:lvl w:ilvl="0">
      <w:start w:val="1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28">
    <w:nsid w:val="538313CC"/>
    <w:multiLevelType w:val="hybridMultilevel"/>
    <w:tmpl w:val="256E42D4"/>
    <w:lvl w:ilvl="0" w:tplc="0419000F">
      <w:start w:val="1"/>
      <w:numFmt w:val="decimal"/>
      <w:lvlText w:val="%1."/>
      <w:lvlJc w:val="left"/>
      <w:pPr>
        <w:tabs>
          <w:tab w:val="num" w:pos="761"/>
        </w:tabs>
        <w:ind w:left="76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5A9057A"/>
    <w:multiLevelType w:val="multilevel"/>
    <w:tmpl w:val="E2A8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30">
    <w:nsid w:val="580754EE"/>
    <w:multiLevelType w:val="hybridMultilevel"/>
    <w:tmpl w:val="A440CD72"/>
    <w:lvl w:ilvl="0" w:tplc="0419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  <w:rPr>
        <w:rFonts w:cs="Times New Roman"/>
      </w:rPr>
    </w:lvl>
  </w:abstractNum>
  <w:abstractNum w:abstractNumId="31">
    <w:nsid w:val="59EC6B8D"/>
    <w:multiLevelType w:val="hybridMultilevel"/>
    <w:tmpl w:val="4072C88A"/>
    <w:lvl w:ilvl="0" w:tplc="F7BC7914">
      <w:start w:val="1"/>
      <w:numFmt w:val="decimal"/>
      <w:lvlText w:val="%1."/>
      <w:lvlJc w:val="left"/>
      <w:pPr>
        <w:ind w:left="674" w:hanging="39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657678"/>
    <w:multiLevelType w:val="hybridMultilevel"/>
    <w:tmpl w:val="37D0A8F6"/>
    <w:lvl w:ilvl="0" w:tplc="8C74E7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E5669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2C5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C5E46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876A8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306ED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7CD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E811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F3C8D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61066D85"/>
    <w:multiLevelType w:val="hybridMultilevel"/>
    <w:tmpl w:val="8272D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BAE3764"/>
    <w:multiLevelType w:val="multilevel"/>
    <w:tmpl w:val="F050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5">
    <w:nsid w:val="6BDB0B53"/>
    <w:multiLevelType w:val="hybridMultilevel"/>
    <w:tmpl w:val="5A62EA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72F152A"/>
    <w:multiLevelType w:val="hybridMultilevel"/>
    <w:tmpl w:val="ADB6A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7178AC"/>
    <w:multiLevelType w:val="multilevel"/>
    <w:tmpl w:val="2D14C0CC"/>
    <w:lvl w:ilvl="0">
      <w:start w:val="1"/>
      <w:numFmt w:val="decimal"/>
      <w:lvlText w:val="%1."/>
      <w:lvlJc w:val="left"/>
      <w:pPr>
        <w:ind w:left="1240" w:hanging="2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2440" w:hanging="49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numFmt w:val="bullet"/>
      <w:lvlText w:val="•"/>
      <w:lvlJc w:val="left"/>
      <w:pPr>
        <w:ind w:left="3401" w:hanging="490"/>
      </w:pPr>
      <w:rPr>
        <w:rFonts w:hint="default"/>
      </w:rPr>
    </w:lvl>
    <w:lvl w:ilvl="3">
      <w:numFmt w:val="bullet"/>
      <w:lvlText w:val="•"/>
      <w:lvlJc w:val="left"/>
      <w:pPr>
        <w:ind w:left="4364" w:hanging="490"/>
      </w:pPr>
      <w:rPr>
        <w:rFonts w:hint="default"/>
      </w:rPr>
    </w:lvl>
    <w:lvl w:ilvl="4">
      <w:numFmt w:val="bullet"/>
      <w:lvlText w:val="•"/>
      <w:lvlJc w:val="left"/>
      <w:pPr>
        <w:ind w:left="5327" w:hanging="490"/>
      </w:pPr>
      <w:rPr>
        <w:rFonts w:hint="default"/>
      </w:rPr>
    </w:lvl>
    <w:lvl w:ilvl="5">
      <w:numFmt w:val="bullet"/>
      <w:lvlText w:val="•"/>
      <w:lvlJc w:val="left"/>
      <w:pPr>
        <w:ind w:left="6290" w:hanging="490"/>
      </w:pPr>
      <w:rPr>
        <w:rFonts w:hint="default"/>
      </w:rPr>
    </w:lvl>
    <w:lvl w:ilvl="6">
      <w:numFmt w:val="bullet"/>
      <w:lvlText w:val="•"/>
      <w:lvlJc w:val="left"/>
      <w:pPr>
        <w:ind w:left="7253" w:hanging="490"/>
      </w:pPr>
      <w:rPr>
        <w:rFonts w:hint="default"/>
      </w:rPr>
    </w:lvl>
    <w:lvl w:ilvl="7">
      <w:numFmt w:val="bullet"/>
      <w:lvlText w:val="•"/>
      <w:lvlJc w:val="left"/>
      <w:pPr>
        <w:ind w:left="8216" w:hanging="490"/>
      </w:pPr>
      <w:rPr>
        <w:rFonts w:hint="default"/>
      </w:rPr>
    </w:lvl>
    <w:lvl w:ilvl="8">
      <w:numFmt w:val="bullet"/>
      <w:lvlText w:val="•"/>
      <w:lvlJc w:val="left"/>
      <w:pPr>
        <w:ind w:left="9179" w:hanging="490"/>
      </w:pPr>
      <w:rPr>
        <w:rFonts w:hint="default"/>
      </w:rPr>
    </w:lvl>
  </w:abstractNum>
  <w:num w:numId="1">
    <w:abstractNumId w:val="23"/>
  </w:num>
  <w:num w:numId="2">
    <w:abstractNumId w:val="16"/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30"/>
  </w:num>
  <w:num w:numId="12">
    <w:abstractNumId w:val="0"/>
  </w:num>
  <w:num w:numId="13">
    <w:abstractNumId w:val="29"/>
  </w:num>
  <w:num w:numId="14">
    <w:abstractNumId w:val="35"/>
  </w:num>
  <w:num w:numId="15">
    <w:abstractNumId w:val="5"/>
  </w:num>
  <w:num w:numId="16">
    <w:abstractNumId w:val="32"/>
  </w:num>
  <w:num w:numId="17">
    <w:abstractNumId w:val="10"/>
  </w:num>
  <w:num w:numId="18">
    <w:abstractNumId w:val="4"/>
  </w:num>
  <w:num w:numId="19">
    <w:abstractNumId w:val="1"/>
  </w:num>
  <w:num w:numId="20">
    <w:abstractNumId w:val="2"/>
  </w:num>
  <w:num w:numId="21">
    <w:abstractNumId w:val="3"/>
  </w:num>
  <w:num w:numId="22">
    <w:abstractNumId w:val="13"/>
  </w:num>
  <w:num w:numId="23">
    <w:abstractNumId w:val="19"/>
  </w:num>
  <w:num w:numId="24">
    <w:abstractNumId w:val="25"/>
  </w:num>
  <w:num w:numId="25">
    <w:abstractNumId w:val="33"/>
  </w:num>
  <w:num w:numId="26">
    <w:abstractNumId w:val="9"/>
  </w:num>
  <w:num w:numId="27">
    <w:abstractNumId w:val="20"/>
  </w:num>
  <w:num w:numId="28">
    <w:abstractNumId w:val="17"/>
  </w:num>
  <w:num w:numId="29">
    <w:abstractNumId w:val="21"/>
  </w:num>
  <w:num w:numId="30">
    <w:abstractNumId w:val="24"/>
  </w:num>
  <w:num w:numId="31">
    <w:abstractNumId w:val="12"/>
  </w:num>
  <w:num w:numId="32">
    <w:abstractNumId w:val="34"/>
  </w:num>
  <w:num w:numId="33">
    <w:abstractNumId w:val="31"/>
  </w:num>
  <w:num w:numId="34">
    <w:abstractNumId w:val="7"/>
  </w:num>
  <w:num w:numId="35">
    <w:abstractNumId w:val="8"/>
  </w:num>
  <w:num w:numId="36">
    <w:abstractNumId w:val="37"/>
  </w:num>
  <w:num w:numId="37">
    <w:abstractNumId w:val="18"/>
  </w:num>
  <w:num w:numId="38">
    <w:abstractNumId w:val="14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06F"/>
    <w:rsid w:val="00084FA1"/>
    <w:rsid w:val="00193816"/>
    <w:rsid w:val="001C7292"/>
    <w:rsid w:val="00206C17"/>
    <w:rsid w:val="002632E8"/>
    <w:rsid w:val="002A0D64"/>
    <w:rsid w:val="002D79F6"/>
    <w:rsid w:val="002E0980"/>
    <w:rsid w:val="003360C7"/>
    <w:rsid w:val="00365B6E"/>
    <w:rsid w:val="003A5CDF"/>
    <w:rsid w:val="003C4ABE"/>
    <w:rsid w:val="003C5FC5"/>
    <w:rsid w:val="003C7993"/>
    <w:rsid w:val="00405091"/>
    <w:rsid w:val="00413E30"/>
    <w:rsid w:val="00426D9F"/>
    <w:rsid w:val="00441CE7"/>
    <w:rsid w:val="0049518D"/>
    <w:rsid w:val="00582BAB"/>
    <w:rsid w:val="0058306F"/>
    <w:rsid w:val="005C565F"/>
    <w:rsid w:val="005D497A"/>
    <w:rsid w:val="0060467A"/>
    <w:rsid w:val="00685DBA"/>
    <w:rsid w:val="006D6EBB"/>
    <w:rsid w:val="00712ADC"/>
    <w:rsid w:val="007712B7"/>
    <w:rsid w:val="007E15FC"/>
    <w:rsid w:val="00827A6D"/>
    <w:rsid w:val="008669A9"/>
    <w:rsid w:val="008701BA"/>
    <w:rsid w:val="008953E7"/>
    <w:rsid w:val="008B1187"/>
    <w:rsid w:val="008C17EA"/>
    <w:rsid w:val="008E7F3F"/>
    <w:rsid w:val="008F59A9"/>
    <w:rsid w:val="00934511"/>
    <w:rsid w:val="00944E29"/>
    <w:rsid w:val="00962A73"/>
    <w:rsid w:val="00964255"/>
    <w:rsid w:val="00970B81"/>
    <w:rsid w:val="009B296C"/>
    <w:rsid w:val="009B46C1"/>
    <w:rsid w:val="00A42491"/>
    <w:rsid w:val="00A44536"/>
    <w:rsid w:val="00A9068B"/>
    <w:rsid w:val="00AA5F9E"/>
    <w:rsid w:val="00AF40B0"/>
    <w:rsid w:val="00B0166A"/>
    <w:rsid w:val="00B079CA"/>
    <w:rsid w:val="00B36FC3"/>
    <w:rsid w:val="00B41B67"/>
    <w:rsid w:val="00BB23BB"/>
    <w:rsid w:val="00C05C0C"/>
    <w:rsid w:val="00CA7103"/>
    <w:rsid w:val="00CB6840"/>
    <w:rsid w:val="00CE0EC4"/>
    <w:rsid w:val="00CE4665"/>
    <w:rsid w:val="00D14212"/>
    <w:rsid w:val="00D2406A"/>
    <w:rsid w:val="00D470A9"/>
    <w:rsid w:val="00D968EF"/>
    <w:rsid w:val="00DE5AFE"/>
    <w:rsid w:val="00E01F53"/>
    <w:rsid w:val="00E32C58"/>
    <w:rsid w:val="00E86D24"/>
    <w:rsid w:val="00F000CE"/>
    <w:rsid w:val="00F0249B"/>
    <w:rsid w:val="00F60C4C"/>
    <w:rsid w:val="00F96255"/>
    <w:rsid w:val="00FB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44E29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944E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next w:val="a0"/>
    <w:link w:val="30"/>
    <w:uiPriority w:val="99"/>
    <w:qFormat/>
    <w:rsid w:val="00944E29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944E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5">
    <w:name w:val="heading 5"/>
    <w:next w:val="a0"/>
    <w:link w:val="50"/>
    <w:uiPriority w:val="99"/>
    <w:qFormat/>
    <w:rsid w:val="00944E2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3C799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3C799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36FC3"/>
    <w:pPr>
      <w:spacing w:after="0" w:line="240" w:lineRule="auto"/>
    </w:pPr>
  </w:style>
  <w:style w:type="paragraph" w:styleId="a5">
    <w:name w:val="Balloon Text"/>
    <w:basedOn w:val="a0"/>
    <w:link w:val="a6"/>
    <w:unhideWhenUsed/>
    <w:rsid w:val="002A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rsid w:val="002A0D64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B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44E2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44E29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944E2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44E2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944E2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44E29"/>
  </w:style>
  <w:style w:type="character" w:customStyle="1" w:styleId="12">
    <w:name w:val="Обычный1"/>
    <w:rsid w:val="00944E29"/>
    <w:rPr>
      <w:sz w:val="24"/>
    </w:rPr>
  </w:style>
  <w:style w:type="paragraph" w:styleId="a">
    <w:name w:val="List Bullet"/>
    <w:basedOn w:val="a0"/>
    <w:link w:val="a8"/>
    <w:rsid w:val="00944E2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Маркированный список Знак"/>
    <w:basedOn w:val="12"/>
    <w:link w:val="a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toc 2"/>
    <w:next w:val="a0"/>
    <w:link w:val="22"/>
    <w:uiPriority w:val="39"/>
    <w:rsid w:val="00944E29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aaieiaie1">
    <w:name w:val="caaieiaie 1"/>
    <w:basedOn w:val="a0"/>
    <w:next w:val="a0"/>
    <w:rsid w:val="00944E2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9">
    <w:name w:val="Знак Знак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0"/>
    <w:link w:val="42"/>
    <w:uiPriority w:val="39"/>
    <w:rsid w:val="00944E29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0"/>
    <w:link w:val="62"/>
    <w:uiPriority w:val="39"/>
    <w:rsid w:val="00944E29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0"/>
    <w:link w:val="70"/>
    <w:uiPriority w:val="39"/>
    <w:rsid w:val="00944E29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44E29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">
    <w:name w:val="Знак Знак4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0"/>
    <w:link w:val="ab"/>
    <w:rsid w:val="00944E2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12"/>
    <w:link w:val="aa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">
    <w:name w:val="Стиль3"/>
    <w:basedOn w:val="23"/>
    <w:rsid w:val="00944E29"/>
    <w:pPr>
      <w:widowControl w:val="0"/>
      <w:tabs>
        <w:tab w:val="left" w:pos="1307"/>
      </w:tabs>
      <w:ind w:left="1080"/>
    </w:pPr>
    <w:rPr>
      <w:sz w:val="24"/>
    </w:rPr>
  </w:style>
  <w:style w:type="paragraph" w:styleId="ac">
    <w:name w:val="header"/>
    <w:basedOn w:val="a0"/>
    <w:link w:val="ad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944E2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List Paragraph"/>
    <w:basedOn w:val="a0"/>
    <w:link w:val="af"/>
    <w:qFormat/>
    <w:rsid w:val="00944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12"/>
    <w:link w:val="ae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0">
    <w:name w:val="Îáû÷íûé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0"/>
    <w:link w:val="33"/>
    <w:uiPriority w:val="39"/>
    <w:rsid w:val="00944E29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22">
    <w:name w:val="Основной текст с отсf2упом 2"/>
    <w:basedOn w:val="a0"/>
    <w:rsid w:val="00944E29"/>
    <w:pPr>
      <w:widowControl w:val="0"/>
      <w:spacing w:after="0" w:line="240" w:lineRule="auto"/>
      <w:ind w:firstLine="510"/>
      <w:jc w:val="both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paragraph" w:styleId="af1">
    <w:name w:val="Body Text"/>
    <w:basedOn w:val="a0"/>
    <w:link w:val="af2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2">
    <w:name w:val="Основной текст Знак"/>
    <w:basedOn w:val="a1"/>
    <w:link w:val="af1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944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3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14"/>
    <w:rsid w:val="00944E29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944E29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af4">
    <w:name w:val="Словарная статья"/>
    <w:basedOn w:val="a0"/>
    <w:next w:val="a0"/>
    <w:rsid w:val="00944E29"/>
    <w:pPr>
      <w:spacing w:after="0" w:line="240" w:lineRule="auto"/>
      <w:ind w:right="118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5">
    <w:name w:val="toc 1"/>
    <w:next w:val="a0"/>
    <w:link w:val="16"/>
    <w:uiPriority w:val="39"/>
    <w:rsid w:val="00944E29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944E2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44E2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0"/>
    <w:link w:val="af6"/>
    <w:uiPriority w:val="99"/>
    <w:rsid w:val="00944E29"/>
    <w:pPr>
      <w:spacing w:after="0" w:line="240" w:lineRule="auto"/>
      <w:ind w:left="-284" w:firstLine="426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1">
    <w:name w:val="toc 9"/>
    <w:next w:val="a0"/>
    <w:link w:val="92"/>
    <w:uiPriority w:val="39"/>
    <w:rsid w:val="00944E29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944E2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">
    <w:name w:val="toc 8"/>
    <w:next w:val="a0"/>
    <w:link w:val="80"/>
    <w:uiPriority w:val="39"/>
    <w:rsid w:val="00944E29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4">
    <w:name w:val="Body Text 3"/>
    <w:basedOn w:val="a0"/>
    <w:link w:val="35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3 Знак"/>
    <w:basedOn w:val="a1"/>
    <w:link w:val="34"/>
    <w:rsid w:val="00944E2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Title">
    <w:name w:val="ConsTitle"/>
    <w:rsid w:val="00944E29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styleId="51">
    <w:name w:val="toc 5"/>
    <w:next w:val="a0"/>
    <w:link w:val="52"/>
    <w:uiPriority w:val="39"/>
    <w:rsid w:val="00944E29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7">
    <w:name w:val="footer"/>
    <w:basedOn w:val="a0"/>
    <w:link w:val="af8"/>
    <w:uiPriority w:val="99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Просмотренная гиперссылка1"/>
    <w:link w:val="af9"/>
    <w:rsid w:val="00944E29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9">
    <w:name w:val="FollowedHyperlink"/>
    <w:link w:val="17"/>
    <w:rsid w:val="00944E29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afa">
    <w:name w:val="Subtitle"/>
    <w:next w:val="a0"/>
    <w:link w:val="afb"/>
    <w:uiPriority w:val="99"/>
    <w:qFormat/>
    <w:rsid w:val="00944E2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b">
    <w:name w:val="Подзаголовок Знак"/>
    <w:basedOn w:val="a1"/>
    <w:link w:val="afa"/>
    <w:uiPriority w:val="99"/>
    <w:rsid w:val="00944E2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Default">
    <w:name w:val="Default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Title"/>
    <w:next w:val="a0"/>
    <w:link w:val="afd"/>
    <w:uiPriority w:val="99"/>
    <w:qFormat/>
    <w:rsid w:val="00944E29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d">
    <w:name w:val="Название Знак"/>
    <w:basedOn w:val="a1"/>
    <w:link w:val="afc"/>
    <w:uiPriority w:val="99"/>
    <w:rsid w:val="00944E29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8">
    <w:name w:val="заголовок 1"/>
    <w:basedOn w:val="a0"/>
    <w:next w:val="a0"/>
    <w:uiPriority w:val="99"/>
    <w:rsid w:val="00944E29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944E29"/>
    <w:pPr>
      <w:spacing w:after="0" w:line="240" w:lineRule="auto"/>
      <w:ind w:left="636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Номер страницы1"/>
    <w:basedOn w:val="13"/>
    <w:link w:val="afe"/>
    <w:rsid w:val="00944E29"/>
  </w:style>
  <w:style w:type="character" w:styleId="afe">
    <w:name w:val="page number"/>
    <w:basedOn w:val="a1"/>
    <w:link w:val="19"/>
    <w:uiPriority w:val="99"/>
    <w:rsid w:val="00944E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a">
    <w:name w:val="Сетка таблицы1"/>
    <w:basedOn w:val="a2"/>
    <w:next w:val="a7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1"/>
    <w:link w:val="6"/>
    <w:uiPriority w:val="99"/>
    <w:rsid w:val="003C79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3C7993"/>
    <w:rPr>
      <w:rFonts w:ascii="Arial" w:eastAsia="Times New Roman" w:hAnsi="Arial" w:cs="Arial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3C7993"/>
  </w:style>
  <w:style w:type="table" w:customStyle="1" w:styleId="26">
    <w:name w:val="Сетка таблицы2"/>
    <w:basedOn w:val="a2"/>
    <w:next w:val="a7"/>
    <w:uiPriority w:val="99"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0"/>
    <w:link w:val="aff0"/>
    <w:uiPriority w:val="99"/>
    <w:rsid w:val="003C7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uiPriority w:val="99"/>
    <w:rsid w:val="003C79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rsid w:val="003C799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бычный Знак"/>
    <w:uiPriority w:val="99"/>
    <w:rsid w:val="003C7993"/>
    <w:rPr>
      <w:rFonts w:cs="Times New Roman"/>
      <w:lang w:val="ru-RU" w:eastAsia="ru-RU" w:bidi="ar-SA"/>
    </w:rPr>
  </w:style>
  <w:style w:type="paragraph" w:customStyle="1" w:styleId="aff3">
    <w:name w:val="Знак Знак Знак Знак"/>
    <w:basedOn w:val="a0"/>
    <w:uiPriority w:val="99"/>
    <w:rsid w:val="003C799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0"/>
    <w:link w:val="HTML0"/>
    <w:uiPriority w:val="99"/>
    <w:rsid w:val="003C7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3C799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4">
    <w:name w:val="Знак"/>
    <w:basedOn w:val="a0"/>
    <w:rsid w:val="003C79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7">
    <w:name w:val="Body Text 2"/>
    <w:basedOn w:val="a0"/>
    <w:link w:val="28"/>
    <w:rsid w:val="003C79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3C79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uiPriority w:val="99"/>
    <w:rsid w:val="003C79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3C7993"/>
    <w:pPr>
      <w:overflowPunct w:val="0"/>
      <w:autoSpaceDE w:val="0"/>
      <w:autoSpaceDN w:val="0"/>
      <w:adjustRightInd w:val="0"/>
      <w:spacing w:after="0" w:line="24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 Text 21"/>
    <w:basedOn w:val="a0"/>
    <w:uiPriority w:val="99"/>
    <w:rsid w:val="003C799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Document Map"/>
    <w:basedOn w:val="a0"/>
    <w:link w:val="aff6"/>
    <w:uiPriority w:val="99"/>
    <w:semiHidden/>
    <w:rsid w:val="003C79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3C799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Postan">
    <w:name w:val="Postan"/>
    <w:basedOn w:val="a0"/>
    <w:uiPriority w:val="99"/>
    <w:rsid w:val="003C79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3C7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C7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List"/>
    <w:basedOn w:val="a0"/>
    <w:uiPriority w:val="99"/>
    <w:rsid w:val="003C7993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5z0">
    <w:name w:val="WW8Num5z0"/>
    <w:uiPriority w:val="99"/>
    <w:rsid w:val="003C799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3C7993"/>
  </w:style>
  <w:style w:type="character" w:customStyle="1" w:styleId="WW-Absatz-Standardschriftart">
    <w:name w:val="WW-Absatz-Standardschriftart"/>
    <w:uiPriority w:val="99"/>
    <w:rsid w:val="003C7993"/>
  </w:style>
  <w:style w:type="character" w:customStyle="1" w:styleId="WW-Absatz-Standardschriftart1">
    <w:name w:val="WW-Absatz-Standardschriftart1"/>
    <w:uiPriority w:val="99"/>
    <w:rsid w:val="003C7993"/>
  </w:style>
  <w:style w:type="character" w:customStyle="1" w:styleId="WW-Absatz-Standardschriftart11">
    <w:name w:val="WW-Absatz-Standardschriftart11"/>
    <w:uiPriority w:val="99"/>
    <w:rsid w:val="003C7993"/>
  </w:style>
  <w:style w:type="character" w:customStyle="1" w:styleId="WW-Absatz-Standardschriftart111">
    <w:name w:val="WW-Absatz-Standardschriftart111"/>
    <w:uiPriority w:val="99"/>
    <w:rsid w:val="003C7993"/>
  </w:style>
  <w:style w:type="character" w:customStyle="1" w:styleId="WW-Absatz-Standardschriftart1111">
    <w:name w:val="WW-Absatz-Standardschriftart1111"/>
    <w:uiPriority w:val="99"/>
    <w:rsid w:val="003C7993"/>
  </w:style>
  <w:style w:type="character" w:customStyle="1" w:styleId="WW-Absatz-Standardschriftart11111">
    <w:name w:val="WW-Absatz-Standardschriftart11111"/>
    <w:uiPriority w:val="99"/>
    <w:rsid w:val="003C7993"/>
  </w:style>
  <w:style w:type="character" w:customStyle="1" w:styleId="WW-Absatz-Standardschriftart111111">
    <w:name w:val="WW-Absatz-Standardschriftart111111"/>
    <w:uiPriority w:val="99"/>
    <w:rsid w:val="003C7993"/>
  </w:style>
  <w:style w:type="character" w:customStyle="1" w:styleId="WW8Num6z0">
    <w:name w:val="WW8Num6z0"/>
    <w:uiPriority w:val="99"/>
    <w:rsid w:val="003C7993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C7993"/>
  </w:style>
  <w:style w:type="character" w:customStyle="1" w:styleId="WW-Absatz-Standardschriftart11111111">
    <w:name w:val="WW-Absatz-Standardschriftart11111111"/>
    <w:uiPriority w:val="99"/>
    <w:rsid w:val="003C7993"/>
  </w:style>
  <w:style w:type="character" w:customStyle="1" w:styleId="WW-Absatz-Standardschriftart111111111">
    <w:name w:val="WW-Absatz-Standardschriftart111111111"/>
    <w:uiPriority w:val="99"/>
    <w:rsid w:val="003C7993"/>
  </w:style>
  <w:style w:type="character" w:customStyle="1" w:styleId="WW-Absatz-Standardschriftart1111111111">
    <w:name w:val="WW-Absatz-Standardschriftart1111111111"/>
    <w:uiPriority w:val="99"/>
    <w:rsid w:val="003C7993"/>
  </w:style>
  <w:style w:type="character" w:customStyle="1" w:styleId="WW-Absatz-Standardschriftart11111111111">
    <w:name w:val="WW-Absatz-Standardschriftart11111111111"/>
    <w:uiPriority w:val="99"/>
    <w:rsid w:val="003C7993"/>
  </w:style>
  <w:style w:type="character" w:customStyle="1" w:styleId="WW-Absatz-Standardschriftart111111111111">
    <w:name w:val="WW-Absatz-Standardschriftart111111111111"/>
    <w:uiPriority w:val="99"/>
    <w:rsid w:val="003C7993"/>
  </w:style>
  <w:style w:type="character" w:customStyle="1" w:styleId="WW-Absatz-Standardschriftart1111111111111">
    <w:name w:val="WW-Absatz-Standardschriftart1111111111111"/>
    <w:uiPriority w:val="99"/>
    <w:rsid w:val="003C7993"/>
  </w:style>
  <w:style w:type="character" w:customStyle="1" w:styleId="WW-Absatz-Standardschriftart11111111111111">
    <w:name w:val="WW-Absatz-Standardschriftart11111111111111"/>
    <w:uiPriority w:val="99"/>
    <w:rsid w:val="003C7993"/>
  </w:style>
  <w:style w:type="character" w:customStyle="1" w:styleId="WW-Absatz-Standardschriftart111111111111111">
    <w:name w:val="WW-Absatz-Standardschriftart111111111111111"/>
    <w:uiPriority w:val="99"/>
    <w:rsid w:val="003C7993"/>
  </w:style>
  <w:style w:type="character" w:customStyle="1" w:styleId="WW-Absatz-Standardschriftart1111111111111111">
    <w:name w:val="WW-Absatz-Standardschriftart1111111111111111"/>
    <w:uiPriority w:val="99"/>
    <w:rsid w:val="003C7993"/>
  </w:style>
  <w:style w:type="character" w:customStyle="1" w:styleId="WW-Absatz-Standardschriftart11111111111111111">
    <w:name w:val="WW-Absatz-Standardschriftart11111111111111111"/>
    <w:uiPriority w:val="99"/>
    <w:rsid w:val="003C7993"/>
  </w:style>
  <w:style w:type="character" w:customStyle="1" w:styleId="WW-Absatz-Standardschriftart111111111111111111">
    <w:name w:val="WW-Absatz-Standardschriftart111111111111111111"/>
    <w:uiPriority w:val="99"/>
    <w:rsid w:val="003C7993"/>
  </w:style>
  <w:style w:type="character" w:customStyle="1" w:styleId="WW-Absatz-Standardschriftart1111111111111111111">
    <w:name w:val="WW-Absatz-Standardschriftart1111111111111111111"/>
    <w:uiPriority w:val="99"/>
    <w:rsid w:val="003C7993"/>
  </w:style>
  <w:style w:type="character" w:customStyle="1" w:styleId="WW-Absatz-Standardschriftart11111111111111111111">
    <w:name w:val="WW-Absatz-Standardschriftart11111111111111111111"/>
    <w:uiPriority w:val="99"/>
    <w:rsid w:val="003C7993"/>
  </w:style>
  <w:style w:type="character" w:customStyle="1" w:styleId="WW-Absatz-Standardschriftart111111111111111111111">
    <w:name w:val="WW-Absatz-Standardschriftart111111111111111111111"/>
    <w:uiPriority w:val="99"/>
    <w:rsid w:val="003C7993"/>
  </w:style>
  <w:style w:type="character" w:customStyle="1" w:styleId="WW-Absatz-Standardschriftart1111111111111111111111">
    <w:name w:val="WW-Absatz-Standardschriftart1111111111111111111111"/>
    <w:uiPriority w:val="99"/>
    <w:rsid w:val="003C7993"/>
  </w:style>
  <w:style w:type="character" w:customStyle="1" w:styleId="WW-Absatz-Standardschriftart11111111111111111111111">
    <w:name w:val="WW-Absatz-Standardschriftart11111111111111111111111"/>
    <w:uiPriority w:val="99"/>
    <w:rsid w:val="003C7993"/>
  </w:style>
  <w:style w:type="character" w:customStyle="1" w:styleId="WW-Absatz-Standardschriftart111111111111111111111111">
    <w:name w:val="WW-Absatz-Standardschriftart111111111111111111111111"/>
    <w:uiPriority w:val="99"/>
    <w:rsid w:val="003C7993"/>
  </w:style>
  <w:style w:type="character" w:customStyle="1" w:styleId="WW8Num2z0">
    <w:name w:val="WW8Num2z0"/>
    <w:uiPriority w:val="99"/>
    <w:rsid w:val="003C7993"/>
    <w:rPr>
      <w:rFonts w:ascii="StarSymbol" w:eastAsia="StarSymbol"/>
    </w:rPr>
  </w:style>
  <w:style w:type="character" w:customStyle="1" w:styleId="WW-Absatz-Standardschriftart1111111111111111111111111">
    <w:name w:val="WW-Absatz-Standardschriftart1111111111111111111111111"/>
    <w:uiPriority w:val="99"/>
    <w:rsid w:val="003C7993"/>
  </w:style>
  <w:style w:type="character" w:customStyle="1" w:styleId="WW-Absatz-Standardschriftart11111111111111111111111111">
    <w:name w:val="WW-Absatz-Standardschriftart11111111111111111111111111"/>
    <w:uiPriority w:val="99"/>
    <w:rsid w:val="003C7993"/>
  </w:style>
  <w:style w:type="character" w:customStyle="1" w:styleId="WW-Absatz-Standardschriftart111111111111111111111111111">
    <w:name w:val="WW-Absatz-Standardschriftart111111111111111111111111111"/>
    <w:uiPriority w:val="99"/>
    <w:rsid w:val="003C7993"/>
  </w:style>
  <w:style w:type="character" w:customStyle="1" w:styleId="WW-Absatz-Standardschriftart1111111111111111111111111111">
    <w:name w:val="WW-Absatz-Standardschriftart1111111111111111111111111111"/>
    <w:uiPriority w:val="99"/>
    <w:rsid w:val="003C7993"/>
  </w:style>
  <w:style w:type="character" w:customStyle="1" w:styleId="WW8Num3z0">
    <w:name w:val="WW8Num3z0"/>
    <w:uiPriority w:val="99"/>
    <w:rsid w:val="003C7993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3C7993"/>
  </w:style>
  <w:style w:type="character" w:customStyle="1" w:styleId="WW-Absatz-Standardschriftart111111111111111111111111111111">
    <w:name w:val="WW-Absatz-Standardschriftart111111111111111111111111111111"/>
    <w:uiPriority w:val="99"/>
    <w:rsid w:val="003C7993"/>
  </w:style>
  <w:style w:type="character" w:customStyle="1" w:styleId="WW-Absatz-Standardschriftart1111111111111111111111111111111">
    <w:name w:val="WW-Absatz-Standardschriftart1111111111111111111111111111111"/>
    <w:uiPriority w:val="99"/>
    <w:rsid w:val="003C7993"/>
  </w:style>
  <w:style w:type="character" w:customStyle="1" w:styleId="WW-Absatz-Standardschriftart11111111111111111111111111111111">
    <w:name w:val="WW-Absatz-Standardschriftart11111111111111111111111111111111"/>
    <w:uiPriority w:val="99"/>
    <w:rsid w:val="003C7993"/>
  </w:style>
  <w:style w:type="character" w:customStyle="1" w:styleId="WW-Absatz-Standardschriftart111111111111111111111111111111111">
    <w:name w:val="WW-Absatz-Standardschriftart111111111111111111111111111111111"/>
    <w:uiPriority w:val="99"/>
    <w:rsid w:val="003C7993"/>
  </w:style>
  <w:style w:type="character" w:customStyle="1" w:styleId="WW8Num1z0">
    <w:name w:val="WW8Num1z0"/>
    <w:uiPriority w:val="99"/>
    <w:rsid w:val="003C7993"/>
    <w:rPr>
      <w:rFonts w:ascii="StarSymbol" w:eastAsia="StarSymbol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3C799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3C799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3C7993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3C7993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3C7993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3C7993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3C7993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3C7993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3C7993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3C7993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3C7993"/>
  </w:style>
  <w:style w:type="character" w:customStyle="1" w:styleId="aff8">
    <w:name w:val="Маркеры списка"/>
    <w:uiPriority w:val="99"/>
    <w:rsid w:val="003C7993"/>
    <w:rPr>
      <w:rFonts w:ascii="StarSymbol" w:eastAsia="StarSymbol" w:hAnsi="StarSymbol"/>
      <w:sz w:val="18"/>
    </w:rPr>
  </w:style>
  <w:style w:type="character" w:customStyle="1" w:styleId="aff9">
    <w:name w:val="Символ нумерации"/>
    <w:uiPriority w:val="99"/>
    <w:rsid w:val="003C7993"/>
  </w:style>
  <w:style w:type="paragraph" w:customStyle="1" w:styleId="1b">
    <w:name w:val="Заголовок1"/>
    <w:basedOn w:val="a0"/>
    <w:next w:val="af1"/>
    <w:uiPriority w:val="99"/>
    <w:rsid w:val="003C7993"/>
    <w:pPr>
      <w:keepNext/>
      <w:widowControl w:val="0"/>
      <w:suppressAutoHyphens/>
      <w:spacing w:before="240" w:after="120" w:line="240" w:lineRule="auto"/>
    </w:pPr>
    <w:rPr>
      <w:rFonts w:ascii="Arial" w:eastAsia="Calibri" w:hAnsi="Arial" w:cs="Tahoma"/>
      <w:kern w:val="1"/>
      <w:sz w:val="28"/>
      <w:szCs w:val="28"/>
      <w:lang w:eastAsia="ru-RU"/>
    </w:rPr>
  </w:style>
  <w:style w:type="paragraph" w:customStyle="1" w:styleId="29">
    <w:name w:val="Название2"/>
    <w:basedOn w:val="a0"/>
    <w:uiPriority w:val="99"/>
    <w:rsid w:val="003C7993"/>
    <w:pPr>
      <w:widowControl w:val="0"/>
      <w:suppressLineNumbers/>
      <w:suppressAutoHyphens/>
      <w:spacing w:before="120" w:after="120" w:line="240" w:lineRule="auto"/>
    </w:pPr>
    <w:rPr>
      <w:rFonts w:ascii="Times New Roman" w:eastAsia="Calibri" w:hAnsi="Times New Roman" w:cs="Tahoma"/>
      <w:i/>
      <w:iCs/>
      <w:kern w:val="1"/>
      <w:sz w:val="24"/>
      <w:szCs w:val="24"/>
      <w:lang w:eastAsia="ru-RU"/>
    </w:rPr>
  </w:style>
  <w:style w:type="paragraph" w:customStyle="1" w:styleId="2a">
    <w:name w:val="Указатель2"/>
    <w:basedOn w:val="a0"/>
    <w:uiPriority w:val="99"/>
    <w:rsid w:val="003C799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kern w:val="1"/>
      <w:sz w:val="24"/>
      <w:szCs w:val="24"/>
      <w:lang w:eastAsia="ru-RU"/>
    </w:rPr>
  </w:style>
  <w:style w:type="paragraph" w:customStyle="1" w:styleId="1c">
    <w:name w:val="Название1"/>
    <w:basedOn w:val="a0"/>
    <w:uiPriority w:val="99"/>
    <w:rsid w:val="003C7993"/>
    <w:pPr>
      <w:widowControl w:val="0"/>
      <w:suppressLineNumbers/>
      <w:suppressAutoHyphens/>
      <w:spacing w:before="120" w:after="120" w:line="240" w:lineRule="auto"/>
    </w:pPr>
    <w:rPr>
      <w:rFonts w:ascii="Times New Roman" w:eastAsia="Calibri" w:hAnsi="Times New Roman" w:cs="Tahoma"/>
      <w:i/>
      <w:iCs/>
      <w:kern w:val="1"/>
      <w:sz w:val="24"/>
      <w:szCs w:val="24"/>
      <w:lang w:eastAsia="ru-RU"/>
    </w:rPr>
  </w:style>
  <w:style w:type="paragraph" w:customStyle="1" w:styleId="1d">
    <w:name w:val="Указатель1"/>
    <w:basedOn w:val="a0"/>
    <w:uiPriority w:val="99"/>
    <w:rsid w:val="003C799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kern w:val="1"/>
      <w:sz w:val="24"/>
      <w:szCs w:val="24"/>
      <w:lang w:eastAsia="ru-RU"/>
    </w:rPr>
  </w:style>
  <w:style w:type="paragraph" w:customStyle="1" w:styleId="220">
    <w:name w:val="Основной текст 22"/>
    <w:basedOn w:val="a0"/>
    <w:uiPriority w:val="99"/>
    <w:rsid w:val="003C7993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b/>
      <w:kern w:val="1"/>
      <w:sz w:val="32"/>
      <w:szCs w:val="24"/>
      <w:lang w:eastAsia="ru-RU"/>
    </w:rPr>
  </w:style>
  <w:style w:type="paragraph" w:customStyle="1" w:styleId="affa">
    <w:name w:val="Заголовок таблицы"/>
    <w:basedOn w:val="aff1"/>
    <w:uiPriority w:val="99"/>
    <w:rsid w:val="003C7993"/>
    <w:pPr>
      <w:jc w:val="center"/>
    </w:pPr>
    <w:rPr>
      <w:rFonts w:eastAsia="Calibri"/>
      <w:b/>
      <w:bCs/>
      <w:kern w:val="1"/>
      <w:lang w:eastAsia="ru-RU"/>
    </w:rPr>
  </w:style>
  <w:style w:type="paragraph" w:customStyle="1" w:styleId="TableContents">
    <w:name w:val="Table Contents"/>
    <w:basedOn w:val="a0"/>
    <w:uiPriority w:val="99"/>
    <w:rsid w:val="003C79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3C7993"/>
    <w:pPr>
      <w:widowControl w:val="0"/>
      <w:suppressAutoHyphens/>
      <w:spacing w:after="120" w:line="480" w:lineRule="auto"/>
      <w:ind w:left="283"/>
    </w:pPr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799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0">
    <w:name w:val="consnormal"/>
    <w:basedOn w:val="a0"/>
    <w:uiPriority w:val="99"/>
    <w:rsid w:val="003C7993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fb">
    <w:name w:val="Основной текст_"/>
    <w:link w:val="2b"/>
    <w:uiPriority w:val="99"/>
    <w:locked/>
    <w:rsid w:val="003C7993"/>
    <w:rPr>
      <w:spacing w:val="4"/>
      <w:shd w:val="clear" w:color="auto" w:fill="FFFFFF"/>
    </w:rPr>
  </w:style>
  <w:style w:type="paragraph" w:customStyle="1" w:styleId="2b">
    <w:name w:val="Основной текст2"/>
    <w:basedOn w:val="a0"/>
    <w:link w:val="affb"/>
    <w:uiPriority w:val="99"/>
    <w:rsid w:val="003C7993"/>
    <w:pPr>
      <w:widowControl w:val="0"/>
      <w:shd w:val="clear" w:color="auto" w:fill="FFFFFF"/>
      <w:spacing w:before="480" w:after="0" w:line="595" w:lineRule="exact"/>
      <w:jc w:val="both"/>
    </w:pPr>
    <w:rPr>
      <w:spacing w:val="4"/>
    </w:rPr>
  </w:style>
  <w:style w:type="character" w:customStyle="1" w:styleId="TitleChar">
    <w:name w:val="Title Char"/>
    <w:uiPriority w:val="99"/>
    <w:locked/>
    <w:rsid w:val="003C799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formattexttopleveltext">
    <w:name w:val="formattext topleveltext"/>
    <w:basedOn w:val="a0"/>
    <w:uiPriority w:val="99"/>
    <w:rsid w:val="003C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rsid w:val="003C7993"/>
  </w:style>
  <w:style w:type="table" w:customStyle="1" w:styleId="111">
    <w:name w:val="Сетка таблицы11"/>
    <w:basedOn w:val="a2"/>
    <w:next w:val="a7"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aliases w:val="Текст сноски-FN,Footnote Text Char Знак Знак,Footnote Text Char Знак"/>
    <w:basedOn w:val="a0"/>
    <w:link w:val="1e"/>
    <w:semiHidden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сноски Знак"/>
    <w:basedOn w:val="a1"/>
    <w:uiPriority w:val="99"/>
    <w:semiHidden/>
    <w:rsid w:val="003C7993"/>
    <w:rPr>
      <w:sz w:val="20"/>
      <w:szCs w:val="20"/>
    </w:rPr>
  </w:style>
  <w:style w:type="character" w:styleId="affe">
    <w:name w:val="footnote reference"/>
    <w:semiHidden/>
    <w:rsid w:val="003C7993"/>
    <w:rPr>
      <w:vertAlign w:val="superscript"/>
    </w:rPr>
  </w:style>
  <w:style w:type="paragraph" w:styleId="afff">
    <w:name w:val="annotation text"/>
    <w:basedOn w:val="a0"/>
    <w:link w:val="afff0"/>
    <w:semiHidden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1"/>
    <w:link w:val="afff"/>
    <w:semiHidden/>
    <w:rsid w:val="003C7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Текст сноски Знак1"/>
    <w:aliases w:val="Текст сноски-FN Знак,Footnote Text Char Знак Знак Знак,Footnote Text Char Знак Знак1"/>
    <w:link w:val="affc"/>
    <w:semiHidden/>
    <w:rsid w:val="003C7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">
    <w:name w:val="Без интервала1"/>
    <w:rsid w:val="003C79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f0">
    <w:name w:val="Абзац списка1"/>
    <w:basedOn w:val="a0"/>
    <w:rsid w:val="003C7993"/>
    <w:pPr>
      <w:widowControl w:val="0"/>
      <w:autoSpaceDE w:val="0"/>
      <w:autoSpaceDN w:val="0"/>
      <w:spacing w:after="0" w:line="240" w:lineRule="auto"/>
      <w:ind w:left="221" w:right="224" w:firstLine="709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0"/>
    <w:rsid w:val="003C7993"/>
    <w:pPr>
      <w:widowControl w:val="0"/>
      <w:autoSpaceDE w:val="0"/>
      <w:autoSpaceDN w:val="0"/>
      <w:spacing w:after="0" w:line="256" w:lineRule="exact"/>
    </w:pPr>
    <w:rPr>
      <w:rFonts w:ascii="Times New Roman" w:eastAsia="Calibri" w:hAnsi="Times New Roman" w:cs="Times New Roman"/>
    </w:rPr>
  </w:style>
  <w:style w:type="character" w:customStyle="1" w:styleId="63">
    <w:name w:val="Основной шрифт абзаца6"/>
    <w:rsid w:val="003C7993"/>
  </w:style>
  <w:style w:type="character" w:styleId="afff1">
    <w:name w:val="Placeholder Text"/>
    <w:basedOn w:val="a1"/>
    <w:uiPriority w:val="99"/>
    <w:semiHidden/>
    <w:rsid w:val="003C79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44E29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944E29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paragraph" w:styleId="3">
    <w:name w:val="heading 3"/>
    <w:next w:val="a0"/>
    <w:link w:val="30"/>
    <w:uiPriority w:val="99"/>
    <w:qFormat/>
    <w:rsid w:val="00944E29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944E2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5">
    <w:name w:val="heading 5"/>
    <w:next w:val="a0"/>
    <w:link w:val="50"/>
    <w:uiPriority w:val="99"/>
    <w:qFormat/>
    <w:rsid w:val="00944E2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3C7993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3C7993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B36FC3"/>
    <w:pPr>
      <w:spacing w:after="0" w:line="240" w:lineRule="auto"/>
    </w:pPr>
  </w:style>
  <w:style w:type="paragraph" w:styleId="a5">
    <w:name w:val="Balloon Text"/>
    <w:basedOn w:val="a0"/>
    <w:link w:val="a6"/>
    <w:unhideWhenUsed/>
    <w:rsid w:val="002A0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rsid w:val="002A0D64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B01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944E2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944E29"/>
    <w:rPr>
      <w:rFonts w:ascii="Arial" w:eastAsia="Times New Roman" w:hAnsi="Arial" w:cs="Times New Roman"/>
      <w:b/>
      <w:i/>
      <w:color w:val="000000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944E29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944E29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944E29"/>
    <w:rPr>
      <w:rFonts w:ascii="XO Thames" w:eastAsia="Times New Roman" w:hAnsi="XO Thames" w:cs="Times New Roman"/>
      <w:b/>
      <w:color w:val="00000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944E29"/>
  </w:style>
  <w:style w:type="character" w:customStyle="1" w:styleId="12">
    <w:name w:val="Обычный1"/>
    <w:rsid w:val="00944E29"/>
    <w:rPr>
      <w:sz w:val="24"/>
    </w:rPr>
  </w:style>
  <w:style w:type="paragraph" w:styleId="a">
    <w:name w:val="List Bullet"/>
    <w:basedOn w:val="a0"/>
    <w:link w:val="a8"/>
    <w:rsid w:val="00944E29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8">
    <w:name w:val="Маркированный список Знак"/>
    <w:basedOn w:val="12"/>
    <w:link w:val="a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1">
    <w:name w:val="toc 2"/>
    <w:next w:val="a0"/>
    <w:link w:val="22"/>
    <w:uiPriority w:val="39"/>
    <w:rsid w:val="00944E29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2">
    <w:name w:val="Оглавление 2 Знак"/>
    <w:link w:val="2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aaieiaie1">
    <w:name w:val="caaieiaie 1"/>
    <w:basedOn w:val="a0"/>
    <w:next w:val="a0"/>
    <w:rsid w:val="00944E29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9">
    <w:name w:val="Знак Знак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41">
    <w:name w:val="toc 4"/>
    <w:next w:val="a0"/>
    <w:link w:val="42"/>
    <w:uiPriority w:val="39"/>
    <w:rsid w:val="00944E29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2">
    <w:name w:val="Оглавление 4 Знак"/>
    <w:link w:val="4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1">
    <w:name w:val="toc 6"/>
    <w:next w:val="a0"/>
    <w:link w:val="62"/>
    <w:uiPriority w:val="39"/>
    <w:rsid w:val="00944E29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2">
    <w:name w:val="Оглавление 6 Знак"/>
    <w:link w:val="6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0"/>
    <w:link w:val="70"/>
    <w:uiPriority w:val="39"/>
    <w:rsid w:val="00944E29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944E29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13">
    <w:name w:val="Основной шрифт абзаца1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">
    <w:name w:val="Знак Знак4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Normal (Web)"/>
    <w:basedOn w:val="a0"/>
    <w:link w:val="ab"/>
    <w:rsid w:val="00944E29"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b">
    <w:name w:val="Обычный (веб) Знак"/>
    <w:basedOn w:val="12"/>
    <w:link w:val="aa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31">
    <w:name w:val="Стиль3"/>
    <w:basedOn w:val="23"/>
    <w:rsid w:val="00944E29"/>
    <w:pPr>
      <w:widowControl w:val="0"/>
      <w:tabs>
        <w:tab w:val="left" w:pos="1307"/>
      </w:tabs>
      <w:ind w:left="1080"/>
    </w:pPr>
    <w:rPr>
      <w:sz w:val="24"/>
    </w:rPr>
  </w:style>
  <w:style w:type="paragraph" w:styleId="ac">
    <w:name w:val="header"/>
    <w:basedOn w:val="a0"/>
    <w:link w:val="ad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d">
    <w:name w:val="Верхний колонтитул Знак"/>
    <w:basedOn w:val="a1"/>
    <w:link w:val="ac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944E29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uiPriority w:val="99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e">
    <w:name w:val="List Paragraph"/>
    <w:basedOn w:val="a0"/>
    <w:link w:val="af"/>
    <w:qFormat/>
    <w:rsid w:val="00944E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12"/>
    <w:link w:val="ae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f0">
    <w:name w:val="Îáû÷íûé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0"/>
    <w:link w:val="33"/>
    <w:uiPriority w:val="39"/>
    <w:rsid w:val="00944E29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f22">
    <w:name w:val="Основной текст с отсf2упом 2"/>
    <w:basedOn w:val="a0"/>
    <w:rsid w:val="00944E29"/>
    <w:pPr>
      <w:widowControl w:val="0"/>
      <w:spacing w:after="0" w:line="240" w:lineRule="auto"/>
      <w:ind w:firstLine="510"/>
      <w:jc w:val="both"/>
    </w:pPr>
    <w:rPr>
      <w:rFonts w:ascii="Arial" w:eastAsia="Times New Roman" w:hAnsi="Arial" w:cs="Times New Roman"/>
      <w:color w:val="000000"/>
      <w:sz w:val="26"/>
      <w:szCs w:val="20"/>
      <w:lang w:eastAsia="ru-RU"/>
    </w:rPr>
  </w:style>
  <w:style w:type="paragraph" w:styleId="af1">
    <w:name w:val="Body Text"/>
    <w:basedOn w:val="a0"/>
    <w:link w:val="af2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2">
    <w:name w:val="Основной текст Знак"/>
    <w:basedOn w:val="a1"/>
    <w:link w:val="af1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Normal">
    <w:name w:val="ConsPlusNormal"/>
    <w:rsid w:val="00944E2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14">
    <w:name w:val="Гиперссылка1"/>
    <w:link w:val="af3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character" w:styleId="af3">
    <w:name w:val="Hyperlink"/>
    <w:link w:val="14"/>
    <w:rsid w:val="00944E29"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rsid w:val="00944E29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af4">
    <w:name w:val="Словарная статья"/>
    <w:basedOn w:val="a0"/>
    <w:next w:val="a0"/>
    <w:rsid w:val="00944E29"/>
    <w:pPr>
      <w:spacing w:after="0" w:line="240" w:lineRule="auto"/>
      <w:ind w:right="118"/>
      <w:jc w:val="both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5">
    <w:name w:val="toc 1"/>
    <w:next w:val="a0"/>
    <w:link w:val="16"/>
    <w:uiPriority w:val="39"/>
    <w:rsid w:val="00944E29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6">
    <w:name w:val="Оглавление 1 Знак"/>
    <w:link w:val="15"/>
    <w:uiPriority w:val="39"/>
    <w:rsid w:val="00944E29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944E2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styleId="af5">
    <w:name w:val="Body Text Indent"/>
    <w:basedOn w:val="a0"/>
    <w:link w:val="af6"/>
    <w:uiPriority w:val="99"/>
    <w:rsid w:val="00944E29"/>
    <w:pPr>
      <w:spacing w:after="0" w:line="240" w:lineRule="auto"/>
      <w:ind w:left="-284" w:firstLine="426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91">
    <w:name w:val="toc 9"/>
    <w:next w:val="a0"/>
    <w:link w:val="92"/>
    <w:uiPriority w:val="39"/>
    <w:rsid w:val="00944E29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2">
    <w:name w:val="Оглавление 9 Знак"/>
    <w:link w:val="9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944E2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">
    <w:name w:val="toc 8"/>
    <w:next w:val="a0"/>
    <w:link w:val="80"/>
    <w:uiPriority w:val="39"/>
    <w:rsid w:val="00944E29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4">
    <w:name w:val="Body Text 3"/>
    <w:basedOn w:val="a0"/>
    <w:link w:val="35"/>
    <w:rsid w:val="00944E29"/>
    <w:pPr>
      <w:spacing w:after="12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35">
    <w:name w:val="Основной текст 3 Знак"/>
    <w:basedOn w:val="a1"/>
    <w:link w:val="34"/>
    <w:rsid w:val="00944E29"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ConsTitle">
    <w:name w:val="ConsTitle"/>
    <w:rsid w:val="00944E29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16"/>
      <w:szCs w:val="20"/>
      <w:lang w:eastAsia="ru-RU"/>
    </w:rPr>
  </w:style>
  <w:style w:type="paragraph" w:styleId="51">
    <w:name w:val="toc 5"/>
    <w:next w:val="a0"/>
    <w:link w:val="52"/>
    <w:uiPriority w:val="39"/>
    <w:rsid w:val="00944E29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944E29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af7">
    <w:name w:val="footer"/>
    <w:basedOn w:val="a0"/>
    <w:link w:val="af8"/>
    <w:uiPriority w:val="99"/>
    <w:rsid w:val="00944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8">
    <w:name w:val="Нижний колонтитул Знак"/>
    <w:basedOn w:val="a1"/>
    <w:link w:val="af7"/>
    <w:uiPriority w:val="99"/>
    <w:rsid w:val="00944E2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7">
    <w:name w:val="Просмотренная гиперссылка1"/>
    <w:link w:val="af9"/>
    <w:rsid w:val="00944E29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character" w:styleId="af9">
    <w:name w:val="FollowedHyperlink"/>
    <w:link w:val="17"/>
    <w:rsid w:val="00944E29"/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styleId="afa">
    <w:name w:val="Subtitle"/>
    <w:next w:val="a0"/>
    <w:link w:val="afb"/>
    <w:uiPriority w:val="99"/>
    <w:qFormat/>
    <w:rsid w:val="00944E29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b">
    <w:name w:val="Подзаголовок Знак"/>
    <w:basedOn w:val="a1"/>
    <w:link w:val="afa"/>
    <w:uiPriority w:val="99"/>
    <w:rsid w:val="00944E29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customStyle="1" w:styleId="Default">
    <w:name w:val="Default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c">
    <w:name w:val="Title"/>
    <w:next w:val="a0"/>
    <w:link w:val="afd"/>
    <w:uiPriority w:val="99"/>
    <w:qFormat/>
    <w:rsid w:val="00944E29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d">
    <w:name w:val="Название Знак"/>
    <w:basedOn w:val="a1"/>
    <w:link w:val="afc"/>
    <w:uiPriority w:val="99"/>
    <w:rsid w:val="00944E29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18">
    <w:name w:val="заголовок 1"/>
    <w:basedOn w:val="a0"/>
    <w:next w:val="a0"/>
    <w:uiPriority w:val="99"/>
    <w:rsid w:val="00944E29"/>
    <w:pPr>
      <w:keepNext/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944E29"/>
    <w:pPr>
      <w:spacing w:after="0" w:line="240" w:lineRule="auto"/>
      <w:ind w:left="636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7">
    <w:name w:val="Основной текст с отступом 3 Знак"/>
    <w:basedOn w:val="a1"/>
    <w:link w:val="36"/>
    <w:uiPriority w:val="99"/>
    <w:rsid w:val="00944E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9">
    <w:name w:val="Номер страницы1"/>
    <w:basedOn w:val="13"/>
    <w:link w:val="afe"/>
    <w:rsid w:val="00944E29"/>
  </w:style>
  <w:style w:type="character" w:styleId="afe">
    <w:name w:val="page number"/>
    <w:basedOn w:val="a1"/>
    <w:link w:val="19"/>
    <w:uiPriority w:val="99"/>
    <w:rsid w:val="00944E2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table" w:customStyle="1" w:styleId="1a">
    <w:name w:val="Сетка таблицы1"/>
    <w:basedOn w:val="a2"/>
    <w:next w:val="a7"/>
    <w:rsid w:val="00944E2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1"/>
    <w:link w:val="6"/>
    <w:uiPriority w:val="99"/>
    <w:rsid w:val="003C799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3C7993"/>
    <w:rPr>
      <w:rFonts w:ascii="Arial" w:eastAsia="Times New Roman" w:hAnsi="Arial" w:cs="Arial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3C7993"/>
  </w:style>
  <w:style w:type="table" w:customStyle="1" w:styleId="26">
    <w:name w:val="Сетка таблицы2"/>
    <w:basedOn w:val="a2"/>
    <w:next w:val="a7"/>
    <w:uiPriority w:val="99"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0"/>
    <w:link w:val="aff0"/>
    <w:uiPriority w:val="99"/>
    <w:rsid w:val="003C79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0">
    <w:name w:val="Текст Знак"/>
    <w:basedOn w:val="a1"/>
    <w:link w:val="aff"/>
    <w:uiPriority w:val="99"/>
    <w:rsid w:val="003C7993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1">
    <w:name w:val="Содержимое таблицы"/>
    <w:basedOn w:val="a0"/>
    <w:uiPriority w:val="99"/>
    <w:rsid w:val="003C799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f2">
    <w:name w:val="Обычный Знак"/>
    <w:uiPriority w:val="99"/>
    <w:rsid w:val="003C7993"/>
    <w:rPr>
      <w:rFonts w:cs="Times New Roman"/>
      <w:lang w:val="ru-RU" w:eastAsia="ru-RU" w:bidi="ar-SA"/>
    </w:rPr>
  </w:style>
  <w:style w:type="paragraph" w:customStyle="1" w:styleId="aff3">
    <w:name w:val="Знак Знак Знак Знак"/>
    <w:basedOn w:val="a0"/>
    <w:uiPriority w:val="99"/>
    <w:rsid w:val="003C799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TML">
    <w:name w:val="HTML Preformatted"/>
    <w:basedOn w:val="a0"/>
    <w:link w:val="HTML0"/>
    <w:uiPriority w:val="99"/>
    <w:rsid w:val="003C79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uiPriority w:val="99"/>
    <w:rsid w:val="003C7993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4">
    <w:name w:val="Знак"/>
    <w:basedOn w:val="a0"/>
    <w:rsid w:val="003C799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7">
    <w:name w:val="Body Text 2"/>
    <w:basedOn w:val="a0"/>
    <w:link w:val="28"/>
    <w:rsid w:val="003C799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8">
    <w:name w:val="Основной текст 2 Знак"/>
    <w:basedOn w:val="a1"/>
    <w:link w:val="27"/>
    <w:rsid w:val="003C79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uiPriority w:val="99"/>
    <w:rsid w:val="003C79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3C7993"/>
    <w:pPr>
      <w:overflowPunct w:val="0"/>
      <w:autoSpaceDE w:val="0"/>
      <w:autoSpaceDN w:val="0"/>
      <w:adjustRightInd w:val="0"/>
      <w:spacing w:after="0" w:line="240" w:lineRule="auto"/>
      <w:ind w:left="106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21">
    <w:name w:val="Body Text 21"/>
    <w:basedOn w:val="a0"/>
    <w:uiPriority w:val="99"/>
    <w:rsid w:val="003C799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5">
    <w:name w:val="Document Map"/>
    <w:basedOn w:val="a0"/>
    <w:link w:val="aff6"/>
    <w:uiPriority w:val="99"/>
    <w:semiHidden/>
    <w:rsid w:val="003C7993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1"/>
    <w:link w:val="aff5"/>
    <w:uiPriority w:val="99"/>
    <w:semiHidden/>
    <w:rsid w:val="003C799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Postan">
    <w:name w:val="Postan"/>
    <w:basedOn w:val="a0"/>
    <w:uiPriority w:val="99"/>
    <w:rsid w:val="003C799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3C7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C7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List"/>
    <w:basedOn w:val="a0"/>
    <w:uiPriority w:val="99"/>
    <w:rsid w:val="003C7993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5z0">
    <w:name w:val="WW8Num5z0"/>
    <w:uiPriority w:val="99"/>
    <w:rsid w:val="003C7993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3C7993"/>
  </w:style>
  <w:style w:type="character" w:customStyle="1" w:styleId="WW-Absatz-Standardschriftart">
    <w:name w:val="WW-Absatz-Standardschriftart"/>
    <w:uiPriority w:val="99"/>
    <w:rsid w:val="003C7993"/>
  </w:style>
  <w:style w:type="character" w:customStyle="1" w:styleId="WW-Absatz-Standardschriftart1">
    <w:name w:val="WW-Absatz-Standardschriftart1"/>
    <w:uiPriority w:val="99"/>
    <w:rsid w:val="003C7993"/>
  </w:style>
  <w:style w:type="character" w:customStyle="1" w:styleId="WW-Absatz-Standardschriftart11">
    <w:name w:val="WW-Absatz-Standardschriftart11"/>
    <w:uiPriority w:val="99"/>
    <w:rsid w:val="003C7993"/>
  </w:style>
  <w:style w:type="character" w:customStyle="1" w:styleId="WW-Absatz-Standardschriftart111">
    <w:name w:val="WW-Absatz-Standardschriftart111"/>
    <w:uiPriority w:val="99"/>
    <w:rsid w:val="003C7993"/>
  </w:style>
  <w:style w:type="character" w:customStyle="1" w:styleId="WW-Absatz-Standardschriftart1111">
    <w:name w:val="WW-Absatz-Standardschriftart1111"/>
    <w:uiPriority w:val="99"/>
    <w:rsid w:val="003C7993"/>
  </w:style>
  <w:style w:type="character" w:customStyle="1" w:styleId="WW-Absatz-Standardschriftart11111">
    <w:name w:val="WW-Absatz-Standardschriftart11111"/>
    <w:uiPriority w:val="99"/>
    <w:rsid w:val="003C7993"/>
  </w:style>
  <w:style w:type="character" w:customStyle="1" w:styleId="WW-Absatz-Standardschriftart111111">
    <w:name w:val="WW-Absatz-Standardschriftart111111"/>
    <w:uiPriority w:val="99"/>
    <w:rsid w:val="003C7993"/>
  </w:style>
  <w:style w:type="character" w:customStyle="1" w:styleId="WW8Num6z0">
    <w:name w:val="WW8Num6z0"/>
    <w:uiPriority w:val="99"/>
    <w:rsid w:val="003C7993"/>
    <w:rPr>
      <w:rFonts w:ascii="Symbol" w:hAnsi="Symbol"/>
      <w:sz w:val="18"/>
    </w:rPr>
  </w:style>
  <w:style w:type="character" w:customStyle="1" w:styleId="WW-Absatz-Standardschriftart1111111">
    <w:name w:val="WW-Absatz-Standardschriftart1111111"/>
    <w:uiPriority w:val="99"/>
    <w:rsid w:val="003C7993"/>
  </w:style>
  <w:style w:type="character" w:customStyle="1" w:styleId="WW-Absatz-Standardschriftart11111111">
    <w:name w:val="WW-Absatz-Standardschriftart11111111"/>
    <w:uiPriority w:val="99"/>
    <w:rsid w:val="003C7993"/>
  </w:style>
  <w:style w:type="character" w:customStyle="1" w:styleId="WW-Absatz-Standardschriftart111111111">
    <w:name w:val="WW-Absatz-Standardschriftart111111111"/>
    <w:uiPriority w:val="99"/>
    <w:rsid w:val="003C7993"/>
  </w:style>
  <w:style w:type="character" w:customStyle="1" w:styleId="WW-Absatz-Standardschriftart1111111111">
    <w:name w:val="WW-Absatz-Standardschriftart1111111111"/>
    <w:uiPriority w:val="99"/>
    <w:rsid w:val="003C7993"/>
  </w:style>
  <w:style w:type="character" w:customStyle="1" w:styleId="WW-Absatz-Standardschriftart11111111111">
    <w:name w:val="WW-Absatz-Standardschriftart11111111111"/>
    <w:uiPriority w:val="99"/>
    <w:rsid w:val="003C7993"/>
  </w:style>
  <w:style w:type="character" w:customStyle="1" w:styleId="WW-Absatz-Standardschriftart111111111111">
    <w:name w:val="WW-Absatz-Standardschriftart111111111111"/>
    <w:uiPriority w:val="99"/>
    <w:rsid w:val="003C7993"/>
  </w:style>
  <w:style w:type="character" w:customStyle="1" w:styleId="WW-Absatz-Standardschriftart1111111111111">
    <w:name w:val="WW-Absatz-Standardschriftart1111111111111"/>
    <w:uiPriority w:val="99"/>
    <w:rsid w:val="003C7993"/>
  </w:style>
  <w:style w:type="character" w:customStyle="1" w:styleId="WW-Absatz-Standardschriftart11111111111111">
    <w:name w:val="WW-Absatz-Standardschriftart11111111111111"/>
    <w:uiPriority w:val="99"/>
    <w:rsid w:val="003C7993"/>
  </w:style>
  <w:style w:type="character" w:customStyle="1" w:styleId="WW-Absatz-Standardschriftart111111111111111">
    <w:name w:val="WW-Absatz-Standardschriftart111111111111111"/>
    <w:uiPriority w:val="99"/>
    <w:rsid w:val="003C7993"/>
  </w:style>
  <w:style w:type="character" w:customStyle="1" w:styleId="WW-Absatz-Standardschriftart1111111111111111">
    <w:name w:val="WW-Absatz-Standardschriftart1111111111111111"/>
    <w:uiPriority w:val="99"/>
    <w:rsid w:val="003C7993"/>
  </w:style>
  <w:style w:type="character" w:customStyle="1" w:styleId="WW-Absatz-Standardschriftart11111111111111111">
    <w:name w:val="WW-Absatz-Standardschriftart11111111111111111"/>
    <w:uiPriority w:val="99"/>
    <w:rsid w:val="003C7993"/>
  </w:style>
  <w:style w:type="character" w:customStyle="1" w:styleId="WW-Absatz-Standardschriftart111111111111111111">
    <w:name w:val="WW-Absatz-Standardschriftart111111111111111111"/>
    <w:uiPriority w:val="99"/>
    <w:rsid w:val="003C7993"/>
  </w:style>
  <w:style w:type="character" w:customStyle="1" w:styleId="WW-Absatz-Standardschriftart1111111111111111111">
    <w:name w:val="WW-Absatz-Standardschriftart1111111111111111111"/>
    <w:uiPriority w:val="99"/>
    <w:rsid w:val="003C7993"/>
  </w:style>
  <w:style w:type="character" w:customStyle="1" w:styleId="WW-Absatz-Standardschriftart11111111111111111111">
    <w:name w:val="WW-Absatz-Standardschriftart11111111111111111111"/>
    <w:uiPriority w:val="99"/>
    <w:rsid w:val="003C7993"/>
  </w:style>
  <w:style w:type="character" w:customStyle="1" w:styleId="WW-Absatz-Standardschriftart111111111111111111111">
    <w:name w:val="WW-Absatz-Standardschriftart111111111111111111111"/>
    <w:uiPriority w:val="99"/>
    <w:rsid w:val="003C7993"/>
  </w:style>
  <w:style w:type="character" w:customStyle="1" w:styleId="WW-Absatz-Standardschriftart1111111111111111111111">
    <w:name w:val="WW-Absatz-Standardschriftart1111111111111111111111"/>
    <w:uiPriority w:val="99"/>
    <w:rsid w:val="003C7993"/>
  </w:style>
  <w:style w:type="character" w:customStyle="1" w:styleId="WW-Absatz-Standardschriftart11111111111111111111111">
    <w:name w:val="WW-Absatz-Standardschriftart11111111111111111111111"/>
    <w:uiPriority w:val="99"/>
    <w:rsid w:val="003C7993"/>
  </w:style>
  <w:style w:type="character" w:customStyle="1" w:styleId="WW-Absatz-Standardschriftart111111111111111111111111">
    <w:name w:val="WW-Absatz-Standardschriftart111111111111111111111111"/>
    <w:uiPriority w:val="99"/>
    <w:rsid w:val="003C7993"/>
  </w:style>
  <w:style w:type="character" w:customStyle="1" w:styleId="WW8Num2z0">
    <w:name w:val="WW8Num2z0"/>
    <w:uiPriority w:val="99"/>
    <w:rsid w:val="003C7993"/>
    <w:rPr>
      <w:rFonts w:ascii="StarSymbol" w:eastAsia="StarSymbol"/>
    </w:rPr>
  </w:style>
  <w:style w:type="character" w:customStyle="1" w:styleId="WW-Absatz-Standardschriftart1111111111111111111111111">
    <w:name w:val="WW-Absatz-Standardschriftart1111111111111111111111111"/>
    <w:uiPriority w:val="99"/>
    <w:rsid w:val="003C7993"/>
  </w:style>
  <w:style w:type="character" w:customStyle="1" w:styleId="WW-Absatz-Standardschriftart11111111111111111111111111">
    <w:name w:val="WW-Absatz-Standardschriftart11111111111111111111111111"/>
    <w:uiPriority w:val="99"/>
    <w:rsid w:val="003C7993"/>
  </w:style>
  <w:style w:type="character" w:customStyle="1" w:styleId="WW-Absatz-Standardschriftart111111111111111111111111111">
    <w:name w:val="WW-Absatz-Standardschriftart111111111111111111111111111"/>
    <w:uiPriority w:val="99"/>
    <w:rsid w:val="003C7993"/>
  </w:style>
  <w:style w:type="character" w:customStyle="1" w:styleId="WW-Absatz-Standardschriftart1111111111111111111111111111">
    <w:name w:val="WW-Absatz-Standardschriftart1111111111111111111111111111"/>
    <w:uiPriority w:val="99"/>
    <w:rsid w:val="003C7993"/>
  </w:style>
  <w:style w:type="character" w:customStyle="1" w:styleId="WW8Num3z0">
    <w:name w:val="WW8Num3z0"/>
    <w:uiPriority w:val="99"/>
    <w:rsid w:val="003C7993"/>
    <w:rPr>
      <w:rFonts w:ascii="Symbol" w:hAnsi="Symbol"/>
      <w:sz w:val="18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3C7993"/>
  </w:style>
  <w:style w:type="character" w:customStyle="1" w:styleId="WW-Absatz-Standardschriftart111111111111111111111111111111">
    <w:name w:val="WW-Absatz-Standardschriftart111111111111111111111111111111"/>
    <w:uiPriority w:val="99"/>
    <w:rsid w:val="003C7993"/>
  </w:style>
  <w:style w:type="character" w:customStyle="1" w:styleId="WW-Absatz-Standardschriftart1111111111111111111111111111111">
    <w:name w:val="WW-Absatz-Standardschriftart1111111111111111111111111111111"/>
    <w:uiPriority w:val="99"/>
    <w:rsid w:val="003C7993"/>
  </w:style>
  <w:style w:type="character" w:customStyle="1" w:styleId="WW-Absatz-Standardschriftart11111111111111111111111111111111">
    <w:name w:val="WW-Absatz-Standardschriftart11111111111111111111111111111111"/>
    <w:uiPriority w:val="99"/>
    <w:rsid w:val="003C7993"/>
  </w:style>
  <w:style w:type="character" w:customStyle="1" w:styleId="WW-Absatz-Standardschriftart111111111111111111111111111111111">
    <w:name w:val="WW-Absatz-Standardschriftart111111111111111111111111111111111"/>
    <w:uiPriority w:val="99"/>
    <w:rsid w:val="003C7993"/>
  </w:style>
  <w:style w:type="character" w:customStyle="1" w:styleId="WW8Num1z0">
    <w:name w:val="WW8Num1z0"/>
    <w:uiPriority w:val="99"/>
    <w:rsid w:val="003C7993"/>
    <w:rPr>
      <w:rFonts w:ascii="StarSymbol" w:eastAsia="StarSymbol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3C7993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3C7993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3C7993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3C7993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3C7993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3C7993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3C7993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3C7993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3C7993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3C7993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3C7993"/>
  </w:style>
  <w:style w:type="character" w:customStyle="1" w:styleId="aff8">
    <w:name w:val="Маркеры списка"/>
    <w:uiPriority w:val="99"/>
    <w:rsid w:val="003C7993"/>
    <w:rPr>
      <w:rFonts w:ascii="StarSymbol" w:eastAsia="StarSymbol" w:hAnsi="StarSymbol"/>
      <w:sz w:val="18"/>
    </w:rPr>
  </w:style>
  <w:style w:type="character" w:customStyle="1" w:styleId="aff9">
    <w:name w:val="Символ нумерации"/>
    <w:uiPriority w:val="99"/>
    <w:rsid w:val="003C7993"/>
  </w:style>
  <w:style w:type="paragraph" w:customStyle="1" w:styleId="1b">
    <w:name w:val="Заголовок1"/>
    <w:basedOn w:val="a0"/>
    <w:next w:val="af1"/>
    <w:uiPriority w:val="99"/>
    <w:rsid w:val="003C7993"/>
    <w:pPr>
      <w:keepNext/>
      <w:widowControl w:val="0"/>
      <w:suppressAutoHyphens/>
      <w:spacing w:before="240" w:after="120" w:line="240" w:lineRule="auto"/>
    </w:pPr>
    <w:rPr>
      <w:rFonts w:ascii="Arial" w:eastAsia="Calibri" w:hAnsi="Arial" w:cs="Tahoma"/>
      <w:kern w:val="1"/>
      <w:sz w:val="28"/>
      <w:szCs w:val="28"/>
      <w:lang w:eastAsia="ru-RU"/>
    </w:rPr>
  </w:style>
  <w:style w:type="paragraph" w:customStyle="1" w:styleId="29">
    <w:name w:val="Название2"/>
    <w:basedOn w:val="a0"/>
    <w:uiPriority w:val="99"/>
    <w:rsid w:val="003C7993"/>
    <w:pPr>
      <w:widowControl w:val="0"/>
      <w:suppressLineNumbers/>
      <w:suppressAutoHyphens/>
      <w:spacing w:before="120" w:after="120" w:line="240" w:lineRule="auto"/>
    </w:pPr>
    <w:rPr>
      <w:rFonts w:ascii="Times New Roman" w:eastAsia="Calibri" w:hAnsi="Times New Roman" w:cs="Tahoma"/>
      <w:i/>
      <w:iCs/>
      <w:kern w:val="1"/>
      <w:sz w:val="24"/>
      <w:szCs w:val="24"/>
      <w:lang w:eastAsia="ru-RU"/>
    </w:rPr>
  </w:style>
  <w:style w:type="paragraph" w:customStyle="1" w:styleId="2a">
    <w:name w:val="Указатель2"/>
    <w:basedOn w:val="a0"/>
    <w:uiPriority w:val="99"/>
    <w:rsid w:val="003C799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kern w:val="1"/>
      <w:sz w:val="24"/>
      <w:szCs w:val="24"/>
      <w:lang w:eastAsia="ru-RU"/>
    </w:rPr>
  </w:style>
  <w:style w:type="paragraph" w:customStyle="1" w:styleId="1c">
    <w:name w:val="Название1"/>
    <w:basedOn w:val="a0"/>
    <w:uiPriority w:val="99"/>
    <w:rsid w:val="003C7993"/>
    <w:pPr>
      <w:widowControl w:val="0"/>
      <w:suppressLineNumbers/>
      <w:suppressAutoHyphens/>
      <w:spacing w:before="120" w:after="120" w:line="240" w:lineRule="auto"/>
    </w:pPr>
    <w:rPr>
      <w:rFonts w:ascii="Times New Roman" w:eastAsia="Calibri" w:hAnsi="Times New Roman" w:cs="Tahoma"/>
      <w:i/>
      <w:iCs/>
      <w:kern w:val="1"/>
      <w:sz w:val="24"/>
      <w:szCs w:val="24"/>
      <w:lang w:eastAsia="ru-RU"/>
    </w:rPr>
  </w:style>
  <w:style w:type="paragraph" w:customStyle="1" w:styleId="1d">
    <w:name w:val="Указатель1"/>
    <w:basedOn w:val="a0"/>
    <w:uiPriority w:val="99"/>
    <w:rsid w:val="003C7993"/>
    <w:pPr>
      <w:widowControl w:val="0"/>
      <w:suppressLineNumbers/>
      <w:suppressAutoHyphens/>
      <w:spacing w:after="0" w:line="240" w:lineRule="auto"/>
    </w:pPr>
    <w:rPr>
      <w:rFonts w:ascii="Times New Roman" w:eastAsia="Calibri" w:hAnsi="Times New Roman" w:cs="Tahoma"/>
      <w:kern w:val="1"/>
      <w:sz w:val="24"/>
      <w:szCs w:val="24"/>
      <w:lang w:eastAsia="ru-RU"/>
    </w:rPr>
  </w:style>
  <w:style w:type="paragraph" w:customStyle="1" w:styleId="220">
    <w:name w:val="Основной текст 22"/>
    <w:basedOn w:val="a0"/>
    <w:uiPriority w:val="99"/>
    <w:rsid w:val="003C7993"/>
    <w:pPr>
      <w:widowControl w:val="0"/>
      <w:suppressAutoHyphens/>
      <w:spacing w:after="0" w:line="240" w:lineRule="auto"/>
      <w:jc w:val="both"/>
    </w:pPr>
    <w:rPr>
      <w:rFonts w:ascii="Times New Roman" w:eastAsia="Calibri" w:hAnsi="Times New Roman" w:cs="Times New Roman"/>
      <w:b/>
      <w:kern w:val="1"/>
      <w:sz w:val="32"/>
      <w:szCs w:val="24"/>
      <w:lang w:eastAsia="ru-RU"/>
    </w:rPr>
  </w:style>
  <w:style w:type="paragraph" w:customStyle="1" w:styleId="affa">
    <w:name w:val="Заголовок таблицы"/>
    <w:basedOn w:val="aff1"/>
    <w:uiPriority w:val="99"/>
    <w:rsid w:val="003C7993"/>
    <w:pPr>
      <w:jc w:val="center"/>
    </w:pPr>
    <w:rPr>
      <w:rFonts w:eastAsia="Calibri"/>
      <w:b/>
      <w:bCs/>
      <w:kern w:val="1"/>
      <w:lang w:eastAsia="ru-RU"/>
    </w:rPr>
  </w:style>
  <w:style w:type="paragraph" w:customStyle="1" w:styleId="TableContents">
    <w:name w:val="Table Contents"/>
    <w:basedOn w:val="a0"/>
    <w:uiPriority w:val="99"/>
    <w:rsid w:val="003C799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3C7993"/>
    <w:pPr>
      <w:widowControl w:val="0"/>
      <w:suppressAutoHyphens/>
      <w:spacing w:after="120" w:line="480" w:lineRule="auto"/>
      <w:ind w:left="283"/>
    </w:pPr>
    <w:rPr>
      <w:rFonts w:ascii="Times New Roman" w:eastAsia="Calibri" w:hAnsi="Times New Roman" w:cs="Times New Roman"/>
      <w:kern w:val="1"/>
      <w:sz w:val="24"/>
      <w:szCs w:val="24"/>
      <w:lang w:eastAsia="ru-RU"/>
    </w:rPr>
  </w:style>
  <w:style w:type="paragraph" w:customStyle="1" w:styleId="ConsPlusCell">
    <w:name w:val="ConsPlusCell"/>
    <w:uiPriority w:val="99"/>
    <w:rsid w:val="003C799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rmal0">
    <w:name w:val="consnormal"/>
    <w:basedOn w:val="a0"/>
    <w:uiPriority w:val="99"/>
    <w:rsid w:val="003C7993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fb">
    <w:name w:val="Основной текст_"/>
    <w:link w:val="2b"/>
    <w:uiPriority w:val="99"/>
    <w:locked/>
    <w:rsid w:val="003C7993"/>
    <w:rPr>
      <w:spacing w:val="4"/>
      <w:shd w:val="clear" w:color="auto" w:fill="FFFFFF"/>
    </w:rPr>
  </w:style>
  <w:style w:type="paragraph" w:customStyle="1" w:styleId="2b">
    <w:name w:val="Основной текст2"/>
    <w:basedOn w:val="a0"/>
    <w:link w:val="affb"/>
    <w:uiPriority w:val="99"/>
    <w:rsid w:val="003C7993"/>
    <w:pPr>
      <w:widowControl w:val="0"/>
      <w:shd w:val="clear" w:color="auto" w:fill="FFFFFF"/>
      <w:spacing w:before="480" w:after="0" w:line="595" w:lineRule="exact"/>
      <w:jc w:val="both"/>
    </w:pPr>
    <w:rPr>
      <w:spacing w:val="4"/>
    </w:rPr>
  </w:style>
  <w:style w:type="character" w:customStyle="1" w:styleId="TitleChar">
    <w:name w:val="Title Char"/>
    <w:uiPriority w:val="99"/>
    <w:locked/>
    <w:rsid w:val="003C7993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formattexttopleveltext">
    <w:name w:val="formattext topleveltext"/>
    <w:basedOn w:val="a0"/>
    <w:uiPriority w:val="99"/>
    <w:rsid w:val="003C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3"/>
    <w:semiHidden/>
    <w:rsid w:val="003C7993"/>
  </w:style>
  <w:style w:type="table" w:customStyle="1" w:styleId="111">
    <w:name w:val="Сетка таблицы11"/>
    <w:basedOn w:val="a2"/>
    <w:next w:val="a7"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footnote text"/>
    <w:aliases w:val="Текст сноски-FN,Footnote Text Char Знак Знак,Footnote Text Char Знак"/>
    <w:basedOn w:val="a0"/>
    <w:link w:val="1e"/>
    <w:semiHidden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Текст сноски Знак"/>
    <w:basedOn w:val="a1"/>
    <w:uiPriority w:val="99"/>
    <w:semiHidden/>
    <w:rsid w:val="003C7993"/>
    <w:rPr>
      <w:sz w:val="20"/>
      <w:szCs w:val="20"/>
    </w:rPr>
  </w:style>
  <w:style w:type="character" w:styleId="affe">
    <w:name w:val="footnote reference"/>
    <w:semiHidden/>
    <w:rsid w:val="003C7993"/>
    <w:rPr>
      <w:vertAlign w:val="superscript"/>
    </w:rPr>
  </w:style>
  <w:style w:type="paragraph" w:styleId="afff">
    <w:name w:val="annotation text"/>
    <w:basedOn w:val="a0"/>
    <w:link w:val="afff0"/>
    <w:semiHidden/>
    <w:rsid w:val="003C7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0">
    <w:name w:val="Текст примечания Знак"/>
    <w:basedOn w:val="a1"/>
    <w:link w:val="afff"/>
    <w:semiHidden/>
    <w:rsid w:val="003C79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Текст сноски Знак1"/>
    <w:aliases w:val="Текст сноски-FN Знак,Footnote Text Char Знак Знак Знак,Footnote Text Char Знак Знак1"/>
    <w:link w:val="affc"/>
    <w:semiHidden/>
    <w:rsid w:val="003C79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">
    <w:name w:val="Без интервала1"/>
    <w:rsid w:val="003C79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f0">
    <w:name w:val="Абзац списка1"/>
    <w:basedOn w:val="a0"/>
    <w:rsid w:val="003C7993"/>
    <w:pPr>
      <w:widowControl w:val="0"/>
      <w:autoSpaceDE w:val="0"/>
      <w:autoSpaceDN w:val="0"/>
      <w:spacing w:after="0" w:line="240" w:lineRule="auto"/>
      <w:ind w:left="221" w:right="224" w:firstLine="709"/>
      <w:jc w:val="both"/>
    </w:pPr>
    <w:rPr>
      <w:rFonts w:ascii="Times New Roman" w:eastAsia="Calibri" w:hAnsi="Times New Roman" w:cs="Times New Roman"/>
    </w:rPr>
  </w:style>
  <w:style w:type="paragraph" w:customStyle="1" w:styleId="TableParagraph">
    <w:name w:val="Table Paragraph"/>
    <w:basedOn w:val="a0"/>
    <w:rsid w:val="003C7993"/>
    <w:pPr>
      <w:widowControl w:val="0"/>
      <w:autoSpaceDE w:val="0"/>
      <w:autoSpaceDN w:val="0"/>
      <w:spacing w:after="0" w:line="256" w:lineRule="exact"/>
    </w:pPr>
    <w:rPr>
      <w:rFonts w:ascii="Times New Roman" w:eastAsia="Calibri" w:hAnsi="Times New Roman" w:cs="Times New Roman"/>
    </w:rPr>
  </w:style>
  <w:style w:type="character" w:customStyle="1" w:styleId="63">
    <w:name w:val="Основной шрифт абзаца6"/>
    <w:rsid w:val="003C7993"/>
  </w:style>
  <w:style w:type="character" w:styleId="afff1">
    <w:name w:val="Placeholder Text"/>
    <w:basedOn w:val="a1"/>
    <w:uiPriority w:val="99"/>
    <w:semiHidden/>
    <w:rsid w:val="003C79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934B-617E-471A-92C9-BF2F51556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17</Pages>
  <Words>4649</Words>
  <Characters>26503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Викторовна Митина</dc:creator>
  <cp:keywords/>
  <dc:description/>
  <cp:lastModifiedBy>Надежда Михайловна Мелихова</cp:lastModifiedBy>
  <cp:revision>14</cp:revision>
  <cp:lastPrinted>2023-01-18T11:27:00Z</cp:lastPrinted>
  <dcterms:created xsi:type="dcterms:W3CDTF">2022-12-20T11:44:00Z</dcterms:created>
  <dcterms:modified xsi:type="dcterms:W3CDTF">2023-01-20T08:49:00Z</dcterms:modified>
</cp:coreProperties>
</file>