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267" w:rsidRPr="007F1267" w:rsidRDefault="007F1267" w:rsidP="007F1267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33BD463B" wp14:editId="7F3C0DA9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1267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7F1267">
        <w:rPr>
          <w:rFonts w:eastAsia="Calibri" w:cs="Times New Roman"/>
          <w:b/>
          <w:sz w:val="28"/>
          <w:szCs w:val="28"/>
          <w:lang w:eastAsia="en-US" w:bidi="hi-IN"/>
        </w:rPr>
        <w:t>РОССИЙСКАЯ ФЕДЕРАЦИЯ</w:t>
      </w:r>
    </w:p>
    <w:p w:rsidR="007F1267" w:rsidRPr="007F1267" w:rsidRDefault="007F1267" w:rsidP="007F1267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 w:rsidRPr="007F1267">
        <w:rPr>
          <w:rFonts w:eastAsia="Calibri" w:cs="Times New Roman"/>
          <w:b/>
          <w:sz w:val="28"/>
          <w:szCs w:val="28"/>
          <w:lang w:eastAsia="en-US" w:bidi="hi-IN"/>
        </w:rPr>
        <w:t>РОСТОВСКАЯ ОБЛАСТЬ</w:t>
      </w:r>
    </w:p>
    <w:p w:rsidR="007F1267" w:rsidRPr="007F1267" w:rsidRDefault="007F1267" w:rsidP="007F1267">
      <w:pPr>
        <w:keepNext/>
        <w:suppressAutoHyphens w:val="0"/>
        <w:jc w:val="center"/>
        <w:outlineLvl w:val="2"/>
        <w:rPr>
          <w:rFonts w:eastAsia="SimSun" w:cs="Times New Roman"/>
          <w:b/>
          <w:bCs/>
          <w:sz w:val="28"/>
          <w:szCs w:val="28"/>
          <w:lang w:eastAsia="en-US" w:bidi="hi-IN"/>
        </w:rPr>
      </w:pPr>
      <w:r w:rsidRPr="007F1267">
        <w:rPr>
          <w:rFonts w:eastAsia="SimSun" w:cs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F1267" w:rsidRPr="007F1267" w:rsidRDefault="007F1267" w:rsidP="007F1267">
      <w:pPr>
        <w:keepNext/>
        <w:suppressAutoHyphens w:val="0"/>
        <w:jc w:val="center"/>
        <w:outlineLvl w:val="2"/>
        <w:rPr>
          <w:rFonts w:eastAsia="SimSun" w:cs="Times New Roman"/>
          <w:b/>
          <w:bCs/>
          <w:sz w:val="16"/>
          <w:szCs w:val="22"/>
          <w:lang w:eastAsia="en-US" w:bidi="hi-IN"/>
        </w:rPr>
      </w:pPr>
    </w:p>
    <w:p w:rsidR="007F1267" w:rsidRPr="007F1267" w:rsidRDefault="007F1267" w:rsidP="007F1267">
      <w:pPr>
        <w:suppressAutoHyphens w:val="0"/>
        <w:jc w:val="center"/>
        <w:rPr>
          <w:rFonts w:eastAsia="Calibri" w:cs="Times New Roman"/>
          <w:b/>
          <w:sz w:val="2"/>
          <w:szCs w:val="28"/>
          <w:lang w:eastAsia="en-US" w:bidi="hi-IN"/>
        </w:rPr>
      </w:pPr>
    </w:p>
    <w:p w:rsidR="007F1267" w:rsidRPr="007F1267" w:rsidRDefault="007F1267" w:rsidP="007F1267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 w:rsidRPr="007F1267">
        <w:rPr>
          <w:rFonts w:eastAsia="Calibri" w:cs="Times New Roman"/>
          <w:b/>
          <w:sz w:val="28"/>
          <w:szCs w:val="28"/>
          <w:lang w:eastAsia="en-US" w:bidi="hi-IN"/>
        </w:rPr>
        <w:t>ПОСТАНОВЛЕНИЕ</w:t>
      </w:r>
    </w:p>
    <w:p w:rsidR="007F1267" w:rsidRPr="007F1267" w:rsidRDefault="007F1267" w:rsidP="007F1267">
      <w:pPr>
        <w:suppressAutoHyphens w:val="0"/>
        <w:jc w:val="center"/>
        <w:rPr>
          <w:rFonts w:eastAsia="Calibri" w:cs="Times New Roman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F1267" w:rsidRPr="007F1267" w:rsidTr="00302D6C">
        <w:trPr>
          <w:trHeight w:val="383"/>
        </w:trPr>
        <w:tc>
          <w:tcPr>
            <w:tcW w:w="2235" w:type="dxa"/>
            <w:hideMark/>
          </w:tcPr>
          <w:p w:rsidR="007F1267" w:rsidRPr="007F1267" w:rsidRDefault="0090178F" w:rsidP="007F1267">
            <w:pPr>
              <w:suppressAutoHyphens w:val="0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>
              <w:rPr>
                <w:rFonts w:cs="Times New Roman"/>
                <w:color w:val="00000A"/>
                <w:sz w:val="28"/>
                <w:szCs w:val="28"/>
                <w:lang w:eastAsia="zh-CN" w:bidi="hi-IN"/>
              </w:rPr>
              <w:t>24.11.2023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7F1267" w:rsidRPr="007F1267" w:rsidRDefault="007F1267" w:rsidP="007F1267">
            <w:pPr>
              <w:suppressAutoHyphens w:val="0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F1267" w:rsidRPr="007F1267" w:rsidRDefault="007F1267" w:rsidP="007F1267">
            <w:pPr>
              <w:suppressAutoHyphens w:val="0"/>
              <w:ind w:left="-108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 w:rsidRPr="007F1267">
              <w:rPr>
                <w:rFonts w:eastAsia="Calibri" w:cs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F1267" w:rsidRPr="007F1267" w:rsidRDefault="0090178F" w:rsidP="0090178F">
            <w:pPr>
              <w:suppressAutoHyphens w:val="0"/>
              <w:ind w:left="-108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>
              <w:rPr>
                <w:rFonts w:eastAsia="Calibri" w:cs="Times New Roman"/>
                <w:sz w:val="28"/>
                <w:szCs w:val="28"/>
                <w:lang w:eastAsia="en-US" w:bidi="hi-IN"/>
              </w:rPr>
              <w:t>1153</w:t>
            </w:r>
          </w:p>
        </w:tc>
        <w:tc>
          <w:tcPr>
            <w:tcW w:w="1315" w:type="dxa"/>
          </w:tcPr>
          <w:p w:rsidR="007F1267" w:rsidRPr="007F1267" w:rsidRDefault="007F1267" w:rsidP="007F1267">
            <w:pPr>
              <w:suppressAutoHyphens w:val="0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F1267" w:rsidRPr="007F1267" w:rsidRDefault="007F1267" w:rsidP="007F1267">
            <w:pPr>
              <w:suppressAutoHyphens w:val="0"/>
              <w:ind w:left="196" w:hanging="196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 w:rsidRPr="007F1267">
              <w:rPr>
                <w:rFonts w:eastAsia="Calibri" w:cs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072EB" w:rsidRDefault="006072EB">
      <w:pPr>
        <w:pStyle w:val="a8"/>
        <w:rPr>
          <w:rFonts w:ascii="Times New Roman" w:hAnsi="Times New Roman"/>
          <w:sz w:val="20"/>
          <w:szCs w:val="24"/>
        </w:rPr>
      </w:pPr>
    </w:p>
    <w:p w:rsidR="00F541B7" w:rsidRDefault="0029158E" w:rsidP="004512AF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 w:rsidR="007F1267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</w:t>
      </w:r>
      <w:r w:rsidR="007F1267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параметров разрешенного строительства,</w:t>
      </w:r>
      <w:r w:rsidR="004512AF">
        <w:rPr>
          <w:sz w:val="28"/>
          <w:szCs w:val="28"/>
        </w:rPr>
        <w:t xml:space="preserve"> </w:t>
      </w:r>
      <w:r>
        <w:rPr>
          <w:sz w:val="28"/>
          <w:szCs w:val="28"/>
        </w:rPr>
        <w:t>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</w:t>
      </w:r>
      <w:r w:rsidR="004512AF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4512AF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</w:t>
      </w:r>
      <w:r w:rsidR="004512AF">
        <w:rPr>
          <w:sz w:val="28"/>
          <w:szCs w:val="28"/>
        </w:rPr>
        <w:t xml:space="preserve">                        </w:t>
      </w:r>
      <w:r w:rsidR="00F541B7">
        <w:rPr>
          <w:sz w:val="28"/>
          <w:szCs w:val="28"/>
        </w:rPr>
        <w:t>с.</w:t>
      </w:r>
      <w:r w:rsidR="004512AF">
        <w:rPr>
          <w:sz w:val="28"/>
          <w:szCs w:val="28"/>
        </w:rPr>
        <w:t xml:space="preserve"> </w:t>
      </w:r>
      <w:r w:rsidR="00F541B7">
        <w:rPr>
          <w:sz w:val="28"/>
          <w:szCs w:val="28"/>
        </w:rPr>
        <w:t>Песчанокопское,</w:t>
      </w:r>
      <w:r w:rsidR="004512AF">
        <w:rPr>
          <w:sz w:val="28"/>
          <w:szCs w:val="28"/>
        </w:rPr>
        <w:t xml:space="preserve"> </w:t>
      </w:r>
      <w:proofErr w:type="spellStart"/>
      <w:r w:rsidR="00E07D13">
        <w:rPr>
          <w:sz w:val="28"/>
          <w:szCs w:val="28"/>
        </w:rPr>
        <w:t>пл</w:t>
      </w:r>
      <w:proofErr w:type="gramStart"/>
      <w:r w:rsidR="00E07D13">
        <w:rPr>
          <w:sz w:val="28"/>
          <w:szCs w:val="28"/>
        </w:rPr>
        <w:t>.П</w:t>
      </w:r>
      <w:proofErr w:type="gramEnd"/>
      <w:r w:rsidR="00E07D13">
        <w:rPr>
          <w:sz w:val="28"/>
          <w:szCs w:val="28"/>
        </w:rPr>
        <w:t>авших</w:t>
      </w:r>
      <w:proofErr w:type="spellEnd"/>
      <w:r w:rsidR="00E07D13">
        <w:rPr>
          <w:sz w:val="28"/>
          <w:szCs w:val="28"/>
        </w:rPr>
        <w:t xml:space="preserve"> Борцов, 39</w:t>
      </w:r>
    </w:p>
    <w:p w:rsidR="006072EB" w:rsidRDefault="006072EB">
      <w:pPr>
        <w:shd w:val="clear" w:color="auto" w:fill="FFFFFF"/>
        <w:jc w:val="both"/>
        <w:rPr>
          <w:sz w:val="20"/>
        </w:rPr>
      </w:pPr>
    </w:p>
    <w:p w:rsidR="006072EB" w:rsidRDefault="006072EB" w:rsidP="00A64614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E07D13">
        <w:rPr>
          <w:sz w:val="28"/>
          <w:szCs w:val="28"/>
        </w:rPr>
        <w:t>10.11</w:t>
      </w:r>
      <w:r w:rsidR="00FC1993">
        <w:rPr>
          <w:sz w:val="28"/>
          <w:szCs w:val="28"/>
        </w:rPr>
        <w:t>.202</w:t>
      </w:r>
      <w:r w:rsidR="00761C94">
        <w:rPr>
          <w:sz w:val="28"/>
          <w:szCs w:val="28"/>
        </w:rPr>
        <w:t>3</w:t>
      </w:r>
      <w:r w:rsidR="001B2D26">
        <w:rPr>
          <w:sz w:val="28"/>
          <w:szCs w:val="28"/>
        </w:rPr>
        <w:t xml:space="preserve"> по </w:t>
      </w:r>
      <w:r w:rsidR="00DB4C96">
        <w:rPr>
          <w:sz w:val="28"/>
          <w:szCs w:val="28"/>
        </w:rPr>
        <w:t>1</w:t>
      </w:r>
      <w:r w:rsidR="00E07D13">
        <w:rPr>
          <w:sz w:val="28"/>
          <w:szCs w:val="28"/>
        </w:rPr>
        <w:t>5.11</w:t>
      </w:r>
      <w:r w:rsidR="00761C94">
        <w:rPr>
          <w:sz w:val="28"/>
          <w:szCs w:val="28"/>
        </w:rPr>
        <w:t>.2023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 xml:space="preserve">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r w:rsidR="009E47E8">
        <w:rPr>
          <w:sz w:val="28"/>
          <w:szCs w:val="28"/>
        </w:rPr>
        <w:t>с.</w:t>
      </w:r>
      <w:r w:rsidR="00A64614">
        <w:rPr>
          <w:sz w:val="28"/>
          <w:szCs w:val="28"/>
        </w:rPr>
        <w:t xml:space="preserve"> </w:t>
      </w:r>
      <w:r w:rsidR="00F541B7">
        <w:rPr>
          <w:sz w:val="28"/>
          <w:szCs w:val="28"/>
        </w:rPr>
        <w:t xml:space="preserve">Песчанокопское, </w:t>
      </w:r>
      <w:r w:rsidR="00E07D13">
        <w:rPr>
          <w:sz w:val="28"/>
          <w:szCs w:val="28"/>
        </w:rPr>
        <w:t>пл.</w:t>
      </w:r>
      <w:r w:rsidR="00A64614">
        <w:rPr>
          <w:sz w:val="28"/>
          <w:szCs w:val="28"/>
        </w:rPr>
        <w:t xml:space="preserve"> </w:t>
      </w:r>
      <w:r w:rsidR="00E07D13">
        <w:rPr>
          <w:sz w:val="28"/>
          <w:szCs w:val="28"/>
        </w:rPr>
        <w:t>Павших Борцов, 39</w:t>
      </w:r>
      <w:r w:rsidR="00A46859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A46859">
        <w:rPr>
          <w:sz w:val="28"/>
          <w:szCs w:val="28"/>
        </w:rPr>
        <w:t>30.06.2022 №54 «Об утверждении Положения о порядке организации и проведения публичных слушаний, общественных обсуждений на территории муниципального</w:t>
      </w:r>
      <w:proofErr w:type="gramEnd"/>
      <w:r w:rsidR="00A46859">
        <w:rPr>
          <w:sz w:val="28"/>
          <w:szCs w:val="28"/>
        </w:rPr>
        <w:t xml:space="preserve">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7F1267" w:rsidRDefault="007F1267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7F126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7F12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129A" w:rsidRDefault="00383C24" w:rsidP="004512A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proofErr w:type="gramStart"/>
      <w:r w:rsidR="00E07D13">
        <w:rPr>
          <w:sz w:val="28"/>
          <w:szCs w:val="28"/>
        </w:rPr>
        <w:t>Аванесян</w:t>
      </w:r>
      <w:proofErr w:type="spellEnd"/>
      <w:r w:rsidR="00E07D13">
        <w:rPr>
          <w:sz w:val="28"/>
          <w:szCs w:val="28"/>
        </w:rPr>
        <w:t xml:space="preserve"> </w:t>
      </w:r>
      <w:proofErr w:type="spellStart"/>
      <w:r w:rsidR="00E07D13">
        <w:rPr>
          <w:sz w:val="28"/>
          <w:szCs w:val="28"/>
        </w:rPr>
        <w:t>Ваграму</w:t>
      </w:r>
      <w:proofErr w:type="spellEnd"/>
      <w:r w:rsidR="00E07D13">
        <w:rPr>
          <w:sz w:val="28"/>
          <w:szCs w:val="28"/>
        </w:rPr>
        <w:t xml:space="preserve"> Владимировичу</w:t>
      </w:r>
      <w:r w:rsidR="00563F7B" w:rsidRPr="00BF0F85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 </w:t>
      </w:r>
      <w:r w:rsidR="00E07D13">
        <w:rPr>
          <w:sz w:val="28"/>
          <w:szCs w:val="28"/>
        </w:rPr>
        <w:t xml:space="preserve">на расстоянии 3,4 м от красной линии вместо разрешенных 5,0 м и </w:t>
      </w:r>
      <w:r w:rsidR="00563F7B" w:rsidRPr="00BF0F85">
        <w:rPr>
          <w:sz w:val="28"/>
          <w:szCs w:val="28"/>
        </w:rPr>
        <w:t xml:space="preserve">на расстоянии </w:t>
      </w:r>
      <w:r w:rsidR="00E07D13">
        <w:rPr>
          <w:sz w:val="28"/>
          <w:szCs w:val="28"/>
        </w:rPr>
        <w:t>0,</w:t>
      </w:r>
      <w:r w:rsidR="00611B99">
        <w:rPr>
          <w:sz w:val="28"/>
          <w:szCs w:val="28"/>
        </w:rPr>
        <w:t>7</w:t>
      </w:r>
      <w:r w:rsidR="00563F7B" w:rsidRPr="00BF0F85">
        <w:rPr>
          <w:sz w:val="28"/>
          <w:szCs w:val="28"/>
        </w:rPr>
        <w:t xml:space="preserve"> м от границ</w:t>
      </w:r>
      <w:r w:rsidR="00F541B7">
        <w:rPr>
          <w:sz w:val="28"/>
          <w:szCs w:val="28"/>
        </w:rPr>
        <w:t>ы</w:t>
      </w:r>
      <w:r w:rsidR="00563F7B" w:rsidRPr="00BF0F85">
        <w:rPr>
          <w:sz w:val="28"/>
          <w:szCs w:val="28"/>
        </w:rPr>
        <w:t xml:space="preserve"> земельного участка </w:t>
      </w:r>
      <w:r w:rsidR="00F541B7">
        <w:rPr>
          <w:sz w:val="28"/>
          <w:szCs w:val="28"/>
        </w:rPr>
        <w:t>(со стороны земельного участка с кадастровым номером 61:30:00101</w:t>
      </w:r>
      <w:r w:rsidR="00E07D13">
        <w:rPr>
          <w:sz w:val="28"/>
          <w:szCs w:val="28"/>
        </w:rPr>
        <w:t>39</w:t>
      </w:r>
      <w:r w:rsidR="00F541B7">
        <w:rPr>
          <w:sz w:val="28"/>
          <w:szCs w:val="28"/>
        </w:rPr>
        <w:t>:</w:t>
      </w:r>
      <w:r w:rsidR="00E07D13">
        <w:rPr>
          <w:sz w:val="28"/>
          <w:szCs w:val="28"/>
        </w:rPr>
        <w:t>19</w:t>
      </w:r>
      <w:r w:rsidR="00F541B7">
        <w:rPr>
          <w:sz w:val="28"/>
          <w:szCs w:val="28"/>
        </w:rPr>
        <w:t xml:space="preserve">) </w:t>
      </w:r>
      <w:r w:rsidR="00563F7B" w:rsidRPr="00BF0F85">
        <w:rPr>
          <w:sz w:val="28"/>
          <w:szCs w:val="28"/>
        </w:rPr>
        <w:t>вместо разрешенных 3,0 м</w:t>
      </w:r>
      <w:r w:rsidR="00F00270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 xml:space="preserve"> на земельном участке с кадастровым номером 61:30:00</w:t>
      </w:r>
      <w:r w:rsidR="00F541B7">
        <w:rPr>
          <w:sz w:val="28"/>
          <w:szCs w:val="28"/>
        </w:rPr>
        <w:t>1</w:t>
      </w:r>
      <w:r w:rsidR="00563F7B" w:rsidRPr="00BF0F85">
        <w:rPr>
          <w:sz w:val="28"/>
          <w:szCs w:val="28"/>
        </w:rPr>
        <w:t>01</w:t>
      </w:r>
      <w:r w:rsidR="00E07D13">
        <w:rPr>
          <w:sz w:val="28"/>
          <w:szCs w:val="28"/>
        </w:rPr>
        <w:t>39</w:t>
      </w:r>
      <w:r w:rsidR="00563F7B" w:rsidRPr="00BF0F85">
        <w:rPr>
          <w:sz w:val="28"/>
          <w:szCs w:val="28"/>
        </w:rPr>
        <w:t>:</w:t>
      </w:r>
      <w:r w:rsidR="00E07D13">
        <w:rPr>
          <w:sz w:val="28"/>
          <w:szCs w:val="28"/>
        </w:rPr>
        <w:t>19</w:t>
      </w:r>
      <w:proofErr w:type="gramEnd"/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F541B7">
        <w:rPr>
          <w:sz w:val="28"/>
          <w:szCs w:val="28"/>
        </w:rPr>
        <w:t>7</w:t>
      </w:r>
      <w:r w:rsidR="00563F7B" w:rsidRPr="00BF0F85">
        <w:rPr>
          <w:sz w:val="28"/>
          <w:szCs w:val="28"/>
        </w:rPr>
        <w:t xml:space="preserve">0,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r w:rsidR="00A64614">
        <w:rPr>
          <w:sz w:val="28"/>
          <w:szCs w:val="28"/>
        </w:rPr>
        <w:t xml:space="preserve">                                      </w:t>
      </w:r>
      <w:r w:rsidR="00563F7B" w:rsidRPr="00BF0F85">
        <w:rPr>
          <w:sz w:val="28"/>
          <w:szCs w:val="28"/>
        </w:rPr>
        <w:t>с.</w:t>
      </w:r>
      <w:r w:rsidR="00A64614">
        <w:rPr>
          <w:sz w:val="28"/>
          <w:szCs w:val="28"/>
        </w:rPr>
        <w:t xml:space="preserve"> </w:t>
      </w:r>
      <w:r w:rsidR="00DB4C96">
        <w:rPr>
          <w:sz w:val="28"/>
          <w:szCs w:val="28"/>
        </w:rPr>
        <w:t xml:space="preserve">Песчанокопское, </w:t>
      </w:r>
      <w:r w:rsidR="00E07D13">
        <w:rPr>
          <w:sz w:val="28"/>
          <w:szCs w:val="28"/>
        </w:rPr>
        <w:t>пл.</w:t>
      </w:r>
      <w:r w:rsidR="00A64614">
        <w:rPr>
          <w:sz w:val="28"/>
          <w:szCs w:val="28"/>
        </w:rPr>
        <w:t xml:space="preserve"> </w:t>
      </w:r>
      <w:r w:rsidR="00E07D13">
        <w:rPr>
          <w:sz w:val="28"/>
          <w:szCs w:val="28"/>
        </w:rPr>
        <w:t>Павших Борцов, 39</w:t>
      </w:r>
      <w:r w:rsidR="00B4379F">
        <w:rPr>
          <w:sz w:val="28"/>
          <w:szCs w:val="28"/>
        </w:rPr>
        <w:t>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 w:rsidP="00A64614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 w:rsidP="004512AF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B4157">
        <w:rPr>
          <w:sz w:val="28"/>
          <w:szCs w:val="28"/>
        </w:rPr>
        <w:t>О</w:t>
      </w:r>
      <w:r w:rsidR="006072EB">
        <w:rPr>
          <w:sz w:val="28"/>
          <w:szCs w:val="28"/>
        </w:rPr>
        <w:t>публиковать настоящее постановление в вестнике</w:t>
      </w:r>
      <w:r w:rsidR="004512AF">
        <w:rPr>
          <w:sz w:val="28"/>
          <w:szCs w:val="28"/>
        </w:rPr>
        <w:t xml:space="preserve"> Администрации Песчанокопского района </w:t>
      </w:r>
      <w:r w:rsidR="006072EB">
        <w:rPr>
          <w:sz w:val="28"/>
          <w:szCs w:val="28"/>
        </w:rPr>
        <w:t xml:space="preserve"> «Район официальный»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 w:rsidP="004512AF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A550E6">
        <w:rPr>
          <w:rFonts w:ascii="Times New Roman" w:hAnsi="Times New Roman"/>
          <w:sz w:val="28"/>
          <w:szCs w:val="28"/>
        </w:rPr>
        <w:t>ы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4512AF">
        <w:rPr>
          <w:rFonts w:ascii="Times New Roman" w:hAnsi="Times New Roman"/>
          <w:sz w:val="28"/>
          <w:szCs w:val="28"/>
        </w:rPr>
        <w:t xml:space="preserve">                            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6072EB" w:rsidRDefault="006072EB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4512AF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4512AF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E9" w:rsidRDefault="004279E9" w:rsidP="00FF4A7B">
      <w:r>
        <w:separator/>
      </w:r>
    </w:p>
  </w:endnote>
  <w:endnote w:type="continuationSeparator" w:id="0">
    <w:p w:rsidR="004279E9" w:rsidRDefault="004279E9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1828792"/>
      <w:docPartObj>
        <w:docPartGallery w:val="Page Numbers (Bottom of Page)"/>
        <w:docPartUnique/>
      </w:docPartObj>
    </w:sdtPr>
    <w:sdtEndPr/>
    <w:sdtContent>
      <w:p w:rsidR="004512AF" w:rsidRDefault="004512A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78F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E9" w:rsidRDefault="004279E9" w:rsidP="00FF4A7B">
      <w:r>
        <w:separator/>
      </w:r>
    </w:p>
  </w:footnote>
  <w:footnote w:type="continuationSeparator" w:id="0">
    <w:p w:rsidR="004279E9" w:rsidRDefault="004279E9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31C0E"/>
    <w:rsid w:val="00085A9D"/>
    <w:rsid w:val="000B70AA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166E"/>
    <w:rsid w:val="002633F0"/>
    <w:rsid w:val="0027628E"/>
    <w:rsid w:val="00276FFA"/>
    <w:rsid w:val="00282880"/>
    <w:rsid w:val="0029158E"/>
    <w:rsid w:val="002D7A98"/>
    <w:rsid w:val="00311ED5"/>
    <w:rsid w:val="003230BA"/>
    <w:rsid w:val="00334D1C"/>
    <w:rsid w:val="003478BA"/>
    <w:rsid w:val="00383C24"/>
    <w:rsid w:val="003D0712"/>
    <w:rsid w:val="003E0984"/>
    <w:rsid w:val="00401A30"/>
    <w:rsid w:val="00410DDC"/>
    <w:rsid w:val="004279E9"/>
    <w:rsid w:val="004411A0"/>
    <w:rsid w:val="004512AF"/>
    <w:rsid w:val="0045398B"/>
    <w:rsid w:val="00461748"/>
    <w:rsid w:val="00473EDD"/>
    <w:rsid w:val="00475B22"/>
    <w:rsid w:val="00491A81"/>
    <w:rsid w:val="004A1715"/>
    <w:rsid w:val="004A1B38"/>
    <w:rsid w:val="004C57DA"/>
    <w:rsid w:val="00512DF7"/>
    <w:rsid w:val="00563F7B"/>
    <w:rsid w:val="0056719B"/>
    <w:rsid w:val="00575A09"/>
    <w:rsid w:val="00581E2E"/>
    <w:rsid w:val="005864AF"/>
    <w:rsid w:val="005C6B4F"/>
    <w:rsid w:val="005E77A0"/>
    <w:rsid w:val="006072EB"/>
    <w:rsid w:val="00607384"/>
    <w:rsid w:val="00611B99"/>
    <w:rsid w:val="00612432"/>
    <w:rsid w:val="0063330B"/>
    <w:rsid w:val="00646D7F"/>
    <w:rsid w:val="006666AB"/>
    <w:rsid w:val="00671DF7"/>
    <w:rsid w:val="00683F80"/>
    <w:rsid w:val="006A3203"/>
    <w:rsid w:val="006E2B7B"/>
    <w:rsid w:val="00714D51"/>
    <w:rsid w:val="00724941"/>
    <w:rsid w:val="007320F6"/>
    <w:rsid w:val="007606FB"/>
    <w:rsid w:val="00761C94"/>
    <w:rsid w:val="0077646E"/>
    <w:rsid w:val="00783125"/>
    <w:rsid w:val="007B06FB"/>
    <w:rsid w:val="007B4157"/>
    <w:rsid w:val="007F1267"/>
    <w:rsid w:val="007F399B"/>
    <w:rsid w:val="0081457D"/>
    <w:rsid w:val="00821AF8"/>
    <w:rsid w:val="00840DA2"/>
    <w:rsid w:val="00873A74"/>
    <w:rsid w:val="008B4187"/>
    <w:rsid w:val="008D37FE"/>
    <w:rsid w:val="008E4D0E"/>
    <w:rsid w:val="0090178F"/>
    <w:rsid w:val="00917E4F"/>
    <w:rsid w:val="009227B0"/>
    <w:rsid w:val="00930837"/>
    <w:rsid w:val="00935242"/>
    <w:rsid w:val="00945D7A"/>
    <w:rsid w:val="009500CC"/>
    <w:rsid w:val="00967E45"/>
    <w:rsid w:val="009A4072"/>
    <w:rsid w:val="009C142B"/>
    <w:rsid w:val="009E47E8"/>
    <w:rsid w:val="00A00D98"/>
    <w:rsid w:val="00A05755"/>
    <w:rsid w:val="00A4273D"/>
    <w:rsid w:val="00A42843"/>
    <w:rsid w:val="00A46859"/>
    <w:rsid w:val="00A550E6"/>
    <w:rsid w:val="00A61757"/>
    <w:rsid w:val="00A64614"/>
    <w:rsid w:val="00A64B19"/>
    <w:rsid w:val="00A72733"/>
    <w:rsid w:val="00A879D7"/>
    <w:rsid w:val="00AA2A59"/>
    <w:rsid w:val="00AF58F2"/>
    <w:rsid w:val="00AF76B2"/>
    <w:rsid w:val="00B277AA"/>
    <w:rsid w:val="00B4379F"/>
    <w:rsid w:val="00B45DF3"/>
    <w:rsid w:val="00B62944"/>
    <w:rsid w:val="00B71FA9"/>
    <w:rsid w:val="00B829F0"/>
    <w:rsid w:val="00BC129A"/>
    <w:rsid w:val="00BC3433"/>
    <w:rsid w:val="00C364BE"/>
    <w:rsid w:val="00C51FF7"/>
    <w:rsid w:val="00C738F2"/>
    <w:rsid w:val="00C80731"/>
    <w:rsid w:val="00C809AD"/>
    <w:rsid w:val="00C85FEE"/>
    <w:rsid w:val="00C9095C"/>
    <w:rsid w:val="00C91565"/>
    <w:rsid w:val="00CB27A9"/>
    <w:rsid w:val="00CC1B7A"/>
    <w:rsid w:val="00CC6475"/>
    <w:rsid w:val="00CE6682"/>
    <w:rsid w:val="00CF4D63"/>
    <w:rsid w:val="00D07EB0"/>
    <w:rsid w:val="00D27A9F"/>
    <w:rsid w:val="00D33A6C"/>
    <w:rsid w:val="00D64B65"/>
    <w:rsid w:val="00DA263C"/>
    <w:rsid w:val="00DB4C96"/>
    <w:rsid w:val="00DC66D1"/>
    <w:rsid w:val="00DE0913"/>
    <w:rsid w:val="00DF2567"/>
    <w:rsid w:val="00DF680B"/>
    <w:rsid w:val="00E07D13"/>
    <w:rsid w:val="00E11B3B"/>
    <w:rsid w:val="00E47EFA"/>
    <w:rsid w:val="00E75C88"/>
    <w:rsid w:val="00EC016E"/>
    <w:rsid w:val="00EC6058"/>
    <w:rsid w:val="00ED78F3"/>
    <w:rsid w:val="00F00270"/>
    <w:rsid w:val="00F409A6"/>
    <w:rsid w:val="00F415EA"/>
    <w:rsid w:val="00F541B7"/>
    <w:rsid w:val="00F6791D"/>
    <w:rsid w:val="00F72A90"/>
    <w:rsid w:val="00F8195A"/>
    <w:rsid w:val="00F876B2"/>
    <w:rsid w:val="00FB7EEE"/>
    <w:rsid w:val="00FC1993"/>
    <w:rsid w:val="00FE0464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7</cp:revision>
  <cp:lastPrinted>2023-11-22T05:31:00Z</cp:lastPrinted>
  <dcterms:created xsi:type="dcterms:W3CDTF">2023-10-19T07:09:00Z</dcterms:created>
  <dcterms:modified xsi:type="dcterms:W3CDTF">2023-11-24T05:50:00Z</dcterms:modified>
</cp:coreProperties>
</file>