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F" w:rsidRPr="00B74EAF" w:rsidRDefault="00B8079F" w:rsidP="00B8079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8079F" w:rsidRPr="00B74EAF" w:rsidRDefault="00B8079F" w:rsidP="00B8079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8079F" w:rsidRPr="00B74EAF" w:rsidRDefault="00B8079F" w:rsidP="00B8079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8079F" w:rsidRPr="00B74EAF" w:rsidRDefault="00B8079F" w:rsidP="00B8079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8079F" w:rsidRPr="00B74EAF" w:rsidRDefault="00B8079F" w:rsidP="00B8079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8079F" w:rsidRPr="00B74EAF" w:rsidRDefault="00B8079F" w:rsidP="00B8079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8079F" w:rsidRPr="00B74EAF" w:rsidRDefault="00B8079F" w:rsidP="00B8079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8079F" w:rsidRPr="00B74EAF" w:rsidTr="00D741FF">
        <w:trPr>
          <w:trHeight w:val="383"/>
        </w:trPr>
        <w:tc>
          <w:tcPr>
            <w:tcW w:w="2235" w:type="dxa"/>
            <w:hideMark/>
          </w:tcPr>
          <w:p w:rsidR="00B8079F" w:rsidRPr="00B74EAF" w:rsidRDefault="00CE1486" w:rsidP="00D741F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23.12.2024</w:t>
            </w:r>
          </w:p>
        </w:tc>
        <w:tc>
          <w:tcPr>
            <w:tcW w:w="2268" w:type="dxa"/>
          </w:tcPr>
          <w:p w:rsidR="00B8079F" w:rsidRPr="00B74EAF" w:rsidRDefault="00B8079F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8079F" w:rsidRPr="00B74EAF" w:rsidRDefault="00B8079F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8079F" w:rsidRPr="00B74EAF" w:rsidRDefault="00CE1486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B8079F" w:rsidRPr="00B74EAF" w:rsidRDefault="00B8079F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8079F" w:rsidRPr="00B74EAF" w:rsidRDefault="00B8079F" w:rsidP="00D741F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B8079F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B8079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B8079F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 xml:space="preserve">, </w:t>
      </w:r>
      <w:proofErr w:type="spellStart"/>
      <w:r w:rsidR="0060757C">
        <w:rPr>
          <w:sz w:val="28"/>
          <w:szCs w:val="28"/>
        </w:rPr>
        <w:t>ул.</w:t>
      </w:r>
      <w:r w:rsidR="003813A4">
        <w:rPr>
          <w:sz w:val="28"/>
          <w:szCs w:val="28"/>
        </w:rPr>
        <w:t>Почтовая</w:t>
      </w:r>
      <w:proofErr w:type="spellEnd"/>
      <w:r w:rsidR="003813A4">
        <w:rPr>
          <w:sz w:val="28"/>
          <w:szCs w:val="28"/>
        </w:rPr>
        <w:t>, 150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B807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13A4">
        <w:rPr>
          <w:sz w:val="28"/>
          <w:szCs w:val="28"/>
        </w:rPr>
        <w:t>12.12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F5E76">
        <w:rPr>
          <w:sz w:val="28"/>
          <w:szCs w:val="28"/>
        </w:rPr>
        <w:t>17.12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>, ул.</w:t>
      </w:r>
      <w:r w:rsidR="004D3AE7">
        <w:rPr>
          <w:sz w:val="28"/>
          <w:szCs w:val="28"/>
        </w:rPr>
        <w:t xml:space="preserve"> </w:t>
      </w:r>
      <w:r w:rsidR="00BD2DB6">
        <w:rPr>
          <w:sz w:val="28"/>
          <w:szCs w:val="28"/>
        </w:rPr>
        <w:t>Почтовая, 150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B8079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B8079F" w:rsidRDefault="00B807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8079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8079F">
        <w:rPr>
          <w:rFonts w:ascii="Times New Roman" w:hAnsi="Times New Roman" w:cs="Times New Roman"/>
          <w:sz w:val="28"/>
          <w:szCs w:val="28"/>
        </w:rPr>
        <w:t>:</w:t>
      </w:r>
    </w:p>
    <w:p w:rsidR="00B8079F" w:rsidRDefault="00B8079F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2DB6">
        <w:rPr>
          <w:sz w:val="28"/>
          <w:szCs w:val="28"/>
        </w:rPr>
        <w:t>Детистовой Елене Николаевне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BD2DB6">
        <w:rPr>
          <w:sz w:val="28"/>
          <w:szCs w:val="28"/>
        </w:rPr>
        <w:t>2,7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BD2DB6">
        <w:rPr>
          <w:sz w:val="28"/>
          <w:szCs w:val="28"/>
        </w:rPr>
        <w:t>2,7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61:30:00101</w:t>
      </w:r>
      <w:r w:rsidR="00BD2DB6">
        <w:rPr>
          <w:sz w:val="28"/>
          <w:szCs w:val="28"/>
        </w:rPr>
        <w:t>37</w:t>
      </w:r>
      <w:r w:rsidR="004B29CD">
        <w:rPr>
          <w:sz w:val="28"/>
          <w:szCs w:val="28"/>
        </w:rPr>
        <w:t>:</w:t>
      </w:r>
      <w:r w:rsidR="00BD2DB6">
        <w:rPr>
          <w:sz w:val="28"/>
          <w:szCs w:val="28"/>
        </w:rPr>
        <w:t>25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BD2DB6">
        <w:rPr>
          <w:sz w:val="28"/>
          <w:szCs w:val="28"/>
        </w:rPr>
        <w:t>37</w:t>
      </w:r>
      <w:r w:rsidR="00563F7B" w:rsidRPr="00BF0F85">
        <w:rPr>
          <w:sz w:val="28"/>
          <w:szCs w:val="28"/>
        </w:rPr>
        <w:t>:</w:t>
      </w:r>
      <w:r w:rsidR="00BD2DB6">
        <w:rPr>
          <w:sz w:val="28"/>
          <w:szCs w:val="28"/>
        </w:rPr>
        <w:t>26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D3AE7">
        <w:rPr>
          <w:sz w:val="28"/>
          <w:szCs w:val="28"/>
        </w:rPr>
        <w:t>Песчанокопское</w:t>
      </w:r>
      <w:proofErr w:type="spellEnd"/>
      <w:r w:rsidR="004D3AE7">
        <w:rPr>
          <w:sz w:val="28"/>
          <w:szCs w:val="28"/>
        </w:rPr>
        <w:t xml:space="preserve">, </w:t>
      </w:r>
      <w:proofErr w:type="spellStart"/>
      <w:r w:rsidR="004D3AE7">
        <w:rPr>
          <w:sz w:val="28"/>
          <w:szCs w:val="28"/>
        </w:rPr>
        <w:t>ул.</w:t>
      </w:r>
      <w:r w:rsidR="00BD2DB6">
        <w:rPr>
          <w:sz w:val="28"/>
          <w:szCs w:val="28"/>
        </w:rPr>
        <w:t>Почтовая</w:t>
      </w:r>
      <w:proofErr w:type="spellEnd"/>
      <w:r w:rsidR="00BD2DB6">
        <w:rPr>
          <w:sz w:val="28"/>
          <w:szCs w:val="28"/>
        </w:rPr>
        <w:t>, 150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</w:t>
      </w:r>
      <w:r w:rsidR="00B4379F">
        <w:rPr>
          <w:sz w:val="28"/>
          <w:szCs w:val="28"/>
        </w:rPr>
        <w:lastRenderedPageBreak/>
        <w:t>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B8079F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8079F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8079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8079F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E" w:rsidRDefault="00A123EE" w:rsidP="00FF4A7B">
      <w:r>
        <w:separator/>
      </w:r>
    </w:p>
  </w:endnote>
  <w:endnote w:type="continuationSeparator" w:id="0">
    <w:p w:rsidR="00A123EE" w:rsidRDefault="00A123E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E1486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E" w:rsidRDefault="00A123EE" w:rsidP="00FF4A7B">
      <w:r>
        <w:separator/>
      </w:r>
    </w:p>
  </w:footnote>
  <w:footnote w:type="continuationSeparator" w:id="0">
    <w:p w:rsidR="00A123EE" w:rsidRDefault="00A123E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5E76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123EE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079F"/>
    <w:rsid w:val="00B829F0"/>
    <w:rsid w:val="00BC129A"/>
    <w:rsid w:val="00BC3433"/>
    <w:rsid w:val="00BD2DB6"/>
    <w:rsid w:val="00BF278A"/>
    <w:rsid w:val="00C17594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1486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16</cp:revision>
  <cp:lastPrinted>2024-12-20T12:19:00Z</cp:lastPrinted>
  <dcterms:created xsi:type="dcterms:W3CDTF">2023-10-19T07:09:00Z</dcterms:created>
  <dcterms:modified xsi:type="dcterms:W3CDTF">2024-12-23T06:58:00Z</dcterms:modified>
</cp:coreProperties>
</file>