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716" w:rsidRPr="00B74EAF" w:rsidRDefault="001A1716" w:rsidP="001A1716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A1716" w:rsidRPr="00B74EAF" w:rsidRDefault="001A1716" w:rsidP="001A1716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A1716" w:rsidRPr="00B74EAF" w:rsidRDefault="001A1716" w:rsidP="001A1716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A1716" w:rsidRPr="00B74EAF" w:rsidRDefault="001A1716" w:rsidP="001A1716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A1716" w:rsidRPr="00B74EAF" w:rsidRDefault="001A1716" w:rsidP="001A1716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1A1716" w:rsidRPr="00B74EAF" w:rsidRDefault="001A1716" w:rsidP="001A1716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A1716" w:rsidRPr="00B74EAF" w:rsidRDefault="001A1716" w:rsidP="001A1716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A1716" w:rsidRPr="00B74EAF" w:rsidTr="00D741FF">
        <w:trPr>
          <w:trHeight w:val="383"/>
        </w:trPr>
        <w:tc>
          <w:tcPr>
            <w:tcW w:w="2235" w:type="dxa"/>
            <w:hideMark/>
          </w:tcPr>
          <w:p w:rsidR="001A1716" w:rsidRPr="00B74EAF" w:rsidRDefault="00955802" w:rsidP="00D741FF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23.12.2024</w:t>
            </w:r>
          </w:p>
        </w:tc>
        <w:tc>
          <w:tcPr>
            <w:tcW w:w="2268" w:type="dxa"/>
          </w:tcPr>
          <w:p w:rsidR="001A1716" w:rsidRPr="00B74EAF" w:rsidRDefault="001A1716" w:rsidP="00D741F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A1716" w:rsidRPr="00B74EAF" w:rsidRDefault="001A1716" w:rsidP="00D741FF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A1716" w:rsidRPr="00B74EAF" w:rsidRDefault="00955802" w:rsidP="00D741FF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1141</w:t>
            </w:r>
            <w:bookmarkStart w:id="0" w:name="_GoBack"/>
            <w:bookmarkEnd w:id="0"/>
          </w:p>
        </w:tc>
        <w:tc>
          <w:tcPr>
            <w:tcW w:w="1315" w:type="dxa"/>
          </w:tcPr>
          <w:p w:rsidR="001A1716" w:rsidRPr="00B74EAF" w:rsidRDefault="001A1716" w:rsidP="00D741F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A1716" w:rsidRPr="00B74EAF" w:rsidRDefault="001A1716" w:rsidP="00D741FF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Default="0029158E" w:rsidP="001A1716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1A1716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4F5FF0">
        <w:rPr>
          <w:sz w:val="28"/>
          <w:szCs w:val="28"/>
        </w:rPr>
        <w:t>Р</w:t>
      </w:r>
      <w:proofErr w:type="gramEnd"/>
      <w:r w:rsidR="004F5FF0">
        <w:rPr>
          <w:sz w:val="28"/>
          <w:szCs w:val="28"/>
        </w:rPr>
        <w:t>азвильное</w:t>
      </w:r>
      <w:proofErr w:type="spellEnd"/>
      <w:r w:rsidR="004F5FF0">
        <w:rPr>
          <w:sz w:val="28"/>
          <w:szCs w:val="28"/>
        </w:rPr>
        <w:t xml:space="preserve">, </w:t>
      </w:r>
      <w:proofErr w:type="spellStart"/>
      <w:r w:rsidR="004F5FF0">
        <w:rPr>
          <w:sz w:val="28"/>
          <w:szCs w:val="28"/>
        </w:rPr>
        <w:t>ул.Буденного</w:t>
      </w:r>
      <w:proofErr w:type="spellEnd"/>
      <w:r w:rsidR="004F5FF0">
        <w:rPr>
          <w:sz w:val="28"/>
          <w:szCs w:val="28"/>
        </w:rPr>
        <w:t>, 76</w:t>
      </w:r>
    </w:p>
    <w:p w:rsidR="00937B6B" w:rsidRDefault="00937B6B">
      <w:pPr>
        <w:shd w:val="clear" w:color="auto" w:fill="FFFFFF"/>
        <w:jc w:val="both"/>
        <w:rPr>
          <w:sz w:val="20"/>
        </w:rPr>
      </w:pPr>
    </w:p>
    <w:p w:rsidR="006072EB" w:rsidRDefault="006072EB" w:rsidP="001A171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3813A4">
        <w:rPr>
          <w:sz w:val="28"/>
          <w:szCs w:val="28"/>
        </w:rPr>
        <w:t>12.12</w:t>
      </w:r>
      <w:r w:rsidR="00937B6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по </w:t>
      </w:r>
      <w:r w:rsidR="008F5E76">
        <w:rPr>
          <w:sz w:val="28"/>
          <w:szCs w:val="28"/>
        </w:rPr>
        <w:t>17.12</w:t>
      </w:r>
      <w:r w:rsidR="00937B6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4F5FF0">
        <w:rPr>
          <w:sz w:val="28"/>
          <w:szCs w:val="28"/>
        </w:rPr>
        <w:t>Р</w:t>
      </w:r>
      <w:proofErr w:type="gramEnd"/>
      <w:r w:rsidR="004F5FF0">
        <w:rPr>
          <w:sz w:val="28"/>
          <w:szCs w:val="28"/>
        </w:rPr>
        <w:t>азвильное</w:t>
      </w:r>
      <w:proofErr w:type="spellEnd"/>
      <w:r w:rsidR="004F5FF0">
        <w:rPr>
          <w:sz w:val="28"/>
          <w:szCs w:val="28"/>
        </w:rPr>
        <w:t xml:space="preserve">, </w:t>
      </w:r>
      <w:proofErr w:type="spellStart"/>
      <w:r w:rsidR="004F5FF0">
        <w:rPr>
          <w:sz w:val="28"/>
          <w:szCs w:val="28"/>
        </w:rPr>
        <w:t>ул.Буденного</w:t>
      </w:r>
      <w:proofErr w:type="spellEnd"/>
      <w:r w:rsidR="004F5FF0">
        <w:rPr>
          <w:sz w:val="28"/>
          <w:szCs w:val="28"/>
        </w:rPr>
        <w:t xml:space="preserve">, 76 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</w:t>
      </w:r>
      <w:r w:rsidR="001A171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Pr="001A1716" w:rsidRDefault="001A171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1A1716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1A1716">
        <w:rPr>
          <w:rFonts w:ascii="Times New Roman" w:hAnsi="Times New Roman" w:cs="Times New Roman"/>
          <w:sz w:val="28"/>
          <w:szCs w:val="28"/>
        </w:rPr>
        <w:t>:</w:t>
      </w:r>
    </w:p>
    <w:p w:rsidR="001A1716" w:rsidRDefault="001A171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F5FF0">
        <w:rPr>
          <w:sz w:val="28"/>
          <w:szCs w:val="28"/>
        </w:rPr>
        <w:t>Греховодову Александру Владимировичу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4F5FF0">
        <w:rPr>
          <w:sz w:val="28"/>
          <w:szCs w:val="28"/>
        </w:rPr>
        <w:t>3</w:t>
      </w:r>
      <w:r w:rsidR="00BD2DB6">
        <w:rPr>
          <w:sz w:val="28"/>
          <w:szCs w:val="28"/>
        </w:rPr>
        <w:t>,7</w:t>
      </w:r>
      <w:r w:rsidR="00DA3728">
        <w:rPr>
          <w:sz w:val="28"/>
          <w:szCs w:val="28"/>
        </w:rPr>
        <w:t xml:space="preserve"> м </w:t>
      </w:r>
      <w:r w:rsidR="00AF3F5B">
        <w:rPr>
          <w:sz w:val="28"/>
          <w:szCs w:val="28"/>
        </w:rPr>
        <w:t>от красной линии</w:t>
      </w:r>
      <w:r w:rsidR="00F36378">
        <w:rPr>
          <w:sz w:val="28"/>
          <w:szCs w:val="28"/>
        </w:rPr>
        <w:t xml:space="preserve"> вместо разрешенных 5,0 м</w:t>
      </w:r>
      <w:r w:rsidR="00AF3F5B">
        <w:rPr>
          <w:sz w:val="28"/>
          <w:szCs w:val="28"/>
        </w:rPr>
        <w:t xml:space="preserve"> и</w:t>
      </w:r>
      <w:r w:rsidR="00563F7B" w:rsidRPr="00BF0F85">
        <w:rPr>
          <w:sz w:val="28"/>
          <w:szCs w:val="28"/>
        </w:rPr>
        <w:t xml:space="preserve"> на расстоянии </w:t>
      </w:r>
      <w:r w:rsidR="004F5FF0">
        <w:rPr>
          <w:sz w:val="28"/>
          <w:szCs w:val="28"/>
        </w:rPr>
        <w:t>1,0</w:t>
      </w:r>
      <w:r w:rsidR="00563F7B" w:rsidRPr="00BF0F85">
        <w:rPr>
          <w:sz w:val="28"/>
          <w:szCs w:val="28"/>
        </w:rPr>
        <w:t xml:space="preserve"> м от границ</w:t>
      </w:r>
      <w:r w:rsidR="00F541B7">
        <w:rPr>
          <w:sz w:val="28"/>
          <w:szCs w:val="28"/>
        </w:rPr>
        <w:t>ы</w:t>
      </w:r>
      <w:r w:rsidR="00563F7B" w:rsidRPr="00BF0F85">
        <w:rPr>
          <w:sz w:val="28"/>
          <w:szCs w:val="28"/>
        </w:rPr>
        <w:t xml:space="preserve"> земельного участка </w:t>
      </w:r>
      <w:r w:rsidR="00F541B7">
        <w:rPr>
          <w:sz w:val="28"/>
          <w:szCs w:val="28"/>
        </w:rPr>
        <w:t>(со стороны земельного участка</w:t>
      </w:r>
      <w:r w:rsidR="004B29CD">
        <w:rPr>
          <w:sz w:val="28"/>
          <w:szCs w:val="28"/>
        </w:rPr>
        <w:t xml:space="preserve"> с кадастровым номером 61:30:00</w:t>
      </w:r>
      <w:r w:rsidR="004F5FF0">
        <w:rPr>
          <w:sz w:val="28"/>
          <w:szCs w:val="28"/>
        </w:rPr>
        <w:t>9</w:t>
      </w:r>
      <w:r w:rsidR="004B29CD">
        <w:rPr>
          <w:sz w:val="28"/>
          <w:szCs w:val="28"/>
        </w:rPr>
        <w:t>01</w:t>
      </w:r>
      <w:r w:rsidR="004F5FF0">
        <w:rPr>
          <w:sz w:val="28"/>
          <w:szCs w:val="28"/>
        </w:rPr>
        <w:t>01</w:t>
      </w:r>
      <w:r w:rsidR="004B29CD">
        <w:rPr>
          <w:sz w:val="28"/>
          <w:szCs w:val="28"/>
        </w:rPr>
        <w:t>:</w:t>
      </w:r>
      <w:r w:rsidR="004F5FF0">
        <w:rPr>
          <w:sz w:val="28"/>
          <w:szCs w:val="28"/>
        </w:rPr>
        <w:t>1901</w:t>
      </w:r>
      <w:r w:rsidR="004B29CD">
        <w:rPr>
          <w:sz w:val="28"/>
          <w:szCs w:val="28"/>
        </w:rPr>
        <w:t>)</w:t>
      </w:r>
      <w:r w:rsidR="00F541B7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>вместо разрешенных 3,0 м</w:t>
      </w:r>
      <w:r w:rsidR="00F00270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на земельном участке с кадастровым номером 61:30:00</w:t>
      </w:r>
      <w:r w:rsidR="004F5FF0">
        <w:rPr>
          <w:sz w:val="28"/>
          <w:szCs w:val="28"/>
        </w:rPr>
        <w:t>9</w:t>
      </w:r>
      <w:r w:rsidR="00563F7B" w:rsidRPr="00BF0F85">
        <w:rPr>
          <w:sz w:val="28"/>
          <w:szCs w:val="28"/>
        </w:rPr>
        <w:t>01</w:t>
      </w:r>
      <w:r w:rsidR="004F5FF0">
        <w:rPr>
          <w:sz w:val="28"/>
          <w:szCs w:val="28"/>
        </w:rPr>
        <w:t>01</w:t>
      </w:r>
      <w:r w:rsidR="00563F7B" w:rsidRPr="00BF0F85">
        <w:rPr>
          <w:sz w:val="28"/>
          <w:szCs w:val="28"/>
        </w:rPr>
        <w:t>:</w:t>
      </w:r>
      <w:r w:rsidR="004F5FF0">
        <w:rPr>
          <w:sz w:val="28"/>
          <w:szCs w:val="28"/>
        </w:rPr>
        <w:t>1900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4F5FF0">
        <w:rPr>
          <w:sz w:val="28"/>
          <w:szCs w:val="28"/>
        </w:rPr>
        <w:t>6</w:t>
      </w:r>
      <w:r w:rsidR="004D3AE7">
        <w:rPr>
          <w:sz w:val="28"/>
          <w:szCs w:val="28"/>
        </w:rPr>
        <w:t>0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4F5FF0">
        <w:rPr>
          <w:sz w:val="28"/>
          <w:szCs w:val="28"/>
        </w:rPr>
        <w:t>Развильное</w:t>
      </w:r>
      <w:proofErr w:type="spellEnd"/>
      <w:r w:rsidR="004F5FF0">
        <w:rPr>
          <w:sz w:val="28"/>
          <w:szCs w:val="28"/>
        </w:rPr>
        <w:t xml:space="preserve">, </w:t>
      </w:r>
      <w:proofErr w:type="spellStart"/>
      <w:r w:rsidR="004F5FF0">
        <w:rPr>
          <w:sz w:val="28"/>
          <w:szCs w:val="28"/>
        </w:rPr>
        <w:t>ул.Буденного</w:t>
      </w:r>
      <w:proofErr w:type="spellEnd"/>
      <w:r w:rsidR="004F5FF0">
        <w:rPr>
          <w:sz w:val="28"/>
          <w:szCs w:val="28"/>
        </w:rPr>
        <w:t>, 76</w:t>
      </w:r>
      <w:r w:rsidR="00B4379F">
        <w:rPr>
          <w:sz w:val="28"/>
          <w:szCs w:val="28"/>
        </w:rPr>
        <w:t xml:space="preserve">, с условием - организовать водостоки со </w:t>
      </w:r>
      <w:r w:rsidR="00B4379F">
        <w:rPr>
          <w:sz w:val="28"/>
          <w:szCs w:val="28"/>
        </w:rPr>
        <w:lastRenderedPageBreak/>
        <w:t>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1A1716" w:rsidRDefault="001A1716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1A1716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</w:t>
      </w:r>
      <w:r w:rsidR="001A1716">
        <w:rPr>
          <w:rFonts w:ascii="Times New Roman" w:hAnsi="Times New Roman"/>
          <w:sz w:val="28"/>
          <w:szCs w:val="28"/>
        </w:rPr>
        <w:t xml:space="preserve"> 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           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1A1716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1A1716">
      <w:footerReference w:type="default" r:id="rId9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964" w:rsidRDefault="00D31964" w:rsidP="00FF4A7B">
      <w:r>
        <w:separator/>
      </w:r>
    </w:p>
  </w:endnote>
  <w:endnote w:type="continuationSeparator" w:id="0">
    <w:p w:rsidR="00D31964" w:rsidRDefault="00D31964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955802">
      <w:rPr>
        <w:noProof/>
      </w:rPr>
      <w:t>2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964" w:rsidRDefault="00D31964" w:rsidP="00FF4A7B">
      <w:r>
        <w:separator/>
      </w:r>
    </w:p>
  </w:footnote>
  <w:footnote w:type="continuationSeparator" w:id="0">
    <w:p w:rsidR="00D31964" w:rsidRDefault="00D31964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1716"/>
    <w:rsid w:val="001A2F1A"/>
    <w:rsid w:val="001A47B1"/>
    <w:rsid w:val="001B2D26"/>
    <w:rsid w:val="001C016E"/>
    <w:rsid w:val="001D11FF"/>
    <w:rsid w:val="00206B97"/>
    <w:rsid w:val="00245562"/>
    <w:rsid w:val="002633F0"/>
    <w:rsid w:val="0027628E"/>
    <w:rsid w:val="0027666D"/>
    <w:rsid w:val="00276FFA"/>
    <w:rsid w:val="00282880"/>
    <w:rsid w:val="0029158E"/>
    <w:rsid w:val="002D7A98"/>
    <w:rsid w:val="00311ED5"/>
    <w:rsid w:val="003230BA"/>
    <w:rsid w:val="00334D1C"/>
    <w:rsid w:val="003478BA"/>
    <w:rsid w:val="00365E5A"/>
    <w:rsid w:val="003813A4"/>
    <w:rsid w:val="00383C24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87201"/>
    <w:rsid w:val="00491A81"/>
    <w:rsid w:val="004A1715"/>
    <w:rsid w:val="004A1B38"/>
    <w:rsid w:val="004B29CD"/>
    <w:rsid w:val="004C57DA"/>
    <w:rsid w:val="004D3AE7"/>
    <w:rsid w:val="004F5FF0"/>
    <w:rsid w:val="00512DF7"/>
    <w:rsid w:val="00563F7B"/>
    <w:rsid w:val="0056719B"/>
    <w:rsid w:val="00575A09"/>
    <w:rsid w:val="00581E2E"/>
    <w:rsid w:val="005864AF"/>
    <w:rsid w:val="005A60FF"/>
    <w:rsid w:val="005B1F1B"/>
    <w:rsid w:val="005C6B4F"/>
    <w:rsid w:val="005E77A0"/>
    <w:rsid w:val="006072EB"/>
    <w:rsid w:val="00607384"/>
    <w:rsid w:val="0060757C"/>
    <w:rsid w:val="00612432"/>
    <w:rsid w:val="0063330B"/>
    <w:rsid w:val="00646D7F"/>
    <w:rsid w:val="006666AB"/>
    <w:rsid w:val="0067060C"/>
    <w:rsid w:val="00671DF7"/>
    <w:rsid w:val="00683F80"/>
    <w:rsid w:val="006A3203"/>
    <w:rsid w:val="006E2B7B"/>
    <w:rsid w:val="00714D51"/>
    <w:rsid w:val="00724941"/>
    <w:rsid w:val="007320F6"/>
    <w:rsid w:val="007606FB"/>
    <w:rsid w:val="00761C94"/>
    <w:rsid w:val="0077646E"/>
    <w:rsid w:val="00783125"/>
    <w:rsid w:val="00795915"/>
    <w:rsid w:val="007B06FB"/>
    <w:rsid w:val="007B4157"/>
    <w:rsid w:val="007F399B"/>
    <w:rsid w:val="007F727F"/>
    <w:rsid w:val="0081457D"/>
    <w:rsid w:val="00821AF8"/>
    <w:rsid w:val="00840DA2"/>
    <w:rsid w:val="008535CD"/>
    <w:rsid w:val="00873A74"/>
    <w:rsid w:val="008B4187"/>
    <w:rsid w:val="008D37FE"/>
    <w:rsid w:val="008E4D0E"/>
    <w:rsid w:val="008F5E76"/>
    <w:rsid w:val="008F738D"/>
    <w:rsid w:val="009116B5"/>
    <w:rsid w:val="009227B0"/>
    <w:rsid w:val="00930837"/>
    <w:rsid w:val="00935242"/>
    <w:rsid w:val="00937B6B"/>
    <w:rsid w:val="009500CC"/>
    <w:rsid w:val="00955802"/>
    <w:rsid w:val="00967E45"/>
    <w:rsid w:val="009A4072"/>
    <w:rsid w:val="009C142B"/>
    <w:rsid w:val="009E47E8"/>
    <w:rsid w:val="00A00D98"/>
    <w:rsid w:val="00A05755"/>
    <w:rsid w:val="00A123EE"/>
    <w:rsid w:val="00A4273D"/>
    <w:rsid w:val="00A42843"/>
    <w:rsid w:val="00A46859"/>
    <w:rsid w:val="00A550E6"/>
    <w:rsid w:val="00A61757"/>
    <w:rsid w:val="00A64B19"/>
    <w:rsid w:val="00A72733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C129A"/>
    <w:rsid w:val="00BC3433"/>
    <w:rsid w:val="00BD2DB6"/>
    <w:rsid w:val="00BF278A"/>
    <w:rsid w:val="00C17594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4D63"/>
    <w:rsid w:val="00D07EB0"/>
    <w:rsid w:val="00D27A9F"/>
    <w:rsid w:val="00D31964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541B7"/>
    <w:rsid w:val="00F6791D"/>
    <w:rsid w:val="00F72A90"/>
    <w:rsid w:val="00F8195A"/>
    <w:rsid w:val="00F876B2"/>
    <w:rsid w:val="00FB7EEE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17</cp:revision>
  <cp:lastPrinted>2022-03-18T11:40:00Z</cp:lastPrinted>
  <dcterms:created xsi:type="dcterms:W3CDTF">2023-10-19T07:09:00Z</dcterms:created>
  <dcterms:modified xsi:type="dcterms:W3CDTF">2024-12-23T06:59:00Z</dcterms:modified>
</cp:coreProperties>
</file>