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D3" w:rsidRPr="00323B36" w:rsidRDefault="003834D3" w:rsidP="003834D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4C2401E4" wp14:editId="1C6966F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834D3" w:rsidRPr="00323B36" w:rsidRDefault="003834D3" w:rsidP="003834D3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834D3" w:rsidRPr="00323B36" w:rsidRDefault="003834D3" w:rsidP="003834D3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834D3" w:rsidRPr="00323B36" w:rsidRDefault="003834D3" w:rsidP="003834D3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834D3" w:rsidRPr="00323B36" w:rsidRDefault="003834D3" w:rsidP="003834D3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3834D3" w:rsidRPr="00323B36" w:rsidRDefault="003834D3" w:rsidP="003834D3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834D3" w:rsidRPr="00323B36" w:rsidRDefault="003834D3" w:rsidP="003834D3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834D3" w:rsidRPr="00323B36" w:rsidTr="00912DA5">
        <w:trPr>
          <w:trHeight w:val="383"/>
        </w:trPr>
        <w:tc>
          <w:tcPr>
            <w:tcW w:w="2235" w:type="dxa"/>
            <w:hideMark/>
          </w:tcPr>
          <w:p w:rsidR="003834D3" w:rsidRPr="00323B36" w:rsidRDefault="006E769D" w:rsidP="00912DA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24.11.2023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834D3" w:rsidRPr="00323B36" w:rsidRDefault="003834D3" w:rsidP="00912DA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834D3" w:rsidRPr="00323B36" w:rsidRDefault="003834D3" w:rsidP="00912DA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3834D3" w:rsidRPr="00323B36" w:rsidRDefault="006E769D" w:rsidP="00912DA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1155</w:t>
            </w:r>
          </w:p>
        </w:tc>
        <w:tc>
          <w:tcPr>
            <w:tcW w:w="1315" w:type="dxa"/>
          </w:tcPr>
          <w:p w:rsidR="003834D3" w:rsidRPr="00323B36" w:rsidRDefault="003834D3" w:rsidP="00912DA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834D3" w:rsidRPr="00323B36" w:rsidRDefault="003834D3" w:rsidP="00912DA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3834D3" w:rsidRDefault="006072EB">
      <w:pPr>
        <w:pStyle w:val="a8"/>
        <w:rPr>
          <w:rFonts w:ascii="Times New Roman" w:hAnsi="Times New Roman"/>
          <w:sz w:val="10"/>
          <w:szCs w:val="24"/>
        </w:rPr>
      </w:pPr>
    </w:p>
    <w:p w:rsidR="00F541B7" w:rsidRDefault="0029158E" w:rsidP="003834D3">
      <w:pPr>
        <w:shd w:val="clear" w:color="auto" w:fill="FFFFFF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3834D3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D97EF1">
        <w:rPr>
          <w:sz w:val="28"/>
          <w:szCs w:val="28"/>
        </w:rPr>
        <w:t>К</w:t>
      </w:r>
      <w:proofErr w:type="gramEnd"/>
      <w:r w:rsidR="00D97EF1">
        <w:rPr>
          <w:sz w:val="28"/>
          <w:szCs w:val="28"/>
        </w:rPr>
        <w:t>расная</w:t>
      </w:r>
      <w:proofErr w:type="spellEnd"/>
      <w:r w:rsidR="00D97EF1">
        <w:rPr>
          <w:sz w:val="28"/>
          <w:szCs w:val="28"/>
        </w:rPr>
        <w:t xml:space="preserve"> Поляна, </w:t>
      </w:r>
      <w:proofErr w:type="spellStart"/>
      <w:r w:rsidR="00314FD7">
        <w:rPr>
          <w:sz w:val="28"/>
          <w:szCs w:val="28"/>
        </w:rPr>
        <w:t>пл.Школьная</w:t>
      </w:r>
      <w:proofErr w:type="spellEnd"/>
      <w:r w:rsidR="00314FD7">
        <w:rPr>
          <w:sz w:val="28"/>
          <w:szCs w:val="28"/>
        </w:rPr>
        <w:t>, 6</w:t>
      </w:r>
    </w:p>
    <w:p w:rsidR="006072EB" w:rsidRDefault="006072EB">
      <w:pPr>
        <w:shd w:val="clear" w:color="auto" w:fill="FFFFFF"/>
        <w:jc w:val="both"/>
        <w:rPr>
          <w:sz w:val="20"/>
        </w:rPr>
      </w:pPr>
    </w:p>
    <w:p w:rsidR="006072EB" w:rsidRDefault="006072EB" w:rsidP="003834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314FD7">
        <w:rPr>
          <w:sz w:val="28"/>
          <w:szCs w:val="28"/>
        </w:rPr>
        <w:t>10.11</w:t>
      </w:r>
      <w:r w:rsidR="00FC1993">
        <w:rPr>
          <w:sz w:val="28"/>
          <w:szCs w:val="28"/>
        </w:rPr>
        <w:t>.202</w:t>
      </w:r>
      <w:r w:rsidR="00761C94">
        <w:rPr>
          <w:sz w:val="28"/>
          <w:szCs w:val="28"/>
        </w:rPr>
        <w:t>3</w:t>
      </w:r>
      <w:r w:rsidR="001B2D26">
        <w:rPr>
          <w:sz w:val="28"/>
          <w:szCs w:val="28"/>
        </w:rPr>
        <w:t xml:space="preserve"> по </w:t>
      </w:r>
      <w:r w:rsidR="00314FD7">
        <w:rPr>
          <w:sz w:val="28"/>
          <w:szCs w:val="28"/>
        </w:rPr>
        <w:t>15.11</w:t>
      </w:r>
      <w:r w:rsidR="00761C94">
        <w:rPr>
          <w:sz w:val="28"/>
          <w:szCs w:val="28"/>
        </w:rPr>
        <w:t>.2023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D97EF1">
        <w:rPr>
          <w:sz w:val="28"/>
          <w:szCs w:val="28"/>
        </w:rPr>
        <w:t>К</w:t>
      </w:r>
      <w:proofErr w:type="gramEnd"/>
      <w:r w:rsidR="00D97EF1">
        <w:rPr>
          <w:sz w:val="28"/>
          <w:szCs w:val="28"/>
        </w:rPr>
        <w:t>расная</w:t>
      </w:r>
      <w:proofErr w:type="spellEnd"/>
      <w:r w:rsidR="00D97EF1">
        <w:rPr>
          <w:sz w:val="28"/>
          <w:szCs w:val="28"/>
        </w:rPr>
        <w:t xml:space="preserve"> Поляна, </w:t>
      </w:r>
      <w:proofErr w:type="spellStart"/>
      <w:r w:rsidR="00314FD7">
        <w:rPr>
          <w:sz w:val="28"/>
          <w:szCs w:val="28"/>
        </w:rPr>
        <w:t>пл.Школьная</w:t>
      </w:r>
      <w:proofErr w:type="spellEnd"/>
      <w:r w:rsidR="00314FD7">
        <w:rPr>
          <w:sz w:val="28"/>
          <w:szCs w:val="28"/>
        </w:rPr>
        <w:t>, 6</w:t>
      </w:r>
      <w:r w:rsidR="00A46859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3834D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A46859">
        <w:rPr>
          <w:sz w:val="28"/>
          <w:szCs w:val="28"/>
        </w:rPr>
        <w:t>30.06.2022 №54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6072EB" w:rsidRPr="003834D3" w:rsidRDefault="003834D3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3834D3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3834D3">
        <w:rPr>
          <w:rFonts w:ascii="Times New Roman" w:hAnsi="Times New Roman" w:cs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0"/>
          <w:szCs w:val="24"/>
        </w:rPr>
      </w:pPr>
    </w:p>
    <w:p w:rsidR="00BC129A" w:rsidRDefault="001B2D26" w:rsidP="00C85FEE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314FD7">
        <w:rPr>
          <w:sz w:val="28"/>
          <w:szCs w:val="28"/>
        </w:rPr>
        <w:t>Моисеенко</w:t>
      </w:r>
      <w:r w:rsidR="00563F7B" w:rsidRPr="00BF0F85">
        <w:rPr>
          <w:sz w:val="28"/>
          <w:szCs w:val="28"/>
        </w:rPr>
        <w:t xml:space="preserve"> </w:t>
      </w:r>
      <w:r w:rsidR="00314FD7">
        <w:rPr>
          <w:sz w:val="28"/>
          <w:szCs w:val="28"/>
        </w:rPr>
        <w:t xml:space="preserve">Алексею Владимировичу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</w:t>
      </w:r>
      <w:r w:rsidR="00355FCD">
        <w:rPr>
          <w:sz w:val="28"/>
          <w:szCs w:val="28"/>
        </w:rPr>
        <w:t xml:space="preserve">на отклонение от предельных </w:t>
      </w:r>
      <w:r w:rsidR="00D97EF1">
        <w:rPr>
          <w:sz w:val="28"/>
          <w:szCs w:val="28"/>
        </w:rPr>
        <w:t xml:space="preserve">параметров разрешенного строительства, реконструкции жилого дома на расстоянии </w:t>
      </w:r>
      <w:r w:rsidR="00314FD7">
        <w:rPr>
          <w:sz w:val="28"/>
          <w:szCs w:val="28"/>
        </w:rPr>
        <w:t>1,4</w:t>
      </w:r>
      <w:r w:rsidR="00D97EF1">
        <w:rPr>
          <w:sz w:val="28"/>
          <w:szCs w:val="28"/>
        </w:rPr>
        <w:t xml:space="preserve"> м от </w:t>
      </w:r>
      <w:r w:rsidR="00314FD7">
        <w:rPr>
          <w:sz w:val="28"/>
          <w:szCs w:val="28"/>
        </w:rPr>
        <w:t>границы земельного участка (со стороны земельного участка с кадастровым номером 61:30:0050101:63)</w:t>
      </w:r>
      <w:r w:rsidR="00D97EF1">
        <w:rPr>
          <w:sz w:val="28"/>
          <w:szCs w:val="28"/>
        </w:rPr>
        <w:t xml:space="preserve"> вместо разрешенных </w:t>
      </w:r>
      <w:r w:rsidR="00314FD7">
        <w:rPr>
          <w:sz w:val="28"/>
          <w:szCs w:val="28"/>
        </w:rPr>
        <w:t>3</w:t>
      </w:r>
      <w:r w:rsidR="00D97EF1">
        <w:rPr>
          <w:sz w:val="28"/>
          <w:szCs w:val="28"/>
        </w:rPr>
        <w:t>,0 м на земельном участке с кадастровым номером 61:30:0050101:</w:t>
      </w:r>
      <w:r w:rsidR="00314FD7">
        <w:rPr>
          <w:sz w:val="28"/>
          <w:szCs w:val="28"/>
        </w:rPr>
        <w:t>425</w:t>
      </w:r>
      <w:r w:rsidR="00D97EF1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347565, Ростовская область, </w:t>
      </w:r>
      <w:proofErr w:type="spellStart"/>
      <w:r w:rsidR="00D97EF1">
        <w:rPr>
          <w:sz w:val="28"/>
          <w:szCs w:val="28"/>
        </w:rPr>
        <w:t>Песчанокопский</w:t>
      </w:r>
      <w:proofErr w:type="spellEnd"/>
      <w:r w:rsidR="00D97EF1">
        <w:rPr>
          <w:sz w:val="28"/>
          <w:szCs w:val="28"/>
        </w:rPr>
        <w:t xml:space="preserve"> район, </w:t>
      </w:r>
      <w:proofErr w:type="spellStart"/>
      <w:r w:rsidR="00D97EF1">
        <w:rPr>
          <w:sz w:val="28"/>
          <w:szCs w:val="28"/>
        </w:rPr>
        <w:t>с.Красная</w:t>
      </w:r>
      <w:proofErr w:type="spellEnd"/>
      <w:r w:rsidR="00D97EF1">
        <w:rPr>
          <w:sz w:val="28"/>
          <w:szCs w:val="28"/>
        </w:rPr>
        <w:t xml:space="preserve"> Поляна, </w:t>
      </w:r>
      <w:proofErr w:type="spellStart"/>
      <w:r w:rsidR="00314FD7">
        <w:rPr>
          <w:sz w:val="28"/>
          <w:szCs w:val="28"/>
        </w:rPr>
        <w:t>пл.Школьная</w:t>
      </w:r>
      <w:proofErr w:type="spellEnd"/>
      <w:r w:rsidR="00314FD7">
        <w:rPr>
          <w:sz w:val="28"/>
          <w:szCs w:val="28"/>
        </w:rPr>
        <w:t>, 6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B4157">
        <w:rPr>
          <w:sz w:val="28"/>
          <w:szCs w:val="28"/>
        </w:rPr>
        <w:t>О</w:t>
      </w:r>
      <w:r w:rsidR="006072EB">
        <w:rPr>
          <w:sz w:val="28"/>
          <w:szCs w:val="28"/>
        </w:rPr>
        <w:t xml:space="preserve">публиковать настоящее постановление в вестнике </w:t>
      </w:r>
      <w:r w:rsidR="003834D3">
        <w:rPr>
          <w:color w:val="000000"/>
          <w:sz w:val="28"/>
          <w:szCs w:val="28"/>
        </w:rPr>
        <w:t xml:space="preserve">Администрации Песчанокопского района  </w:t>
      </w:r>
      <w:r w:rsidR="006072EB">
        <w:rPr>
          <w:sz w:val="28"/>
          <w:szCs w:val="28"/>
        </w:rPr>
        <w:t>«Район официальный»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  <w:r w:rsidR="003834D3">
        <w:rPr>
          <w:sz w:val="28"/>
          <w:szCs w:val="28"/>
        </w:rPr>
        <w:t xml:space="preserve"> 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6072EB" w:rsidRDefault="006072EB">
      <w:pPr>
        <w:pStyle w:val="a8"/>
        <w:ind w:firstLine="851"/>
        <w:jc w:val="both"/>
        <w:rPr>
          <w:rFonts w:ascii="Times New Roman" w:hAnsi="Times New Roman"/>
          <w:sz w:val="16"/>
          <w:szCs w:val="19"/>
        </w:rPr>
      </w:pPr>
    </w:p>
    <w:p w:rsidR="006072EB" w:rsidRDefault="006072EB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3834D3" w:rsidRDefault="003834D3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3834D3" w:rsidRPr="00B346AE" w:rsidRDefault="003834D3" w:rsidP="003834D3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3834D3" w:rsidRPr="00B346AE" w:rsidRDefault="003834D3" w:rsidP="003834D3">
      <w:pPr>
        <w:jc w:val="both"/>
        <w:rPr>
          <w:color w:val="000000"/>
          <w:sz w:val="28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6072EB" w:rsidRDefault="006072EB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FB7EEE" w:rsidRDefault="00FB7EEE">
      <w:pPr>
        <w:pStyle w:val="a8"/>
        <w:rPr>
          <w:rFonts w:ascii="Times New Roman" w:hAnsi="Times New Roman"/>
          <w:sz w:val="24"/>
          <w:szCs w:val="24"/>
        </w:rPr>
      </w:pPr>
    </w:p>
    <w:p w:rsidR="00C738F2" w:rsidRDefault="00C738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3834D3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3834D3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CA" w:rsidRDefault="00502BCA" w:rsidP="00FF4A7B">
      <w:r>
        <w:separator/>
      </w:r>
    </w:p>
  </w:endnote>
  <w:endnote w:type="continuationSeparator" w:id="0">
    <w:p w:rsidR="00502BCA" w:rsidRDefault="00502BCA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E769D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CA" w:rsidRDefault="00502BCA" w:rsidP="00FF4A7B">
      <w:r>
        <w:separator/>
      </w:r>
    </w:p>
  </w:footnote>
  <w:footnote w:type="continuationSeparator" w:id="0">
    <w:p w:rsidR="00502BCA" w:rsidRDefault="00502BCA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31C0E"/>
    <w:rsid w:val="0003421C"/>
    <w:rsid w:val="000B70AA"/>
    <w:rsid w:val="000C3D65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2FFF"/>
    <w:rsid w:val="002633F0"/>
    <w:rsid w:val="0027628E"/>
    <w:rsid w:val="00276FFA"/>
    <w:rsid w:val="00282880"/>
    <w:rsid w:val="0029158E"/>
    <w:rsid w:val="002D7A98"/>
    <w:rsid w:val="00311ED5"/>
    <w:rsid w:val="00314FD7"/>
    <w:rsid w:val="003230BA"/>
    <w:rsid w:val="00334D1C"/>
    <w:rsid w:val="003478BA"/>
    <w:rsid w:val="00355FCD"/>
    <w:rsid w:val="003834D3"/>
    <w:rsid w:val="003D04CB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502BCA"/>
    <w:rsid w:val="00512DF7"/>
    <w:rsid w:val="00563F7B"/>
    <w:rsid w:val="0056719B"/>
    <w:rsid w:val="005722A3"/>
    <w:rsid w:val="00575A09"/>
    <w:rsid w:val="00581E2E"/>
    <w:rsid w:val="005864AF"/>
    <w:rsid w:val="005C6B4F"/>
    <w:rsid w:val="005E77A0"/>
    <w:rsid w:val="006072EB"/>
    <w:rsid w:val="00607384"/>
    <w:rsid w:val="00612432"/>
    <w:rsid w:val="0063330B"/>
    <w:rsid w:val="00646D7F"/>
    <w:rsid w:val="006666AB"/>
    <w:rsid w:val="00671DF7"/>
    <w:rsid w:val="006A3203"/>
    <w:rsid w:val="006E2B7B"/>
    <w:rsid w:val="006E769D"/>
    <w:rsid w:val="00714D51"/>
    <w:rsid w:val="00724941"/>
    <w:rsid w:val="007320F6"/>
    <w:rsid w:val="007606FB"/>
    <w:rsid w:val="00761C94"/>
    <w:rsid w:val="00783125"/>
    <w:rsid w:val="007B06FB"/>
    <w:rsid w:val="007B4157"/>
    <w:rsid w:val="007D0AD4"/>
    <w:rsid w:val="007F399B"/>
    <w:rsid w:val="0081457D"/>
    <w:rsid w:val="00821AF8"/>
    <w:rsid w:val="008300C6"/>
    <w:rsid w:val="00840DA2"/>
    <w:rsid w:val="00873A74"/>
    <w:rsid w:val="008B4187"/>
    <w:rsid w:val="008C3077"/>
    <w:rsid w:val="008D37FE"/>
    <w:rsid w:val="008E4D0E"/>
    <w:rsid w:val="009227B0"/>
    <w:rsid w:val="00930837"/>
    <w:rsid w:val="00935242"/>
    <w:rsid w:val="009500CC"/>
    <w:rsid w:val="00967E45"/>
    <w:rsid w:val="009A4072"/>
    <w:rsid w:val="009B05E1"/>
    <w:rsid w:val="009C142B"/>
    <w:rsid w:val="009E47E8"/>
    <w:rsid w:val="00A00D98"/>
    <w:rsid w:val="00A05755"/>
    <w:rsid w:val="00A4273D"/>
    <w:rsid w:val="00A42843"/>
    <w:rsid w:val="00A46859"/>
    <w:rsid w:val="00A550E6"/>
    <w:rsid w:val="00A64B19"/>
    <w:rsid w:val="00A72733"/>
    <w:rsid w:val="00A879D7"/>
    <w:rsid w:val="00AA2A59"/>
    <w:rsid w:val="00AF58F2"/>
    <w:rsid w:val="00AF76B2"/>
    <w:rsid w:val="00B277AA"/>
    <w:rsid w:val="00B4379F"/>
    <w:rsid w:val="00B45DF3"/>
    <w:rsid w:val="00B62944"/>
    <w:rsid w:val="00B71FA9"/>
    <w:rsid w:val="00B829F0"/>
    <w:rsid w:val="00BC129A"/>
    <w:rsid w:val="00BC3433"/>
    <w:rsid w:val="00BE47CE"/>
    <w:rsid w:val="00C364BE"/>
    <w:rsid w:val="00C51FF7"/>
    <w:rsid w:val="00C738F2"/>
    <w:rsid w:val="00C80731"/>
    <w:rsid w:val="00C809AD"/>
    <w:rsid w:val="00C85FEE"/>
    <w:rsid w:val="00C9095C"/>
    <w:rsid w:val="00C91565"/>
    <w:rsid w:val="00CB27A9"/>
    <w:rsid w:val="00CC1B7A"/>
    <w:rsid w:val="00CC6475"/>
    <w:rsid w:val="00CE6682"/>
    <w:rsid w:val="00CF4D63"/>
    <w:rsid w:val="00D07EB0"/>
    <w:rsid w:val="00D27A9F"/>
    <w:rsid w:val="00D33A6C"/>
    <w:rsid w:val="00D64B65"/>
    <w:rsid w:val="00D97EF1"/>
    <w:rsid w:val="00DA263C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409A6"/>
    <w:rsid w:val="00F415EA"/>
    <w:rsid w:val="00F541B7"/>
    <w:rsid w:val="00F6791D"/>
    <w:rsid w:val="00F72A90"/>
    <w:rsid w:val="00F8195A"/>
    <w:rsid w:val="00F876B2"/>
    <w:rsid w:val="00FB7EEE"/>
    <w:rsid w:val="00FC1993"/>
    <w:rsid w:val="00FE0464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7</cp:revision>
  <cp:lastPrinted>2023-11-22T05:30:00Z</cp:lastPrinted>
  <dcterms:created xsi:type="dcterms:W3CDTF">2023-08-28T11:11:00Z</dcterms:created>
  <dcterms:modified xsi:type="dcterms:W3CDTF">2023-11-24T05:59:00Z</dcterms:modified>
</cp:coreProperties>
</file>