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FC" w:rsidRPr="00323B36" w:rsidRDefault="00FA39FC" w:rsidP="00FA39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853DFD1" wp14:editId="54BE2EE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A39FC" w:rsidRPr="00323B36" w:rsidRDefault="00FA39FC" w:rsidP="00FA39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A39FC" w:rsidRPr="00323B36" w:rsidRDefault="00FA39FC" w:rsidP="00FA39F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A39FC" w:rsidRPr="00323B36" w:rsidRDefault="00FA39FC" w:rsidP="00FA39F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A39FC" w:rsidRPr="00323B36" w:rsidRDefault="00FA39FC" w:rsidP="00FA39F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A39FC" w:rsidRPr="00323B36" w:rsidRDefault="00FA39FC" w:rsidP="00FA39F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A39FC" w:rsidRPr="00323B36" w:rsidRDefault="00FA39FC" w:rsidP="00FA39F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A39FC" w:rsidRPr="00323B36" w:rsidTr="008C1A2F">
        <w:trPr>
          <w:trHeight w:val="383"/>
        </w:trPr>
        <w:tc>
          <w:tcPr>
            <w:tcW w:w="2235" w:type="dxa"/>
            <w:hideMark/>
          </w:tcPr>
          <w:p w:rsidR="00FA39FC" w:rsidRPr="00323B36" w:rsidRDefault="00BC6823" w:rsidP="008C1A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A39FC" w:rsidRPr="00323B36" w:rsidRDefault="00FA39FC" w:rsidP="008C1A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A39FC" w:rsidRPr="00323B36" w:rsidRDefault="00FA39FC" w:rsidP="008C1A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A39FC" w:rsidRPr="00323B36" w:rsidRDefault="00BC6823" w:rsidP="008C1A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152</w:t>
            </w:r>
          </w:p>
        </w:tc>
        <w:tc>
          <w:tcPr>
            <w:tcW w:w="1315" w:type="dxa"/>
          </w:tcPr>
          <w:p w:rsidR="00FA39FC" w:rsidRPr="00323B36" w:rsidRDefault="00FA39FC" w:rsidP="008C1A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A39FC" w:rsidRPr="00323B36" w:rsidRDefault="00FA39FC" w:rsidP="008C1A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FA39FC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EA2D34" w:rsidRDefault="00180EFB" w:rsidP="00FA39FC">
      <w:pPr>
        <w:shd w:val="clear" w:color="auto" w:fill="FFFFFF"/>
        <w:spacing w:line="228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F63C62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F63C62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EA2D34">
        <w:rPr>
          <w:sz w:val="28"/>
          <w:szCs w:val="28"/>
        </w:rPr>
        <w:t xml:space="preserve"> по адресу:</w:t>
      </w:r>
      <w:r w:rsidR="00FA39FC">
        <w:rPr>
          <w:sz w:val="28"/>
          <w:szCs w:val="28"/>
        </w:rPr>
        <w:t xml:space="preserve"> </w:t>
      </w:r>
      <w:r w:rsidR="00EA2D34">
        <w:rPr>
          <w:sz w:val="28"/>
          <w:szCs w:val="28"/>
        </w:rPr>
        <w:t xml:space="preserve">Ростовская область, </w:t>
      </w:r>
      <w:proofErr w:type="spellStart"/>
      <w:r w:rsidR="00EA2D34">
        <w:rPr>
          <w:sz w:val="28"/>
          <w:szCs w:val="28"/>
        </w:rPr>
        <w:t>Песчанокопский</w:t>
      </w:r>
      <w:proofErr w:type="spellEnd"/>
      <w:r w:rsidR="00EA2D34">
        <w:rPr>
          <w:sz w:val="28"/>
          <w:szCs w:val="28"/>
        </w:rPr>
        <w:t xml:space="preserve"> район, </w:t>
      </w:r>
      <w:proofErr w:type="spellStart"/>
      <w:r w:rsidR="00EA2D34">
        <w:rPr>
          <w:sz w:val="28"/>
          <w:szCs w:val="28"/>
        </w:rPr>
        <w:t>с</w:t>
      </w:r>
      <w:proofErr w:type="gramStart"/>
      <w:r w:rsidR="00EA2D34">
        <w:rPr>
          <w:sz w:val="28"/>
          <w:szCs w:val="28"/>
        </w:rPr>
        <w:t>.</w:t>
      </w:r>
      <w:r w:rsidR="006731FC">
        <w:rPr>
          <w:sz w:val="28"/>
          <w:szCs w:val="28"/>
        </w:rPr>
        <w:t>П</w:t>
      </w:r>
      <w:proofErr w:type="gramEnd"/>
      <w:r w:rsidR="006731FC">
        <w:rPr>
          <w:sz w:val="28"/>
          <w:szCs w:val="28"/>
        </w:rPr>
        <w:t>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F32A9A">
        <w:rPr>
          <w:sz w:val="28"/>
          <w:szCs w:val="28"/>
        </w:rPr>
        <w:t>Первомайская</w:t>
      </w:r>
      <w:proofErr w:type="spellEnd"/>
      <w:r w:rsidR="00F32A9A">
        <w:rPr>
          <w:sz w:val="28"/>
          <w:szCs w:val="28"/>
        </w:rPr>
        <w:t>, 1</w:t>
      </w:r>
    </w:p>
    <w:p w:rsidR="006072EB" w:rsidRDefault="006072EB" w:rsidP="00FA39FC">
      <w:pPr>
        <w:shd w:val="clear" w:color="auto" w:fill="FFFFFF"/>
        <w:spacing w:line="228" w:lineRule="auto"/>
        <w:jc w:val="both"/>
        <w:rPr>
          <w:sz w:val="20"/>
        </w:rPr>
      </w:pPr>
    </w:p>
    <w:p w:rsidR="006072EB" w:rsidRDefault="00F63C62" w:rsidP="00FA39F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стать</w:t>
      </w:r>
      <w:r w:rsidR="00180EFB">
        <w:rPr>
          <w:sz w:val="28"/>
          <w:szCs w:val="28"/>
        </w:rPr>
        <w:t xml:space="preserve">и </w:t>
      </w:r>
      <w:r w:rsidR="006072EB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</w:t>
      </w:r>
    </w:p>
    <w:p w:rsidR="006072EB" w:rsidRPr="00FA39FC" w:rsidRDefault="00FA39FC" w:rsidP="00FA39FC">
      <w:pPr>
        <w:pStyle w:val="a8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F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A39FC">
        <w:rPr>
          <w:rFonts w:ascii="Times New Roman" w:hAnsi="Times New Roman" w:cs="Times New Roman"/>
          <w:sz w:val="28"/>
          <w:szCs w:val="28"/>
        </w:rPr>
        <w:t>:</w:t>
      </w:r>
    </w:p>
    <w:p w:rsidR="00BC129A" w:rsidRDefault="001B2D26" w:rsidP="00FA39F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32A9A">
        <w:rPr>
          <w:sz w:val="28"/>
          <w:szCs w:val="28"/>
        </w:rPr>
        <w:t>Кононову Владимиру Алексеевичу</w:t>
      </w:r>
      <w:r w:rsidR="00245562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 w:rsidR="00F32A9A">
        <w:rPr>
          <w:sz w:val="28"/>
          <w:szCs w:val="28"/>
        </w:rPr>
        <w:t>2,7</w:t>
      </w:r>
      <w:r w:rsidR="006731FC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м от </w:t>
      </w:r>
      <w:r w:rsidR="00F32A9A">
        <w:rPr>
          <w:sz w:val="28"/>
          <w:szCs w:val="28"/>
        </w:rPr>
        <w:t>границы земельного участка (со стороны земельного участка</w:t>
      </w:r>
      <w:r w:rsidR="00DC1E70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DC1E70">
        <w:rPr>
          <w:sz w:val="28"/>
          <w:szCs w:val="28"/>
        </w:rPr>
        <w:t>Песчанокопский</w:t>
      </w:r>
      <w:proofErr w:type="spellEnd"/>
      <w:r w:rsidR="00DC1E70">
        <w:rPr>
          <w:sz w:val="28"/>
          <w:szCs w:val="28"/>
        </w:rPr>
        <w:t xml:space="preserve"> район, </w:t>
      </w:r>
      <w:proofErr w:type="spellStart"/>
      <w:r w:rsidR="00DC1E70">
        <w:rPr>
          <w:sz w:val="28"/>
          <w:szCs w:val="28"/>
        </w:rPr>
        <w:t>с.Песчанокопское</w:t>
      </w:r>
      <w:proofErr w:type="spellEnd"/>
      <w:r w:rsidR="00DC1E70">
        <w:rPr>
          <w:sz w:val="28"/>
          <w:szCs w:val="28"/>
        </w:rPr>
        <w:t xml:space="preserve">, </w:t>
      </w:r>
      <w:proofErr w:type="spellStart"/>
      <w:r w:rsidR="00DC1E70">
        <w:rPr>
          <w:sz w:val="28"/>
          <w:szCs w:val="28"/>
        </w:rPr>
        <w:t>ул.Энгельса</w:t>
      </w:r>
      <w:proofErr w:type="spellEnd"/>
      <w:r w:rsidR="00DC1E70">
        <w:rPr>
          <w:sz w:val="28"/>
          <w:szCs w:val="28"/>
        </w:rPr>
        <w:t>, 238)</w:t>
      </w:r>
      <w:r w:rsidR="00935767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вместо разрешенных </w:t>
      </w:r>
      <w:r w:rsidR="00DC1E70">
        <w:rPr>
          <w:sz w:val="28"/>
          <w:szCs w:val="28"/>
        </w:rPr>
        <w:t>3</w:t>
      </w:r>
      <w:r w:rsidR="00245562">
        <w:rPr>
          <w:sz w:val="28"/>
          <w:szCs w:val="28"/>
        </w:rPr>
        <w:t>,0 м на земельном участке с</w:t>
      </w:r>
      <w:r w:rsidR="00581B72">
        <w:rPr>
          <w:sz w:val="28"/>
          <w:szCs w:val="28"/>
        </w:rPr>
        <w:t xml:space="preserve"> кадастровым номером 61:30:00</w:t>
      </w:r>
      <w:r w:rsidR="006731FC">
        <w:rPr>
          <w:sz w:val="28"/>
          <w:szCs w:val="28"/>
        </w:rPr>
        <w:t>1</w:t>
      </w:r>
      <w:r w:rsidR="00581B72">
        <w:rPr>
          <w:sz w:val="28"/>
          <w:szCs w:val="28"/>
        </w:rPr>
        <w:t>01</w:t>
      </w:r>
      <w:r w:rsidR="00DC1E70">
        <w:rPr>
          <w:sz w:val="28"/>
          <w:szCs w:val="28"/>
        </w:rPr>
        <w:t>2</w:t>
      </w:r>
      <w:r w:rsidR="006731FC">
        <w:rPr>
          <w:sz w:val="28"/>
          <w:szCs w:val="28"/>
        </w:rPr>
        <w:t>5</w:t>
      </w:r>
      <w:r w:rsidR="00245562">
        <w:rPr>
          <w:sz w:val="28"/>
          <w:szCs w:val="28"/>
        </w:rPr>
        <w:t>:</w:t>
      </w:r>
      <w:r w:rsidR="00DC1E70">
        <w:rPr>
          <w:sz w:val="28"/>
          <w:szCs w:val="28"/>
        </w:rPr>
        <w:t>45</w:t>
      </w:r>
      <w:r w:rsidR="00245562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731FC">
        <w:rPr>
          <w:sz w:val="28"/>
          <w:szCs w:val="28"/>
        </w:rPr>
        <w:t>70</w:t>
      </w:r>
      <w:r w:rsidR="00245562">
        <w:rPr>
          <w:sz w:val="28"/>
          <w:szCs w:val="28"/>
        </w:rPr>
        <w:t xml:space="preserve">, Ростовская область, </w:t>
      </w:r>
      <w:proofErr w:type="spellStart"/>
      <w:r w:rsidR="00245562">
        <w:rPr>
          <w:sz w:val="28"/>
          <w:szCs w:val="28"/>
        </w:rPr>
        <w:t>Песчанокопский</w:t>
      </w:r>
      <w:proofErr w:type="spellEnd"/>
      <w:r w:rsidR="00245562">
        <w:rPr>
          <w:sz w:val="28"/>
          <w:szCs w:val="28"/>
        </w:rPr>
        <w:t xml:space="preserve"> район, </w:t>
      </w:r>
      <w:proofErr w:type="spellStart"/>
      <w:r w:rsidR="00245562">
        <w:rPr>
          <w:sz w:val="28"/>
          <w:szCs w:val="28"/>
        </w:rPr>
        <w:t>с.</w:t>
      </w:r>
      <w:r w:rsidR="006731FC">
        <w:rPr>
          <w:sz w:val="28"/>
          <w:szCs w:val="28"/>
        </w:rPr>
        <w:t>Песчанокопское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DC1E70">
        <w:rPr>
          <w:sz w:val="28"/>
          <w:szCs w:val="28"/>
        </w:rPr>
        <w:t>Первомайская</w:t>
      </w:r>
      <w:proofErr w:type="spellEnd"/>
      <w:r w:rsidR="00DC1E70">
        <w:rPr>
          <w:sz w:val="28"/>
          <w:szCs w:val="28"/>
        </w:rPr>
        <w:t>, 1</w:t>
      </w:r>
      <w:r w:rsidR="00C85FEE">
        <w:rPr>
          <w:sz w:val="28"/>
          <w:szCs w:val="28"/>
        </w:rPr>
        <w:t>.</w:t>
      </w:r>
    </w:p>
    <w:p w:rsidR="003D46D9" w:rsidRDefault="003D46D9" w:rsidP="00FA39F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3D46D9" w:rsidRDefault="003D46D9" w:rsidP="00FA39F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F63C62" w:rsidP="00FA39F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 w:rsidP="00FA39FC">
      <w:pPr>
        <w:pStyle w:val="a8"/>
        <w:spacing w:line="228" w:lineRule="auto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 w:rsidP="00FA39FC">
      <w:pPr>
        <w:pStyle w:val="a8"/>
        <w:spacing w:line="228" w:lineRule="auto"/>
        <w:jc w:val="both"/>
        <w:rPr>
          <w:rFonts w:ascii="Times New Roman" w:hAnsi="Times New Roman"/>
          <w:sz w:val="14"/>
          <w:szCs w:val="17"/>
        </w:rPr>
      </w:pPr>
    </w:p>
    <w:p w:rsidR="006072EB" w:rsidRDefault="00C738F2" w:rsidP="00FA39FC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FA39F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FA39FC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</w:t>
      </w:r>
      <w:r w:rsidR="00FA39FC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 w:rsidP="00FA39FC">
      <w:pPr>
        <w:pStyle w:val="a8"/>
        <w:spacing w:line="228" w:lineRule="auto"/>
        <w:rPr>
          <w:rFonts w:ascii="Times New Roman" w:hAnsi="Times New Roman"/>
          <w:sz w:val="24"/>
          <w:szCs w:val="24"/>
        </w:rPr>
      </w:pPr>
    </w:p>
    <w:p w:rsidR="006072EB" w:rsidRDefault="00C738F2" w:rsidP="00FA39FC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A39FC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FA39FC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FA39FC">
      <w:pPr>
        <w:pStyle w:val="a8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A39FC">
      <w:pgSz w:w="11906" w:h="16838"/>
      <w:pgMar w:top="709" w:right="567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B70AA"/>
    <w:rsid w:val="00151ECF"/>
    <w:rsid w:val="001650B1"/>
    <w:rsid w:val="00176296"/>
    <w:rsid w:val="00180EFB"/>
    <w:rsid w:val="001B2D26"/>
    <w:rsid w:val="001D11FF"/>
    <w:rsid w:val="00245562"/>
    <w:rsid w:val="002633F0"/>
    <w:rsid w:val="0027628E"/>
    <w:rsid w:val="00276FFA"/>
    <w:rsid w:val="002C6B2F"/>
    <w:rsid w:val="002D7A98"/>
    <w:rsid w:val="00311ED5"/>
    <w:rsid w:val="00334D1C"/>
    <w:rsid w:val="003478BA"/>
    <w:rsid w:val="003D46D9"/>
    <w:rsid w:val="003E0984"/>
    <w:rsid w:val="00401A30"/>
    <w:rsid w:val="00410DDC"/>
    <w:rsid w:val="0045398B"/>
    <w:rsid w:val="00461748"/>
    <w:rsid w:val="00473EDD"/>
    <w:rsid w:val="004A1715"/>
    <w:rsid w:val="004A1B38"/>
    <w:rsid w:val="004C258C"/>
    <w:rsid w:val="00512DF7"/>
    <w:rsid w:val="0056719B"/>
    <w:rsid w:val="00581B72"/>
    <w:rsid w:val="00581E2E"/>
    <w:rsid w:val="005A6513"/>
    <w:rsid w:val="006072EB"/>
    <w:rsid w:val="00671DF7"/>
    <w:rsid w:val="006731FC"/>
    <w:rsid w:val="006E2B7B"/>
    <w:rsid w:val="00783125"/>
    <w:rsid w:val="007B06FB"/>
    <w:rsid w:val="007B4157"/>
    <w:rsid w:val="007F399B"/>
    <w:rsid w:val="0081457D"/>
    <w:rsid w:val="00840DA2"/>
    <w:rsid w:val="00935767"/>
    <w:rsid w:val="00967E45"/>
    <w:rsid w:val="009A4072"/>
    <w:rsid w:val="009C142B"/>
    <w:rsid w:val="009E47E8"/>
    <w:rsid w:val="00A00D98"/>
    <w:rsid w:val="00A05755"/>
    <w:rsid w:val="00A550E6"/>
    <w:rsid w:val="00A879D7"/>
    <w:rsid w:val="00AA2A59"/>
    <w:rsid w:val="00AF58F2"/>
    <w:rsid w:val="00B277AA"/>
    <w:rsid w:val="00B71FA9"/>
    <w:rsid w:val="00BB450B"/>
    <w:rsid w:val="00BC129A"/>
    <w:rsid w:val="00BC6823"/>
    <w:rsid w:val="00C51FF7"/>
    <w:rsid w:val="00C738F2"/>
    <w:rsid w:val="00C809AD"/>
    <w:rsid w:val="00C85FEE"/>
    <w:rsid w:val="00C906E8"/>
    <w:rsid w:val="00CB27A9"/>
    <w:rsid w:val="00CE6682"/>
    <w:rsid w:val="00D07EB0"/>
    <w:rsid w:val="00D27A9F"/>
    <w:rsid w:val="00D41FE4"/>
    <w:rsid w:val="00D64B65"/>
    <w:rsid w:val="00DA263C"/>
    <w:rsid w:val="00DC1E70"/>
    <w:rsid w:val="00DF2567"/>
    <w:rsid w:val="00E11B3B"/>
    <w:rsid w:val="00E47EFA"/>
    <w:rsid w:val="00EA2D34"/>
    <w:rsid w:val="00EC016E"/>
    <w:rsid w:val="00EC6058"/>
    <w:rsid w:val="00ED78F3"/>
    <w:rsid w:val="00F32A9A"/>
    <w:rsid w:val="00F409A6"/>
    <w:rsid w:val="00F50E66"/>
    <w:rsid w:val="00F63C62"/>
    <w:rsid w:val="00F72A90"/>
    <w:rsid w:val="00F8195A"/>
    <w:rsid w:val="00F876B2"/>
    <w:rsid w:val="00FA39FC"/>
    <w:rsid w:val="00FB7EE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2025-03-21T05:30:00Z</cp:lastPrinted>
  <dcterms:created xsi:type="dcterms:W3CDTF">2025-03-18T12:28:00Z</dcterms:created>
  <dcterms:modified xsi:type="dcterms:W3CDTF">2025-03-24T08:14:00Z</dcterms:modified>
</cp:coreProperties>
</file>